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8A" w:rsidRDefault="00A34D8A" w:rsidP="00B7330D">
      <w:pPr>
        <w:rPr>
          <w:b/>
          <w:sz w:val="22"/>
          <w:szCs w:val="22"/>
        </w:rPr>
      </w:pPr>
    </w:p>
    <w:p w:rsidR="00001664" w:rsidRPr="007F346D" w:rsidRDefault="00001664" w:rsidP="00B7330D">
      <w:pPr>
        <w:tabs>
          <w:tab w:val="center" w:pos="7380"/>
        </w:tabs>
        <w:rPr>
          <w:lang w:val="en-GB"/>
        </w:rPr>
      </w:pPr>
      <w:r>
        <w:rPr>
          <w:iCs/>
        </w:rPr>
        <w:t>Na t</w:t>
      </w:r>
      <w:r w:rsidRPr="002D4861">
        <w:rPr>
          <w:iCs/>
        </w:rPr>
        <w:t>emelj</w:t>
      </w:r>
      <w:r>
        <w:rPr>
          <w:iCs/>
        </w:rPr>
        <w:t xml:space="preserve">u </w:t>
      </w:r>
      <w:r w:rsidRPr="002D4861">
        <w:rPr>
          <w:iCs/>
        </w:rPr>
        <w:t>članka 3</w:t>
      </w:r>
      <w:r>
        <w:rPr>
          <w:iCs/>
        </w:rPr>
        <w:t>9</w:t>
      </w:r>
      <w:r w:rsidRPr="002D4861">
        <w:rPr>
          <w:iCs/>
        </w:rPr>
        <w:t xml:space="preserve">. </w:t>
      </w:r>
      <w:r>
        <w:rPr>
          <w:iCs/>
        </w:rPr>
        <w:t xml:space="preserve">stavka 1. </w:t>
      </w:r>
      <w:r w:rsidRPr="002D4861">
        <w:rPr>
          <w:iCs/>
        </w:rPr>
        <w:t>Zako</w:t>
      </w:r>
      <w:r>
        <w:rPr>
          <w:iCs/>
        </w:rPr>
        <w:t>na o proračunu („Narodne novine“</w:t>
      </w:r>
      <w:r w:rsidRPr="002D4861">
        <w:rPr>
          <w:iCs/>
        </w:rPr>
        <w:t xml:space="preserve"> br. </w:t>
      </w:r>
      <w:r>
        <w:rPr>
          <w:iCs/>
        </w:rPr>
        <w:t>87/08, 136/12 i 15/15</w:t>
      </w:r>
      <w:r w:rsidRPr="002D4861">
        <w:rPr>
          <w:iCs/>
        </w:rPr>
        <w:t xml:space="preserve">) i članka 19. točke 5. Statuta Grada Osijeka </w:t>
      </w:r>
      <w:r w:rsidRPr="00D80057">
        <w:rPr>
          <w:color w:val="000000"/>
        </w:rPr>
        <w:t xml:space="preserve">(Službeni glasnik Grada Osijeka br. </w:t>
      </w:r>
      <w:r w:rsidRPr="00D80057">
        <w:t xml:space="preserve">6/01, 3/03, 1A/05, 8/05, 2/09, 9/09, 13/09, 9/13 i 11/13-pročišćeni tekst) </w:t>
      </w:r>
      <w:r w:rsidRPr="007F346D">
        <w:rPr>
          <w:color w:val="000000"/>
          <w:lang w:val="en-GB"/>
        </w:rPr>
        <w:t xml:space="preserve">Gradsko vijeće Grada Osijeka na </w:t>
      </w:r>
      <w:r>
        <w:rPr>
          <w:color w:val="000000"/>
          <w:lang w:val="en-GB"/>
        </w:rPr>
        <w:t>4</w:t>
      </w:r>
      <w:r w:rsidRPr="007F346D">
        <w:rPr>
          <w:color w:val="000000"/>
          <w:lang w:val="en-GB"/>
        </w:rPr>
        <w:t xml:space="preserve">. sjednici održanoj </w:t>
      </w:r>
      <w:r>
        <w:rPr>
          <w:color w:val="000000"/>
          <w:lang w:val="en-GB"/>
        </w:rPr>
        <w:t>26</w:t>
      </w:r>
      <w:r w:rsidRPr="007F346D">
        <w:rPr>
          <w:color w:val="000000"/>
          <w:lang w:val="en-GB"/>
        </w:rPr>
        <w:t xml:space="preserve">. </w:t>
      </w:r>
      <w:r>
        <w:rPr>
          <w:color w:val="000000"/>
        </w:rPr>
        <w:t>listopada</w:t>
      </w:r>
      <w:r w:rsidRPr="007F346D">
        <w:rPr>
          <w:color w:val="000000"/>
          <w:lang w:val="en-GB"/>
        </w:rPr>
        <w:t xml:space="preserve"> </w:t>
      </w:r>
      <w:r w:rsidRPr="007F346D">
        <w:rPr>
          <w:lang w:val="en-GB"/>
        </w:rPr>
        <w:t>2017., donijelo</w:t>
      </w:r>
      <w:r w:rsidRPr="007F346D">
        <w:rPr>
          <w:color w:val="000000"/>
          <w:lang w:val="en-GB"/>
        </w:rPr>
        <w:t xml:space="preserve"> je</w:t>
      </w:r>
    </w:p>
    <w:p w:rsidR="00001664" w:rsidRDefault="00001664" w:rsidP="00B7330D">
      <w:pPr>
        <w:ind w:left="360"/>
        <w:rPr>
          <w:iCs/>
        </w:rPr>
      </w:pPr>
    </w:p>
    <w:p w:rsidR="00001664" w:rsidRPr="00001664" w:rsidRDefault="00001664" w:rsidP="00001664">
      <w:pPr>
        <w:jc w:val="center"/>
        <w:rPr>
          <w:b/>
          <w:iCs/>
          <w:szCs w:val="24"/>
        </w:rPr>
      </w:pPr>
      <w:r w:rsidRPr="00001664">
        <w:rPr>
          <w:b/>
          <w:iCs/>
          <w:szCs w:val="24"/>
        </w:rPr>
        <w:t xml:space="preserve">PRORAČUN GRADA OSIJEKA ZA 2018. </w:t>
      </w:r>
    </w:p>
    <w:p w:rsidR="00B7330D" w:rsidRDefault="00001664" w:rsidP="00001664">
      <w:pPr>
        <w:jc w:val="center"/>
        <w:rPr>
          <w:b/>
          <w:iCs/>
          <w:szCs w:val="24"/>
        </w:rPr>
      </w:pPr>
      <w:r w:rsidRPr="00001664">
        <w:rPr>
          <w:b/>
          <w:iCs/>
          <w:szCs w:val="24"/>
        </w:rPr>
        <w:t>I PROJEKCIJU ZA 2019. - 2020.</w:t>
      </w:r>
    </w:p>
    <w:p w:rsidR="00F13035" w:rsidRDefault="00F13035" w:rsidP="00001664">
      <w:pPr>
        <w:jc w:val="center"/>
        <w:rPr>
          <w:b/>
          <w:iCs/>
          <w:szCs w:val="24"/>
        </w:rPr>
      </w:pPr>
    </w:p>
    <w:p w:rsidR="00F13035" w:rsidRDefault="00F13035" w:rsidP="00001664">
      <w:pPr>
        <w:jc w:val="center"/>
        <w:rPr>
          <w:b/>
          <w:iCs/>
          <w:szCs w:val="24"/>
        </w:rPr>
      </w:pPr>
    </w:p>
    <w:p w:rsidR="00001664" w:rsidRDefault="00B7330D" w:rsidP="00B7330D">
      <w:pPr>
        <w:jc w:val="center"/>
        <w:rPr>
          <w:b/>
          <w:iCs/>
        </w:rPr>
      </w:pPr>
      <w:r>
        <w:rPr>
          <w:b/>
          <w:iCs/>
        </w:rPr>
        <w:t xml:space="preserve">I. </w:t>
      </w:r>
      <w:r w:rsidR="00001664">
        <w:rPr>
          <w:b/>
          <w:iCs/>
        </w:rPr>
        <w:t>OPĆI DIO</w:t>
      </w:r>
    </w:p>
    <w:p w:rsidR="00001664" w:rsidRDefault="00001664" w:rsidP="00B7330D">
      <w:pPr>
        <w:rPr>
          <w:iCs/>
        </w:rPr>
      </w:pPr>
    </w:p>
    <w:p w:rsidR="00001664" w:rsidRDefault="00001664" w:rsidP="00B7330D">
      <w:pPr>
        <w:jc w:val="center"/>
        <w:rPr>
          <w:iCs/>
        </w:rPr>
      </w:pPr>
      <w:r w:rsidRPr="006A7840">
        <w:rPr>
          <w:iCs/>
        </w:rPr>
        <w:t>Članak 1.</w:t>
      </w:r>
    </w:p>
    <w:p w:rsidR="00001664" w:rsidRDefault="00001664" w:rsidP="00B7330D">
      <w:pPr>
        <w:rPr>
          <w:iCs/>
        </w:rPr>
      </w:pPr>
    </w:p>
    <w:p w:rsidR="00001664" w:rsidRDefault="00001664" w:rsidP="00B7330D">
      <w:pPr>
        <w:rPr>
          <w:iCs/>
        </w:rPr>
      </w:pPr>
      <w:r w:rsidRPr="00531967">
        <w:rPr>
          <w:iCs/>
        </w:rPr>
        <w:t xml:space="preserve">        </w:t>
      </w:r>
      <w:r>
        <w:rPr>
          <w:iCs/>
        </w:rPr>
        <w:t xml:space="preserve">  Proračun Grada Osijeka za 2018.</w:t>
      </w:r>
      <w:r w:rsidRPr="00531967">
        <w:rPr>
          <w:iCs/>
        </w:rPr>
        <w:t xml:space="preserve"> (u daljnjem tekstu: Proračun) sastoji se od:</w:t>
      </w:r>
    </w:p>
    <w:p w:rsidR="00001664" w:rsidRDefault="00001664" w:rsidP="00B7330D"/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4537"/>
        <w:gridCol w:w="1592"/>
        <w:gridCol w:w="1701"/>
        <w:gridCol w:w="1701"/>
      </w:tblGrid>
      <w:tr w:rsidR="00001664" w:rsidRPr="00973FF5" w:rsidTr="00800659">
        <w:trPr>
          <w:trHeight w:val="20"/>
        </w:trPr>
        <w:tc>
          <w:tcPr>
            <w:tcW w:w="45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664" w:rsidRPr="00973FF5" w:rsidRDefault="00001664" w:rsidP="00B733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RANGE!A1:E16"/>
            <w:r w:rsidRPr="00973FF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bookmarkEnd w:id="0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64" w:rsidRPr="00973FF5" w:rsidRDefault="00001664" w:rsidP="00B733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64" w:rsidRPr="00973FF5" w:rsidRDefault="00001664" w:rsidP="00B733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64" w:rsidRPr="00973FF5" w:rsidRDefault="00001664" w:rsidP="00B7330D">
            <w:pPr>
              <w:rPr>
                <w:sz w:val="22"/>
                <w:szCs w:val="22"/>
              </w:rPr>
            </w:pPr>
          </w:p>
        </w:tc>
      </w:tr>
      <w:tr w:rsidR="00001664" w:rsidRPr="00973FF5" w:rsidTr="00800659">
        <w:trPr>
          <w:trHeight w:val="20"/>
        </w:trPr>
        <w:tc>
          <w:tcPr>
            <w:tcW w:w="453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664" w:rsidRPr="00973FF5" w:rsidRDefault="00001664" w:rsidP="00B73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664" w:rsidRPr="00973FF5" w:rsidRDefault="00001664" w:rsidP="00B73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Proračun 2018.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664" w:rsidRPr="00973FF5" w:rsidRDefault="00001664" w:rsidP="00B73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Projekcija 2019.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664" w:rsidRPr="00973FF5" w:rsidRDefault="00001664" w:rsidP="00B733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Projekcija 2020.</w:t>
            </w:r>
          </w:p>
        </w:tc>
      </w:tr>
      <w:tr w:rsidR="00001664" w:rsidRPr="00973FF5" w:rsidTr="00800659">
        <w:trPr>
          <w:trHeight w:val="20"/>
        </w:trPr>
        <w:tc>
          <w:tcPr>
            <w:tcW w:w="453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01664" w:rsidRPr="00973FF5" w:rsidRDefault="00001664" w:rsidP="00B73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A. RAČUN PRIHODA I RASHODA</w:t>
            </w:r>
          </w:p>
        </w:tc>
        <w:tc>
          <w:tcPr>
            <w:tcW w:w="15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664" w:rsidRPr="00973FF5" w:rsidRDefault="00001664" w:rsidP="00B73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664" w:rsidRPr="00973FF5" w:rsidRDefault="00001664" w:rsidP="00B733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664" w:rsidRPr="00973FF5" w:rsidRDefault="00001664" w:rsidP="00B7330D">
            <w:pPr>
              <w:rPr>
                <w:color w:val="000000"/>
                <w:sz w:val="22"/>
                <w:szCs w:val="22"/>
              </w:rPr>
            </w:pPr>
            <w:r w:rsidRPr="00973FF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1664" w:rsidRPr="00973FF5" w:rsidTr="00800659">
        <w:trPr>
          <w:trHeight w:val="20"/>
        </w:trPr>
        <w:tc>
          <w:tcPr>
            <w:tcW w:w="453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664" w:rsidRPr="00973FF5" w:rsidRDefault="00001664" w:rsidP="00B7330D">
            <w:pPr>
              <w:ind w:left="284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Prihodi poslovanja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467.498.144,00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594.950.744,00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447.107.144,00</w:t>
            </w:r>
          </w:p>
        </w:tc>
      </w:tr>
      <w:tr w:rsidR="00001664" w:rsidRPr="00973FF5" w:rsidTr="00800659">
        <w:trPr>
          <w:trHeight w:val="2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664" w:rsidRPr="00973FF5" w:rsidRDefault="00001664" w:rsidP="00B7330D">
            <w:pPr>
              <w:ind w:left="284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 xml:space="preserve">Prihodi od prodaje nefinancijske </w:t>
            </w:r>
          </w:p>
          <w:p w:rsidR="00001664" w:rsidRPr="00973FF5" w:rsidRDefault="00001664" w:rsidP="00B7330D">
            <w:pPr>
              <w:ind w:left="284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imovine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27.882.300,00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17.673.300,00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17.673.300,00</w:t>
            </w:r>
          </w:p>
        </w:tc>
      </w:tr>
      <w:tr w:rsidR="00001664" w:rsidRPr="00973FF5" w:rsidTr="00800659">
        <w:trPr>
          <w:trHeight w:val="2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664" w:rsidRPr="00973FF5" w:rsidRDefault="00001664" w:rsidP="00B7330D">
            <w:pPr>
              <w:ind w:left="284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Rashodi poslovanja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391.438.741,00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384.334.378,00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383.611.327,00</w:t>
            </w:r>
          </w:p>
        </w:tc>
      </w:tr>
      <w:tr w:rsidR="00001664" w:rsidRPr="00973FF5" w:rsidTr="00800659">
        <w:trPr>
          <w:trHeight w:val="20"/>
        </w:trPr>
        <w:tc>
          <w:tcPr>
            <w:tcW w:w="45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00659" w:rsidRDefault="00001664" w:rsidP="00B7330D">
            <w:pPr>
              <w:ind w:left="284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Rashodi za nabavu nefinancijske</w:t>
            </w:r>
          </w:p>
          <w:p w:rsidR="00001664" w:rsidRPr="00973FF5" w:rsidRDefault="00001664" w:rsidP="00B7330D">
            <w:pPr>
              <w:ind w:left="284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imovine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173.385.259,00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247.144.622,00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70.847.673,00</w:t>
            </w:r>
          </w:p>
        </w:tc>
      </w:tr>
      <w:tr w:rsidR="00001664" w:rsidRPr="00973FF5" w:rsidTr="00800659">
        <w:trPr>
          <w:trHeight w:val="20"/>
        </w:trPr>
        <w:tc>
          <w:tcPr>
            <w:tcW w:w="453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01664" w:rsidRPr="00973FF5" w:rsidRDefault="00001664" w:rsidP="00B7330D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RAZLIKA – VIŠAK/MANJAK</w:t>
            </w:r>
          </w:p>
        </w:tc>
        <w:tc>
          <w:tcPr>
            <w:tcW w:w="159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-69.443.556,00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-18.854.956,00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10.321.444,00</w:t>
            </w:r>
          </w:p>
        </w:tc>
      </w:tr>
      <w:tr w:rsidR="00001664" w:rsidRPr="00973FF5" w:rsidTr="00800659">
        <w:trPr>
          <w:trHeight w:val="20"/>
        </w:trPr>
        <w:tc>
          <w:tcPr>
            <w:tcW w:w="453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01664" w:rsidRPr="00973FF5" w:rsidRDefault="00001664" w:rsidP="00B7330D">
            <w:pPr>
              <w:spacing w:before="60"/>
              <w:ind w:left="284" w:hanging="284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B. RAČUN ZADUŽIVANJA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73FF5">
              <w:rPr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73FF5">
              <w:rPr>
                <w:b/>
                <w:bCs/>
                <w:color w:val="000000"/>
                <w:sz w:val="22"/>
                <w:szCs w:val="22"/>
              </w:rPr>
              <w:t>FINANCIRANJA</w:t>
            </w:r>
          </w:p>
        </w:tc>
        <w:tc>
          <w:tcPr>
            <w:tcW w:w="15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664" w:rsidRPr="00973FF5" w:rsidRDefault="00001664" w:rsidP="00B7330D">
            <w:pPr>
              <w:spacing w:before="60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664" w:rsidRPr="00973FF5" w:rsidRDefault="00001664" w:rsidP="00B7330D">
            <w:pPr>
              <w:spacing w:before="60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664" w:rsidRPr="00973FF5" w:rsidRDefault="00001664" w:rsidP="00B7330D">
            <w:pPr>
              <w:spacing w:before="60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01664" w:rsidRPr="00973FF5" w:rsidTr="00800659">
        <w:trPr>
          <w:trHeight w:val="20"/>
        </w:trPr>
        <w:tc>
          <w:tcPr>
            <w:tcW w:w="453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664" w:rsidRPr="00973FF5" w:rsidRDefault="00001664" w:rsidP="00B7330D">
            <w:pPr>
              <w:ind w:left="284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Primitc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i od financijske imovine i </w:t>
            </w:r>
            <w:r w:rsidRPr="00973FF5">
              <w:rPr>
                <w:b/>
                <w:bCs/>
                <w:color w:val="000000"/>
                <w:sz w:val="22"/>
                <w:szCs w:val="22"/>
              </w:rPr>
              <w:t>zaduživanja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98.425.000,00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45.181.400,00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15.025.000,00</w:t>
            </w:r>
          </w:p>
        </w:tc>
      </w:tr>
      <w:tr w:rsidR="00001664" w:rsidRPr="00973FF5" w:rsidTr="00800659">
        <w:trPr>
          <w:trHeight w:val="20"/>
        </w:trPr>
        <w:tc>
          <w:tcPr>
            <w:tcW w:w="45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01664" w:rsidRPr="00973FF5" w:rsidRDefault="00001664" w:rsidP="00B7330D">
            <w:pPr>
              <w:ind w:left="284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 xml:space="preserve">Izdatci za financijsku imovinu i </w:t>
            </w:r>
          </w:p>
          <w:p w:rsidR="00001664" w:rsidRPr="00973FF5" w:rsidRDefault="00001664" w:rsidP="00B7330D">
            <w:pPr>
              <w:ind w:left="284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otplate zajmova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26.976.000,00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24.321.000,00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24.541.000,00</w:t>
            </w:r>
          </w:p>
        </w:tc>
      </w:tr>
      <w:tr w:rsidR="00001664" w:rsidRPr="00973FF5" w:rsidTr="00800659">
        <w:trPr>
          <w:trHeight w:val="20"/>
        </w:trPr>
        <w:tc>
          <w:tcPr>
            <w:tcW w:w="453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01664" w:rsidRPr="00973FF5" w:rsidRDefault="00001664" w:rsidP="00B7330D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NETO ZADUŽIVANJE/FINANCIRANJE</w:t>
            </w:r>
          </w:p>
        </w:tc>
        <w:tc>
          <w:tcPr>
            <w:tcW w:w="159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71.449.000,00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20.860.400,00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-9.516.000,00</w:t>
            </w:r>
          </w:p>
        </w:tc>
      </w:tr>
      <w:tr w:rsidR="00001664" w:rsidRPr="00973FF5" w:rsidTr="00800659">
        <w:trPr>
          <w:trHeight w:val="20"/>
        </w:trPr>
        <w:tc>
          <w:tcPr>
            <w:tcW w:w="453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01664" w:rsidRPr="00973FF5" w:rsidRDefault="00001664" w:rsidP="00B7330D">
            <w:pPr>
              <w:spacing w:before="60"/>
              <w:ind w:left="284" w:hanging="284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C. RASPOLOŽIVA SREDSTV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A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973FF5">
              <w:rPr>
                <w:b/>
                <w:bCs/>
                <w:color w:val="000000"/>
                <w:sz w:val="22"/>
                <w:szCs w:val="22"/>
              </w:rPr>
              <w:t>IZ PRETHODNIH GODINA</w:t>
            </w:r>
          </w:p>
        </w:tc>
        <w:tc>
          <w:tcPr>
            <w:tcW w:w="15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01664" w:rsidRPr="00973FF5" w:rsidRDefault="00001664" w:rsidP="00B7330D">
            <w:pPr>
              <w:spacing w:before="60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01664" w:rsidRPr="00973FF5" w:rsidRDefault="00001664" w:rsidP="00B7330D">
            <w:pPr>
              <w:spacing w:before="60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01664" w:rsidRPr="00973FF5" w:rsidRDefault="00001664" w:rsidP="00B7330D">
            <w:pPr>
              <w:spacing w:before="60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01664" w:rsidRPr="00973FF5" w:rsidTr="00800659">
        <w:trPr>
          <w:trHeight w:val="20"/>
        </w:trPr>
        <w:tc>
          <w:tcPr>
            <w:tcW w:w="453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664" w:rsidRPr="00973FF5" w:rsidRDefault="00001664" w:rsidP="00B7330D">
            <w:pPr>
              <w:ind w:left="284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VIŠAK/MANJAK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FF5">
              <w:rPr>
                <w:b/>
                <w:bCs/>
                <w:sz w:val="22"/>
                <w:szCs w:val="22"/>
              </w:rPr>
              <w:t>-2.005.444,00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FF5">
              <w:rPr>
                <w:b/>
                <w:bCs/>
                <w:sz w:val="22"/>
                <w:szCs w:val="22"/>
              </w:rPr>
              <w:t>-2.005.444,00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FF5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FF5">
              <w:rPr>
                <w:b/>
                <w:bCs/>
                <w:sz w:val="22"/>
                <w:szCs w:val="22"/>
              </w:rPr>
              <w:t>-805.444,00</w:t>
            </w:r>
          </w:p>
        </w:tc>
      </w:tr>
      <w:tr w:rsidR="00001664" w:rsidRPr="00973FF5" w:rsidTr="00800659">
        <w:trPr>
          <w:trHeight w:val="253"/>
        </w:trPr>
        <w:tc>
          <w:tcPr>
            <w:tcW w:w="4537" w:type="dxa"/>
            <w:vMerge w:val="restart"/>
            <w:tcBorders>
              <w:top w:val="double" w:sz="6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01664" w:rsidRPr="00973FF5" w:rsidRDefault="00001664" w:rsidP="00B7330D">
            <w:pPr>
              <w:spacing w:before="60"/>
              <w:ind w:left="284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 xml:space="preserve">VIŠAK/MANJAK + NETO   </w:t>
            </w:r>
          </w:p>
          <w:p w:rsidR="00001664" w:rsidRPr="00973FF5" w:rsidRDefault="00001664" w:rsidP="00B7330D">
            <w:pPr>
              <w:ind w:left="284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ZADUŽIVANJA</w:t>
            </w:r>
            <w:r w:rsidRPr="00973FF5">
              <w:rPr>
                <w:b/>
                <w:bCs/>
                <w:color w:val="000000"/>
                <w:sz w:val="22"/>
                <w:szCs w:val="22"/>
              </w:rPr>
              <w:t>/FINANCIRANJA + RASPOLOŽIVA SREDSTVA IZ PRETHODNIH GODINA</w:t>
            </w:r>
          </w:p>
        </w:tc>
        <w:tc>
          <w:tcPr>
            <w:tcW w:w="1592" w:type="dxa"/>
            <w:vMerge w:val="restart"/>
            <w:tcBorders>
              <w:top w:val="double" w:sz="6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664" w:rsidRPr="00973FF5" w:rsidRDefault="00001664" w:rsidP="00B7330D">
            <w:pPr>
              <w:spacing w:before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664" w:rsidRPr="00973FF5" w:rsidRDefault="00001664" w:rsidP="00B7330D">
            <w:pPr>
              <w:spacing w:before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664" w:rsidRPr="00973FF5" w:rsidRDefault="00001664" w:rsidP="00B7330D">
            <w:pPr>
              <w:spacing w:before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73FF5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001664" w:rsidRPr="00973FF5" w:rsidTr="00800659">
        <w:trPr>
          <w:trHeight w:val="276"/>
        </w:trPr>
        <w:tc>
          <w:tcPr>
            <w:tcW w:w="4537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001664" w:rsidRPr="00973FF5" w:rsidRDefault="00001664" w:rsidP="00B7330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001664" w:rsidRPr="00973FF5" w:rsidRDefault="00001664" w:rsidP="00B7330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001664" w:rsidRPr="00973FF5" w:rsidRDefault="00001664" w:rsidP="00B7330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001664" w:rsidRPr="00973FF5" w:rsidRDefault="00001664" w:rsidP="00B7330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01664" w:rsidRDefault="00001664" w:rsidP="00B7330D"/>
    <w:p w:rsidR="00001664" w:rsidRPr="00800659" w:rsidRDefault="00001664" w:rsidP="00B7330D">
      <w:pPr>
        <w:jc w:val="center"/>
        <w:rPr>
          <w:sz w:val="22"/>
          <w:szCs w:val="22"/>
        </w:rPr>
      </w:pPr>
      <w:r w:rsidRPr="00800659">
        <w:rPr>
          <w:sz w:val="22"/>
          <w:szCs w:val="22"/>
        </w:rPr>
        <w:t>Članak 2.</w:t>
      </w:r>
    </w:p>
    <w:p w:rsidR="00001664" w:rsidRPr="00800659" w:rsidRDefault="00001664" w:rsidP="00B7330D">
      <w:pPr>
        <w:jc w:val="center"/>
        <w:rPr>
          <w:sz w:val="22"/>
          <w:szCs w:val="22"/>
        </w:rPr>
      </w:pPr>
    </w:p>
    <w:p w:rsidR="00001664" w:rsidRPr="00800659" w:rsidRDefault="00001664" w:rsidP="00B7330D">
      <w:pPr>
        <w:ind w:firstLine="709"/>
        <w:rPr>
          <w:iCs/>
          <w:sz w:val="22"/>
          <w:szCs w:val="22"/>
        </w:rPr>
      </w:pPr>
      <w:r w:rsidRPr="00800659">
        <w:rPr>
          <w:iCs/>
          <w:sz w:val="22"/>
          <w:szCs w:val="22"/>
        </w:rPr>
        <w:t>Prihodi i rashodi po razredima, skupinama i podskupinama utvrđuju se u Računu prihoda i rashoda, a primitci i izdatci po razredima, skupinama, podskupinama utvrđuju se u Računu zaduživanja/financiranja.</w:t>
      </w:r>
    </w:p>
    <w:p w:rsidR="00001664" w:rsidRPr="00800659" w:rsidRDefault="00001664" w:rsidP="00B7330D">
      <w:pPr>
        <w:rPr>
          <w:sz w:val="22"/>
          <w:szCs w:val="22"/>
        </w:rPr>
        <w:sectPr w:rsidR="00001664" w:rsidRPr="00800659" w:rsidSect="00B733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1134" w:right="1134" w:bottom="1134" w:left="1134" w:header="720" w:footer="720" w:gutter="0"/>
          <w:cols w:space="709"/>
          <w:docGrid w:linePitch="326"/>
        </w:sectPr>
      </w:pPr>
    </w:p>
    <w:tbl>
      <w:tblPr>
        <w:tblW w:w="13640" w:type="dxa"/>
        <w:jc w:val="center"/>
        <w:tblLook w:val="04A0" w:firstRow="1" w:lastRow="0" w:firstColumn="1" w:lastColumn="0" w:noHBand="0" w:noVBand="1"/>
      </w:tblPr>
      <w:tblGrid>
        <w:gridCol w:w="1060"/>
        <w:gridCol w:w="4480"/>
        <w:gridCol w:w="1620"/>
        <w:gridCol w:w="1620"/>
        <w:gridCol w:w="1620"/>
        <w:gridCol w:w="1620"/>
        <w:gridCol w:w="1620"/>
      </w:tblGrid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bookmarkStart w:id="1" w:name="RANGE!A1:G106"/>
            <w:bookmarkEnd w:id="1"/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664" w:rsidRPr="009732D4" w:rsidRDefault="00001664" w:rsidP="00B7330D">
            <w:pPr>
              <w:jc w:val="center"/>
              <w:rPr>
                <w:b/>
                <w:bCs/>
                <w:sz w:val="20"/>
              </w:rPr>
            </w:pPr>
            <w:r w:rsidRPr="009732D4">
              <w:rPr>
                <w:b/>
                <w:bCs/>
                <w:sz w:val="20"/>
              </w:rPr>
              <w:t>BROJ KONTA</w:t>
            </w:r>
          </w:p>
        </w:tc>
        <w:tc>
          <w:tcPr>
            <w:tcW w:w="448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664" w:rsidRPr="009732D4" w:rsidRDefault="00001664" w:rsidP="00B7330D">
            <w:pPr>
              <w:jc w:val="center"/>
              <w:rPr>
                <w:b/>
                <w:bCs/>
                <w:sz w:val="20"/>
              </w:rPr>
            </w:pPr>
            <w:r w:rsidRPr="009732D4">
              <w:rPr>
                <w:b/>
                <w:bCs/>
                <w:sz w:val="20"/>
              </w:rPr>
              <w:t>VRSTE PRIHODA/RASHODA</w:t>
            </w:r>
          </w:p>
        </w:tc>
        <w:tc>
          <w:tcPr>
            <w:tcW w:w="16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664" w:rsidRDefault="00001664" w:rsidP="00B7330D">
            <w:pPr>
              <w:jc w:val="center"/>
              <w:rPr>
                <w:b/>
                <w:bCs/>
                <w:sz w:val="20"/>
              </w:rPr>
            </w:pPr>
            <w:r w:rsidRPr="009732D4">
              <w:rPr>
                <w:b/>
                <w:bCs/>
                <w:sz w:val="20"/>
              </w:rPr>
              <w:t xml:space="preserve">Ostvarenje/ Izvršenje Proračuna </w:t>
            </w:r>
          </w:p>
          <w:p w:rsidR="00001664" w:rsidRPr="009732D4" w:rsidRDefault="00001664" w:rsidP="00B7330D">
            <w:pPr>
              <w:jc w:val="center"/>
              <w:rPr>
                <w:b/>
                <w:bCs/>
                <w:sz w:val="20"/>
              </w:rPr>
            </w:pPr>
            <w:r w:rsidRPr="009732D4">
              <w:rPr>
                <w:b/>
                <w:bCs/>
                <w:sz w:val="20"/>
              </w:rPr>
              <w:t>za 2016.</w:t>
            </w:r>
          </w:p>
        </w:tc>
        <w:tc>
          <w:tcPr>
            <w:tcW w:w="16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664" w:rsidRPr="009732D4" w:rsidRDefault="00001664" w:rsidP="00B7330D">
            <w:pPr>
              <w:jc w:val="center"/>
              <w:rPr>
                <w:b/>
                <w:bCs/>
                <w:sz w:val="20"/>
              </w:rPr>
            </w:pPr>
            <w:r w:rsidRPr="009732D4">
              <w:rPr>
                <w:b/>
                <w:bCs/>
                <w:sz w:val="20"/>
              </w:rPr>
              <w:t>Proračun Grada Osijeka za 2017.</w:t>
            </w:r>
          </w:p>
        </w:tc>
        <w:tc>
          <w:tcPr>
            <w:tcW w:w="16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664" w:rsidRPr="009732D4" w:rsidRDefault="00001664" w:rsidP="00B7330D">
            <w:pPr>
              <w:jc w:val="center"/>
              <w:rPr>
                <w:b/>
                <w:bCs/>
                <w:sz w:val="20"/>
              </w:rPr>
            </w:pPr>
            <w:r w:rsidRPr="009732D4">
              <w:rPr>
                <w:b/>
                <w:bCs/>
                <w:sz w:val="20"/>
              </w:rPr>
              <w:t>Proračun Grada Osijeka za 2018.</w:t>
            </w:r>
          </w:p>
        </w:tc>
        <w:tc>
          <w:tcPr>
            <w:tcW w:w="16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664" w:rsidRPr="009732D4" w:rsidRDefault="00001664" w:rsidP="00B7330D">
            <w:pPr>
              <w:jc w:val="center"/>
              <w:rPr>
                <w:b/>
                <w:bCs/>
                <w:sz w:val="20"/>
              </w:rPr>
            </w:pPr>
            <w:r w:rsidRPr="009732D4">
              <w:rPr>
                <w:b/>
                <w:bCs/>
                <w:sz w:val="20"/>
              </w:rPr>
              <w:t>Projekcija Proračuna Grada Osijeka za 2019.</w:t>
            </w:r>
          </w:p>
        </w:tc>
        <w:tc>
          <w:tcPr>
            <w:tcW w:w="16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1664" w:rsidRPr="009732D4" w:rsidRDefault="00001664" w:rsidP="00B7330D">
            <w:pPr>
              <w:jc w:val="center"/>
              <w:rPr>
                <w:b/>
                <w:bCs/>
                <w:sz w:val="20"/>
              </w:rPr>
            </w:pPr>
            <w:r w:rsidRPr="009732D4">
              <w:rPr>
                <w:b/>
                <w:bCs/>
                <w:sz w:val="20"/>
              </w:rPr>
              <w:t>Projekcija Proračuna Grada Osijeka za 2020.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5540" w:type="dxa"/>
            <w:gridSpan w:val="2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1664" w:rsidRPr="009732D4" w:rsidRDefault="00001664" w:rsidP="00B7330D">
            <w:pPr>
              <w:jc w:val="center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1664" w:rsidRPr="009732D4" w:rsidRDefault="00001664" w:rsidP="00B7330D">
            <w:pPr>
              <w:jc w:val="center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1664" w:rsidRPr="009732D4" w:rsidRDefault="00001664" w:rsidP="00B7330D">
            <w:pPr>
              <w:jc w:val="center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1664" w:rsidRPr="009732D4" w:rsidRDefault="00001664" w:rsidP="00B7330D">
            <w:pPr>
              <w:jc w:val="center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1664" w:rsidRPr="009732D4" w:rsidRDefault="00001664" w:rsidP="00B7330D">
            <w:pPr>
              <w:jc w:val="center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1664" w:rsidRPr="009732D4" w:rsidRDefault="00001664" w:rsidP="00B7330D">
            <w:pPr>
              <w:jc w:val="center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3640" w:type="dxa"/>
            <w:gridSpan w:val="7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A. RAČUN PRIHODA I RASHODA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8660D7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Prihodi poslovanja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395.856.963,84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442.771.159,00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467.498.144,00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594.950.744,00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447.107.144,00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8660D7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Prihodi od poreza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227.341.746,65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217.027.620,00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234.674.426,00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235.148.008,00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235.904.192,00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8660D7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Porez i prirez na dohodak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210.838.495,70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197.838.500,00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216.385.306,00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8660D7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Porezi na imovinu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11.164.179,14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15.250.000,00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15.250.000,00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8660D7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Porezi na robu i usluge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5.339.071,81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3.939.050,00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3.039.050,00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8660D7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Ostali prihodi od poreza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70,00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70,00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8660D7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Pomoći iz inozemstva i od subjekata unutar općeg proračuna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53.928.624,88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100.587.152,40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111.899.787,00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239.237.573,00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90.562.089,00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8660D7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Pomoći od inozemnih vlada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50.576,00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8660D7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Pomoći od međunarodnih organizacija te institucija i tijela EU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394.588,00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3.075.349,00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633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8660D7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Pomoći proračunu iz drugih proračuna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6.007.768,39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28.099.132,00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12.405.723,00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8660D7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Pomoći od izvanproračunskih korisnika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3.035.524,42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15.092.222,40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11.020.440,00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8660D7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Pomoći izravnanja za decentralizirane funkcije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18.965.877,78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19.656.020,00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19.656.020,00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636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8660D7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Pomoći proračunskim korisnicima iz proračuna koji im nije nadležan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17.366.358,55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16.713.195,00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18.081.232,00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638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8660D7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Pomoći iz državnog proračuna temeljem prijenosa EU sredstava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8.502.519,74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20.631.995,00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47.661.023,00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8660D7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Prihodi od imovine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25.259.005,00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30.111.377,00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28.713.030,00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28.763.030,00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28.613.030,00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8660D7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Prihodi od financijske imovine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980.685,90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1.134.947,00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951.850,00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8660D7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Prihodi od nefinancijske imovine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24.278.113,80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28.975.430,00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27.760.180,00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643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8660D7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Prihodi od kamata na dane zajmove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205,30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8660D7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Prihodi od upravnih i administrativnih pristojbi, pristojbi po posebnim propisima i naknada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79.885.473,99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87.178.363,80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86.220.111,00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85.811.343,00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86.137.043,00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8660D7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Upravne i administrativne pristojbe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3.990.353,19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4.276.600,00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3.761.269,00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652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8660D7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Prihodi po posebnim propisima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25.261.612,95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27.241.763,80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27.709.842,00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</w:tbl>
    <w:p w:rsidR="00B7330D" w:rsidRDefault="00B7330D" w:rsidP="00B7330D">
      <w:pPr>
        <w:rPr>
          <w:sz w:val="22"/>
          <w:szCs w:val="22"/>
        </w:rPr>
        <w:sectPr w:rsidR="00B7330D" w:rsidSect="00B7330D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13640" w:type="dxa"/>
        <w:jc w:val="center"/>
        <w:tblLook w:val="04A0" w:firstRow="1" w:lastRow="0" w:firstColumn="1" w:lastColumn="0" w:noHBand="0" w:noVBand="1"/>
      </w:tblPr>
      <w:tblGrid>
        <w:gridCol w:w="1060"/>
        <w:gridCol w:w="4480"/>
        <w:gridCol w:w="1620"/>
        <w:gridCol w:w="1620"/>
        <w:gridCol w:w="1620"/>
        <w:gridCol w:w="1620"/>
        <w:gridCol w:w="1620"/>
      </w:tblGrid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lastRenderedPageBreak/>
              <w:t>653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Komunalni doprinosi i naknade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50.633.507,85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55.660.000,00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54.749.000,00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Prihodi od prodaje proizvoda i robe te pruženih usluga i prihodi od donacija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5.840.750,50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4.826.655,80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3.844.790,00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3.844.790,00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3.844.790,00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661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Prihodi od prodaje proizvoda i robe te pruženih usluga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4.324.228,07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3.126.447,80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3.276.130,00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663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Donacije od pravnih i fizičkih osoba izvan općeg proračuna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1.516.522,43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1.700.208,00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568.660,00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Kazne, upravne mjere i ostali prihodi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3.601.362,82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3.039.990,00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2.146.000,00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2.146.000,00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2.046.000,00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681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Kazne i upravne mjere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710.149,33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866.000,00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866.000,00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683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Ostali prihodi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2.891.213,49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2.173.990,00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1.280.000,00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Prihodi od prodaje nefinancijske imovine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7.256.535,45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48.842.285,00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27.882.300,00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17.673.300,00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17.673.300,00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Prihodi od prodaje neproizvedene dugotrajne imovine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1.253.238,62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39.949.655,00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18.983.920,00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9.283.920,00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9.283.920,00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711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Prihodi od prodaje materijalne imovine - prirodnih bogatstava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1.253.238,62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39.949.655,00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18.983.920,00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Prihodi od prodaje proizvedene dugotrajne imovine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6.003.296,83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8.892.630,00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8.898.380,00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8.389.380,00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8.389.380,00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721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Prihodi od prodaje građevinskih objekata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5.991.454,83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8.892.630,00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8.898.380,00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723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Prihodi od prodaje prijevoznih sredstava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11.842,00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Rashodi poslovanja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336.572.184,02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372.868.425,50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391.438.741,00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384.334.378,00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383.611.327,00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Rashodi za zaposlene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108.113.703,60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113.470.719,61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113.583.527,00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112.524.560,00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111.559.546,00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Plaće (Bruto)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88.489.874,83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91.044.230,51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91.668.018,00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Ostali rashodi za zaposlene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3.251.146,32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5.554.033,00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4.698.061,00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Doprinosi na plaće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16.372.682,45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16.872.456,10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17.217.448,00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Materijalni rashodi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115.727.518,21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127.119.457,39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138.090.041,00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137.116.238,00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136.693.814,00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321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Naknade troškova zaposlenima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4.034.261,43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4.508.217,68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4.843.591,00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322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Rashodi za materijal i energiju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32.089.850,59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34.048.804,00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34.389.934,00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Rashodi za usluge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68.707.620,98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72.556.613,50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78.481.696,00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324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Naknade troškova osobama izvan radnog odnosa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1.089.082,57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1.276.541,40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1.084.305,00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329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Ostali nespomenuti rashodi poslovanja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9.806.702,64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14.729.280,81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19.290.515,00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Financijski rashodi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6.849.638,44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7.018.945,00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6.663.766,00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7.112.592,00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7.720.817,00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Kamate za izdane vrijednosne papire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550.000,00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275.000,00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Kamate za primljene kredite i zajmove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2.472.212,30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2.252.350,00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2.310.100,00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343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Ostali financijski rashodi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3.827.426,14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4.491.595,00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4.353.666,00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</w:tbl>
    <w:p w:rsidR="00B7330D" w:rsidRDefault="00B7330D" w:rsidP="00B7330D">
      <w:pPr>
        <w:rPr>
          <w:b/>
          <w:bCs/>
          <w:sz w:val="22"/>
          <w:szCs w:val="22"/>
        </w:rPr>
        <w:sectPr w:rsidR="00B7330D" w:rsidSect="00B7330D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13640" w:type="dxa"/>
        <w:jc w:val="center"/>
        <w:tblLook w:val="04A0" w:firstRow="1" w:lastRow="0" w:firstColumn="1" w:lastColumn="0" w:noHBand="0" w:noVBand="1"/>
      </w:tblPr>
      <w:tblGrid>
        <w:gridCol w:w="1060"/>
        <w:gridCol w:w="4480"/>
        <w:gridCol w:w="1620"/>
        <w:gridCol w:w="1620"/>
        <w:gridCol w:w="1620"/>
        <w:gridCol w:w="1620"/>
        <w:gridCol w:w="1620"/>
      </w:tblGrid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lastRenderedPageBreak/>
              <w:t>35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Subvencije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42.415.371,48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44.711.000,00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49.048.129,00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48.179.072,00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47.727.000,00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Subvencije trgovačkim društvima u javnom sektoru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41.939.442,54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42.891.000,00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45.627.000,00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352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Subvencije trgovačkim društvima, poljoprivrednicima i obrtnicima izvan javnog sektora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475.928,94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1.820.000,00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2.100.000,00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353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Subvencije trgovačkim društvima, zadrugama, poljoprivrednicima i obrtnicima iz EU sredstava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1.321.129,00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Pomoći dane u inozemstvo i unutar općeg proračuna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4.711.367,71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8.306.940,00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11.293.128,00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6.106.766,00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6.285.000,00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361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Pomoći inozemnim vladama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576.110,00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3.938.128,00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363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Pomoći unutar općeg proračuna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4.006.167,71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5.715.000,00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5.925.000,00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366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Pomoći proračunskim korisnicima drugih proračuna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705.200,00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2.015.830,00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1.430.000,00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Naknade građanima i kućanstvima na temelju osiguranja i druge naknade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11.370.168,17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14.190.100,00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17.456.600,00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17.656.600,00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17.706.600,00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372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Ostale naknade građanima i kućanstvima iz proračuna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11.370.168,17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14.190.100,00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17.456.600,00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Ostali rashodi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47.384.416,41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58.051.263,50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55.303.550,00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55.638.550,00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55.918.550,00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381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Tekuće donacije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20.019.588,60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26.329.113,50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28.206.600,00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382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Kapitalne donacije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521.030,75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1.155.000,00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1.525.000,00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383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Kazne, penali i naknade štete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31.805,87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65.450,00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65.450,00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384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Prijenosi EU sredstava subjektima izvan općeg proračuna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566.347,27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385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Izvanredni rashodi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150.000,00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150.000,00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386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Kapitalne pomoći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26.245.643,92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30.351.700,00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25.356.500,00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Rashodi za nabavu nefinancijske imovine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32.937.802,23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128.552.774,50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173.385.259,00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247.144.622,00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70.847.673,00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Rashodi za nabavu neproizvedene dugotrajne imovine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3.568.147,74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17.488.033,50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15.230.860,00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4.240.860,00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4.240.860,00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Materijalna imovina - prirodna bogatstva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33.644,10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9.285.000,00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9.055.000,00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Nematerijalna imovina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3.534.503,64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8.203.033,50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6.175.860,00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23.023.000,34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104.067.741,00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151.214.399,00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238.363.762,00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62.066.813,00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421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Građevinski objekti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20.505.758,57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96.896.202,00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140.621.193,00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</w:tbl>
    <w:p w:rsidR="00B7330D" w:rsidRDefault="00B7330D" w:rsidP="00B7330D">
      <w:pPr>
        <w:rPr>
          <w:sz w:val="22"/>
          <w:szCs w:val="22"/>
        </w:rPr>
        <w:sectPr w:rsidR="00B7330D" w:rsidSect="00B7330D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13640" w:type="dxa"/>
        <w:jc w:val="center"/>
        <w:tblLook w:val="04A0" w:firstRow="1" w:lastRow="0" w:firstColumn="1" w:lastColumn="0" w:noHBand="0" w:noVBand="1"/>
      </w:tblPr>
      <w:tblGrid>
        <w:gridCol w:w="1060"/>
        <w:gridCol w:w="4480"/>
        <w:gridCol w:w="1620"/>
        <w:gridCol w:w="1620"/>
        <w:gridCol w:w="1620"/>
        <w:gridCol w:w="1620"/>
        <w:gridCol w:w="1620"/>
      </w:tblGrid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lastRenderedPageBreak/>
              <w:t>422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Postrojenja i oprema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1.229.849,55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4.351.589,00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4.987.206,00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Prijevozna sredstva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410.588,95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505.000,00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305.000,00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424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Knjige, umjetnička djela i ostale izložbene vrijednosti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357.589,21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337.700,00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3.553.000,00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Nematerijalna proizvedena imovina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519.214,06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1.977.250,00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1.748.000,00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Rashodi za dodatna ulaganja na nefinancijskoj imovini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6.346.654,15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6.997.000,00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6.940.000,00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4.540.000,00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4.540.000,00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Dodatna ulaganja na građevinskim objektima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6.036.265,86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4.242.000,00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3.390.000,00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454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Dodatna ulaganja za ostalu nefinancijsku imovinu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310.388,29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2.755.000,00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3.550.000,00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3640" w:type="dxa"/>
            <w:gridSpan w:val="7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9732D4">
              <w:rPr>
                <w:b/>
                <w:bCs/>
                <w:color w:val="000000"/>
                <w:sz w:val="22"/>
                <w:szCs w:val="22"/>
              </w:rPr>
              <w:t>B. RAČUN ZADUŽIVANJA/FINANCIRANJA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Primici od financijske imovine i zaduživanja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15.737.750,59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49.176.840,00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98.425.000,00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45.181.400,00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15.025.000,00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Primljeni povrati glavnica danih zajmova i depozita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16.365,76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25.000,00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25.000,00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25.000,00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25.000,00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815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Primici (povrati) glavnice zajmova danih kreditnim i ostalim financijskim institucijama izvan javnog sektora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816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Primici (povrati) glavnice zajmova danih trgovačkim društvima i obrtnicima izvan javnog sektora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16.365,76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20.000,00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20.000,00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83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Primici od prodaje dionica i udjela u glavnici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151.840,00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834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Primici od prodaje dionica i udjela u glavnici trgovačkih društava izvan javnog sektora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151.840,00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Primici od zaduživanja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15.621.384,83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49.000.000,00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98.400.000,00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45.156.400,00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15.000.000,00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844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Primljeni krediti i zajmovi od kreditnih i ostalih financijskih institucija izvan javnog sektora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15.621.384,83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49.000.000,00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98.400.000,00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30.792.428,38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36.078.800,00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26.976.000,00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24.321.000,00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24.541.000,00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Izdaci za dane zajmove i depozite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1.000,00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Izdaci za dane zajmove neprofitnim organizacijama, građanima i kućanstvima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1.000,00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Izdaci za otplatu glavnice primljenih kredita i zajmova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25.792.428,38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31.077.800,00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26.975.000,00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24.320.000,00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24.540.000,00</w:t>
            </w:r>
          </w:p>
        </w:tc>
      </w:tr>
    </w:tbl>
    <w:p w:rsidR="00B7330D" w:rsidRDefault="00B7330D" w:rsidP="00B7330D">
      <w:pPr>
        <w:rPr>
          <w:sz w:val="22"/>
          <w:szCs w:val="22"/>
        </w:rPr>
        <w:sectPr w:rsidR="00B7330D" w:rsidSect="00B7330D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13640" w:type="dxa"/>
        <w:jc w:val="center"/>
        <w:tblLook w:val="04A0" w:firstRow="1" w:lastRow="0" w:firstColumn="1" w:lastColumn="0" w:noHBand="0" w:noVBand="1"/>
      </w:tblPr>
      <w:tblGrid>
        <w:gridCol w:w="1060"/>
        <w:gridCol w:w="4480"/>
        <w:gridCol w:w="1620"/>
        <w:gridCol w:w="1620"/>
        <w:gridCol w:w="1620"/>
        <w:gridCol w:w="1620"/>
        <w:gridCol w:w="1620"/>
      </w:tblGrid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lastRenderedPageBreak/>
              <w:t>542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Otplata glavnice primljenih kredita i zajmova od kreditnih i ostalih financijskih institucija u javnom sektoru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300.000,00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544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Otplata glavnice primljenih kredita i zajmova od kreditnih i ostalih financijskih institucija izvan javnog sektora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25.492.428,38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31.077.800,00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26.975.000,00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Izdaci za otplatu glavnice za izdane vrijednosne papire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5.000.000,00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5.000.000,00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552</w:t>
            </w:r>
          </w:p>
        </w:tc>
        <w:tc>
          <w:tcPr>
            <w:tcW w:w="448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Izdaci za otplatu glavnice za izdane obveznice u zemlji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5.000.000,00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5.000.000,00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3640" w:type="dxa"/>
            <w:gridSpan w:val="7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9732D4">
              <w:rPr>
                <w:b/>
                <w:bCs/>
                <w:color w:val="000000"/>
                <w:sz w:val="22"/>
                <w:szCs w:val="22"/>
              </w:rPr>
              <w:t>C. RASPOLOŽIVA SREDSTAVA IZ PRETHODNIH GODINA (VIŠAK PRIHODA I REZERVIRANJA)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4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Vlastiti izvori</w:t>
            </w:r>
          </w:p>
        </w:tc>
        <w:tc>
          <w:tcPr>
            <w:tcW w:w="16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-8.419.315,00</w:t>
            </w:r>
          </w:p>
        </w:tc>
        <w:tc>
          <w:tcPr>
            <w:tcW w:w="16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-3.290.284,00</w:t>
            </w:r>
          </w:p>
        </w:tc>
        <w:tc>
          <w:tcPr>
            <w:tcW w:w="16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-2.005.444,00</w:t>
            </w:r>
          </w:p>
        </w:tc>
        <w:tc>
          <w:tcPr>
            <w:tcW w:w="16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-2.005.444,00</w:t>
            </w:r>
          </w:p>
        </w:tc>
        <w:tc>
          <w:tcPr>
            <w:tcW w:w="16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-805.444,00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Rezultat poslovanja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-8.419.315,00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-3.290.284,00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-2.005.444,00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-2.005.444,00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b/>
                <w:bCs/>
                <w:sz w:val="22"/>
                <w:szCs w:val="22"/>
              </w:rPr>
            </w:pPr>
            <w:r w:rsidRPr="009732D4">
              <w:rPr>
                <w:b/>
                <w:bCs/>
                <w:sz w:val="22"/>
                <w:szCs w:val="22"/>
              </w:rPr>
              <w:t>-805.444,00</w:t>
            </w:r>
          </w:p>
        </w:tc>
      </w:tr>
      <w:tr w:rsidR="00001664" w:rsidRPr="009732D4" w:rsidTr="00B7330D">
        <w:trPr>
          <w:trHeight w:val="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922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lef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Višak/manjak prihoda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-8.419.315,00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-3.290.284,00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-2.005.444,00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1664" w:rsidRPr="009732D4" w:rsidRDefault="00001664" w:rsidP="00B7330D">
            <w:pPr>
              <w:jc w:val="right"/>
              <w:rPr>
                <w:sz w:val="22"/>
                <w:szCs w:val="22"/>
              </w:rPr>
            </w:pPr>
            <w:r w:rsidRPr="009732D4">
              <w:rPr>
                <w:sz w:val="22"/>
                <w:szCs w:val="22"/>
              </w:rPr>
              <w:t>0,00</w:t>
            </w:r>
          </w:p>
        </w:tc>
      </w:tr>
    </w:tbl>
    <w:p w:rsidR="00B7330D" w:rsidRDefault="00B7330D" w:rsidP="00B7330D">
      <w:pPr>
        <w:jc w:val="center"/>
        <w:rPr>
          <w:b/>
        </w:rPr>
      </w:pPr>
    </w:p>
    <w:p w:rsidR="00B7330D" w:rsidRDefault="00B7330D" w:rsidP="00B7330D">
      <w:pPr>
        <w:jc w:val="center"/>
        <w:rPr>
          <w:b/>
        </w:rPr>
      </w:pPr>
    </w:p>
    <w:p w:rsidR="00B7330D" w:rsidRDefault="00B7330D" w:rsidP="00B7330D">
      <w:pPr>
        <w:jc w:val="center"/>
        <w:rPr>
          <w:b/>
        </w:rPr>
      </w:pPr>
      <w:r w:rsidRPr="00D3355F">
        <w:rPr>
          <w:b/>
        </w:rPr>
        <w:t>II. POSEBNI DIO</w:t>
      </w:r>
    </w:p>
    <w:p w:rsidR="00B7330D" w:rsidRDefault="00B7330D" w:rsidP="00B7330D">
      <w:pPr>
        <w:jc w:val="center"/>
        <w:rPr>
          <w:b/>
        </w:rPr>
      </w:pPr>
    </w:p>
    <w:p w:rsidR="00B7330D" w:rsidRDefault="00B7330D" w:rsidP="00B7330D">
      <w:pPr>
        <w:jc w:val="center"/>
        <w:rPr>
          <w:b/>
        </w:rPr>
      </w:pPr>
    </w:p>
    <w:p w:rsidR="00B7330D" w:rsidRPr="00AF2499" w:rsidRDefault="00B7330D" w:rsidP="00B7330D">
      <w:pPr>
        <w:jc w:val="center"/>
        <w:rPr>
          <w:sz w:val="22"/>
          <w:szCs w:val="22"/>
        </w:rPr>
      </w:pPr>
      <w:r w:rsidRPr="00AF2499">
        <w:rPr>
          <w:sz w:val="22"/>
          <w:szCs w:val="22"/>
        </w:rPr>
        <w:t>Članak 3.</w:t>
      </w:r>
    </w:p>
    <w:p w:rsidR="00B7330D" w:rsidRPr="00AF2499" w:rsidRDefault="00B7330D" w:rsidP="00B7330D">
      <w:pPr>
        <w:jc w:val="center"/>
        <w:rPr>
          <w:sz w:val="22"/>
          <w:szCs w:val="22"/>
        </w:rPr>
      </w:pPr>
    </w:p>
    <w:p w:rsidR="00B7330D" w:rsidRPr="00AF2499" w:rsidRDefault="00B7330D" w:rsidP="00AF2499">
      <w:pPr>
        <w:ind w:firstLine="709"/>
        <w:rPr>
          <w:sz w:val="22"/>
          <w:szCs w:val="22"/>
        </w:rPr>
      </w:pPr>
      <w:r w:rsidRPr="00AF2499">
        <w:rPr>
          <w:sz w:val="22"/>
          <w:szCs w:val="22"/>
        </w:rPr>
        <w:t xml:space="preserve">Rashodi/izdaci u iznosu od </w:t>
      </w:r>
      <w:r w:rsidRPr="00AF2499">
        <w:rPr>
          <w:b/>
          <w:sz w:val="22"/>
          <w:szCs w:val="22"/>
        </w:rPr>
        <w:t>591.800.000,00</w:t>
      </w:r>
      <w:r w:rsidRPr="00AF2499">
        <w:rPr>
          <w:sz w:val="22"/>
          <w:szCs w:val="22"/>
        </w:rPr>
        <w:t xml:space="preserve"> </w:t>
      </w:r>
      <w:r w:rsidRPr="00AF2499">
        <w:rPr>
          <w:b/>
          <w:sz w:val="22"/>
          <w:szCs w:val="22"/>
        </w:rPr>
        <w:t>kn</w:t>
      </w:r>
      <w:r w:rsidRPr="00AF2499">
        <w:rPr>
          <w:sz w:val="22"/>
          <w:szCs w:val="22"/>
        </w:rPr>
        <w:t xml:space="preserve"> raspoređuju se po razdjelima, glavama i proračunskim korisnicima proračunskih sredstava po ekonomskoj, funkcijskoj i programskoj klasifikaciji te po izvorima financiranja.</w:t>
      </w:r>
    </w:p>
    <w:p w:rsidR="00001664" w:rsidRPr="00AF2499" w:rsidRDefault="00001664" w:rsidP="00B7330D">
      <w:pPr>
        <w:rPr>
          <w:sz w:val="22"/>
          <w:szCs w:val="22"/>
        </w:rPr>
        <w:sectPr w:rsidR="00001664" w:rsidRPr="00AF2499" w:rsidSect="00B7330D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001664" w:rsidRDefault="00001664" w:rsidP="00B7330D">
      <w:pPr>
        <w:jc w:val="center"/>
        <w:rPr>
          <w:b/>
          <w:bCs/>
          <w:color w:val="000000"/>
        </w:rPr>
      </w:pPr>
      <w:r w:rsidRPr="00DA3617">
        <w:rPr>
          <w:b/>
          <w:bCs/>
          <w:color w:val="000000"/>
        </w:rPr>
        <w:lastRenderedPageBreak/>
        <w:t>Proračun Grada Osijeka za 2018. - POSEBNI DIO</w:t>
      </w:r>
    </w:p>
    <w:p w:rsidR="00001664" w:rsidRDefault="00001664" w:rsidP="00B7330D">
      <w:pPr>
        <w:jc w:val="center"/>
      </w:pPr>
      <w:r w:rsidRPr="00DA3617">
        <w:t xml:space="preserve"> </w:t>
      </w:r>
    </w:p>
    <w:p w:rsidR="00001664" w:rsidRDefault="00001664" w:rsidP="00B7330D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4403"/>
        <w:gridCol w:w="1466"/>
        <w:gridCol w:w="1466"/>
        <w:gridCol w:w="1466"/>
      </w:tblGrid>
      <w:tr w:rsidR="00001664" w:rsidRPr="00CA4BE7" w:rsidTr="00AF2499">
        <w:trPr>
          <w:trHeight w:val="20"/>
          <w:jc w:val="center"/>
        </w:trPr>
        <w:tc>
          <w:tcPr>
            <w:tcW w:w="8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01664" w:rsidRPr="00CA4BE7" w:rsidRDefault="00001664" w:rsidP="00CA4BE7">
            <w:pPr>
              <w:ind w:left="-113" w:right="-75"/>
              <w:jc w:val="center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BROJ KONTA</w:t>
            </w:r>
          </w:p>
        </w:tc>
        <w:tc>
          <w:tcPr>
            <w:tcW w:w="44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01664" w:rsidRPr="00CA4BE7" w:rsidRDefault="00001664" w:rsidP="00CA4B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VRSTA RASHODA / IZDATAKA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01664" w:rsidRPr="00CA4BE7" w:rsidRDefault="00001664" w:rsidP="00CA4B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Proračun</w:t>
            </w:r>
          </w:p>
          <w:p w:rsidR="00001664" w:rsidRPr="00CA4BE7" w:rsidRDefault="00001664" w:rsidP="00CA4B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za 2018.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01664" w:rsidRPr="00CA4BE7" w:rsidRDefault="00001664" w:rsidP="00CA4B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Projekcija</w:t>
            </w:r>
          </w:p>
          <w:p w:rsidR="00001664" w:rsidRPr="00CA4BE7" w:rsidRDefault="00001664" w:rsidP="00CA4B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za 2019.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01664" w:rsidRPr="00CA4BE7" w:rsidRDefault="00001664" w:rsidP="00CA4B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Projekcija</w:t>
            </w:r>
          </w:p>
          <w:p w:rsidR="00001664" w:rsidRPr="00CA4BE7" w:rsidRDefault="00001664" w:rsidP="00CA4BE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za 2020.</w:t>
            </w:r>
          </w:p>
        </w:tc>
      </w:tr>
      <w:tr w:rsidR="00001664" w:rsidRPr="00CA4BE7" w:rsidTr="00CA4BE7">
        <w:trPr>
          <w:trHeight w:val="20"/>
          <w:jc w:val="center"/>
        </w:trPr>
        <w:tc>
          <w:tcPr>
            <w:tcW w:w="9638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 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UKUPNO RASHODI / IZDACI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591.800.000,00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655.800.000,00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479.000.000,00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RAZDJEL  200   URED GRADONAČELNIKA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7.460.660,00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7.360.660,00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7.560.660,00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GLAVA  20001   URED GRADONAČELNIKA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7.460.660,00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7.360.660,00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7.560.660,00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1000 RASHODI ZA ZAPOSLENE JAVNE UPRAVE I ADMINISTRACIJE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2.785.660,00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2.785.660,00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2.785.660,00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A100001 RASHODI ZA PLAĆE ODJELA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2.699.560,00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2.699.560,00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2.699.560,00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2.699.560,00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2.699.560,00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2.699.560,00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2.699.560,00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2.699.560,00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2.699.560,00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2.699.560,00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2.699.560,00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2.699.560,00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2.699.560,00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2.699.560,00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2.699.560,00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2.303.300,00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396.260,00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A100002 OSTALI RASHODI ZA ZAPOSLENE U ODJELU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58.100,00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58.100,00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58.100,00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58.100,00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1010 NABAVA I ODRŽAVANJE PRIJEVOZNIH SREDSTAVA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695.000,00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695.000,00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A100101 ODRŽAVANJE PRIJEVOZNIH SREDSTAVA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A100102 NABAVA PRIJEVOZNIH SREDSTAVA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Prijevozna sredstva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1011 PROMIDŽBA I PROTOKOL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A101101 AKTIVNOSTI PROMIDŽBE I PROTOKOLA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ind w:right="-94"/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1.140.000,00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1012 POSEBNI GRADSKI PROGRAMI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A101201 MANIFESTACIJE I POKROVITELJSTVA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1.654.000,00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1.704.000,00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1.754.000,00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1.654.000,00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1.704.000,00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1.754.000,00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1.654.000,00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1.704.000,00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1.754.000,00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1.654.000,00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1.704.000,00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1.754.000,00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1.180.000,00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474.000,00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A101202 POTPORE BRANITELJIMA DOMOVINSKOG RATA I DRUGI PROGRAMI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Naknade građanima i kućanstvima na temelju osiguranja i druge naknade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372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Ostale naknade građanima i kućanstvima iz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1013 PRORAČUNSKA ZALIHA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A101301 PRORAČUNSKA ZALIHA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385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Izvanredni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CA4BE7">
        <w:trPr>
          <w:trHeight w:val="20"/>
          <w:jc w:val="center"/>
        </w:trPr>
        <w:tc>
          <w:tcPr>
            <w:tcW w:w="9638" w:type="dxa"/>
            <w:gridSpan w:val="5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RAZDJEL  201   URED GRADA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17.067.170,00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15.582.332,00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15.229.332,00</w:t>
            </w:r>
          </w:p>
        </w:tc>
      </w:tr>
      <w:tr w:rsidR="00001664" w:rsidRPr="00CA4BE7" w:rsidTr="00CA4BE7">
        <w:trPr>
          <w:trHeight w:val="20"/>
          <w:jc w:val="center"/>
        </w:trPr>
        <w:tc>
          <w:tcPr>
            <w:tcW w:w="9638" w:type="dxa"/>
            <w:gridSpan w:val="5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GLAVA  20101   URED GRADA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16.762.170,00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15.278.170,00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14.928.170,00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1000 RASHODI ZA ZAPOSLENE JAVNE UPRAVE I ADMINISTRACIJE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5.256.170,00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4.947.170,00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4.792.170,00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A100001 RASHODI ZA PLAĆE ODJELA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4.804.070,00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4.605.070,00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4.455.070,00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4.804.070,00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4.605.070,00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4.455.070,00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4.804.070,00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4.605.070,00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4.455.070,00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4.804.070,00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4.605.070,00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4.455.070,00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4.804.070,00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4.605.070,00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4.455.070,00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4.099.000,00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705.070,00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A100002 OSTALI RASHODI ZA ZAPOSLENE U ODJELU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452.100,00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342.100,00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337.100,00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452.100,00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342.100,00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337.100,00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452.100,00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342.100,00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337.100,00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452.100,00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342.100,00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337.100,00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372.100,00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262.100,00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257.100,00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lastRenderedPageBreak/>
              <w:t>312</w:t>
            </w:r>
          </w:p>
        </w:tc>
        <w:tc>
          <w:tcPr>
            <w:tcW w:w="440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372.100,00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1001 MATERIJALNI RASHODI JAVNE UPRAVE I ADMINISTRACIJE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4.698.000,00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4.693.000,00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4.498.000,00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A100101 ADMINISTRATIVNI I REŽIJSKI TROŠKOVI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3.717.500,00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3.912.500,00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3.717.500,00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3.717.500,00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3.912.500,00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3.717.500,00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3.717.500,00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3.912.500,00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3.717.500,00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3.717.500,00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3.912.500,00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3.717.500,00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3.717.500,00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3.912.500,00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3.717.500,00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1.813.000,00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1.804.500,00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A100102 ODRŽAVANJE OPREME I DR.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288.000,00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288.000,00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288.000,00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288.000,00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288.000,00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288.000,00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A100104 ADMINISTRATIVNE I INTELEKTUALNE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A100106 ZAŠTITA OD POŽARA I ZAŠTITA NA RADU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492.500,00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292.500,00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292.500,00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492.500,00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292.500,00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292.500,00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492.500,00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292.500,00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292.500,00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492.500,00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292.500,00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292.500,00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462.500,00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262.500,00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262.500,00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1020 PREDSTAVNIČKA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3.003.000,00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2.503.000,00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A102001 SREDSTVA ZA RAD PREDSTAVNIČKIH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2.163.000,00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2.163.000,00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2.163.000,00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2.163.000,00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2.163.000,00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2.163.000,00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2.163.000,00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2.163.000,00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2.163.000,00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2.163.000,00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2.163.000,00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2.163.000,00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2.163.000,00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2.163.000,00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2.163.000,00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2.103.000,00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A102002 SREDSTVA ZA RAD POLITIČKIH STRANKI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A102003 SAVJET MLADIH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A102004 OBJAVA AKATA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A102005 IZBORI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1022 OPREMANJE GRADSKE UPRAVE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A102201 OPREMANJE GRADSKE UPRAVE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0112 FINANCIJSKI I FISKALNI POSLOVI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534.000,00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534.000,00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534.000,00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534.000,00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534.000,00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534.000,00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271.000,00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271.000,00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271.000,00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271.000,00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496.000,00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Prijevozna sredstva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1023 INFORMATIZACIJA GRADSKE UPRAVE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A102301 ODRŽAVANJE INFORMATIČKIH SUSTAVA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1.070.000,00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1.070.000,00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1.070.000,00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1.070.000,00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A102302 NABAVA INFORMATIČKIH SUSTAVA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proizvedena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1025 RAZVOJ CIVILNOG DRUŠTVA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A102501 RAZVOJ CIVILNOG DRUŠTVA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GLAVA 20102   VIJEĆA I PREDSTAVNICI NACIONALNIH MANJINA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304.162,00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301.162,00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1026 REDOVNA DJELATNOST VIJEĆA I PREDSTAVNIKA NACIONALNIH MANJINA GRADA OSIJEKA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304.162,00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301.162,00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A102601 ZAJEDNIČKI REŽIJSKI TROŠKOVI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26.800,00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A102602 SREDSTVA ZA RAD PREDSTAVNIKA NACIONALNIH MANJINA GRADA OSIJEKA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A102603 SREDSTVA ZA RAD VIJEĆA NACIONALNIH MANJINA GRADA OSIJEKA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239.162,00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236.162,00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239.162,00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236.162,00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239.162,00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236.162,00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239.162,00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236.162,00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235.200,00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234.062,00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231.062,00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44.358,00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4.255,00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44.290,00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142.297,00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CA4BE7">
        <w:trPr>
          <w:trHeight w:val="20"/>
          <w:jc w:val="center"/>
        </w:trPr>
        <w:tc>
          <w:tcPr>
            <w:tcW w:w="9638" w:type="dxa"/>
            <w:gridSpan w:val="5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AF2499">
            <w:pPr>
              <w:ind w:left="-57" w:right="-147"/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RAZDJEL  202   UPRAVNI ODJEL ZA KOMUNALNO GOSPODARSTVO, PROMET I MJESNU SAMOUPRAVU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79.033.044,00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78.843.044,00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78.613.044,00</w:t>
            </w:r>
          </w:p>
        </w:tc>
      </w:tr>
      <w:tr w:rsidR="00001664" w:rsidRPr="00CA4BE7" w:rsidTr="00CA4BE7">
        <w:trPr>
          <w:trHeight w:val="20"/>
          <w:jc w:val="center"/>
        </w:trPr>
        <w:tc>
          <w:tcPr>
            <w:tcW w:w="9638" w:type="dxa"/>
            <w:gridSpan w:val="5"/>
            <w:tcBorders>
              <w:top w:val="doub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BF5293">
            <w:pPr>
              <w:ind w:left="-57"/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GLAVA  20201   UPRAVNI ODJEL ZA KOMUNALNO GOSPODARSTVO, PROMET I MJESNU SAMOUPRAVU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63.728.020,00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63.538.020,00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63.308.020,00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Program 1000 RASHODI ZA ZAPOSLENE JAVNE UPRAVE I ADMINISTRACIJE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5.578.020,00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5.368.020,00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5.158.020,00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A100001 RASHODI ZA PLAĆE ODJELA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5.264.120,00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5.064.120,00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4.864.120,00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5.264.120,00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5.064.120,00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4.864.120,00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5.264.120,00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5.064.120,00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4.864.120,00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5.264.120,00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5.064.120,00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4.864.120,00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5.264.120,00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5.064.120,00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4.864.120,00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4.491.500,00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772.620,00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A100002 OSTALI RASHODI ZA ZAPOSLENE U ODJELU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313.900,00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303.900,00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293.900,00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313.900,00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303.900,00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293.900,00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313.900,00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303.900,00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293.900,00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313.900,00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303.900,00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293.900,00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193.900,00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183.900,00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173.900,00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193.900,00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1030 ODRŽAVANJE KOMUNALNE INFRASTRUKTURE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31.409.500,00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31.429.500,00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31.409.500,00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A103001 JAVNA RASVJETA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9.515.000,00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9.515.000,00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9.515.000,00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0640 ULIČNA RASVJETA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9.515.000,00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9.515.000,00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9.515.000,00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3.1. KOMUNALNA NAKNADA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9.515.000,00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9.515.000,00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9.515.000,00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9.515.000,00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9.515.000,00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9.515.000,00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9.515.000,00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9.515.000,00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9.515.000,00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6.180.000,00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3.335.000,00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A103002 ODRŽAVANJE JAVNIH POVRŠINA GRADA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18.532.000,00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18.552.000,00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18.532.000,00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18.532.000,00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18.552.000,00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18.532.000,00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3.1. KOMUNALNA NAKNADA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18.387.000,00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18.387.000,00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18.387.000,00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18.287.000,00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18.287.000,00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18.287.000,00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18.287.000,00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18.287.000,00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18.287.000,00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18.087.000,00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A103003 ODRŽAVANJE JAVNIH SKLONIŠTA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0360 RASHODI ZA JAVNI RED I SIGURNOST KOJI NISU DRUGDJE SVRSTANI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3.5. KONCESIJE/ZAKUPNINA OD SKLONIŠTA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Aktivnost A103005 ADMINISTRATIVNE USLUGE IZ PODRUČJA KOMUNALNIH DJELATNOSTI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1.877.500,00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1.877.500,00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1.877.500,00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0660 RASHODI VEZANI ZA STANOVANJE I KOM. POGODNOSTI KOJI NISU DRUGDJE SVRSTANI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1.877.500,00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1.877.500,00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1.877.500,00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277.500,00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277.500,00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277.500,00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277.500,00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277.500,00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277.500,00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237.500,00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237.500,00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237.500,00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237.500,00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3.1. KOMUNALNA NAKNADA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3.2. KOMUNALNI DOPRINOS/DOPRINOS ZA ŠUME/NAKNADA ZA LEGALIZACIJU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A103006 ODRŽAVANJE SUSTAVA OTVORENE KANALSKE MREŽE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0520 GOSPODARENJE OTPADNIM VODAMA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3.4. PRIHODI OD POLJOP. ZEMLJIŠTA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dodatna ulaganja na nefinancijskoj imovini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454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Dodatna ulaganja za ostalu nefinancijsku imovinu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3.6. PRIHODI OD SUFINANC. GRAĐANA/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VODNI DOPRINOS/NAKNADA ZA PRIKLJUČENJE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A103007 HORTIKULTURA I UREĐENJE PARKOVA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765.000,00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765.000,00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765.000,00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765.000,00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765.000,00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765.000,00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165.000,00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3.1. KOMUNALNA NAKNADA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Materijalna imovina - prirodna bogatstva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1031 SUBVENCIJE, POMOĆI I DONACIJE S PODRUČJA KOMUNALNE DJELATNOSTI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142.000,00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A103101 SUBVENCIJE, NAKNADE I DONACIJE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142.000,00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142.000,00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142.000,00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142.000,00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37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Naknade građanima i kućanstvima na temelju osiguranja i druge naknade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372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Ostale naknade građanima i kućanstvima iz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112.000,00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Kazne, penali i naknade štete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1032 PROMETNICE I PROMET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14.240.000,00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14.240.000,00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14.240.000,00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A103201 TEKUĆE AKTIVNOSTI PROMETA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0451 CESTOVNI PROMET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A103202 ODRŽAVANJE NERAZVRSTANIH CESTA, MOSTOVA, PJEŠAČKIH I BICIKLISTIČKIH POVRŠINA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14.050.000,00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14.050.000,00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14.050.000,00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0451 CESTOVNI PROMET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14.050.000,00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14.050.000,00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14.050.000,00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3.1. KOMUNALNA NAKNADA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7.600.000,00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7.600.000,00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7.600.000,00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7.600.000,00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7.600.000,00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7.600.000,00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7.600.000,00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7.600.000,00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7.600.000,00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7.600.000,00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3.2. KOMUNALNI DOPRINOS/DOPRINOS ZA ŠUME/NAKNADA ZA LEGALIZACIJU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3.5. KONCESIJE/ZAKUPNINA OD SKLONIŠTA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4.7. TEKUĆE POMOĆI OD IZVANPRORAČUNSKIH FONDOVA/KORISNIKA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1033 DJELATNOST MJESNIH ODBORA I GRADSKIH ČETVRTI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9.789.500,00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9.789.500,00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9.789.500,00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A103301 MATERIJALNI RASHODI MJESNIH ODBORA I GRADSKIH ČETVRTI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1.666.000,00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1.666.000,00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1.666.000,00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1.666.000,00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1.666.000,00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1.666.000,00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1.666.000,00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1.666.000,00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1.666.000,00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1.666.000,00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1.666.000,00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1.666.000,00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1.666.000,00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1.666.000,00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1.666.000,00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971.000,00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617.500,00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77.500,00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Aktivnost A103302 FINANCIJSKI RASHODI MJESNIH ODBORA I GRADSKIH ČETVRTI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A103303 OSTALE AKTIVNOSTI MJESNIH ODBORA I GRADSKIH ČETVRTI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3.7. PRIHODI MJESNE SAMOUPRAVE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A103304 PRIORITETI MJESNIH ODBORA I GRADSKIH ČETVRTI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3.1. KOMUNALNA NAKNADA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1034 VATROGASNA ZAŠTITA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2.569.000,00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2.569.000,00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2.569.000,00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A103401 VATROGASNA ZAJEDNICA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2.384.000,00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2.384.000,00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2.384.000,00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0320 USLUGE PROTUPOŽARNE ZAŠTITE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2.384.000,00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2.384.000,00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2.384.000,00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3.1. KOMUNALNA NAKNADA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2.384.000,00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2.384.000,00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2.384.000,00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2.384.000,00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2.384.000,00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2.384.000,00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2.384.000,00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2.384.000,00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2.384.000,00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2.384.000,00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A103402 OSTALE USLUGE IZ PODRUČJA VATROGASNE ZAŠTITE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0320 USLUGE PROTUPOŽARNE ZAŠTITE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GLAVA  20202   JAVNA PROFESIONALNA VATROGASNA POSTROJBA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15.305.024,00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15.305.024,00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15.305.024,00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1035 RASHODI ZA REDOVNU DJELATNOST JPVP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15.305.024,00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15.305.024,00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15.305.024,00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A103501 RASHODI ZA PLAĆE JPVP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13.281.998,00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13.281.998,00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13.281.998,00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0320 USLUGE PROTUPOŽARNE ZAŠTITE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13.281.998,00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13.281.998,00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13.281.998,00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2.805.344,00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2.805.344,00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2.805.344,00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2.805.344,00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2.805.344,00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2.805.344,00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2.805.344,00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2.805.344,00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2.805.344,00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2.213.740,00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591.604,00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1.3. DECENTRALIZIRANA FUNKCIJA-VATROGASTVO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10.220.494,00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10.220.494,00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10.220.494,00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10.220.494,00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10.220.494,00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10.220.494,00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10.220.494,00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10.220.494,00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10.220.494,00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8.222.987,00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1.997.507,00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2.2. VLASTITI PRIHODI-PRORAČUNSKI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256.160,00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256.160,00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256.160,00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256.160,00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256.160,00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256.160,00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256.160,00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256.160,00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256.160,00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56.160,00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A103502 OSTALI RASHODI ZA ZAPOSLENE JPVP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421.650,00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421.650,00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421.650,00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0320 USLUGE PROTUPOŽARNE ZAŠTITE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421.650,00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421.650,00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421.650,00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302.650,00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302.650,00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302.650,00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302.650,00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302.650,00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302.650,00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302.650,00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302.650,00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302.650,00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302.650,00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1.3. DECENTRALIZIRANA FUNKCIJA-VATROGASTVO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119.000,00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119.000,00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119.000,00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119.000,00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119.000,00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119.000,00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A103503 MATERIJALNI RASHODI JPVP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1.554.176,00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1.554.176,00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1.554.176,00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0320 USLUGE PROTUPOŽARNE ZAŠTITE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1.554.176,00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1.554.176,00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1.554.176,00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295.250,00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295.250,00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295.250,00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295.250,00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295.250,00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295.250,00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295.250,00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295.250,00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295.250,00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236.580,00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50.670,00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1.3. DECENTRALIZIRANA FUNKCIJA-VATROGASTVO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1.080.586,00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1.080.586,00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1.080.586,00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1.080.586,00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1.080.586,00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1.080.586,00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1.080.586,00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1.080.586,00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1.080.586,00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344.500,00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522.565,00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165.221,00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48.300,00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2.2. VLASTITI PRIHODI-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133.240,00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133.240,00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133.240,00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83.240,00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83.240,00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83.240,00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83.240,00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83.240,00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83.240,00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62.640,00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7.900,00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osobama izvan radnog odnosa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45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dodatna ulaganja na nefinancijskoj imovini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451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Dodatna ulaganja na građevinskim objektima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3.9. PRIHODI PO POSEBNIM UGOVORIMA/ NAKNADA ZA ODLAGANJE/NAKNADA ZA NEIZGRAĐENA PARKIRALIŠTA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45.100,00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A103504 FINANCIJSKI RASHODI JPVP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47.200,00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0320 USLUGE PROTUPOŽARNE ZAŠTITE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47.200,00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1.3. DECENTRALIZIRANA FUNKCIJA-VATROGASTVO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2.2. VLASTITI PRIHODI-PRORAČUNSKI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21.200,00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21.200,00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21.200,00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Kamate za primljene kredite i zajmove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CA4BE7">
        <w:trPr>
          <w:trHeight w:val="20"/>
          <w:jc w:val="center"/>
        </w:trPr>
        <w:tc>
          <w:tcPr>
            <w:tcW w:w="9638" w:type="dxa"/>
            <w:gridSpan w:val="5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ind w:right="-111"/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RAZDJEL  203   UPRAVNI ODJEL ZA GOSPODARSTVO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35.821.600,00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35.821.600,00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35.821.600,00</w:t>
            </w:r>
          </w:p>
        </w:tc>
      </w:tr>
      <w:tr w:rsidR="00001664" w:rsidRPr="00CA4BE7" w:rsidTr="00CA4BE7">
        <w:trPr>
          <w:trHeight w:val="20"/>
          <w:jc w:val="center"/>
        </w:trPr>
        <w:tc>
          <w:tcPr>
            <w:tcW w:w="9638" w:type="dxa"/>
            <w:gridSpan w:val="5"/>
            <w:tcBorders>
              <w:top w:val="doub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GLAVA  20301   UPRAVNI ODJEL ZA GOSPODARSTVO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35.821.600,00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35.821.600,00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35.821.600,00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1000 RASHODI ZA ZAPOSLENE JAVNE UPRAVE I ADMINISTRACIJE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1.127.100,00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1.127.100,00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1.127.100,00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A100001 RASHODI ZA PLAĆE ODJELA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1.075.900,00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1.075.900,00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1.075.900,00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1.075.900,00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1.075.900,00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1.075.900,00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1.075.900,00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1.075.900,00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1.075.900,00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1.075.900,00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1.075.900,00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1.075.900,00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1.075.900,00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1.075.900,00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1.075.900,00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918.000,00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157.900,00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A100002 OSTALI RASHODI ZA ZAPOSLENE U ODJELU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51.200,00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51.200,00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51.200,00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51.200,00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36.200,00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1040 POTICANJE RAZVOJA PODUZETNIŠTVA I GOSPODARSTVA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33.083.500,00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33.083.500,00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33.083.500,00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A104001 PROMICANJE PODUZETNIČKE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461.000,00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461.000,00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461.000,00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0411 OPĆI EKONOMSKI I TRGOVAČKI POSLOVI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461.000,00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461.000,00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461.000,00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lastRenderedPageBreak/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6.2. PRODAJA GRAĐEVINSKOG ZEMLJIŠTA-ZONE/UNAPRIJEĐENJE GOSPODARSTVA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Subvencije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351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Subvencije trgovačkim društvima u javnom sektoru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A104002 JAČANJE KONKURENTNOSTI PODUZETNIKA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5.600.000,00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5.600.000,00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5.600.000,00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0411 OPĆI EKONOMSKI I TRGOVAČKI POSLOVI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Subvencije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351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Subvencije trgovačkim društvima u javnom sektoru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2.600.000,00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352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Subvencije trgovačkim društvima, poljoprivrednicima i obrtnicima izvan javnog sektora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6.2. PRODAJA GRAĐEVINSKOG ZEMLJIŠTA-ZONE/UNAPRIJEĐENJE GOSPODARSTVA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Kapitalne pomoći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A104003 POTPORE I SUFINANCIRANJA PROJEKATA I PROGRAMA U PODUZETNIŠTVU I GOSPODARSTVU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0411 OPĆI EKONOMSKI I TRGOVAČKI POSLOVI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Subvencije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352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Subvencije trgovačkim društvima, poljoprivrednicima i obrtnicima izvan javnog sektora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A104004 SUBVENCIJE I KAPITALNE POMOĆI TRGOVAČKIM DRUŠTVIMA U JAVNOM SEKTORU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25.232.500,00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25.232.500,00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25.232.500,00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25.232.500,00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25.232.500,00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25.232.500,00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25.232.500,00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25.232.500,00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25.232.500,00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25.232.500,00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25.232.500,00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25.232.500,00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Subvencije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25.027.000,00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25.027.000,00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25.027.000,00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351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Subvencije trgovačkim društvima u javnom sektoru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25.027.000,00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205.500,00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205.500,00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205.500,00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Kapitalne pomoći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205.500,00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A104005 UNAPRIJEĐENJE TURIZMA U GRADU OSIJEKU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0411 OPĆI EKONOMSKI I TRGOVAČKI POSLOVI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3.8. PRIHODI OD BORAVIŠNE PRISTOJBE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1041 POSLOVI U DJELATNOSTI POLJOPRIVREDE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A104101 OPĆI POSLOVI U DJELATNOSTI POLJOPRIVREDE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0421 POLJOPRIVREDA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Naknade građanima i kućanstvima na temelju osiguranja i druge naknade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372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Ostale naknade građanima i kućanstvima iz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Kazne, penali i naknade štete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3.4. PRIHODI OD POLJOP. ZEMLJIŠTA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Subvencije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352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Subvencije trgovačkim društvima, poljoprivrednicima i obrtnicima izvan javnog sektora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CA4BE7">
        <w:trPr>
          <w:trHeight w:val="20"/>
          <w:jc w:val="center"/>
        </w:trPr>
        <w:tc>
          <w:tcPr>
            <w:tcW w:w="9638" w:type="dxa"/>
            <w:gridSpan w:val="5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RAZDJEL  204   UPRAVNI ODJEL ZA DRUŠTVENE DJELATNOSTI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176.882.085,00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167.932.374,00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162.450.137,00</w:t>
            </w:r>
          </w:p>
        </w:tc>
      </w:tr>
      <w:tr w:rsidR="00001664" w:rsidRPr="00CA4BE7" w:rsidTr="00CA4BE7">
        <w:trPr>
          <w:trHeight w:val="20"/>
          <w:jc w:val="center"/>
        </w:trPr>
        <w:tc>
          <w:tcPr>
            <w:tcW w:w="9638" w:type="dxa"/>
            <w:gridSpan w:val="5"/>
            <w:tcBorders>
              <w:top w:val="doub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GLAVA  20401   UPRAVNI ODJEL ZA DRUŠTVENE DJELATNOSTI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62.183.538,00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55.843.478,00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51.207.000,00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1000 RASHODI ZA ZAPOSLENE JAVNE UPRAVE I ADMINISTRACIJE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2.536.500,00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2.208.500,00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2.209.500,00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A100001 RASHODI ZA PLAĆE ODJELA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2.256.300,00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2.112.300,00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2.116.300,00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2.256.300,00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2.112.300,00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2.116.300,00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2.256.300,00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2.112.300,00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2.116.300,00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2.256.300,00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2.112.300,00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2.116.300,00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2.256.300,00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2.112.300,00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2.116.300,00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1.925.000,00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331.300,00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A100002 OSTALI RASHODI ZA ZAPOSLENE U ODJELU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280.200,00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96.200,00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93.200,00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280.200,00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96.200,00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93.200,00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280.200,00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96.200,00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93.200,00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280.200,00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96.200,00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93.200,00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66.200,00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63.200,00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250.200,00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1001 MATERIJALNI RASHODI JAVNE UPRAVE I ADMINISTRACIJE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Aktivnost A100104 ADMINISTRATIVNE I INTELEKTUALNE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1050 ODGOJ, OBRAZOVANJE I TEHNIČKA KULTURA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12.494.500,00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12.524.500,00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9.047.500,00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A105001 POSEBNI PROGRAMI PREDŠKOLSKOG ODGOJA-PRIVATNI I VJERSKI VRTIĆI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0911 PREDŠKOLSKO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A105002 POSEBNI PROGRAMI U OSNOVNIM ŠKOLAMA  (PREHRANA,</w:t>
            </w:r>
            <w:r w:rsidR="001B16D5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ADHD,</w:t>
            </w:r>
            <w:r w:rsidR="001B16D5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PRODUŽENI BORAVAK)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5.611.000,00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5.611.000,00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5.611.000,00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0912 OSNOVNO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5.611.000,00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5.611.000,00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5.611.000,00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5.611.000,00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5.611.000,00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5.611.000,00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5.611.000,00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5.611.000,00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5.611.000,00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1.675.000,00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1.600.000,00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Naknade građanima i kućanstvima na temelju osiguranja i druge naknade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3.936.000,00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3.936.000,00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3.936.000,00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372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Ostale naknade građanima i kućanstvima iz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3.936.000,00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A105003 STIPENDIJE I STUDENTSKI KREDITI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0950 OBRAZOVANJE KOJE SE NE MOŽE DEFINIRATI PO STUPNJU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83.000,00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Naknade građanima i kućanstvima na temelju osiguranja i druge naknade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393.000,00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393.000,00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393.000,00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372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Ostale naknade građanima i kućanstvima iz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393.000,00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A105004 POSEBNE AKTIVNOSTI NAOBRAZBE MLADIH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368.000,00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0912 OSNOVNO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368.000,00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368.000,00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368.000,00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223.000,00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A105005 POTPORE PROGRAMIMA U OBRAZOVANJU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617.500,00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617.500,00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617.500,00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FUNKCIJSKA KLASIFIKACIJA  0950 OBRAZOVANJE KOJE SE NE MOŽE DEFINIRATI PO STUPNJU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617.500,00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617.500,00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617.500,00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617.500,00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617.500,00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617.500,00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617.500,00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617.500,00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617.500,00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proračunskim korisnicima drugih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502.500,00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502.500,00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502.500,00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502.500,00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A105006 NABAVA UDŽBENIKA I INFORMATIZACIJA ŠKOLA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3.920.000,00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3.920.000,00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0912 OSNOVNO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3.920.000,00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3.920.000,00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3.800.000,00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3.800.000,00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Knjige, umjetnička djela i ostale izložbene vrijednosti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4.1. TEKUĆE POMOĆI IZ DRŽAVNOG PRORAČUNA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Naknade građanima i kućanstvima na temelju osiguranja i druge naknade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372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Ostale naknade građanima i kućanstvima iz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A105010 TEHNIČKA KULTURA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0950 OBRAZOVANJE KOJE SE NE MOŽE DEFINIRATI PO STUPNJU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A105011 PRIPREMA PROJEKATA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1052 KULTURA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3.989.000,00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4.009.000,00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4.019.000,00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A105201 KONCERTNI CIKLUS GRADA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osobama izvan radnog odnosa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A105202 GRADSKA I SVEUČILIŠNA KNJIŽNICA OSIJEK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2.460.000,00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2.460.000,00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2.460.000,00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2.460.000,00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2.460.000,00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2.460.000,00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A105203 OSTALE AKTIVNOSTI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59.000,00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osobama izvan radnog odnosa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271.000,00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A105204 DJELATNOST UDRUGA I OSTALIH KORISNIKA U KULTURI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304.000,00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Tekući projekt T105201 OSJEČKO LJETO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osobama izvan radnog odnosa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5.1. TEKUĆE DONACIJE I SPONZORSTVA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62.500,00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37.500,00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Tekući projekt T105202 HRVATSKA U RITMU EUROPE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1053 SPORT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35.921.000,00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35.921.000,00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35.921.000,00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Aktivnost A105301 PROGRAMSKI SADRŽAJ "A" - ZAJEDNICA ŠPORTSKIH UDRUGA GRADA OSIJEK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15.812.000,00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15.812.000,00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15.812.000,00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0810 SLUŽBE REKREACIJE I SPORTA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15.812.000,00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15.812.000,00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15.812.000,00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15.812.000,00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15.812.000,00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15.812.000,00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15.812.000,00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15.812.000,00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15.812.000,00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15.812.000,00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15.812.000,00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15.812.000,00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15.812.000,00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A105302 PROGRAMSKI SADRŽAJ "B" - ODSJEK ZA SPORT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20.109.000,00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20.109.000,00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20.109.000,00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0810 SLUŽBE REKREACIJE I SPORTA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20.109.000,00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20.109.000,00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20.109.000,00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20.109.000,00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20.109.000,00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20.109.000,00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20.009.000,00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78.000,00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Subvencije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17.930.000,00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17.930.000,00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17.930.000,00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351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Subvencije trgovačkim društvima u javnom sektoru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17.930.000,00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1.801.000,00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Kapitalne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Razvojni program 1158 ENERGETSKA OBNOVA OSNOVNIH ŠKOLA I DJEČJIH VRTIĆA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7.232.538,00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1.170.478,00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K115806 IPA CBC HR-SR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7.232.538,00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1.170.478,00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0912 OSNOVNO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7.232.538,00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1.170.478,00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82.769,00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29.613,00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27.942,00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29.463,00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23.548,00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23.548,00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20.092,00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3.456,00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4.394,00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5.915,00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434,00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760,00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54.827,00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54.827,00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54.677,00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Knjige, umjetnička djela i ostale izložbene vrijednosti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ED6DA5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</w:t>
            </w:r>
            <w:r w:rsidR="00001664" w:rsidRPr="00CA4BE7">
              <w:rPr>
                <w:b/>
                <w:bCs/>
                <w:color w:val="000000"/>
                <w:sz w:val="20"/>
              </w:rPr>
              <w:t>zvor  4.3. KAPITALNE POMOĆI IZ DRŽAVNOG PRORAČUNA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269.723,00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56.500,00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Subvencije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56.500,00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353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Subvencije trgovačkim društvima, zadrugama, poljoprivrednicima i obrtnicima iz EU sredstava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56.500,00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213.223,00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213.223,00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213.223,00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4.8. KAP.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POM. TEMELJEM PRIJENOSA SREDSTAVA EU I OD MEĐ.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6.880.046,00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1.140.865,00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5.361.096,00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1.140.015,00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133.438,00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133.438,00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113.855,00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19.583,00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24.901,00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32.739,00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2.464,00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4.304,00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18.133,00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Subvencije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1.264.629,00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452.072,00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353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Subvencije trgovačkim društvima, zadrugama, poljoprivrednicima i obrtnicima iz EU sredstava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1.264.629,00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3.938.128,00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521.766,00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inozemnim vladama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3.938.128,00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1.518.950,00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1.518.950,00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1.518.100,00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Knjige, umjetnička djela i ostale izložbene vrijednosti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GLAVA  20402   DJEČJI VRTIĆ OSIJEK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48.242.258,00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46.127.790,00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45.263.490,00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1054 RASHODI ZA REDOVNU DJELATNOST DJEČJEG VRTIĆA OSIJEK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48.241.258,00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46.067.790,00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45.203.490,00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A105401 RASHODI ZA PLAĆE DJEČJEG VRTIĆA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34.291.980,00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34.778.490,00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34.778.490,00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0911 PREDŠKOLSKO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34.291.980,00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34.778.490,00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34.778.490,00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22.065.580,00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22.065.580,00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22.065.580,00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22.065.580,00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22.065.580,00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22.065.580,00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22.065.580,00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22.065.580,00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22.065.580,00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18.720.350,00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3.345.230,00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3.1.1. PRIHODI ZA POSEBNE NAMJENE 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11.416.400,00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11.902.910,00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11.902.910,00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11.416.400,00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11.902.910,00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11.902.910,00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11.416.400,00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11.902.910,00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11.902.910,00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9.842.450,00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1.573.950,00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4.1.1. POMOĆI 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810.000,00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810.000,00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810.000,00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540.500,00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269.500,00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A105402 OSTALI RASHODI ZA ZAPOSLENE DJEČJEG VRTIĆA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2.377.000,00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2.377.000,00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2.377.000,00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0911 PREDŠKOLSKO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2.377.000,00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2.377.000,00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2.377.000,00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1.550.000,00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1.550.000,00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945.000,00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605.000,00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605.000,00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3.1.1. PRIHODI ZA POSEBNE NAMJENE 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827.000,00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827.000,00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827.000,00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827.000,00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827.000,00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827.000,00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649.500,00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649.500,00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649.500,00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649.500,00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177.500,00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177.500,00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177.500,00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177.500,00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A105403 MATERIJALNI RASHODI DJEČJEG VRTIĆA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8.319.978,00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8.059.200,00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7.994.900,00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0911 PREDŠKOLSKO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8.319.978,00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8.059.200,00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7.994.900,00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5.298.178,00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5.298.178,00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5.298.178,00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5.298.178,00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5.298.178,00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5.298.178,00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5.298.178,00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5.298.178,00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5.298.178,00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4.750,00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4.226.410,00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969.118,00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97.900,00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2.2. VLASTITI PRIHODI-PRORAČUNSKI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77.000,00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77.000,00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77.000,00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3.1.1. PRIHODI ZA POSEBNE NAMJENE 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2.697.800,00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2.437.022,00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2.372.722,00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2.497.700,00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2.376.922,00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2.311.622,00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2.497.700,00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2.376.922,00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2.311.622,00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1.204.290,00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881.300,00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osobama izvan radnog odnosa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110.010,00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247.100,00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61.100,00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61.100,00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Prijevozna sredstva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4.1.1. POMOĆI 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172.000,00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5.3. DONACIJE-PRORAČUNSKI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6.5. PRIMICI OD NEFIN. IMOVINE I NAKNADE ŠTETE -PROR.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A105404 FINANCIJSKI RASHODI DJEČJEG VRTIĆA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3.252.300,00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853.100,00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53.100,00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3.120.000,00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Izdatci za financijsku imovinu i otplate zajmova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Izdatci za otplatu glavnice primljenih kredita i zajmova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lastRenderedPageBreak/>
              <w:t>544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Otplata glavnice primljenih kredita i zajmova od kreditnih i ostalih financijskih institucija izvan javog sektora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0911 PREDŠKOLSKO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132.300,00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73.100,00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53.100,00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20.800,00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Kamate za primljene kredite i zajmove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3.1.1. PRIHODI ZA POSEBNE NAMJENE 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52.300,00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52.300,00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52.300,00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Kamate za primljene kredite i zajmove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52.200,00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1055 OPREMANJE DJEČJEG VRTIĆA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A105502 OPREMANJE VRTIĆA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0911 PREDŠKOLSKO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4.1.1. POMOĆI 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GLAVA  20403   OSNOVNE ŠKOLE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30.656.546,00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30.629.763,00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30.630.304,00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1060 REDOVNA DJELATNOST OSNOVNIH ŠKOLA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11.998.634,00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11.998.634,00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11.998.634,00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A106001 FINANCIRANJE TEMELJEM KRITERIJA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3.114.501,00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3.114.501,00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3.114.501,00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1.2. DECENTRALIZIRANA FUNKCIJA-OSNOVNO ŠKOLSTVO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0912 OSNOVNO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3.113.001,00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3.113.001,00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3.113.001,00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134.589,00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134.589,00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134.589,00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114.589,00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114.589,00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114.589,00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114.589,00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114.589,00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114.589,00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74.089,00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11.500,00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1.2. DECENTRALIZIRANA FUNKCIJA-OSNOVNO ŠKOLSTVO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2.978.412,00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2.978.412,00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2.978.412,00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2.978.412,00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2.978.412,00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2.978.412,00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2.842.830,00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2.842.830,00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2.842.830,00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251.129,00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850.384,00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1.583.493,00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osobama izvan radnog odnosa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157.124,00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135.582,00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135.582,00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135.582,00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135.582,00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Aktivnost A106002 FINANCIRANJE TEMELJEM STVARNIH TROŠKOVA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8.884.133,00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8.884.133,00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8.884.133,00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0912 OSNOVNO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8.884.133,00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8.884.133,00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8.884.133,00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147.856,00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147.856,00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147.856,00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147.856,00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147.856,00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147.856,00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82.856,00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82.856,00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82.856,00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68.179,00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12.177,00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1.2. DECENTRALIZIRANA FUNKCIJA-OSNOVNO ŠKOLSTVO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8.736.277,00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8.736.277,00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8.736.277,00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8.736.277,00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8.736.277,00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8.736.277,00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8.736.277,00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8.736.277,00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8.736.277,00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6.297.479,00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2.367.398,00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71.400,00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1061 POSEBNI PROGRAMI OSNOVNIH ŠKOLA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3.307.147,00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3.280.364,00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3.280.905,00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Tekući projekt T106102 POMOĆNICI U NASTAVI DJECI S POTEŠKOĆAMA IV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2.807.147,00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2.780.364,00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2.780.905,00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0912 OSNOVNO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2.807.147,00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2.780.364,00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2.780.905,00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511.095,00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418.380,00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418.921,00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511.095,00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418.380,00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418.921,00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439.566,00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346.851,00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347.392,00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375.057,00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64.509,00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71.529,00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71.529,00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71.529,00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71.529,00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4.6. TEK. POM. TEMELJEM PRIJENOS SREDSTAVA EU I OD MEĐ. 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2.296.052,00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2.361.984,00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2.361.984,00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2.296.052,00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2.361.984,00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2.361.984,00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2.074.591,00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2.122.990,00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2.122.990,00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1.637.877,00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281.714,00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221.461,00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238.994,00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238.994,00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127.841,00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49.620,00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Tekući projekt T106103 CENTAR IZVRSNOSTI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0912 OSNOVNO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348.000,00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348.000,00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178.000,00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152.000,00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152.000,00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lastRenderedPageBreak/>
              <w:t>424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Knjige, umjetnička djela i ostale izložbene vrijednosti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1062 ULAGANJE U OBJEKTE OSNOVNIH ŠKOLA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A106201 TEKUĆI POPRAVCI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0912 OSNOVNO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1060 REDOVNA DJELATNOST OSNOVNIH ŠKOLA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15.332.765,00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15.332.765,00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15.332.765,00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A106003 FINANCIRANJE IZ VLASTITIH I NAMJENSKIH PRIHODA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15.332.765,00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15.332.765,00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15.332.765,00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9.1. VLASTITI I NAMJENSKI PRIHODI -OSNOVNE ŠKOLE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13.550,00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13.550,00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13.550,00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13.550,00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13.550,00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13.550,00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13.550,00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13.550,00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13.550,00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13.550,00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0912 OSNOVNO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15.319.215,00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15.319.215,00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15.319.215,00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9.1. VLASTITI I NAMJENSKI PRIHODI-OSNOVNE ŠKOLE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15.319.215,00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15.319.215,00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15.319.215,00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14.630.553,00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14.630.553,00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14.630.553,00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2.365.934,00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2.365.934,00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2.365.934,00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1.831.781,00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191.026,00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343.127,00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12.179.389,00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12.179.389,00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12.179.389,00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1.019.097,00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8.333.731,00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1.610.004,00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osobama izvan radnog odnosa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511.595,00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704.962,00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68.080,00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68.080,00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68.080,00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68.080,00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Naknade građanima i kućanstvima na temelju osiguranja i druge naknade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372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Ostale naknade građanima i kućanstvima iz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1.600,00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15.550,00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15.550,00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15.550,00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Kazne, penali i naknade štete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15.450,00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688.662,00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688.662,00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688.662,00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688.662,00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688.662,00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688.662,00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638.662,00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Knjige, umjetnička djela i ostale izložbene vrijednosti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GLAVA  20404   HRVATSKO NARODNO KAZALIŠTE U OSIJEKU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29.703.380,00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29.203.380,00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29.203.380,00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1070 REDOVNA DJELATNOST HNK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26.876.880,00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26.876.880,00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26.876.880,00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A107001 RASHODI ZA PLAĆE HNK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22.631.472,00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22.631.472,00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22.631.472,00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22.631.472,00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22.631.472,00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22.631.472,00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10.544.445,00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10.544.445,00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10.544.445,00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10.544.445,00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10.544.445,00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10.544.445,00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10.544.445,00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10.544.445,00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10.544.445,00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8.827.600,00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1.716.845,00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2.2. VLASTITI PRIHODI</w:t>
            </w:r>
            <w:r w:rsidR="00AE1B28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2.306.595,00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2.306.595,00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2.306.595,00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2.306.595,00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2.306.595,00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2.306.595,00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2.306.595,00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2.306.595,00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2.306.595,00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1.928.385,00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378.210,00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4.2.1 POMOĆI HNK - FINANCIRANJE OBŽ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9.780.432,00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9.780.432,00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9.780.432,00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9.780.432,00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9.780.432,00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9.780.432,00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9.780.432,00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9.780.432,00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9.780.432,00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8.194.062,00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1.586.370,00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A107002 OSTALI RASHODI ZA ZAPOSLENE HNK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1.173.785,00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1.173.785,00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1.173.785,00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1.173.785,00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1.173.785,00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1.173.785,00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537.000,00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537.000,00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537.000,00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537.000,00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537.000,00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537.000,00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287.000,00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287.000,00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2.2. VLASTITI PRIHODI-PRORAČUNSKI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99.785,00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99.785,00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99.785,00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99.785,00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99.785,00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99.785,00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99.785,00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99.785,00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99.785,00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99.785,00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4.2.1 POMOĆI HNK - FINANCIRANJE OBŽ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537.000,00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537.000,00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537.000,00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537.000,00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537.000,00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537.000,00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287.000,00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287.000,00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A107003 MATERIJALNI RASHODI HNK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2.905.623,00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2.905.623,00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2.905.623,00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2.905.623,00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2.905.623,00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2.905.623,00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1.039.555,00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1.039.555,00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1.039.555,00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1.039.555,00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1.039.555,00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1.039.555,00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1.039.555,00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1.039.555,00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1.039.555,00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558.555,00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396.600,00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67.400,00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4.2.1 POMOĆI HNK - FINANCIRANJE OBŽ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1.866.068,00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1.866.068,00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1.866.068,00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1.866.068,00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1.866.068,00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1.866.068,00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1.866.068,00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1.866.068,00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1.866.068,00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708.945,00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937.723,00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145.400,00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A107004 FINANCIJSKI RASHODI HNK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66.000,00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66.000,00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66.000,00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lastRenderedPageBreak/>
              <w:t>342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Kamate za primljene kredite i zajmove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4.2.1 POMOĆI HNK - FINANCIRANJE OBŽ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Kamate za primljene kredite i zajmove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1071 PROGRAMSKA DJELATNOST HNK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A107101 PROGRAMSKA DJELATNOST HNK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2.2. VLASTITI PRIHODI</w:t>
            </w:r>
            <w:r w:rsidR="00AE1B28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1.630.000,00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1.630.000,00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1.630.000,00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164.000,00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463.000,00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923.000,00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1072 OPREMANJE HNK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986.500,00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486.500,00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A107201 OPREMANJE HNK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2.2. VLASTITI PRIHODI</w:t>
            </w:r>
            <w:r w:rsidR="00AE1B28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A107202 UREĐENJE ZGRADE HNK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706.500,00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206.500,00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206.500,00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706.500,00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206.500,00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206.500,00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86.500,00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86.500,00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86.500,00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86.500,00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2.2. VLASTITI PRIHODI</w:t>
            </w:r>
            <w:r w:rsidR="00AE1B28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dodatna ulaganja na nefinancijskoj imovini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451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Dodatna ulaganja na građevinskim objektima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4.1.1. POMOĆI 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GLAVA  20405   DJEČJE KAZALIŠTE BRANKA MIHALJEVIĆA U OSIJEKU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5.405.400,00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5.437.000,00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5.455.000,00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Program 1075 REDOVNA DJELATNOST DJEČJEG KAZALIŠTA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4.565.400,00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4.597.000,00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4.615.000,00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A107501 RASHODI ZA PLAĆE DJEČJEG KAZALIŠTA BRANKA MIHALJEVIĆA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3.522.000,00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3.537.100,00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3.555.100,00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3.522.000,00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3.537.100,00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3.555.100,00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3.522.000,00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3.537.100,00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3.555.100,00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3.522.000,00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3.537.100,00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3.555.100,00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3.522.000,00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3.537.100,00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3.555.100,00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3.005.000,00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517.000,00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A107502 OSTALI RASHODI ZA ZAPOSLENE U DJEČJEM KAZALIŠTU BRANKA MIHALJEVIĆA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135.400,00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135.400,00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135.400,00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135.400,00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135.400,00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135.400,00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69.900,00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69.900,00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69.900,00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69.900,00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69.900,00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69.900,00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69.900,00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69.900,00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69.900,00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69.900,00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2.2. VLASTITI PRIHODI</w:t>
            </w:r>
            <w:r w:rsidR="00252CDD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65.500,00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65.500,00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20.500,00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A107503 MATERIJALNI RASHODI DJEČJEG KAZALIŠTA BRANKA MIHALJEVIĆA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877.000,00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877.000,00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877.000,00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877.000,00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238.000,00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238.000,00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238.000,00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2.2. VLASTITI PRIHODI</w:t>
            </w:r>
            <w:r w:rsidR="00252CDD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86.500,00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86.500,00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86.500,00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71.500,00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3.1.1. PRIHODI ZA POSEBNE NAMJENE 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430.500,00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442.500,00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442.500,00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430.500,00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442.500,00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442.500,00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430.500,00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442.500,00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442.500,00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117.000,00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254.500,00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osobama izvan radnog odnosa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4.1.1. POMOĆI 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osobama izvan radnog odnosa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A107504 FINANCIJSKI RASHODI DJEČJEG KAZALIŠTA BRANKA MIHALJEVIĆA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3.1.1. PRIHODI ZA POSEBNE NAMJENE 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47.500,00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47.500,00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47.500,00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Kamate za primljene kredite i zajmove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1076 PROGRAMSKA DJELATNOST DJEČJEG KAZALIŠTA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A107601 PROGRAMSKA DJELATNOST DJEČJEG KAZALIŠTA BRANKA MIHALJEVIĆA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10.725,00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10.725,00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10.725,00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10.725,00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10.725,00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10.725,00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10.725,00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10.725,00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10.725,00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10.725,00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3.1.1. PRIHODI ZA POSEBNE NAMJENE 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729.275,00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729.275,00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729.275,00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729.275,00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729.275,00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729.275,00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729.275,00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729.275,00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729.275,00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659.275,00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1077 OPREMANJE DJEČJEG KAZALIŠTA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A107701 NABAVA OPREME ZA RAD DJEČJEG KAZALIŠTA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3.1.1. PRIHODI ZA POSEBNE NAMJENE 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4.1.1. POMOĆI 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5.3. DONACIJE-PRORAČUNSKI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6.5. PRIMICI OD NEFIN. IMOVINE I NAKNADE ŠTETE -</w:t>
            </w:r>
            <w:r w:rsidR="00252CDD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PROR.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sz w:val="20"/>
              </w:rPr>
              <w:br w:type="page"/>
            </w: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GLAVA  20406   GRADSKE GALERIJE OSIJEK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690.963,00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690.963,00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690.963,00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1078 REDOVNA DJELATNOST GRADSKIH GALERIJA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426.153,00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426.153,00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426.153,00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A107801 RASHODI ZA PLAĆE GRADSKIH GALERIJA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266.418,00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266.418,00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266.418,00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266.418,00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266.418,00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266.418,00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266.418,00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266.418,00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266.418,00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266.418,00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266.418,00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266.418,00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266.418,00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266.418,00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266.418,00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227.201,00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39.217,00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A107802 OSTALI RASHODI ZA ZAPOSLENE GRADSKIH GALERIJA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7.880,00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7.880,00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7.880,00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7.880,00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7.880,00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7.880,00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7.880,00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7.880,00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7.880,00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7.880,00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7.880,00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7.880,00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2.880,00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2.880,00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2.880,00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2.880,00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A107803 MATERIJALNI RASHODI GRADSKIH GALERIJA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149.855,00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149.855,00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149.855,00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149.855,00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149.855,00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149.855,00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149.855,00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149.855,00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149.855,00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149.855,00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149.855,00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149.855,00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149.855,00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149.855,00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149.855,00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84.500,00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7.855,00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A107804 FINANCIJSKI RASHODI GRADSKIH GALERIJA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1079 PROGRAMSKA DJELATNOST GRADSKIH GALERIJA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264.810,00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264.810,00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264.810,00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A107901 PROGRAMSKA DJELATNOST GRADSKIH GALERIJA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264.810,00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264.810,00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264.810,00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0820 SLUŽBE KULTURE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264.810,00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264.810,00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264.810,00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214.810,00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214.810,00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214.810,00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214.810,00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214.810,00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214.810,00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214.810,00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214.810,00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214.810,00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152.500,00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osobama izvan radnog odnosa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17.510,00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2.2. VLASTITI PRIHODI</w:t>
            </w:r>
            <w:r w:rsidR="00252CDD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4.1.1. POMOĆI - PRORAČUNSKI KORISNICI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3.570,00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2.600,00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32.330,00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lastRenderedPageBreak/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CA4BE7">
        <w:trPr>
          <w:trHeight w:val="20"/>
          <w:jc w:val="center"/>
        </w:trPr>
        <w:tc>
          <w:tcPr>
            <w:tcW w:w="9638" w:type="dxa"/>
            <w:gridSpan w:val="5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RAZDJEL  205   UPRAVNI ODJEL ZA PROGRAME  EUROPSKE UNIJE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24.984.463,00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122.056.710,00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7.650.710,00</w:t>
            </w:r>
          </w:p>
        </w:tc>
      </w:tr>
      <w:tr w:rsidR="00001664" w:rsidRPr="00CA4BE7" w:rsidTr="00CA4BE7">
        <w:trPr>
          <w:trHeight w:val="20"/>
          <w:jc w:val="center"/>
        </w:trPr>
        <w:tc>
          <w:tcPr>
            <w:tcW w:w="9638" w:type="dxa"/>
            <w:gridSpan w:val="5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nil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nil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nil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GLAVA  20501   UPRAVI ODJEL ZA PROGRAME EUROPSKE UNIJE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24.984.463,00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122.056.710,00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7.650.710,00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1000 RASHODI ZA ZAPOSLENE JAVNE UPRAVE I ADMINISTRACIJE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807.080,00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807.080,00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807.080,00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A100001 RASHODI ZA PLAĆE ODJELA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721.980,00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721.980,00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721.980,00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721.980,00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721.980,00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721.980,00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721.980,00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721.980,00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721.980,00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721.980,00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721.980,00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721.980,00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721.980,00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721.980,00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721.980,00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616.000,00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105.980,00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A100002 OSTALI RASHODI ZA ZAPOSLENE U ODJELU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85.100,00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85.100,00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85.100,00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85.100,00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85.100,00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85.100,00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85.100,00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85.100,00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85.100,00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85.100,00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85.100,00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85.100,00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55.100,00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55.100,00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55.100,00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55.100,00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1080 PRIPREME PROJEKATA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11.200.000,00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2.700.000,00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2.700.000,00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A108001 OPĆI POSLOVI VEZANI UZ PRIPREME PROJEKATA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2.700.000,00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2.700.000,00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2.700.000,00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0411 OPĆI EKONOMSKI I TRGOVAČKI POSLOVI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2.700.000,00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2.700.000,00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2.700.000,00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2.700.000,00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2.700.000,00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2.700.000,00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Kapitalne pomoći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dodatna ulaganja na nefinancijskoj imovini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454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Dodatna ulaganja za ostalu nefinancijsku imovinu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A108002 TROŠKOVI VEZANI UZ IZGRADNJU IT ZONE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0411 OPĆI EKONOMSKI I TRGOVAČKI POSLOVI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6.1. PRODAJA GRAĐEVINSKOG ZEMLJIŠTA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Materijalna imovina - prirodna bogatstva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1081 EU PROJEKTI U PRIPREMI, PROVEDBI I EVALUACIJI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1.914.587,00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1.680.860,00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1.680.860,00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K108101 PROJEKT VODENICA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FUNKCIJSKA KLASIFIKACIJA  0490 EKONOMSKI POSLOVI KOJI NISU DRUGDJE SVRSTANI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K108102 STUDIJA RAZVOJA GRADSKOG PROMETA NA PODRUČJU GRADA OSIJEKA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752.100,00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752.100,00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752.100,00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752.100,00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752.100,00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752.100,00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154.180,00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154.180,00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154.180,00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2.436,00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2.436,00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2.436,00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2.436,00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2.436,00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2.436,00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2.436,00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151.744,00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151.744,00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151.744,00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149.044,00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149.044,00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149.044,00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149.044,00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2.700,00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proizvedena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4.8. KAP.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POM. TEMELJEM PRIJENOSA SREDSTAVA EU I OD MEĐ.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597.920,00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597.920,00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597.920,00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13.804,00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13.804,00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13.804,00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13.804,00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13.804,00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13.804,00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13.804,00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584.116,00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584.116,00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584.116,00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568.816,00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568.816,00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568.816,00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568.816,00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15.300,00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proizvedena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Tekući projekt T108102 SHARE PLACE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314.560,00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314.560,00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314.560,00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314.560,00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314.560,00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314.560,00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26.960,00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26.960,00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26.960,00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26.960,00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26.960,00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26.960,00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20.478,00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3.522,00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2.960,00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2.960,00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2.960,00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960,00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4.6. TEK. POM. TEMELJEM PRIJENOS SREDSTAVA EU I OD MEĐ. 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287.600,00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287.600,00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287.600,00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287.600,00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287.600,00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287.600,00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147.600,00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147.600,00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147.600,00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125.939,00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21.661,00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Kapitalne pomoći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126.000,00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Tekući projekt T108103 PRIPREMA PROGRAMA OBNOVE I UPRAVLJANJA KULTURNIM DOBRIMA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519.200,00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519.200,00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519.200,00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519.200,00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519.200,00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519.200,00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112.900,00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112.900,00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112.900,00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41.200,00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41.200,00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35.154,00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6.046,00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71.700,00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sz w:val="20"/>
              </w:rPr>
              <w:br w:type="page"/>
            </w: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71.700,00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71.700,00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4.6. TEK. POM. TEMELJEM PRIJENOS SREDSTAVA EU I OD MEĐ. 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406.300,00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406.300,00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406.300,00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406.300,00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406.300,00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406.300,00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406.300,00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406.300,00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406.300,00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406.300,00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Tekući projekt T108104 PROJEKT CENTAR ZA SIGURNIJI INTERNET 2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proračunskim korisnicima drugih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Tekući projekt T108105 SUECH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233.727,00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233.727,00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15.218,00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15.218,00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3.990,00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3.404,00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586,00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11.228,00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5.400,00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2.335,00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3.493,00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4.6. TEK. POM. TEMELJEM PRIJENOS SREDSTAVA EU I OD MEĐ. 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218.509,00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86.309,00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22.700,00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19.369,00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3.331,00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63.609,00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30.600,00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13.230,00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19.779,00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132.200,00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17.200,00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17.200,00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Program 1082 INTEGRIRANA TERITORIJALNA ULAGANJA - ITU TEHNIČKA POMOĆ I SRUP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2.462.770,00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2.462.770,00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2.462.770,00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Tekući projekt T108201 ITU TEHNIČKA POMOĆ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2.296.770,00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2.296.770,00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2.296.770,00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2.296.770,00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2.296.770,00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2.296.770,00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420.945,00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420.945,00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420.945,00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404.445,00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404.445,00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404.445,00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163.275,00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163.275,00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163.275,00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136.689,00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3.075,00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23.511,00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241.170,00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241.170,00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241.170,00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70.020,00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171.150,00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sz w:val="20"/>
              </w:rPr>
              <w:br w:type="page"/>
            </w: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16.500,00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4.6. TEK. POM. TEMELJEM PRIJENOS SREDSTAVA EU I OD MEĐ. 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1.875.825,00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1.875.825,00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1.875.825,00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1.782.325,00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1.782.325,00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1.782.325,00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789.055,00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789.055,00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789.055,00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658.387,00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17.425,00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113.243,00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993.270,00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993.270,00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993.270,00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23.420,00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969.850,00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93.500,00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93.500,00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93.500,00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93.500,00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93.500,00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93.500,00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93.500,00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Tekući projekt T108202 STRATEGIJA RAZVOJA URBANOG PODRUČJA I PROVEDBA (ITU)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166.000,00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166.000,00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Razvojni program 1083 INTEGRIRANA TERITORIJALNA ULAGANJA - ITU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3.934.000,00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114.376.000,00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K108301 PROJEKT HŽ INFRASTRUKTURA, ICT I KREATIVNI INKUBATOR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14.250.000,00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14.250.000,00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4.3. KAPITALNE POMOĆI IZ DRŽAVNOG PRORAČUNA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4.8. KAP.POM. TEMELJEM PRIJENOSA SREDSTAVA EU I OD MEĐ.ORG.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12.112.500,00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12.112.500,00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12.112.500,00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Izvor  7.1. SREDSTVA IZ KREDITA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2.137.500,00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2.137.500,00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2.137.500,00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K108302 IT PARK - IT POSLOVNI CENTAR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1.167.000,00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13.533.000,00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1.167.000,00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13.533.000,00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4.3. KAPITALNE POMOĆI IZ DRŽAVNOG PRORAČUNA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sz w:val="20"/>
              </w:rPr>
              <w:br w:type="page"/>
            </w:r>
            <w:r w:rsidRPr="00CA4BE7">
              <w:rPr>
                <w:b/>
                <w:bCs/>
                <w:color w:val="000000"/>
                <w:sz w:val="20"/>
              </w:rPr>
              <w:t>Izvor  4.8. KAP.POM. TEMELJEM PRIJENOSA SREDSTAVA EU I OD MEĐ.</w:t>
            </w:r>
            <w:r w:rsidR="001B16D5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992.000,00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11.503.050,00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992.000,00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11.503.050,00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567.000,00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567.000,00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11.503.050,00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7.1. SREDSTVA IZ KREDITA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2.029.950,00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2.029.950,00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2.029.950,00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K108303 POLIVALENTNI PROSTORI ZA ORGANIZACIJU SAJAMSKIH PRIREDBI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667.000,00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14.033.000,00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667.000,00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14.033.000,00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4.8. KAP.POM. TEMELJEM PRIJENOSA SREDSTAVA EU I OD MEĐ.</w:t>
            </w:r>
            <w:r w:rsidR="001B16D5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567.000,00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11.928.050,00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567.000,00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11.928.050,00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567.000,00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567.000,00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11.928.050,00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7.1. SREDSTVA IZ KREDITA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2.104.950,00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2.104.950,00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2.104.950,00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K108305 CENTAR ZA POSJETITELJE TVRĐA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14.060.000,00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14.060.000,00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4.3. KAPITALNE POMOĆI IZ DRŽAVNOG PRORAČUNA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4.8. KAP.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POM. TEMELJEM PRIJENOSA SREDSTAVA EU I OD MEĐ.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11.951.000,00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11.951.000,00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11.951.000,00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7.1. SREDSTVA IZ KREDITA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2.109.000,00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2.109.000,00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2.109.000,00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K108306 INFRASTRUKTURA TVRĐE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58.500.000,00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58.500.000,00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sz w:val="20"/>
              </w:rPr>
              <w:br w:type="page"/>
            </w: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4.3. KAPITALNE POMOĆI IZ DRŽAVNOG PRORAČUNA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4.8. KAP.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POM. TEMELJEM PRIJENOSA SREDSTAVA EU I OD MEĐ.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935.000,00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49.725.000,00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935.000,00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49.725.000,00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49.725.000,00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7.1. SREDSTVA IZ KREDITA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8.775.000,00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8.775.000,00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8.775.000,00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ind w:right="-159"/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Razvojni program 1160 IZGRADNJA I REKONSTRUKCIJA DRUGIH GRAĐEVINA U VLASNIŠTVU GRADA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4.666.026,00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K116002 PROJEKT S.O.S. (Turistička ruta Secesija Osijek-Subotica)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4.666.026,00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4.666.026,00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96.786,00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63.386,00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31.420,00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26.809,00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4.611,00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31.966,00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2.575,00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14.391,00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33.400,00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33.400,00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33.400,00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4.8. KAP.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POM. TEMELJEM PRIJENOSA SREDSTAVA EU I OD MEĐ.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2.569.240,00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359.196,00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178.020,00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151.894,00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26.126,00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181.176,00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14.625,00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166.551,00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2.210.044,00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2.210.044,00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2.021.000,00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189.044,00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7.1. SREDSTVA IZ KREDITA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ED6DA5" w:rsidRPr="00CA4BE7" w:rsidRDefault="00ED6DA5" w:rsidP="00CA4BE7">
            <w:pPr>
              <w:jc w:val="left"/>
              <w:rPr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ED6DA5" w:rsidRPr="00CA4BE7" w:rsidRDefault="00ED6DA5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ED6DA5" w:rsidRPr="00CA4BE7" w:rsidRDefault="00ED6DA5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ED6DA5" w:rsidRPr="00CA4BE7" w:rsidRDefault="00ED6DA5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sz w:val="20"/>
              </w:rPr>
              <w:br w:type="page"/>
            </w:r>
            <w:r w:rsidRPr="00CA4BE7">
              <w:rPr>
                <w:b/>
                <w:bCs/>
                <w:color w:val="000000"/>
                <w:sz w:val="20"/>
              </w:rPr>
              <w:t>RAZDJEL  206   UPRAVNI ODJEL ZA FINANCIJE I NABAVU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54.304.024,00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54.733.750,00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56.555.475,00</w:t>
            </w:r>
          </w:p>
        </w:tc>
      </w:tr>
      <w:tr w:rsidR="00001664" w:rsidRPr="00CA4BE7" w:rsidTr="00CA4BE7">
        <w:trPr>
          <w:trHeight w:val="20"/>
          <w:jc w:val="center"/>
        </w:trPr>
        <w:tc>
          <w:tcPr>
            <w:tcW w:w="9638" w:type="dxa"/>
            <w:gridSpan w:val="5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</w:tr>
      <w:tr w:rsidR="00ED6DA5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:rsidR="00ED6DA5" w:rsidRPr="00CA4BE7" w:rsidRDefault="00ED6DA5" w:rsidP="00CA4BE7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nil"/>
            </w:tcBorders>
            <w:shd w:val="clear" w:color="auto" w:fill="auto"/>
            <w:noWrap/>
            <w:vAlign w:val="bottom"/>
          </w:tcPr>
          <w:p w:rsidR="00ED6DA5" w:rsidRPr="00CA4BE7" w:rsidRDefault="00ED6DA5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nil"/>
            </w:tcBorders>
            <w:shd w:val="clear" w:color="auto" w:fill="auto"/>
            <w:noWrap/>
            <w:vAlign w:val="bottom"/>
          </w:tcPr>
          <w:p w:rsidR="00ED6DA5" w:rsidRPr="00CA4BE7" w:rsidRDefault="00ED6DA5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nil"/>
            </w:tcBorders>
            <w:shd w:val="clear" w:color="auto" w:fill="auto"/>
            <w:noWrap/>
            <w:vAlign w:val="bottom"/>
          </w:tcPr>
          <w:p w:rsidR="00ED6DA5" w:rsidRPr="00CA4BE7" w:rsidRDefault="00ED6DA5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GLAVA  20601   UPRAVNI ODJEL ZA FINANCIJE I NABAVU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54.304.024,00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54.733.750,00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56.555.475,00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1000 RASHODI ZA ZAPOSLENE JAVNE UPRAVE I ADMINISTRACIJE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3.969.400,00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3.710.900,00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3.604.400,00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A100001 RASHODI ZA PLAĆE ODJELA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3.750.400,00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3.550.400,00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3.450.400,00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3.750.400,00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3.550.400,00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3.450.400,00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3.750.400,00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3.550.400,00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3.450.400,00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3.750.400,00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3.550.400,00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3.450.400,00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3.750.400,00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3.550.400,00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3.450.400,00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550.400,00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A100002 OSTALI RASHODI ZA ZAPOSLENE U ODJELU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219.000,00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160.500,00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219.000,00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160.500,00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219.000,00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160.500,00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160.500,00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110.500,00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104.000,00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169.000,00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1001 MATERIJALNI RASHODI JAVNE UPRAVE I ADMINISTRACIJE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1.732.820,00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1.732.820,00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1.732.820,00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A100101 ADMINISTRATIVNI I REŽIJSKI TROŠKOVI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833.530,00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833.530,00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833.530,00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833.530,00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833.530,00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833.530,00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833.530,00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833.530,00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833.530,00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763.530,00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763.530,00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763.530,00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763.530,00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763.530,00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763.530,00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631.530,00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proizvedena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A100103 SLUŽBENA PUTOVANJA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293.190,00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293.190,00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293.190,00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293.190,00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293.190,00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293.190,00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293.190,00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293.190,00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293.190,00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293.190,00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293.190,00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293.190,00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293.190,00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293.190,00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293.190,00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293.190,00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A100104 ADMINISTRATIVNE I INTELEKTUALNE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116.100,00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116.100,00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116.100,00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116.100,00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116.100,00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116.100,00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116.100,00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116.100,00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116.100,00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116.100,00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116.100,00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116.100,00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116.100,00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116.100,00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116.100,00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116.100,00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A100105 STRUČNO OSPOSOBLJAVANJE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osobama izvan radnog odnosa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4.7. TEKUĆE POMOĆI OD IZVANPRORAČUNSKIH FONDOVA/KORISNIKA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osobama izvan radnog odnosa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1110 FINANCIJSKI RASHODI GRADSKE UPRAVE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4.705.804,00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5.209.030,00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5.837.255,00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A111001 OTPLATA KAMATA PO KREDITIMA I ZAJMOVIMA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4.355.804,00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4.859.030,00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5.487.255,00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0112 FINANCIJSKI I FISKALNI POSLOVI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4.355.804,00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4.859.030,00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5.487.255,00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4.355.804,00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4.859.030,00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5.487.255,00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4.355.804,00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4.859.030,00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5.487.255,00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4.355.804,00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4.859.030,00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5.487.255,00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Kamate za primljene kredite i zajmove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2.090.000,00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2.265.804,00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A111002 SUBVENCIONIRANJE KAMATA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0112 FINANCIJSKI I FISKALNI POSLOVI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lastRenderedPageBreak/>
              <w:t>343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1111 OTPLATA ZAJMOVA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43.896.000,00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44.081.000,00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45.381.000,00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A111101 IZDATCI ZA OTPLATU ZAJMOVA GRADSKE UPRAVE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23.856.000,00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23.541.000,00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24.541.000,00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23.856.000,00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23.541.000,00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24.541.000,00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Izdatci za financijsku imovinu i otplate zajmova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23.856.000,00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23.541.000,00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24.541.000,00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Izdatci za dane zajmove i depozite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Izdatci za dane zajmove neprofitnim organizacijama, građanima i kućanstvima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Izdatci za otplatu glavnice primljenih kredita i zajmova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23.855.000,00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23.540.000,00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24.540.000,00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544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Otplata glavnice primljenih kredita i zajmova od kreditnih i ostalih financijskih institucija izvan javnog sektora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23.855.000,00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A111102 KAPITALNE POMOĆI - OTPLATA JAMSTAVA TRGOVAČKIM DRUŠTVIMA U JAVNOM SEKTORU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20.540.000,00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20.840.000,00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0112 FINANCIJSKI I FISKALNI POSLOVI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20.540.000,00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20.840.000,00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20.540.000,00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20.840.000,00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20.540.000,00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20.840.000,00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20.540.000,00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20.840.000,00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386</w:t>
            </w:r>
          </w:p>
        </w:tc>
        <w:tc>
          <w:tcPr>
            <w:tcW w:w="440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Kapitalne pomoći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20.040.000,00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CA4BE7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CA4BE7" w:rsidRPr="00CA4BE7" w:rsidRDefault="00CA4BE7" w:rsidP="00CA4BE7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CA4BE7" w:rsidRPr="00CA4BE7" w:rsidRDefault="00CA4BE7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CA4BE7" w:rsidRPr="00CA4BE7" w:rsidRDefault="00CA4BE7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CA4BE7" w:rsidRPr="00CA4BE7" w:rsidRDefault="00CA4BE7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RAZDJEL  207   UPRAVNI ODJEL ZA SOCIJALNU ZAŠTITU, UMIROVLJENIKE I ZDRAVSTVO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29.840.050,00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27.560.050,00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27.456.050,00</w:t>
            </w:r>
          </w:p>
        </w:tc>
      </w:tr>
      <w:tr w:rsidR="00CA4BE7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</w:tcPr>
          <w:p w:rsidR="00CA4BE7" w:rsidRPr="00CA4BE7" w:rsidRDefault="00CA4BE7" w:rsidP="00CA4BE7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CA4BE7" w:rsidRPr="00CA4BE7" w:rsidRDefault="00CA4BE7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CA4BE7" w:rsidRPr="00CA4BE7" w:rsidRDefault="00CA4BE7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CA4BE7" w:rsidRPr="00CA4BE7" w:rsidRDefault="00CA4BE7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GLAVA  20701   UPRAVNI ODJEL ZA SOCIJALNU ZAŠTITU, UMIROVLJENIKE I ZDRAVSTVO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29.840.050,00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27.560.050,00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27.456.050,00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1000 RASHODI ZA ZAPOSLENE JAVNE UPRAVE I ADMINISTRACIJE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1.486.050,00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1.236.050,00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1.216.050,00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A100001 RASHODI ZA PLAĆE ODJELA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1.300.950,00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1.160.950,00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1.150.950,00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1.300.950,00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1.160.950,00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1.150.950,00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1.300.950,00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1.160.950,00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1.150.950,00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1.300.950,00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1.160.950,00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1.150.950,00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1.300.950,00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1.160.950,00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1.150.950,00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1.110.000,00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190.950,00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A100002 OSTALI RASHODI ZA ZAPOSLENE U ODJELU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185.100,00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185.100,00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185.100,00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185.100,00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65.100,00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160.900,00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50.900,00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40.900,00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160.900,00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24.200,00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24.200,00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1001 MATERIJALNI RASHODI JAVNE UPRAVE I ADMINISTRACIJE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A100104 ADMINISTRATIVNE I INTELEKTUALNE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lastRenderedPageBreak/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1120 PREVENCIJA I ZAŠTITA ZDRAVLJA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8.884.000,00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7.604.000,00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7.450.000,00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A112001 ZAŠTITA PUČANSTVA OD ZARAZNIH BOLESTI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7.450.000,00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7.450.000,00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7.450.000,00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0760 POSLOVI I USLUGE ZDRAVSTVA KOJI NISU DRUGDJE SVRSTANI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7.450.000,00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7.450.000,00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7.450.000,00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6.450.000,00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6.450.000,00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6.450.000,00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6.450.000,00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6.450.000,00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6.450.000,00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6.410.000,00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6.410.000,00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6.410.000,00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6.400.000,00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4.1. TEKUĆE POMOĆI IZ DRŽAVNOG PRORAČUNA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K112001 PROJEKT ''RealForAll''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1.434.000,00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0760 POSLOVI I USLUGE ZDRAVSTVA KOJI NISU DRUGDJE SVRSTANI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1.434.000,00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68.260,00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11.740,00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4.8. KAP.POM. TEMELJEM PRIJENOSA SREDSTAVA EU I OD MEĐ.ORG.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1.354.000,00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74.000,00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14.500,00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1.280.000,00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1121 PROMIDŽBA ZDRAVSTVENIH AKTIVNOSTI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A112101 PROMIDŽBA ZDRAVSTVENIH AKTIVNOSTI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0760 POSLOVI I USLUGE ZDRAVSTVA KOJI NISU DRUGDJE SVRSTANI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sz w:val="20"/>
              </w:rPr>
              <w:br w:type="page"/>
            </w:r>
            <w:r w:rsidRPr="00CA4BE7">
              <w:rPr>
                <w:b/>
                <w:bCs/>
                <w:color w:val="000000"/>
                <w:sz w:val="20"/>
              </w:rPr>
              <w:t>Tekući projekt T112101 PROJEKT ''OSIJEK ZDRAVI GRAD''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0760 POSLOVI I USLUGE ZDRAVSTVA KOJI NISU DRUGDJE SVRSTANI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lastRenderedPageBreak/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1122 SOCIJALNA ZAŠTITA STANOVNIŠTVA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8.040.000,00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8.090.000,00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8.110.000,00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A112201 SKRB ZA STANOVNIŠTVO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8.040.000,00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8.090.000,00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8.110.000,00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1060 STANOVANJE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4.400.000,00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4.400.000,00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Naknade građanima i kućanstvima na temelju osiguranja i druge naknade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4.400.000,00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372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Ostale naknade građanima i kućanstvima iz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4.400.000,00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4.2. TEKUĆE POMOĆI IZ ŽUPANIJSKOG PRORAČUNA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Naknade građanima i kućanstvima na temelju osiguranja i druge naknade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372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Ostale naknade građanima i kućanstvima iz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1070 SOCIJALNA POMOĆ STANOVNIŠTVU KOJE NIJE OBUHVAĆENO REDOVNIM SOCIJALNIM PROGRAMIMA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Naknade građanima i kućanstvima na temelju osiguranja i druge naknade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372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Ostale naknade građanima i kućanstvima iz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1090 AKTIVNOSTI SOCIJALNE ZAŠTITE KOJE NISU DRUGDJE SVRSTANE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2.235.000,00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2.285.000,00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2.305.000,00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2.185.000,00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2.235.000,00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2.255.000,00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2.185.000,00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2.235.000,00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2.255.000,00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1.660.000,00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1.660.000,00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595.000,00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4.6. TEK. POM. TEMELJEM PRIJENOS SREDSTAVA EU I OD MEĐ. 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1123 SKRB O STARIM I NEMOĆNIM OSOBAMA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4.010.000,00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4.010.000,00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4.010.000,00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A112301 POMOĆI STARIM I NEMOĆNIM OSOBAMA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4.010.000,00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4.010.000,00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4.010.000,00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1020 STAROST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1060 STANOVANJE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Naknade građanima i kućanstvima na temelju osiguranja i druge naknade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372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Ostale naknade građanima i kućanstvima iz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ind w:right="-166"/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1090 AKTIVNOSTI SOCIJALNE ZAŠTITE KOJE NISU DRUGDJE SVRSTANE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3.525.000,00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3.525.000,00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3.525.000,00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3.525.000,00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3.525.000,00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3.525.000,00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3.525.000,00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Naknade građanima i kućanstvima na temelju osiguranja i druge naknade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3.525.000,00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372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Ostale naknade građanima i kućanstvima iz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3.525.000,00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1124 SKRB O DJECI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3.600.000,00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3.650.000,00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A112401 SKRB O DJECI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1090 AKTIVNOSTI SOCIJALNE ZAŠTITE KOJE NISU DRUGDJE SVRSTANE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Naknade građanima i kućanstvima na temelju osiguranja i druge naknade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372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Ostale naknade građanima i kućanstvima iz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A112402 PRONATALITETNE AKTIVNOSTI GRADA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1090 AKTIVNOSTI SOCIJALNE ZAŠTITE KOJE NISU DRUGDJE SVRSTANE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Naknade građanima i kućanstvima na temelju osiguranja i druge naknade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372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Ostale naknade građanima i kućanstvima iz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Tekući projekt T112401 PROJEKT "ŠKOLE JEDNAKIH MOGUĆNOSTI"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1090 AKTIVNOSTI SOCIJALNE ZAŠTITE KOJE NISU DRUGDJE SVRSTANE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4.6. TEK. POM. TEMELJEM PRIJENOS SREDSTAVA EU I OD MEĐ. 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Naknade građanima i kućanstvima na temelju osiguranja i druge naknade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372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Ostale naknade građanima i kućanstvima iz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1125 POTPORE I DONACIJE U SOCIJALNOJ SKRBI I ZDRAVSTVU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Aktivnost A112501 POTPORE I DONACIJE U SOCIJALNOJ SKRBI I ZDRAVSTVU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1090 AKTIVNOSTI SOCIJALNE ZAŠTITE KOJE NISU DRUGDJE SVRSTANE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2.705.000,00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Kapitalne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RAZDJEL  208   UPRAVNI ODJEL ZA URBANIZAM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3.231.650,00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3.231.650,00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3.231.650,00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GLAVA  20801   UPRAVNI ODJEL ZA URBANIZAM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3.231.650,00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3.231.650,00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3.231.650,00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sz w:val="20"/>
              </w:rPr>
              <w:br w:type="page"/>
            </w:r>
            <w:r w:rsidRPr="00CA4BE7">
              <w:rPr>
                <w:b/>
                <w:bCs/>
                <w:color w:val="000000"/>
                <w:sz w:val="20"/>
              </w:rPr>
              <w:t>Program 1000 RASHODI ZA ZAPOSLENE JAVNE UPRAVE I ADMINISTRACIJE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2.381.650,00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2.381.650,00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2.381.650,00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A100001 RASHODI ZA PLAĆE ODJELA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2.250.950,00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2.250.950,00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2.250.950,00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2.250.950,00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2.250.950,00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2.250.950,00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1.750.950,00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1.750.950,00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1.750.950,00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1.750.950,00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1.750.950,00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1.750.950,00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1.750.950,00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1.750.950,00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1.750.950,00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1.494.000,00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256.950,00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3.2. KOMUNALNI DOPRINOS/DOP.</w:t>
            </w:r>
            <w:r w:rsidR="00252CDD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ZA ŠUME/NAKNADA ZA LEGALIZACIJU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426.600,00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73.400,00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A100002 OSTALI RASHODI ZA ZAPOSLENE U ODJELU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130.700,00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130.700,00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130.700,00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130.700,00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130.700,00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130.700,00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130.700,00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130.700,00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130.700,00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130.700,00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83.700,00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83.700,00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83.700,00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83.700,00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1001 MATERIJALNI RASHODI JAVNE UPRAVE I ADMINISTRACIJE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A100104 ADMINISTRATIVNE I INTELEKTUALNE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1130 PROSTORO PLANIRANJE I URBANA KOMASACIJA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A113001 URBANISTIČKI PLANOVI I URBANA KOMASACIJA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3.2. KOMUNALNI DOPRINOS/DOP.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ZA ŠUME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/NAKNADA ZA LEGALIZACIJU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proizvedena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6.1. PRODAJA GRAĐEVINSKOG ZEMLJIŠTA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proizvedena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RAZDJEL  209   UPRAVNI ODJEL ZA GOSPODARENJE IMOVINOM I VLASNIČKO-PRAVNE ODNOSE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13.089.070,00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12.580.070,00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12.580.070,00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GLAVA  20901   UPRAVNI ODJEL ZA GOSPODARENJE IMOVINOM I VLASNIČKO-PRAVNE ODNOSE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13.089.070,00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12.580.070,00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12.580.070,00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1000 RASHODI ZA ZAPOSLENE JAVNE UPRAVE I ADMINISTRACIJE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1.715.070,00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1.715.070,00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1.715.070,00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A100001 RASHODI ZA PLAĆE ODJELA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1.618.070,00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1.618.070,00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1.618.070,00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1.618.070,00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1.618.070,00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1.618.070,00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1.618.070,00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1.618.070,00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1.618.070,00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1.618.070,00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1.618.070,00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1.618.070,00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1.618.070,00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1.618.070,00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1.618.070,00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1.380.600,00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237.470,00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A100002 OSTALI RASHODI ZA ZAPOSLENE U ODJELU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97.000,00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1140 UPRAVLJANJE GRAĐEVINSKIM ZEMLJIŠTIMA U VLASNIŠTVU GRADA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A114001 IMOVINSKO-PRAVNI POSLOVI VEZANI ZA GRADSKA ZEMLJIŠTA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3.2. KOMUNALNI DOPRINOS/DOP.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ZA ŠUME/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NAKNADA ZA LEGALIZACIJU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Materijalna imovina - prirodna bogatstva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6.1. PRODAJA GRAĐEVINSKOG ZEMLJIŠTA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Materijalna imovina - prirodna bogatstva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A114002 PRIPREMA ZEMLJIŠTA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6.1. PRODAJA GRAĐEVINSKOG ZEMLJIŠTA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Naknade građanima i kućanstvima na temelju osiguranja i druge naknade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372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Ostale naknade građanima i kućanstvima iz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1141 UPRAVLJANJE POSLOVNIM PROSTORIMA U VLASNIŠTVU GRADA OSIJEKA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A114101 MATERIJALNI RASHODI POSLOVNIH PROSTORA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A114102 TEKUĆE I INVESTICIJSKO ODRŽAVANJE POSLOVNIH PROSTORA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1142 UPRAVLJANJE STANOVIMA U VLASNIŠTVU GRADA OSIJEKA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5.859.000,00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5.350.000,00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5.350.000,00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A114201 MATERIJALNI RASHODI  STANOVA U VLASNIŠTVU GRADA OSIJEKA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0610 RAZVOJ STANOVANJA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6.3. PRODAJA STANOVA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A114203 NABAVA STANOVA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4.509.000,00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0610 RAZVOJ STANOVANJA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4.509.000,00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6.3. PRODAJA STANOVA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4.509.000,00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4.509.000,00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4.509.000,00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4.509.000,00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1145 PRAVNI POSLOVI GRADA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1.900.000,00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1.900.000,00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1.900.000,00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A114501 RASHODI VEZANI ZA SUDSKE I DR. SPOROVE GRADA OSIJEKA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1.900.000,00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1.900.000,00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1.900.000,00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1.900.000,00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1.900.000,00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1.900.000,00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1.900.000,00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1.900.000,00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1.900.000,00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1.900.000,00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1.900.000,00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1.900.000,00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financijski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E800A3">
            <w:pPr>
              <w:ind w:right="-111"/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RAZDJEL  210   UPRAVNI ODJEL ZA GRADITELJSTVO, ENERGETSKU UČINKOVITOST I ZAŠTITU OKOLIŠA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149.598.274,00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129.438.350,00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71.192.062,00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ind w:right="-159"/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GLAVA  21001   UPRAVNI ODJEL ZA GRADITELJSTVO, ENERGETSKU UČINKOVITOST I ZAŠTITU OKOLIŠA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149.598.274,00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129.438.350,00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71.192.062,00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1000 RASHODI ZA ZAPOSLENE JAVNE UPRAVE I ADMINISTRACIJE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2.483.000,00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2.433.000,00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2.133.000,00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A100001 RASHODI ZA PLAĆE ODJELA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2.356.300,00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2.056.300,00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2.006.300,00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2.356.300,00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2.056.300,00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2.006.300,00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2.356.300,00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2.056.300,00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2.006.300,00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2.356.300,00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2.056.300,00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2.006.300,00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2.356.300,00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2.056.300,00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2.006.300,00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2.010.000,00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346.300,00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A100002 OSTALI RASHODI ZA ZAPOSLENE U ODJELU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126.700,00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376.700,00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126.700,00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126.700,00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376.700,00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126.700,00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126.700,00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376.700,00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126.700,00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126.700,00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376.700,00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126.700,00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336.700,00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86.700,00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86.700,00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Razvojni program 1083 INTEGRIRANA TERITORIJALNA ULAGANJA - ITU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5.160.000,00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K108304 BICIKLISTIČKE STAZE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5.160.000,00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sz w:val="20"/>
              </w:rPr>
              <w:br w:type="page"/>
            </w: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5.160.000,00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4.8. KAP.</w:t>
            </w:r>
            <w:r w:rsidR="00E800A3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POM. TEMELJEM PRIJENOSA SREDSTAVA EU I OD MEĐ.</w:t>
            </w:r>
            <w:r w:rsidR="00E800A3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4.160.000,00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4.160.000,00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4.160.000,00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4.160.000,00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7.1. SREDSTVA IZ KREDITA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K108306 INFRASTRUKTURA TVRĐE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7.1. SREDSTVA IZ KREDITA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Program 1140 UPRAVLJANJE GRAĐEVINSKIM ZEMLJIŠTIMA U VLASNIŠTVU GRADA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A114002 PRIPREMA ZEMLJIŠTA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6.1. PRODAJA GRAĐEVINSKOG ZEMLJIŠTA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1150 TEKUĆE I INVESTICIJSKO ODRŽAVANJE OBJEKATA U VLASNIŠTVU GRADA OSIJEKA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A115001 TEKUĆE I INVESTICIJSKO ODRŽAVANJE OBJEKATA U VLASNIŠTVU GRADA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0133 OSTALE OPĆE USLUGE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6.1. PRODAJA GRAĐEVINSKOG ZEMLJIŠTA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0610 RAZVOJ STANOVANJA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6.3. PRODAJA STANOVA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0912 OSNOVNO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1.2. DECENTRALIZIRANA FUNKCIJA-OSNOVNO ŠKOLSTVO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Razvojni program 1151 IZGRADNJA PROMETNICA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12.210.000,00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K115101 IZGRADNJA CESTA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12.210.000,00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0451 CESTOVNI PROMET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12.210.000,00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3.2. KOMUNALNI DOPRINOS/DOP.ZA ŠUME/NAKNADA ZA LEGALIZACIJU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Izvor  3.5. KONCESIJE/ZAKUPNINA OD SKLONIŠTA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6.1. PRODAJA GRAĐEVINSKOG ZEMLJIŠTA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7.1. SREDSTVA IZ KREDITA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1152 IZGRADNJA I REKONSTRUKCIJA PROMETNIH I OSTALIH JAVNIH POVRŠINA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9.410.000,00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8.760.000,00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9.410.000,00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A115201 IZGRADNJA OSTALIH JAVNIH POVRŠINA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4.110.000,00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4.160.000,00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4.110.000,00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4.110.000,00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4.160.000,00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4.110.000,00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3.2. KOMUNALNI DOPRINOS/DOP.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ZA ŠUME/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NAKNADA ZA LEGALIZACIJU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2.350.000,00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2.350.000,00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3.3. SPOMENIČKA RENTA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dodatna ulaganja na nefinancijskoj imovini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454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Dodatna ulaganja za ostalu nefinancijsku imovinu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3.5. KONCESIJE/ZAKUPNINA OD SKLONIŠTA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3.9. PRIHODI PO POSEB. UGOVORIMA/NAKN. ZA ODLAG./NAKNADA ZA NEIZGRAĐENA PARKIRALIŠTA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4.3. KAPITALNE POMOĆI IZ DRŽAVNOG PRORAČUNA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4.5. KAPITALNE POMOĆI OD IZVANPRORAČUNSKIH KORISNIKA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Aktivnost A115202 ULAGANJA U KOMUNALNE OBJEKTE U VLASNIŠTVU DRUGIH SUBJEKATA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3.2. KOMUNALNI DOPRINOS/DOP.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ZA ŠUME/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NAKNADA ZA LEGALIZACIJU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3.5. KONCESIJE/ZAKUPNINA OD SKLONIŠTA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Kapitalne pomoći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A115203 REKONSTRUKCIJA PROMETNICA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0451 CESTOVNI PROMET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3.2. KOMUNALNI DOPRINOS/DOP.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ZA ŠUME/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NAKNADA ZA LEGALIZACIJU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dodatna ulaganja na nefinancijskoj imovini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451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Dodatna ulaganja na građevinskim objektima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Razvojni program 1153 IZGRADNJA KOMUNALNE INFRASTRUKTURE-JAVNA RASVJETA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K115301 IZGRADNJA I REKONSTRUKCIJA JAVNE RASVJETE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0640 ULIČNA RASVJETA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3.2. KOMUNALNI DOPRINOS/DOP.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ZA ŠUME/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NAKNADA ZA LEGALIZACIJU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3.5. KONCESIJE/ZAKUPNINA OD SKLONIŠTA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4.5. KAPITALNE POMOĆI OD IZVANPRORAČUNSKIH KORISNIKA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1154 IZGRADNJA INFRASTRUKTURE-OBJEKTI KOMUNALNOG OTPADA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10.333.000,00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42.673.000,00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28.513.000,00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A115401 OSTALI OBJEKTI KOMUNALNOG OTPADA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1.245.000,00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960.000,00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0510 GOSPODARENJE OTPADOM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1.245.000,00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960.000,00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960.000,00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sz w:val="20"/>
              </w:rPr>
              <w:br w:type="page"/>
            </w:r>
            <w:r w:rsidRPr="00CA4BE7">
              <w:rPr>
                <w:b/>
                <w:bCs/>
                <w:color w:val="000000"/>
                <w:sz w:val="20"/>
              </w:rPr>
              <w:t>Izvor  3.6. PRIHODI OD SUFINANC. GRAĐANA/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VODNI DOPR./NAKNADA ZA PRIKLJUČENJE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1.185.000,00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1.185.000,00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1.185.000,00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lastRenderedPageBreak/>
              <w:t>386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Kapitalne pomoći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1.185.000,00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3.9. PRIHODI PO POSEBNIM UGOVORIMA/ NAKNADA ZA ODLAG./NAKNADA ZA NEIZGRAĐENA PARKIRALIŠTA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6.1. PRODAJA GRAĐEVINSKOG ZEMLJIŠTA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Materijalna imovina - prirodna bogatstva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A115402 SANACIJA DIVLJIH DEPONIJA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213.000,00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0510 GOSPODARENJE OTPADOM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213.000,00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3.1. KOMUNALNA NAKNADA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213.000,00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213.000,00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213.000,00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213.000,00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K115401 ODLAGALIŠTE OTPADA SARVAŠ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0510 GOSPODARENJE OTPADOM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3.6. PRIHODI OD SUFINANC. GRAĐANA/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VODNI DOPR./NAKNADA ZA PRIKLJUČENJE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4.3. KAPITALNE POMOĆI IZ DRŽAVNOG PRORAČUNA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17.000.000,00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17.000.000,00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17.000.000,00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17.000.000,00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17.000.000,00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17.000.000,00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4.5. KAPITALNE POMOĆI OD IZVANPRORAČUNSKIH KORISNIKA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1.300.000,00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K115402 ODLAGALIŠTE OTPADA LONČARICA VELIKA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0510 GOSPODARENJE OTPADOM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3.6. PRIHODI OD SUFINANC. GRAĐANA/</w:t>
            </w:r>
            <w:r w:rsidR="00CA4BE7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VODNI DOPR./NAKNADA ZA PRIKLJUČENJE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4.5. KAPITALNE POMOĆI OD IZVANPRORAČUNSKIH KORISNIKA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sz w:val="20"/>
              </w:rPr>
              <w:lastRenderedPageBreak/>
              <w:br w:type="page"/>
            </w: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K115403 ODLAGALIŠTE OTPADA NEMETIN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0510 GOSPODARENJE OTPADOM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4.3. KAPITALNE POMOĆI IZ DRŽAVNOG PRORAČUNA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13.600.000,00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13.600.000,00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13.600.000,00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1.700.000,00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4.5. KAPITALNE POMOĆI OD IZVANPRORAČUNSKIH KORISNIKA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K115404 IZGRADNJA RECIKLAŽNIH DVORIŠTA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2.055.000,00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0510 GOSPODARENJE OTPADOM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2.055.000,00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3.6. PRIHODI OD SUFINANC. GRAĐANA/</w:t>
            </w:r>
            <w:r w:rsidR="0067542E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VODNI DOPR./NAKNADA ZA PRIKLJUČENJE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415.000,00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415.000,00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4.5. KAPITALNE POMOĆI OD IZVANPRORAČUNSKIH KORISNIKA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1.640.000,00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1.640.000,00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Razvojni program 1156 ULAGANJE U OBJEKTE PREDŠKOLSKOG ODGOJA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6.250.000,00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A115601 ULAGANJA U DJEČJE VRTIĆE U GRADU OSIJEKU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0911 PREDŠKOLSKO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K115602 IZGRADNJA DJEČJEG VRTIĆA U VIŠNJEVCU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0911 PREDŠKOLSKO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7.1. SREDSTVA IZ KREDITA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lastRenderedPageBreak/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Razvojni program 1157 IZGRADNJA ŠKOLSKIH PROSTORA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29.100.043,00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2.600.000,00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K115702 IZGRADNJA OŠ TENJA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12.300.000,00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0912 OSNOVNO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12.300.000,00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1.2. DECENTRALIZIRANA FUNKCIJA-OSNOVNO ŠKOLSTVO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7.1. SREDSTVA IZ KREDITA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K115703 IZGRADNJA OŠ BRIJEŠĆE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16.800.043,00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0912 OSNOVNO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16.800.043,00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1.2. DECENTRALIZIRANA FUNKCIJA-OSNOVNO ŠKOLSTVO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800.043,00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800.043,00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800.043,00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1.600.000,00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800.043,00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7.1. SREDSTVA IZ KREDITA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16.000.000,00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Razvojni program 1158 ENERGETSKA OBNOVA OSNOVNIH ŠKOLA I DJEČJIH VRTIĆA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19.432.000,00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3.743.000,00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K115801 ENERGETSKA OBNOVA OŠ ANTUNA MIHANOVIĆA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5.942.000,00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0912 OSNOVNO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5.942.000,00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48.800,00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4.3. KAPITALNE POMOĆI IZ DRŽAVNOG PRORAČUNA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4.8. KAP.</w:t>
            </w:r>
            <w:r w:rsidR="0067542E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POM. TEMELJEM PRIJENOSA SREDSTAVA EU I OD MEĐ.</w:t>
            </w:r>
            <w:r w:rsidR="0067542E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2.093.200,00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54.200,00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lastRenderedPageBreak/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2.039.000,00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2.039.000,00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2.039.000,00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7.1. SREDSTVA IZ KREDITA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2.800.000,00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K115802 ENERGETSKA OBNOVA OŠ GRIGOR VITEZ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5.328.000,00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0912 OSNOVNO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5.328.000,00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51.800,00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4.8. KAP.</w:t>
            </w:r>
            <w:r w:rsidR="0067542E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POM. TEMELJEM PRIJENOSA SREDSTAVA EU I OD MEĐ.</w:t>
            </w:r>
            <w:r w:rsidR="0067542E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2.076.200,00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2.042.000,00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2.042.000,00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2.042.000,00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7.1. SREDSTVA IZ KREDITA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3.200.000,00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K115803 ENERGETSKA OBNOVA OŠ FRANJE KREŽME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4.628.000,00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2.516.000,00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0912 OSNOVNO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4.628.000,00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2.516.000,00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51.800,00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4.3. KAPITALNE POMOĆI IZ DRŽAVNOG PRORAČUNA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4.8. KAP.</w:t>
            </w:r>
            <w:r w:rsidR="0067542E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POM. TEMELJEM PRIJENOSA SREDSTAVA EU I OD MEĐ.</w:t>
            </w:r>
            <w:r w:rsidR="0067542E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1.076.200,00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2.508.700,00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1.042.000,00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1.042.000,00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2.507.000,00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1.042.000,00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7.1. SREDSTVA IZ KREDITA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K115804 ENERGETSKA OBNOVA DJEČJEG VRTIĆA RADOST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0911 PREDŠKOLSKO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1.506.000,00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511.000,00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40.800,00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4.8. KAP.</w:t>
            </w:r>
            <w:r w:rsidR="0067542E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POM. TEMELJEM PRIJENOSA SREDSTAVA EU I OD MEĐ.</w:t>
            </w:r>
            <w:r w:rsidR="0067542E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515.200,00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506.200,00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504.500,00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504.500,00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481.000,00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7.1. SREDSTVA IZ KREDITA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K115805 ENERGETSKA OBNOVA DJEČJEG VRTIĆA POTOČNICA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2.028.000,00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0911 PREDŠKOLSKO OBRAZOVANJE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2.028.000,00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716.000,00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51.800,00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sz w:val="20"/>
              </w:rPr>
              <w:br w:type="page"/>
            </w:r>
            <w:r w:rsidRPr="00CA4BE7">
              <w:rPr>
                <w:b/>
                <w:bCs/>
                <w:color w:val="000000"/>
                <w:sz w:val="20"/>
              </w:rPr>
              <w:t>Izvor  4.3. KAPITALNE POMOĆI IZ DRŽAVNOG PRORAČUNA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4.8. KAP.</w:t>
            </w:r>
            <w:r w:rsidR="0067542E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POM. TEMELJEM PRIJENOSA SREDSTAVA EU I OD MEĐ.</w:t>
            </w:r>
            <w:r w:rsidR="0067542E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676.200,00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708.700,00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34.200,00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29.200,00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642.000,00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642.000,00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707.000,00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642.000,00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7.1. SREDSTVA IZ KREDITA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1.050.000,00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1159 IZGRADNJA I REKONSTRUKCIJA SPORTSKIH OBJEKATA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A115901 IZGRADNJA I REKONSTRUKCIJA SPORTSKIH GRAĐEVINA KOJIMA GOSPODARI GRAD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0810 SLUŽBE REKREACIJE I SPORTA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lastRenderedPageBreak/>
              <w:t>412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Nematerijalna imovina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Razvojni program 1160 IZGRADNJA I REKONSTRUKCIJA DRUGIH GRAĐEVINA U VLASNIŠTVU GRADA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43.000.000,00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K116001 POSLOVNO-KULTURNI CENTAR EURODOM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7.1. SREDSTVA IZ KREDITA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1F6648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K116003 CENTAR ZA OBNOVLJIVE IZVORE ENERGIJE-CEKOM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43.000.000,00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43.000.000,00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4.3. KAPITALNE POMOĆI IZ DRŽAVNOG PRORAČUNA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4.8. KAP.</w:t>
            </w:r>
            <w:r w:rsidR="0067542E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POM. TEMELJEM PRIJENOSA SREDSTAVA EU I OD MEĐ.</w:t>
            </w:r>
            <w:r w:rsidR="0067542E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12.000.000,00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7.1. SREDSTVA IZ KREDITA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Razvojni program 1162 KAPITALNE INVESTICIJE U PODUZETNIŠTVU I GOSPODARSTVU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35.459.350,00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10.082.600,00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1.513.381,00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K116201 INDUSTRIJSKA ZONA NEMETIN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7.1. SREDSTVA IZ KREDITA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dodatna ulaganja na nefinancijskoj imovini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454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Dodatna ulaganja za ostalu nefinancijsku imovinu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Kapitalni projekt K116202 EDUKATIVNI I INFORMATIVNI TURISTIČKI CENTAR STARA PEKARA S TRGOM VATROSLAVA LISINSKOG, TVRĐA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33.459.350,00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10.082.600,00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1.513.381,00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33.459.350,00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10.082.600,00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1.513.381,00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123.100,00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123.100,00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123.100,00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123.100,00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4.3. KAPITALNE POMOĆI IZ DRŽAVNOG PRORAČUNA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6.000.000,00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4.8. KAP.</w:t>
            </w:r>
            <w:r w:rsidR="0067542E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POM. TEMELJEM PRIJENOSA SREDSTAVA EU I OD MEĐ.</w:t>
            </w:r>
            <w:r w:rsidR="0067542E">
              <w:rPr>
                <w:b/>
                <w:bCs/>
                <w:color w:val="000000"/>
                <w:sz w:val="20"/>
              </w:rPr>
              <w:t xml:space="preserve"> </w:t>
            </w:r>
            <w:r w:rsidRPr="00CA4BE7">
              <w:rPr>
                <w:b/>
                <w:bCs/>
                <w:color w:val="000000"/>
                <w:sz w:val="20"/>
              </w:rPr>
              <w:t>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17.436.250,00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10.082.600,00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1.513.381,00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108.400,00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82.600,00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107.330,00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108.400,00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82.600,00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107.330,00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108.400,00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17.327.850,00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1.406.051,00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17.327.850,00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10.000.000,00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1.406.051,00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16.755.050,00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Postrojenja i oprema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572.800,00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7.1. SREDSTVA IZ KREDITA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9.900.000,00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9.900.000,00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9.900.000,00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9.900.000,00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1163 INVESTICIJE U OBJEKTE KOJI NISU U VLASNIŠTVU GRADA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3.830.000,00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3.830.000,00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3.830.000,00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A116301 KULTURNA DOBRA NA PODRUČJU GRADA OSIJEKA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3.830.000,00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3.830.000,00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3.830.000,00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0620 RAZVOJ ZAJEDNICE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3.830.000,00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3.830.000,00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3.830.000,00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330.000,00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330.000,00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proračunskim korisnicima drugih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proizvedene dugotrajne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Građevinski objekti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80.000,00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3.3. SPOMENIČKA RENTA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3.500.000,00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3.440.000,00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3.440.000,00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3.440.000,00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390.000,00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390.000,00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Pomoći dane u inozemstvo i unutar općeg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1.150.000,00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366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Pomoći proračunskim korisnicima drugih proračuna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1.150.000,00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1.900.000,00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1.900.000,00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1.900.000,00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Kapitalne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1.200.000,00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386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Kapitalne pomoći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dodatna ulaganja na nefinancijskoj imovini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451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Dodatna ulaganja na građevinskim objektima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1170 ZAŠTITA OKOLIŠA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1.750.881,00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1.386.750,00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1.262.681,00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A117001 PROJEKTI, STUDIJE I EDUKACIJE GRAĐANA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703.000,00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0560 POSLOVI I USLUGE ZAŠTITE OKOLIŠA KOJI NISU DRUGDJE SVRSTANI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703.000,00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703.000,00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703.000,00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703.000,00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653.000,00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653.000,00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A117002 SUSTAVNO GOSPODARENJE ENERGIJOM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0560 POSLOVI I USLUGE ZAŠTITE OKOLIŠA KOJI NISU DRUGDJE SVRSTANI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20.000,00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Ostali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100.000,00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381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Tekuće donacije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A117003 EKO OTPAD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0510 GOSPODARENJE OTPADOM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3.1. KOMUNALNA NAKNADA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350.000,00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329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nespomenuti 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Tekući projekt T117001 IMPULS Integrirana podrška za upravljanje energetskom učinkovitošću u mediteranskim jav. zgradama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577.881,00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133.750,00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89.681,00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0550 ISTRAŽIVANJE I RAZVOJ: ZAŠTITA OKOLIŠA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577.881,00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133.750,00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89.681,00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89.681,00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45.550,00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89.681,00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89.681,00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45.550,00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89.681,00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89.681,00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45.550,00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89.681,00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76.519,00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13.162,00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4.6. TEK. POM. TEMELJEM PRIJENOS SREDSTAVA EU I OD MEĐ. ORG.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488.200,00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88.200,00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88.200,00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88.200,00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88.200,00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88.200,00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25.500,00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materijal i energiju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10.700,00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Rashodi za usluge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43.000,00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osobama izvan radnog odnosa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9.000,00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nabavu nefinancijske imovine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45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dodatna ulaganja na nefinancijskoj imovini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451</w:t>
            </w:r>
          </w:p>
        </w:tc>
        <w:tc>
          <w:tcPr>
            <w:tcW w:w="440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Dodatna ulaganja na građevinskim objektima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400.000,00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67542E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67542E" w:rsidRPr="00CA4BE7" w:rsidRDefault="0067542E" w:rsidP="00CA4BE7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67542E" w:rsidRPr="00CA4BE7" w:rsidRDefault="0067542E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67542E" w:rsidRPr="00CA4BE7" w:rsidRDefault="0067542E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67542E" w:rsidRPr="00CA4BE7" w:rsidRDefault="0067542E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RAZDJEL  211   UNUTARNJA REVIZIJA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487.910,00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659.410,00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659.210,00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GLAVA  21101   UNUTARNJA REVIZIJA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487.910,00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659.410,00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659.210,00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Program 1000 RASHODI ZA ZAPOSLENE JAVNE UPRAVE I ADMINISTRACIJE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487.910,00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659.410,00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659.210,00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Aktivnost A100001 RASHODI ZA PLAĆE ODJELA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471.150,00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639.950,00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639.950,00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471.150,00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639.950,00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639.950,00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471.150,00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639.950,00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639.950,00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471.150,00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639.950,00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639.950,00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471.150,00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639.950,00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639.950,00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Plaće (Bruto)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402.000,00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Doprinosi na plaće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69.150,00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lastRenderedPageBreak/>
              <w:t>Aktivnost A100002 OSTALI RASHODI ZA ZAPOSLENE U ODJELU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16.760,00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19.460,00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19.260,00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FUNKCIJSKA KLASIFIKACIJA  0111 IZVRŠNA  I ZAKONODAVNA TIJELA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16.760,00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19.460,00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19.260,00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5240" w:type="dxa"/>
            <w:gridSpan w:val="2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Izvor  1.1. OPĆI PRIHODI I PRIMICI (NENAMJENSKI)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16.760,00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19.460,00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19.260,00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poslovanja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16.760,00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19.460,00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19.260,00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12.800,00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13.500,00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13.300,00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312</w:t>
            </w:r>
          </w:p>
        </w:tc>
        <w:tc>
          <w:tcPr>
            <w:tcW w:w="4403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Ostali rashodi za zaposlene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12.800,00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440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Materijalni rashodi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3.960,00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5.960,00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BE7">
              <w:rPr>
                <w:b/>
                <w:bCs/>
                <w:color w:val="000000"/>
                <w:sz w:val="20"/>
              </w:rPr>
              <w:t>5.960,00</w:t>
            </w:r>
          </w:p>
        </w:tc>
      </w:tr>
      <w:tr w:rsidR="00001664" w:rsidRPr="00CA4BE7" w:rsidTr="00AF2499">
        <w:trPr>
          <w:trHeight w:val="20"/>
          <w:jc w:val="center"/>
        </w:trPr>
        <w:tc>
          <w:tcPr>
            <w:tcW w:w="837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321</w:t>
            </w:r>
          </w:p>
        </w:tc>
        <w:tc>
          <w:tcPr>
            <w:tcW w:w="4403" w:type="dxa"/>
            <w:tcBorders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lef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Naknade troškova zaposlenima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jc w:val="right"/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3.960,00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001664" w:rsidRPr="00CA4BE7" w:rsidRDefault="00001664" w:rsidP="00CA4BE7">
            <w:pPr>
              <w:rPr>
                <w:color w:val="000000"/>
                <w:sz w:val="20"/>
              </w:rPr>
            </w:pPr>
            <w:r w:rsidRPr="00CA4BE7">
              <w:rPr>
                <w:color w:val="000000"/>
                <w:sz w:val="20"/>
              </w:rPr>
              <w:t> </w:t>
            </w:r>
          </w:p>
        </w:tc>
      </w:tr>
    </w:tbl>
    <w:p w:rsidR="00001664" w:rsidRDefault="00001664" w:rsidP="00B7330D"/>
    <w:p w:rsidR="00001664" w:rsidRDefault="00001664" w:rsidP="00B7330D">
      <w:pPr>
        <w:jc w:val="center"/>
        <w:rPr>
          <w:b/>
          <w:bCs/>
          <w:color w:val="000000"/>
        </w:rPr>
      </w:pPr>
      <w:r w:rsidRPr="00335E90">
        <w:rPr>
          <w:b/>
          <w:bCs/>
          <w:color w:val="000000"/>
        </w:rPr>
        <w:t>Proračun Grada Osijeka za 2018. - REKAPITULACIJA</w:t>
      </w:r>
    </w:p>
    <w:p w:rsidR="00001664" w:rsidRDefault="00001664" w:rsidP="00B7330D">
      <w:pPr>
        <w:jc w:val="center"/>
        <w:rPr>
          <w:b/>
          <w:bCs/>
          <w:color w:val="00000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3725"/>
        <w:gridCol w:w="1559"/>
        <w:gridCol w:w="1417"/>
        <w:gridCol w:w="1418"/>
      </w:tblGrid>
      <w:tr w:rsidR="00001664" w:rsidRPr="00C101DA" w:rsidTr="0067542E">
        <w:tc>
          <w:tcPr>
            <w:tcW w:w="152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01664" w:rsidRPr="00C101DA" w:rsidRDefault="00001664" w:rsidP="00B7330D">
            <w:pPr>
              <w:jc w:val="center"/>
              <w:rPr>
                <w:b/>
                <w:bCs/>
                <w:color w:val="000000"/>
              </w:rPr>
            </w:pPr>
            <w:r w:rsidRPr="00C101DA">
              <w:rPr>
                <w:b/>
                <w:bCs/>
                <w:sz w:val="18"/>
                <w:szCs w:val="18"/>
              </w:rPr>
              <w:t>RAZDJEL</w:t>
            </w:r>
          </w:p>
        </w:tc>
        <w:tc>
          <w:tcPr>
            <w:tcW w:w="37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01664" w:rsidRPr="00C101DA" w:rsidRDefault="00001664" w:rsidP="00B7330D">
            <w:pPr>
              <w:jc w:val="center"/>
              <w:rPr>
                <w:b/>
                <w:bCs/>
                <w:color w:val="000000"/>
              </w:rPr>
            </w:pPr>
            <w:r w:rsidRPr="00C101DA">
              <w:rPr>
                <w:b/>
                <w:bCs/>
                <w:sz w:val="18"/>
                <w:szCs w:val="18"/>
              </w:rPr>
              <w:t>VRSTA RASHODA / IZDATAKA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01664" w:rsidRPr="00C101DA" w:rsidRDefault="00001664" w:rsidP="00B7330D">
            <w:pPr>
              <w:jc w:val="center"/>
              <w:rPr>
                <w:b/>
                <w:bCs/>
                <w:sz w:val="18"/>
                <w:szCs w:val="18"/>
              </w:rPr>
            </w:pPr>
            <w:r w:rsidRPr="00C101DA">
              <w:rPr>
                <w:b/>
                <w:bCs/>
                <w:sz w:val="18"/>
                <w:szCs w:val="18"/>
              </w:rPr>
              <w:t>Proračun za 2018.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01664" w:rsidRPr="00C101DA" w:rsidRDefault="00001664" w:rsidP="00B7330D">
            <w:pPr>
              <w:jc w:val="center"/>
              <w:rPr>
                <w:b/>
                <w:bCs/>
                <w:sz w:val="18"/>
                <w:szCs w:val="18"/>
              </w:rPr>
            </w:pPr>
            <w:r w:rsidRPr="00C101DA">
              <w:rPr>
                <w:b/>
                <w:bCs/>
                <w:sz w:val="18"/>
                <w:szCs w:val="18"/>
              </w:rPr>
              <w:t>Projekcija za 2019.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01664" w:rsidRPr="00C101DA" w:rsidRDefault="00001664" w:rsidP="00B7330D">
            <w:pPr>
              <w:jc w:val="center"/>
              <w:rPr>
                <w:b/>
                <w:bCs/>
                <w:sz w:val="18"/>
                <w:szCs w:val="18"/>
              </w:rPr>
            </w:pPr>
            <w:r w:rsidRPr="00C101DA">
              <w:rPr>
                <w:b/>
                <w:bCs/>
                <w:sz w:val="18"/>
                <w:szCs w:val="18"/>
              </w:rPr>
              <w:t>Projekcija za 2020.</w:t>
            </w:r>
          </w:p>
        </w:tc>
      </w:tr>
      <w:tr w:rsidR="00001664" w:rsidRPr="00C101DA" w:rsidTr="0067542E">
        <w:tc>
          <w:tcPr>
            <w:tcW w:w="9640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01664" w:rsidRPr="00C101DA" w:rsidRDefault="00001664" w:rsidP="00B733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01664" w:rsidRPr="00C101DA" w:rsidTr="0067542E">
        <w:tc>
          <w:tcPr>
            <w:tcW w:w="52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001664" w:rsidRPr="00C101DA" w:rsidRDefault="00001664" w:rsidP="00B7330D">
            <w:pPr>
              <w:rPr>
                <w:b/>
                <w:bCs/>
                <w:sz w:val="18"/>
                <w:szCs w:val="18"/>
              </w:rPr>
            </w:pPr>
            <w:r w:rsidRPr="00C101DA">
              <w:rPr>
                <w:b/>
                <w:bCs/>
                <w:sz w:val="18"/>
                <w:szCs w:val="18"/>
              </w:rPr>
              <w:t>UKUPNO RASHODI / IZDACI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sz w:val="18"/>
                <w:szCs w:val="18"/>
              </w:rPr>
            </w:pPr>
            <w:r w:rsidRPr="00C101DA">
              <w:rPr>
                <w:b/>
                <w:bCs/>
                <w:sz w:val="18"/>
                <w:szCs w:val="18"/>
              </w:rPr>
              <w:t>591.800.000,00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sz w:val="18"/>
                <w:szCs w:val="18"/>
              </w:rPr>
            </w:pPr>
            <w:r w:rsidRPr="00C101DA">
              <w:rPr>
                <w:b/>
                <w:bCs/>
                <w:sz w:val="18"/>
                <w:szCs w:val="18"/>
              </w:rPr>
              <w:t>655.800.000,00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sz w:val="18"/>
                <w:szCs w:val="18"/>
              </w:rPr>
            </w:pPr>
            <w:r w:rsidRPr="00C101DA">
              <w:rPr>
                <w:b/>
                <w:bCs/>
                <w:sz w:val="18"/>
                <w:szCs w:val="18"/>
              </w:rPr>
              <w:t>479.000.000,00</w:t>
            </w:r>
          </w:p>
        </w:tc>
      </w:tr>
      <w:tr w:rsidR="00001664" w:rsidRPr="00C101DA" w:rsidTr="0067542E">
        <w:tc>
          <w:tcPr>
            <w:tcW w:w="5246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001664" w:rsidRPr="00C101DA" w:rsidRDefault="00001664" w:rsidP="00B7330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1664" w:rsidRPr="00C101DA" w:rsidTr="0067542E">
        <w:tc>
          <w:tcPr>
            <w:tcW w:w="5246" w:type="dxa"/>
            <w:gridSpan w:val="2"/>
            <w:shd w:val="clear" w:color="auto" w:fill="auto"/>
            <w:vAlign w:val="bottom"/>
          </w:tcPr>
          <w:p w:rsidR="00001664" w:rsidRPr="00C101DA" w:rsidRDefault="00001664" w:rsidP="00E800A3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RAZDJEL  200   URED GRADONAČELNIKA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7.460.660,00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7.360.660,00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7.560.660,00</w:t>
            </w:r>
          </w:p>
        </w:tc>
      </w:tr>
      <w:tr w:rsidR="00001664" w:rsidRPr="00C101DA" w:rsidTr="0067542E">
        <w:tc>
          <w:tcPr>
            <w:tcW w:w="5246" w:type="dxa"/>
            <w:gridSpan w:val="2"/>
            <w:shd w:val="clear" w:color="auto" w:fill="auto"/>
            <w:vAlign w:val="bottom"/>
          </w:tcPr>
          <w:p w:rsidR="00001664" w:rsidRPr="00C101DA" w:rsidRDefault="00001664" w:rsidP="00E800A3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RAZDJEL  201   URED GRADA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17.067.170,00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15.582.332,00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15.229.332,00</w:t>
            </w:r>
          </w:p>
        </w:tc>
      </w:tr>
      <w:tr w:rsidR="00001664" w:rsidRPr="00C101DA" w:rsidTr="0067542E">
        <w:tc>
          <w:tcPr>
            <w:tcW w:w="5246" w:type="dxa"/>
            <w:gridSpan w:val="2"/>
            <w:shd w:val="clear" w:color="auto" w:fill="auto"/>
            <w:vAlign w:val="bottom"/>
          </w:tcPr>
          <w:p w:rsidR="00001664" w:rsidRPr="00C101DA" w:rsidRDefault="00001664" w:rsidP="00E800A3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RAZDJEL  202   UPRAVNI ODJEL ZA KOMUNALNO GOSPODARSTVO, PROMET I MJESNU SAMOUPRAVU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79.033.044,00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78.843.044,00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78.613.044,00</w:t>
            </w:r>
          </w:p>
        </w:tc>
      </w:tr>
      <w:tr w:rsidR="00001664" w:rsidRPr="00C101DA" w:rsidTr="0067542E">
        <w:tc>
          <w:tcPr>
            <w:tcW w:w="5246" w:type="dxa"/>
            <w:gridSpan w:val="2"/>
            <w:shd w:val="clear" w:color="auto" w:fill="auto"/>
            <w:vAlign w:val="bottom"/>
          </w:tcPr>
          <w:p w:rsidR="00001664" w:rsidRPr="00C101DA" w:rsidRDefault="00001664" w:rsidP="00E800A3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RAZDJEL  203   UPRAVNI ODJEL ZA GOSPODARSTVO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35.821.600,00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35.821.600,00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35.821.600,00</w:t>
            </w:r>
          </w:p>
        </w:tc>
      </w:tr>
      <w:tr w:rsidR="00001664" w:rsidRPr="00C101DA" w:rsidTr="0067542E">
        <w:tc>
          <w:tcPr>
            <w:tcW w:w="5246" w:type="dxa"/>
            <w:gridSpan w:val="2"/>
            <w:shd w:val="clear" w:color="auto" w:fill="auto"/>
            <w:vAlign w:val="bottom"/>
          </w:tcPr>
          <w:p w:rsidR="00001664" w:rsidRPr="00C101DA" w:rsidRDefault="00001664" w:rsidP="00E800A3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RAZDJEL  204   UPRAVNI ODJEL ZA DRUŠTVENE DJELATNOSTI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176.882.085,00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167.932.374,00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162.450.137,00</w:t>
            </w:r>
          </w:p>
        </w:tc>
      </w:tr>
      <w:tr w:rsidR="00001664" w:rsidRPr="00C101DA" w:rsidTr="0067542E">
        <w:tc>
          <w:tcPr>
            <w:tcW w:w="5246" w:type="dxa"/>
            <w:gridSpan w:val="2"/>
            <w:shd w:val="clear" w:color="auto" w:fill="auto"/>
            <w:vAlign w:val="bottom"/>
          </w:tcPr>
          <w:p w:rsidR="00001664" w:rsidRPr="00C101DA" w:rsidRDefault="00001664" w:rsidP="00E800A3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RAZDJEL  205   UPRAVNI ODJEL ZA PROGRAME  EUROPSKE UNIJE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24.984.463,00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122.056.710,00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7.650.710,00</w:t>
            </w:r>
          </w:p>
        </w:tc>
      </w:tr>
      <w:tr w:rsidR="00001664" w:rsidRPr="00C101DA" w:rsidTr="0067542E">
        <w:tc>
          <w:tcPr>
            <w:tcW w:w="5246" w:type="dxa"/>
            <w:gridSpan w:val="2"/>
            <w:shd w:val="clear" w:color="auto" w:fill="auto"/>
            <w:vAlign w:val="bottom"/>
          </w:tcPr>
          <w:p w:rsidR="00001664" w:rsidRPr="00C101DA" w:rsidRDefault="00001664" w:rsidP="00E800A3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RAZDJEL  206   UPRAVNI ODJEL ZA FINANCIJE I NABAVU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54.304.024,00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54.733.750,00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56.555.475,00</w:t>
            </w:r>
          </w:p>
        </w:tc>
      </w:tr>
      <w:tr w:rsidR="00001664" w:rsidRPr="00C101DA" w:rsidTr="0067542E">
        <w:tc>
          <w:tcPr>
            <w:tcW w:w="5246" w:type="dxa"/>
            <w:gridSpan w:val="2"/>
            <w:shd w:val="clear" w:color="auto" w:fill="auto"/>
            <w:vAlign w:val="bottom"/>
          </w:tcPr>
          <w:p w:rsidR="00001664" w:rsidRPr="00C101DA" w:rsidRDefault="00001664" w:rsidP="00E800A3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RAZDJEL  207   UPRAVNI ODJEL ZA SOCIJALNU ZAŠTITU, UMIROVLJENIKE I ZDRAVSTVO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29.840.050,00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27.560.050,00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27.456.050,00</w:t>
            </w:r>
          </w:p>
        </w:tc>
      </w:tr>
      <w:tr w:rsidR="00001664" w:rsidRPr="00C101DA" w:rsidTr="0067542E">
        <w:tc>
          <w:tcPr>
            <w:tcW w:w="5246" w:type="dxa"/>
            <w:gridSpan w:val="2"/>
            <w:shd w:val="clear" w:color="auto" w:fill="auto"/>
            <w:vAlign w:val="bottom"/>
          </w:tcPr>
          <w:p w:rsidR="00001664" w:rsidRPr="00C101DA" w:rsidRDefault="00001664" w:rsidP="00E800A3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RAZDJEL  208   UPRAVNI ODJEL ZA URBANIZAM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3.231.650,00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3.231.650,00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3.231.650,00</w:t>
            </w:r>
          </w:p>
        </w:tc>
      </w:tr>
      <w:tr w:rsidR="00001664" w:rsidRPr="00C101DA" w:rsidTr="0067542E">
        <w:tc>
          <w:tcPr>
            <w:tcW w:w="5246" w:type="dxa"/>
            <w:gridSpan w:val="2"/>
            <w:shd w:val="clear" w:color="auto" w:fill="auto"/>
            <w:vAlign w:val="bottom"/>
          </w:tcPr>
          <w:p w:rsidR="00001664" w:rsidRPr="00C101DA" w:rsidRDefault="00001664" w:rsidP="00E800A3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RAZDJEL  209   UPRAVNI ODJEL ZA GOSPODARENJE IMOVINOM I VLASNIČKO-PRAVNE ODNOSE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13.089.070,00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12.580.070,00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12.580.070,00</w:t>
            </w:r>
          </w:p>
        </w:tc>
      </w:tr>
      <w:tr w:rsidR="00001664" w:rsidRPr="00C101DA" w:rsidTr="0067542E">
        <w:tc>
          <w:tcPr>
            <w:tcW w:w="524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01664" w:rsidRPr="00C101DA" w:rsidRDefault="00001664" w:rsidP="00E800A3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RAZDJEL  210   UPRAVNI ODJEL ZA GRADITELJSTVO, ENERGETSKU UČINKOVITOST I ZAŠTITU OKOLIŠA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149.598.274,00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129.438.350,00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71.192.062,00</w:t>
            </w:r>
          </w:p>
        </w:tc>
      </w:tr>
      <w:tr w:rsidR="00001664" w:rsidRPr="00C101DA" w:rsidTr="0067542E">
        <w:tc>
          <w:tcPr>
            <w:tcW w:w="5246" w:type="dxa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01664" w:rsidRPr="00C101DA" w:rsidRDefault="00001664" w:rsidP="00E800A3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RAZDJEL  211   UNUTARNJA REVIZIJA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487.910,00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659.410,00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01664" w:rsidRPr="00C101DA" w:rsidRDefault="00001664" w:rsidP="00B7330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101DA">
              <w:rPr>
                <w:b/>
                <w:bCs/>
                <w:color w:val="000000"/>
                <w:sz w:val="18"/>
                <w:szCs w:val="18"/>
              </w:rPr>
              <w:t>659.210,00</w:t>
            </w:r>
          </w:p>
        </w:tc>
      </w:tr>
    </w:tbl>
    <w:p w:rsidR="00001664" w:rsidRDefault="00001664" w:rsidP="00B7330D">
      <w:pPr>
        <w:jc w:val="center"/>
        <w:rPr>
          <w:b/>
          <w:bCs/>
          <w:color w:val="000000"/>
        </w:rPr>
      </w:pPr>
    </w:p>
    <w:p w:rsidR="0067542E" w:rsidRDefault="0067542E" w:rsidP="00B7330D">
      <w:pPr>
        <w:jc w:val="center"/>
        <w:rPr>
          <w:b/>
          <w:sz w:val="22"/>
          <w:szCs w:val="22"/>
        </w:rPr>
      </w:pPr>
    </w:p>
    <w:p w:rsidR="00001664" w:rsidRPr="0067542E" w:rsidRDefault="00001664" w:rsidP="00B7330D">
      <w:pPr>
        <w:jc w:val="center"/>
        <w:rPr>
          <w:b/>
          <w:sz w:val="22"/>
          <w:szCs w:val="22"/>
        </w:rPr>
      </w:pPr>
      <w:r w:rsidRPr="0067542E">
        <w:rPr>
          <w:b/>
          <w:sz w:val="22"/>
          <w:szCs w:val="22"/>
        </w:rPr>
        <w:t>III. PLAN RAZVOJNIH PROGRAMA</w:t>
      </w:r>
    </w:p>
    <w:p w:rsidR="00001664" w:rsidRPr="0067542E" w:rsidRDefault="00001664" w:rsidP="00B7330D">
      <w:pPr>
        <w:jc w:val="center"/>
        <w:rPr>
          <w:b/>
          <w:sz w:val="22"/>
          <w:szCs w:val="22"/>
        </w:rPr>
      </w:pPr>
    </w:p>
    <w:p w:rsidR="00001664" w:rsidRPr="0067542E" w:rsidRDefault="00001664" w:rsidP="00B7330D">
      <w:pPr>
        <w:jc w:val="center"/>
        <w:rPr>
          <w:sz w:val="22"/>
          <w:szCs w:val="22"/>
        </w:rPr>
      </w:pPr>
      <w:r w:rsidRPr="0067542E">
        <w:rPr>
          <w:sz w:val="22"/>
          <w:szCs w:val="22"/>
        </w:rPr>
        <w:t>Članak 4.</w:t>
      </w:r>
    </w:p>
    <w:p w:rsidR="00001664" w:rsidRPr="0067542E" w:rsidRDefault="00001664" w:rsidP="00B7330D">
      <w:pPr>
        <w:jc w:val="center"/>
        <w:rPr>
          <w:sz w:val="22"/>
          <w:szCs w:val="22"/>
        </w:rPr>
      </w:pPr>
    </w:p>
    <w:p w:rsidR="00001664" w:rsidRPr="0067542E" w:rsidRDefault="00001664" w:rsidP="00B7330D">
      <w:pPr>
        <w:ind w:firstLine="720"/>
        <w:rPr>
          <w:sz w:val="22"/>
          <w:szCs w:val="22"/>
        </w:rPr>
      </w:pPr>
      <w:r w:rsidRPr="0067542E">
        <w:rPr>
          <w:sz w:val="22"/>
          <w:szCs w:val="22"/>
        </w:rPr>
        <w:t>Plan razvojnih programa Grada Osijeka za razdoblje od 2018. do 2020. godine čini konsolidirani plan razvojnih programa Gradske uprave i proračunskih korisnika. Plan razvojnih programa sastavljen za trogodišnje razdoblje, te sadrži ciljeve i prioritete razvoja povezane s programskom i organizacijskom klasifikacijom.</w:t>
      </w:r>
    </w:p>
    <w:p w:rsidR="00001664" w:rsidRPr="0067542E" w:rsidRDefault="00001664" w:rsidP="00B7330D">
      <w:pPr>
        <w:tabs>
          <w:tab w:val="left" w:pos="2720"/>
        </w:tabs>
        <w:rPr>
          <w:sz w:val="22"/>
          <w:szCs w:val="22"/>
        </w:rPr>
        <w:sectPr w:rsidR="00001664" w:rsidRPr="0067542E" w:rsidSect="00B7330D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798"/>
        <w:gridCol w:w="851"/>
        <w:gridCol w:w="1559"/>
        <w:gridCol w:w="992"/>
        <w:gridCol w:w="1134"/>
        <w:gridCol w:w="992"/>
        <w:gridCol w:w="1701"/>
        <w:gridCol w:w="851"/>
        <w:gridCol w:w="850"/>
        <w:gridCol w:w="851"/>
        <w:gridCol w:w="850"/>
        <w:gridCol w:w="1134"/>
      </w:tblGrid>
      <w:tr w:rsidR="00E800A3" w:rsidRPr="00E30805" w:rsidTr="00E800A3">
        <w:trPr>
          <w:trHeight w:val="862"/>
        </w:trPr>
        <w:tc>
          <w:tcPr>
            <w:tcW w:w="607" w:type="dxa"/>
            <w:shd w:val="clear" w:color="auto" w:fill="auto"/>
            <w:vAlign w:val="center"/>
            <w:hideMark/>
          </w:tcPr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lastRenderedPageBreak/>
              <w:t>Naziv</w:t>
            </w:r>
          </w:p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cilja</w:t>
            </w:r>
          </w:p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shd w:val="clear" w:color="auto" w:fill="auto"/>
            <w:vAlign w:val="center"/>
            <w:hideMark/>
          </w:tcPr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Naziv</w:t>
            </w:r>
          </w:p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mjere</w:t>
            </w:r>
          </w:p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Program/</w:t>
            </w:r>
          </w:p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Aktivnost/</w:t>
            </w:r>
          </w:p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Projekt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Naziv programa/</w:t>
            </w:r>
          </w:p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aktivnosti/</w:t>
            </w:r>
          </w:p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projekta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Plan 2018.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Projekcija 2019.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Projekcija 2020.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Pokazatelj rezultata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Polazna</w:t>
            </w:r>
          </w:p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vrijednost</w:t>
            </w:r>
          </w:p>
          <w:p w:rsidR="00E800A3" w:rsidRPr="00E30805" w:rsidRDefault="00E800A3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2017.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Ciljana</w:t>
            </w:r>
          </w:p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vrijednost</w:t>
            </w:r>
          </w:p>
          <w:p w:rsidR="00E800A3" w:rsidRPr="00E30805" w:rsidRDefault="00E800A3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 xml:space="preserve">2018.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Ciljana</w:t>
            </w:r>
          </w:p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vrijednost</w:t>
            </w:r>
          </w:p>
          <w:p w:rsidR="00E800A3" w:rsidRPr="00E30805" w:rsidRDefault="00E800A3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 xml:space="preserve">2019.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Ciljana</w:t>
            </w:r>
          </w:p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vrijednost</w:t>
            </w:r>
          </w:p>
          <w:p w:rsidR="00E800A3" w:rsidRPr="00E30805" w:rsidRDefault="00E800A3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 xml:space="preserve">2020.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00A3" w:rsidRPr="00E30805" w:rsidRDefault="00E800A3" w:rsidP="004F090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Odgovornost za provedbu mjere (organizacijska klasifikacija)</w:t>
            </w:r>
          </w:p>
        </w:tc>
      </w:tr>
      <w:tr w:rsidR="004F090E" w:rsidRPr="00E30805" w:rsidTr="004F090E">
        <w:trPr>
          <w:trHeight w:val="20"/>
        </w:trPr>
        <w:tc>
          <w:tcPr>
            <w:tcW w:w="607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798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13</w:t>
            </w:r>
          </w:p>
        </w:tc>
      </w:tr>
      <w:tr w:rsidR="004F090E" w:rsidRPr="00E30805" w:rsidTr="004F090E">
        <w:trPr>
          <w:trHeight w:val="20"/>
        </w:trPr>
        <w:tc>
          <w:tcPr>
            <w:tcW w:w="607" w:type="dxa"/>
            <w:vMerge w:val="restart"/>
            <w:shd w:val="clear" w:color="auto" w:fill="auto"/>
            <w:textDirection w:val="btLr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STRATEŠKI CILJ: ŽIVJETI ZAJEDNO (ATRAKTIVAN GRAD ZA ŽIVLJENJE, GRAD MLADIH)</w:t>
            </w:r>
          </w:p>
        </w:tc>
        <w:tc>
          <w:tcPr>
            <w:tcW w:w="1798" w:type="dxa"/>
            <w:vMerge w:val="restart"/>
            <w:shd w:val="clear" w:color="auto" w:fill="auto"/>
            <w:textDirection w:val="btLr"/>
            <w:hideMark/>
          </w:tcPr>
          <w:p w:rsidR="00001664" w:rsidRPr="00E30805" w:rsidRDefault="00001664" w:rsidP="00D258FE">
            <w:pPr>
              <w:ind w:left="57" w:right="57"/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PRIORITET: POVEĆANJE KONKURENTNOSTI GOSPODARSTVA</w:t>
            </w:r>
            <w:r w:rsidRPr="00E30805">
              <w:rPr>
                <w:color w:val="000000"/>
                <w:sz w:val="15"/>
                <w:szCs w:val="15"/>
              </w:rPr>
              <w:br/>
              <w:t>Mjera: Razvoj tehnološke infrastrukture, razvoj i implementacija novih znanja i tehnologija, razvoj lokalnih sektorskih klastera, umrežavanje poduzetnika i institucija, promocija grada i gospodarstva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136" w:right="-89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1083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Integrirana teritorijalna ulaganja -ITU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9.094.000,00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115.876.000,00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500.000,00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205/20501</w:t>
            </w:r>
            <w:r w:rsidRPr="00E30805">
              <w:rPr>
                <w:b/>
                <w:bCs/>
                <w:color w:val="000000"/>
                <w:sz w:val="15"/>
                <w:szCs w:val="15"/>
              </w:rPr>
              <w:br/>
              <w:t>210/21001</w:t>
            </w:r>
          </w:p>
        </w:tc>
      </w:tr>
      <w:tr w:rsidR="004F090E" w:rsidRPr="00E30805" w:rsidTr="004F090E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vMerge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136" w:right="-89"/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K108301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HŽ infrastruktura, ICT i kreativni inkubator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500.000,00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14.250.000,00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m2 obnovljene površine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2.000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2.000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205/20501</w:t>
            </w:r>
          </w:p>
        </w:tc>
      </w:tr>
      <w:tr w:rsidR="004F090E" w:rsidRPr="00E30805" w:rsidTr="004F090E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vMerge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136" w:right="-89"/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K108302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IT park - IT poslovni centar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1.167.000,00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13.533.000,00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broj objekata poslovne infrastrukture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34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</w:tr>
      <w:tr w:rsidR="004F090E" w:rsidRPr="00E30805" w:rsidTr="004F090E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vMerge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136" w:right="-89"/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K108303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Polivalentni prostori za organizaciju sajamskih priredbi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667.000,00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14.033.000,00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broj objekata poslovne infrastrukture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34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</w:tr>
      <w:tr w:rsidR="004F090E" w:rsidRPr="00E30805" w:rsidTr="004F090E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vMerge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136" w:right="-89"/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K108305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Centar za posjetitelje Tvrđa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500.000,00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14.060.000,00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m2 obnovljene površine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1.940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1.940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34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</w:tr>
      <w:tr w:rsidR="004F090E" w:rsidRPr="00E30805" w:rsidTr="004F090E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vMerge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136" w:right="-89"/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K108306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Infrastruktura Tvrđe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1.100.000,00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58.500.000,00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m2 uređene infrastrukture u prostoru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33.000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33.000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1134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</w:tr>
      <w:tr w:rsidR="004F090E" w:rsidRPr="00E30805" w:rsidTr="004F090E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vMerge w:val="restart"/>
            <w:shd w:val="clear" w:color="auto" w:fill="auto"/>
            <w:textDirection w:val="btLr"/>
            <w:hideMark/>
          </w:tcPr>
          <w:p w:rsidR="00001664" w:rsidRPr="00E30805" w:rsidRDefault="00001664" w:rsidP="00D258FE">
            <w:pPr>
              <w:ind w:left="57" w:right="57"/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PRIORITET: UNAPRIJEĐENJE LOKALNIH MREŽA I RAZVOJ KOMUNALNE INFRASTRUKTURE</w:t>
            </w:r>
            <w:r w:rsidRPr="00E30805">
              <w:rPr>
                <w:color w:val="000000"/>
                <w:sz w:val="15"/>
                <w:szCs w:val="15"/>
              </w:rPr>
              <w:br/>
              <w:t>Mjera: Razvoj prometne infrastrukture, izgradnja i uređenje javne infrastrukture, izgrađen kolnik, pješačka staza i javna rasvjeta do svake kuće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136" w:right="-89"/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K108304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Biciklističke staze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5.160.000,00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1.500.000,00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500.000,00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km izgrađenih biciklističkih staza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210/21001</w:t>
            </w:r>
          </w:p>
        </w:tc>
      </w:tr>
      <w:tr w:rsidR="004F090E" w:rsidRPr="00E30805" w:rsidTr="004F090E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vMerge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136" w:right="-89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1151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Izgradnja prometnica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12.210.000,00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3.000.000,00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3.000.000,00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210/21001</w:t>
            </w:r>
          </w:p>
        </w:tc>
      </w:tr>
      <w:tr w:rsidR="004F090E" w:rsidRPr="00E30805" w:rsidTr="004F090E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vMerge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136" w:right="-89"/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K1151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Izgradnja cesta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12.210.000,00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3.000.000,00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3.000.000,00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km rekonstruirane prometne površine (ceste)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210/21001</w:t>
            </w:r>
          </w:p>
        </w:tc>
      </w:tr>
      <w:tr w:rsidR="004F090E" w:rsidRPr="00E30805" w:rsidTr="004F090E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vMerge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136" w:right="-89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1153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Izgradnja komunalne infrastr.-javna rasvjeta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2.400.000,00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2.400.000,00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2.400.000,00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210/21001</w:t>
            </w:r>
          </w:p>
        </w:tc>
      </w:tr>
      <w:tr w:rsidR="004F090E" w:rsidRPr="00E30805" w:rsidTr="004F090E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vMerge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136" w:right="-89"/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K115301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Izgradnja i rekonstrukcija javne rasvjete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2.400.000,00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2.400.000,00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2.400.000,00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Broj novih energetski efikasnih rasvjetnih tijela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265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178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178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210/21001</w:t>
            </w:r>
          </w:p>
        </w:tc>
      </w:tr>
      <w:tr w:rsidR="004F090E" w:rsidRPr="00E30805" w:rsidTr="004F090E">
        <w:trPr>
          <w:trHeight w:val="20"/>
        </w:trPr>
        <w:tc>
          <w:tcPr>
            <w:tcW w:w="607" w:type="dxa"/>
            <w:vMerge w:val="restart"/>
            <w:shd w:val="clear" w:color="auto" w:fill="auto"/>
            <w:textDirection w:val="btLr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STRATEŠKI CILJ: UČITI ZAJEDNO (GRAD ZNANJA, VIRTUALNI GRAD)</w:t>
            </w:r>
          </w:p>
        </w:tc>
        <w:tc>
          <w:tcPr>
            <w:tcW w:w="1798" w:type="dxa"/>
            <w:vMerge w:val="restart"/>
            <w:shd w:val="clear" w:color="auto" w:fill="auto"/>
            <w:textDirection w:val="btLr"/>
            <w:hideMark/>
          </w:tcPr>
          <w:p w:rsidR="00001664" w:rsidRPr="00E30805" w:rsidRDefault="00001664" w:rsidP="00D258FE">
            <w:pPr>
              <w:ind w:left="57" w:right="57"/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PRIORITET: RAZVOJ SVIH RAZINA I OBLIKA OBRAZOVANJA</w:t>
            </w:r>
            <w:r w:rsidRPr="00E30805">
              <w:rPr>
                <w:color w:val="000000"/>
                <w:sz w:val="15"/>
                <w:szCs w:val="15"/>
              </w:rPr>
              <w:br/>
              <w:t xml:space="preserve">Mjera: Izgradnja, rekonstrukcija i opremanje objekata predškolskog odgoja, </w:t>
            </w:r>
            <w:r w:rsidRPr="00E30805">
              <w:rPr>
                <w:color w:val="000000"/>
                <w:sz w:val="15"/>
                <w:szCs w:val="15"/>
              </w:rPr>
              <w:br/>
              <w:t>Izgradnja, dogradnja i opremanje objekata u školstvu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136" w:right="-89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1156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Ulaganje u objekte predškolskog odgoja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6.250.000,00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250.000,00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250.000,00</w:t>
            </w:r>
          </w:p>
        </w:tc>
        <w:tc>
          <w:tcPr>
            <w:tcW w:w="5103" w:type="dxa"/>
            <w:gridSpan w:val="5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210/21001</w:t>
            </w:r>
          </w:p>
        </w:tc>
      </w:tr>
      <w:tr w:rsidR="004F090E" w:rsidRPr="00E30805" w:rsidTr="004F090E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vMerge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136" w:right="-89"/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A115601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Ulaganja u dječje vrtiće u gradu Osijeku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250.000,00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250.000,00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250.000,00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Broj obnovljenih dječjih igrališta u sklopu dječjih vrtića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210/21001</w:t>
            </w:r>
          </w:p>
        </w:tc>
      </w:tr>
      <w:tr w:rsidR="004F090E" w:rsidRPr="00E30805" w:rsidTr="004F090E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vMerge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136" w:right="-89"/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K115602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 xml:space="preserve">Izgradnja dječjeg vrtića </w:t>
            </w:r>
            <w:r>
              <w:rPr>
                <w:color w:val="000000"/>
                <w:sz w:val="15"/>
                <w:szCs w:val="15"/>
              </w:rPr>
              <w:t>u Višnjevcu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6.000.000,00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Broj djece korisnika novoizgrađenih objekata predškolskog odgoja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</w:t>
            </w:r>
          </w:p>
        </w:tc>
        <w:tc>
          <w:tcPr>
            <w:tcW w:w="1134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</w:tr>
      <w:tr w:rsidR="004F090E" w:rsidRPr="00E30805" w:rsidTr="004F090E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vMerge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136" w:right="-89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1157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Izgradnja školskih prostora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29.100.043,00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2.600.000,00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2.600.000,00</w:t>
            </w:r>
          </w:p>
        </w:tc>
        <w:tc>
          <w:tcPr>
            <w:tcW w:w="5103" w:type="dxa"/>
            <w:gridSpan w:val="5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210/21001</w:t>
            </w:r>
          </w:p>
        </w:tc>
      </w:tr>
      <w:tr w:rsidR="004F090E" w:rsidRPr="00E30805" w:rsidTr="004F090E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vMerge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136" w:right="-89"/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K115701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Izgradnja OŠ Tenja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12.300.000,00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1.000.000,00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1.000.000,00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Površina novoizgrađene i uređene sportske dvorane (m2)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1800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1800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1800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210/21001</w:t>
            </w:r>
          </w:p>
        </w:tc>
      </w:tr>
      <w:tr w:rsidR="004F090E" w:rsidRPr="00E30805" w:rsidTr="004F090E">
        <w:trPr>
          <w:trHeight w:val="20"/>
        </w:trPr>
        <w:tc>
          <w:tcPr>
            <w:tcW w:w="607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vMerge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136" w:right="-89"/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K115702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Izgradnja OŠ Briješće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16.800.043,00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1.600.000,00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D258FE">
            <w:pPr>
              <w:ind w:left="-80" w:right="-48"/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1.600.000,00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Broj djece korisnika izgrađenih, dograđenih i opremljenih objekata osnovnih škola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320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320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320</w:t>
            </w:r>
          </w:p>
        </w:tc>
        <w:tc>
          <w:tcPr>
            <w:tcW w:w="1134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</w:tr>
    </w:tbl>
    <w:p w:rsidR="00001664" w:rsidRDefault="00001664">
      <w:r>
        <w:br w:type="page"/>
      </w:r>
    </w:p>
    <w:p w:rsidR="00D258FE" w:rsidRDefault="00D258FE" w:rsidP="00B7330D">
      <w:pPr>
        <w:rPr>
          <w:color w:val="000000"/>
          <w:sz w:val="15"/>
          <w:szCs w:val="15"/>
        </w:rPr>
        <w:sectPr w:rsidR="00D258FE" w:rsidSect="00D258FE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1874"/>
        <w:gridCol w:w="878"/>
        <w:gridCol w:w="1502"/>
        <w:gridCol w:w="1079"/>
        <w:gridCol w:w="1079"/>
        <w:gridCol w:w="1079"/>
        <w:gridCol w:w="1560"/>
        <w:gridCol w:w="992"/>
        <w:gridCol w:w="850"/>
        <w:gridCol w:w="851"/>
        <w:gridCol w:w="850"/>
        <w:gridCol w:w="1134"/>
      </w:tblGrid>
      <w:tr w:rsidR="006A405D" w:rsidRPr="00E30805" w:rsidTr="004F07B1">
        <w:trPr>
          <w:trHeight w:val="20"/>
        </w:trPr>
        <w:tc>
          <w:tcPr>
            <w:tcW w:w="446" w:type="dxa"/>
            <w:vMerge w:val="restart"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959" w:type="dxa"/>
            <w:vMerge w:val="restart"/>
            <w:shd w:val="clear" w:color="auto" w:fill="auto"/>
            <w:textDirection w:val="btLr"/>
            <w:hideMark/>
          </w:tcPr>
          <w:p w:rsidR="00001664" w:rsidRPr="00E30805" w:rsidRDefault="00001664" w:rsidP="005D5856">
            <w:pPr>
              <w:ind w:left="57" w:right="57"/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PRIORITET: USPOSTAVA INTEGRIRANOG SUSTAVA UPRAVLJANJA OKOLIŠTEM</w:t>
            </w:r>
            <w:r w:rsidRPr="00E30805">
              <w:rPr>
                <w:color w:val="000000"/>
                <w:sz w:val="15"/>
                <w:szCs w:val="15"/>
              </w:rPr>
              <w:br/>
              <w:t>Mjera: Razvoj i promicanje korištenja obnovljivih izvora energije i energetske efikasnosti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1158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Energetska obnova osnovnih škola i dječjih vrtića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26.664.538,00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4.913.478,00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103" w:type="dxa"/>
            <w:gridSpan w:val="5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210/21001</w:t>
            </w:r>
            <w:r w:rsidRPr="00E30805">
              <w:rPr>
                <w:b/>
                <w:bCs/>
                <w:color w:val="000000"/>
                <w:sz w:val="15"/>
                <w:szCs w:val="15"/>
              </w:rPr>
              <w:br/>
              <w:t>204/20401</w:t>
            </w:r>
          </w:p>
        </w:tc>
      </w:tr>
      <w:tr w:rsidR="005D5856" w:rsidRPr="00E30805" w:rsidTr="004F07B1">
        <w:trPr>
          <w:trHeight w:val="20"/>
        </w:trPr>
        <w:tc>
          <w:tcPr>
            <w:tcW w:w="446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959" w:type="dxa"/>
            <w:vMerge/>
            <w:hideMark/>
          </w:tcPr>
          <w:p w:rsidR="00001664" w:rsidRPr="00E30805" w:rsidRDefault="00001664" w:rsidP="00B7330D">
            <w:pPr>
              <w:ind w:left="57" w:right="57"/>
              <w:rPr>
                <w:color w:val="000000"/>
                <w:sz w:val="15"/>
                <w:szCs w:val="15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K115801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Energetska obnova OŠ A. Mihanovića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5.942.000,00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01664" w:rsidRPr="00E30805" w:rsidRDefault="00001664" w:rsidP="005D5856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Postotak uštede energije u osnovnoj školi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64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210/21001</w:t>
            </w:r>
          </w:p>
        </w:tc>
      </w:tr>
      <w:tr w:rsidR="005D5856" w:rsidRPr="00E30805" w:rsidTr="004F07B1">
        <w:trPr>
          <w:trHeight w:val="20"/>
        </w:trPr>
        <w:tc>
          <w:tcPr>
            <w:tcW w:w="446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959" w:type="dxa"/>
            <w:vMerge/>
            <w:hideMark/>
          </w:tcPr>
          <w:p w:rsidR="00001664" w:rsidRPr="00E30805" w:rsidRDefault="00001664" w:rsidP="00B7330D">
            <w:pPr>
              <w:ind w:left="57" w:right="57"/>
              <w:rPr>
                <w:color w:val="000000"/>
                <w:sz w:val="15"/>
                <w:szCs w:val="15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K115802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Energetska obnova OŠ G. Viteza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5.328.000,00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60" w:type="dxa"/>
            <w:vMerge/>
            <w:vAlign w:val="center"/>
            <w:hideMark/>
          </w:tcPr>
          <w:p w:rsidR="00001664" w:rsidRPr="00E30805" w:rsidRDefault="00001664" w:rsidP="005D5856">
            <w:pPr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52</w:t>
            </w:r>
          </w:p>
        </w:tc>
        <w:tc>
          <w:tcPr>
            <w:tcW w:w="1134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</w:tr>
      <w:tr w:rsidR="005D5856" w:rsidRPr="00E30805" w:rsidTr="004F07B1">
        <w:trPr>
          <w:trHeight w:val="20"/>
        </w:trPr>
        <w:tc>
          <w:tcPr>
            <w:tcW w:w="446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959" w:type="dxa"/>
            <w:vMerge/>
            <w:hideMark/>
          </w:tcPr>
          <w:p w:rsidR="00001664" w:rsidRPr="00E30805" w:rsidRDefault="00001664" w:rsidP="00B7330D">
            <w:pPr>
              <w:ind w:left="57" w:right="57"/>
              <w:rPr>
                <w:color w:val="000000"/>
                <w:sz w:val="15"/>
                <w:szCs w:val="15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K115803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Energetska obnova OŠ F. Krežme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4.628.000,00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2.516.000,00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60" w:type="dxa"/>
            <w:vMerge/>
            <w:vAlign w:val="center"/>
            <w:hideMark/>
          </w:tcPr>
          <w:p w:rsidR="00001664" w:rsidRPr="00E30805" w:rsidRDefault="00001664" w:rsidP="005D5856">
            <w:pPr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64</w:t>
            </w:r>
          </w:p>
        </w:tc>
        <w:tc>
          <w:tcPr>
            <w:tcW w:w="1134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</w:tr>
      <w:tr w:rsidR="005D5856" w:rsidRPr="00E30805" w:rsidTr="004F07B1">
        <w:trPr>
          <w:trHeight w:val="20"/>
        </w:trPr>
        <w:tc>
          <w:tcPr>
            <w:tcW w:w="446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959" w:type="dxa"/>
            <w:vMerge/>
            <w:hideMark/>
          </w:tcPr>
          <w:p w:rsidR="00001664" w:rsidRPr="00E30805" w:rsidRDefault="00001664" w:rsidP="00B7330D">
            <w:pPr>
              <w:ind w:left="57" w:right="57"/>
              <w:rPr>
                <w:color w:val="000000"/>
                <w:sz w:val="15"/>
                <w:szCs w:val="15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K115804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Energetska obnova dječjeg vrtića Radost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1.506.000,00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511.000,00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1664" w:rsidRPr="00E30805" w:rsidRDefault="00001664" w:rsidP="005D5856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Postotak uštede energije u dječjem vrtiću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70</w:t>
            </w:r>
          </w:p>
        </w:tc>
        <w:tc>
          <w:tcPr>
            <w:tcW w:w="1134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</w:tr>
      <w:tr w:rsidR="005D5856" w:rsidRPr="00E30805" w:rsidTr="004F07B1">
        <w:trPr>
          <w:trHeight w:val="20"/>
        </w:trPr>
        <w:tc>
          <w:tcPr>
            <w:tcW w:w="446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959" w:type="dxa"/>
            <w:vMerge/>
            <w:hideMark/>
          </w:tcPr>
          <w:p w:rsidR="00001664" w:rsidRPr="00E30805" w:rsidRDefault="00001664" w:rsidP="00B7330D">
            <w:pPr>
              <w:ind w:left="57" w:right="57"/>
              <w:rPr>
                <w:color w:val="000000"/>
                <w:sz w:val="15"/>
                <w:szCs w:val="15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K115805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Energetska obnova dječjeg vrtića Potočnica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2.028.000,00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716.000,00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1664" w:rsidRPr="00E30805" w:rsidRDefault="00001664" w:rsidP="005D5856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(kWh)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72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72</w:t>
            </w:r>
          </w:p>
        </w:tc>
        <w:tc>
          <w:tcPr>
            <w:tcW w:w="1134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</w:tr>
      <w:tr w:rsidR="005D5856" w:rsidRPr="00E30805" w:rsidTr="004F07B1">
        <w:trPr>
          <w:trHeight w:val="20"/>
        </w:trPr>
        <w:tc>
          <w:tcPr>
            <w:tcW w:w="446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959" w:type="dxa"/>
            <w:vMerge/>
            <w:hideMark/>
          </w:tcPr>
          <w:p w:rsidR="00001664" w:rsidRPr="00E30805" w:rsidRDefault="00001664" w:rsidP="00B7330D">
            <w:pPr>
              <w:ind w:left="57" w:right="57"/>
              <w:rPr>
                <w:color w:val="000000"/>
                <w:sz w:val="15"/>
                <w:szCs w:val="15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K115806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IPA CBC HR-SR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7.232.538,00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1.170.478,00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1664" w:rsidRPr="00E30805" w:rsidRDefault="00001664" w:rsidP="005D5856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Postotak uštede energije u dvorani osnovne škole Lj. Gaja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204/20401</w:t>
            </w:r>
          </w:p>
        </w:tc>
      </w:tr>
      <w:tr w:rsidR="006A405D" w:rsidRPr="00E30805" w:rsidTr="004F07B1">
        <w:trPr>
          <w:trHeight w:val="20"/>
        </w:trPr>
        <w:tc>
          <w:tcPr>
            <w:tcW w:w="446" w:type="dxa"/>
            <w:vMerge w:val="restart"/>
            <w:shd w:val="clear" w:color="auto" w:fill="auto"/>
            <w:textDirection w:val="btLr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STRATEŠKI CILJ: RADITI ZAJEDNO (PODUZETNIČKI GRAD, INTELIGENTNI GRAD)</w:t>
            </w:r>
          </w:p>
        </w:tc>
        <w:tc>
          <w:tcPr>
            <w:tcW w:w="1959" w:type="dxa"/>
            <w:vMerge w:val="restart"/>
            <w:shd w:val="clear" w:color="auto" w:fill="auto"/>
            <w:textDirection w:val="btLr"/>
            <w:hideMark/>
          </w:tcPr>
          <w:p w:rsidR="00001664" w:rsidRPr="00E30805" w:rsidRDefault="00001664" w:rsidP="005D5856">
            <w:pPr>
              <w:ind w:left="57" w:right="57"/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PRIORITET: RAZVOJ KULTURNIH DJELATNOSTI</w:t>
            </w:r>
            <w:r w:rsidRPr="00E30805">
              <w:rPr>
                <w:color w:val="000000"/>
                <w:sz w:val="15"/>
                <w:szCs w:val="15"/>
              </w:rPr>
              <w:br/>
              <w:t>Mjera: razvoj infrastrukture u kulturi</w:t>
            </w:r>
            <w:r w:rsidRPr="00E30805">
              <w:rPr>
                <w:color w:val="000000"/>
                <w:sz w:val="15"/>
                <w:szCs w:val="15"/>
              </w:rPr>
              <w:br/>
              <w:t>PRIORITET: JAČANJE KAPACITETA ZA UPRAVLJANJE  LOKALNIM RAZVOJEM</w:t>
            </w:r>
            <w:r w:rsidRPr="00E30805">
              <w:rPr>
                <w:color w:val="000000"/>
                <w:sz w:val="15"/>
                <w:szCs w:val="15"/>
              </w:rPr>
              <w:br/>
              <w:t>Mjera: Jačanje administrativnih i ljudskih kapaciteta za upravljanje lokalnim razvojem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1160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Izgradnja i rekonstrukcija drugih građevina u vlasništvu grada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12.666.026,00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43.030.000,00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12.000.000,00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205/20501</w:t>
            </w:r>
            <w:r w:rsidRPr="00E30805">
              <w:rPr>
                <w:b/>
                <w:bCs/>
                <w:color w:val="000000"/>
                <w:sz w:val="15"/>
                <w:szCs w:val="15"/>
              </w:rPr>
              <w:br/>
              <w:t>210/21001</w:t>
            </w:r>
          </w:p>
        </w:tc>
      </w:tr>
      <w:tr w:rsidR="005D5856" w:rsidRPr="00E30805" w:rsidTr="004F07B1">
        <w:trPr>
          <w:trHeight w:val="20"/>
        </w:trPr>
        <w:tc>
          <w:tcPr>
            <w:tcW w:w="446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959" w:type="dxa"/>
            <w:vMerge/>
            <w:hideMark/>
          </w:tcPr>
          <w:p w:rsidR="00001664" w:rsidRPr="00E30805" w:rsidRDefault="00001664" w:rsidP="00B7330D">
            <w:pPr>
              <w:ind w:left="57" w:right="57"/>
              <w:rPr>
                <w:color w:val="000000"/>
                <w:sz w:val="15"/>
                <w:szCs w:val="15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K116001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Projekt S.O.S.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4.666.026,00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30.000,00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F07B1" w:rsidRPr="00E30805" w:rsidRDefault="00001664" w:rsidP="004F07B1">
            <w:pPr>
              <w:spacing w:before="60" w:after="120"/>
              <w:jc w:val="lef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B</w:t>
            </w:r>
            <w:r w:rsidRPr="00E30805">
              <w:rPr>
                <w:color w:val="000000"/>
                <w:sz w:val="15"/>
                <w:szCs w:val="15"/>
              </w:rPr>
              <w:t>roj posjetitelja</w:t>
            </w:r>
            <w:r>
              <w:rPr>
                <w:color w:val="000000"/>
                <w:sz w:val="15"/>
                <w:szCs w:val="15"/>
              </w:rPr>
              <w:t xml:space="preserve"> izložbenog prostora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205/20501</w:t>
            </w:r>
          </w:p>
        </w:tc>
      </w:tr>
      <w:tr w:rsidR="005D5856" w:rsidRPr="00E30805" w:rsidTr="004F07B1">
        <w:trPr>
          <w:trHeight w:val="20"/>
        </w:trPr>
        <w:tc>
          <w:tcPr>
            <w:tcW w:w="446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959" w:type="dxa"/>
            <w:vMerge/>
            <w:hideMark/>
          </w:tcPr>
          <w:p w:rsidR="00001664" w:rsidRPr="00E30805" w:rsidRDefault="00001664" w:rsidP="00B7330D">
            <w:pPr>
              <w:ind w:left="57" w:right="57"/>
              <w:rPr>
                <w:color w:val="000000"/>
                <w:sz w:val="15"/>
                <w:szCs w:val="15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K116002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Poslovno-kulturni centar Eurodom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7.000.000,00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F07B1" w:rsidRPr="00E30805" w:rsidRDefault="00001664" w:rsidP="004F07B1">
            <w:pPr>
              <w:spacing w:before="60" w:after="120"/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Broj posjetitelja tijekom godine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5.800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5.900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6.000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210/21001</w:t>
            </w:r>
          </w:p>
        </w:tc>
      </w:tr>
      <w:tr w:rsidR="005D5856" w:rsidRPr="00E30805" w:rsidTr="004F07B1">
        <w:trPr>
          <w:trHeight w:val="20"/>
        </w:trPr>
        <w:tc>
          <w:tcPr>
            <w:tcW w:w="446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959" w:type="dxa"/>
            <w:vMerge/>
            <w:hideMark/>
          </w:tcPr>
          <w:p w:rsidR="00001664" w:rsidRPr="00E30805" w:rsidRDefault="00001664" w:rsidP="00B7330D">
            <w:pPr>
              <w:ind w:left="57" w:right="57"/>
              <w:rPr>
                <w:color w:val="000000"/>
                <w:sz w:val="15"/>
                <w:szCs w:val="15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K116003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Centar za obnovljive izvore energije-CEKOM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1.000.000,00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43.000.000,00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12.000.000,00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07B1" w:rsidRPr="00E30805" w:rsidRDefault="00001664" w:rsidP="005D5856">
            <w:pPr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Broj lokalnih gospodarskih subjekata korisnika usluga centra kompetencija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80</w:t>
            </w:r>
          </w:p>
        </w:tc>
        <w:tc>
          <w:tcPr>
            <w:tcW w:w="1134" w:type="dxa"/>
            <w:vMerge/>
            <w:tcBorders>
              <w:bottom w:val="nil"/>
            </w:tcBorders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</w:tr>
      <w:tr w:rsidR="006A405D" w:rsidRPr="00E30805" w:rsidTr="004F07B1">
        <w:trPr>
          <w:trHeight w:val="20"/>
        </w:trPr>
        <w:tc>
          <w:tcPr>
            <w:tcW w:w="446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959" w:type="dxa"/>
            <w:shd w:val="clear" w:color="auto" w:fill="auto"/>
            <w:textDirection w:val="btLr"/>
            <w:hideMark/>
          </w:tcPr>
          <w:p w:rsidR="00001664" w:rsidRPr="00E30805" w:rsidRDefault="00001664" w:rsidP="00B7330D">
            <w:pPr>
              <w:ind w:left="57" w:right="57"/>
              <w:rPr>
                <w:color w:val="000000"/>
                <w:sz w:val="15"/>
                <w:szCs w:val="15"/>
              </w:rPr>
            </w:pP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1162</w:t>
            </w:r>
          </w:p>
        </w:tc>
        <w:tc>
          <w:tcPr>
            <w:tcW w:w="1532" w:type="dxa"/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Kapitalne investicije u poduzetništvu i gospodarstvu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35.459.350,00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10.082.600,00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1.513.381,00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210/21001</w:t>
            </w:r>
          </w:p>
        </w:tc>
      </w:tr>
      <w:tr w:rsidR="005D5856" w:rsidRPr="00E30805" w:rsidTr="004F07B1">
        <w:trPr>
          <w:trHeight w:val="1551"/>
        </w:trPr>
        <w:tc>
          <w:tcPr>
            <w:tcW w:w="446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959" w:type="dxa"/>
            <w:shd w:val="clear" w:color="auto" w:fill="auto"/>
            <w:textDirection w:val="btLr"/>
            <w:hideMark/>
          </w:tcPr>
          <w:p w:rsidR="00001664" w:rsidRPr="00E30805" w:rsidRDefault="00001664" w:rsidP="005D5856">
            <w:pPr>
              <w:ind w:left="57" w:right="57"/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 xml:space="preserve">PRIORITET: </w:t>
            </w:r>
            <w:r>
              <w:rPr>
                <w:color w:val="000000"/>
                <w:sz w:val="15"/>
                <w:szCs w:val="15"/>
              </w:rPr>
              <w:t>-</w:t>
            </w:r>
            <w:r w:rsidRPr="00E30805">
              <w:rPr>
                <w:color w:val="000000"/>
                <w:sz w:val="15"/>
                <w:szCs w:val="15"/>
              </w:rPr>
              <w:t>RAZVOJ MALOG I SREDNJEG PODUZETNIŠTVA</w:t>
            </w:r>
            <w:r w:rsidRPr="00E30805">
              <w:rPr>
                <w:color w:val="000000"/>
                <w:sz w:val="15"/>
                <w:szCs w:val="15"/>
              </w:rPr>
              <w:br/>
              <w:t>Mjera: Razvoj poduzetničke infrastrukture, razvoj lokalnog tržišta rada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K116201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1664" w:rsidRPr="00E30805" w:rsidRDefault="00001664" w:rsidP="00D258FE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Industrijska zona Nemetin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2.000.000,00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1664" w:rsidRPr="00E30805" w:rsidRDefault="00001664" w:rsidP="005D5856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Postotak popunjenosti zone I. faza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210/21001</w:t>
            </w:r>
          </w:p>
        </w:tc>
      </w:tr>
    </w:tbl>
    <w:p w:rsidR="00001664" w:rsidRDefault="00001664" w:rsidP="00B7330D">
      <w:pPr>
        <w:tabs>
          <w:tab w:val="left" w:pos="2720"/>
        </w:tabs>
        <w:rPr>
          <w:iCs/>
        </w:rPr>
      </w:pPr>
    </w:p>
    <w:p w:rsidR="00001664" w:rsidRDefault="00001664" w:rsidP="00B7330D">
      <w:pPr>
        <w:tabs>
          <w:tab w:val="left" w:pos="2720"/>
        </w:tabs>
        <w:rPr>
          <w:iCs/>
        </w:rPr>
      </w:pPr>
      <w:r>
        <w:rPr>
          <w:iCs/>
        </w:rPr>
        <w:br w:type="page"/>
      </w:r>
    </w:p>
    <w:p w:rsidR="00D258FE" w:rsidRDefault="00D258FE" w:rsidP="00D258FE">
      <w:pPr>
        <w:ind w:left="57" w:right="57"/>
        <w:jc w:val="left"/>
        <w:rPr>
          <w:color w:val="000000"/>
          <w:sz w:val="15"/>
          <w:szCs w:val="15"/>
        </w:rPr>
        <w:sectPr w:rsidR="00D258FE" w:rsidSect="00D258FE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1417"/>
        <w:gridCol w:w="1154"/>
        <w:gridCol w:w="1154"/>
        <w:gridCol w:w="1079"/>
        <w:gridCol w:w="1433"/>
        <w:gridCol w:w="992"/>
        <w:gridCol w:w="850"/>
        <w:gridCol w:w="851"/>
        <w:gridCol w:w="850"/>
        <w:gridCol w:w="1134"/>
      </w:tblGrid>
      <w:tr w:rsidR="004F090E" w:rsidRPr="00E30805" w:rsidTr="005900AC">
        <w:trPr>
          <w:trHeight w:val="458"/>
        </w:trPr>
        <w:tc>
          <w:tcPr>
            <w:tcW w:w="2263" w:type="dxa"/>
            <w:vMerge w:val="restart"/>
            <w:shd w:val="clear" w:color="auto" w:fill="auto"/>
            <w:textDirection w:val="btLr"/>
            <w:hideMark/>
          </w:tcPr>
          <w:p w:rsidR="00001664" w:rsidRPr="00E30805" w:rsidRDefault="00001664" w:rsidP="00D258FE">
            <w:pPr>
              <w:ind w:left="57" w:right="57"/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lastRenderedPageBreak/>
              <w:t>PRIORITET: USPOSTAVA INTEGRALNOG SUSTAVA RAVNOMJERNOG PROSTORNOG RAZVOJA I GOSPODARENJA PROSTOROM</w:t>
            </w:r>
            <w:r w:rsidRPr="00E30805">
              <w:rPr>
                <w:color w:val="000000"/>
                <w:sz w:val="15"/>
                <w:szCs w:val="15"/>
              </w:rPr>
              <w:br/>
              <w:t>Mjera: Jačanje kapaciteta u području uređenja prostora i gospodarenja prostorom</w:t>
            </w:r>
            <w:r w:rsidRPr="00E30805">
              <w:rPr>
                <w:color w:val="000000"/>
                <w:sz w:val="15"/>
                <w:szCs w:val="15"/>
              </w:rPr>
              <w:br/>
              <w:t>PRIORITET: RAZVOJ KULTURNIH DJELATNOSTI</w:t>
            </w:r>
            <w:r w:rsidRPr="00E30805">
              <w:rPr>
                <w:color w:val="000000"/>
                <w:sz w:val="15"/>
                <w:szCs w:val="15"/>
              </w:rPr>
              <w:br/>
              <w:t>Mjera: Valorizacija kulturne materijalne i nematerijalne baštine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K116202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01664" w:rsidRPr="00E30805" w:rsidRDefault="00001664" w:rsidP="005D5856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Edukativni i informativni turistički centar mladih Stara Pekara s Trgom Vatroslava Lisinskog, Tvrđa</w:t>
            </w:r>
          </w:p>
        </w:tc>
        <w:tc>
          <w:tcPr>
            <w:tcW w:w="1154" w:type="dxa"/>
            <w:vMerge w:val="restart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33.459.350,00</w:t>
            </w:r>
          </w:p>
        </w:tc>
        <w:tc>
          <w:tcPr>
            <w:tcW w:w="1154" w:type="dxa"/>
            <w:vMerge w:val="restart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10.082.600,00</w:t>
            </w:r>
          </w:p>
        </w:tc>
        <w:tc>
          <w:tcPr>
            <w:tcW w:w="1079" w:type="dxa"/>
            <w:vMerge w:val="restart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1.513.381,00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001664" w:rsidRPr="00E30805" w:rsidRDefault="00001664" w:rsidP="005D5856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Obnovljena kulturna dobra upisana u Registar kulturnih dobara (broj)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</w:tr>
      <w:tr w:rsidR="004F090E" w:rsidRPr="00E30805" w:rsidTr="005900AC">
        <w:trPr>
          <w:trHeight w:val="458"/>
        </w:trPr>
        <w:tc>
          <w:tcPr>
            <w:tcW w:w="2263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001664" w:rsidRPr="00E30805" w:rsidRDefault="00001664" w:rsidP="005D5856">
            <w:pPr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</w:tr>
      <w:tr w:rsidR="004F090E" w:rsidRPr="00E30805" w:rsidTr="005900AC">
        <w:trPr>
          <w:trHeight w:val="1169"/>
        </w:trPr>
        <w:tc>
          <w:tcPr>
            <w:tcW w:w="2263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001664" w:rsidRPr="00E30805" w:rsidRDefault="00001664" w:rsidP="005D5856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Novozaposleni u turističkom sektoru (broj)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41</w:t>
            </w:r>
          </w:p>
        </w:tc>
        <w:tc>
          <w:tcPr>
            <w:tcW w:w="1134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</w:tr>
      <w:tr w:rsidR="004F090E" w:rsidRPr="00E30805" w:rsidTr="005900AC">
        <w:trPr>
          <w:trHeight w:val="414"/>
        </w:trPr>
        <w:tc>
          <w:tcPr>
            <w:tcW w:w="2263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001664" w:rsidRPr="00E30805" w:rsidRDefault="00001664" w:rsidP="005D5856">
            <w:pPr>
              <w:jc w:val="left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Porast očekivanog broja posjeta podržanim mjestima i atrakcijama kulturne i prirodne baštine (broj)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center"/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32722</w:t>
            </w:r>
          </w:p>
        </w:tc>
        <w:tc>
          <w:tcPr>
            <w:tcW w:w="1134" w:type="dxa"/>
            <w:vMerge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</w:p>
        </w:tc>
      </w:tr>
      <w:tr w:rsidR="004F090E" w:rsidRPr="00E30805" w:rsidTr="005900AC">
        <w:trPr>
          <w:trHeight w:val="300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Sveukupno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133.843.957,00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182.152.078,00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E30805">
              <w:rPr>
                <w:b/>
                <w:bCs/>
                <w:color w:val="000000"/>
                <w:sz w:val="15"/>
                <w:szCs w:val="15"/>
              </w:rPr>
              <w:t>22.263.381,00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01664" w:rsidRPr="00E30805" w:rsidRDefault="00001664" w:rsidP="00B7330D">
            <w:pPr>
              <w:rPr>
                <w:color w:val="000000"/>
                <w:sz w:val="15"/>
                <w:szCs w:val="15"/>
              </w:rPr>
            </w:pPr>
            <w:r w:rsidRPr="00E30805">
              <w:rPr>
                <w:color w:val="000000"/>
                <w:sz w:val="15"/>
                <w:szCs w:val="15"/>
              </w:rPr>
              <w:t> </w:t>
            </w:r>
          </w:p>
        </w:tc>
      </w:tr>
    </w:tbl>
    <w:p w:rsidR="00001664" w:rsidRDefault="00001664" w:rsidP="00B7330D">
      <w:pPr>
        <w:tabs>
          <w:tab w:val="left" w:pos="2720"/>
        </w:tabs>
        <w:rPr>
          <w:iCs/>
        </w:rPr>
      </w:pPr>
    </w:p>
    <w:p w:rsidR="00001664" w:rsidRDefault="00001664" w:rsidP="00B7330D">
      <w:pPr>
        <w:tabs>
          <w:tab w:val="left" w:pos="2720"/>
        </w:tabs>
        <w:rPr>
          <w:iCs/>
        </w:rPr>
      </w:pPr>
    </w:p>
    <w:p w:rsidR="00001664" w:rsidRDefault="00001664" w:rsidP="00B7330D">
      <w:pPr>
        <w:tabs>
          <w:tab w:val="left" w:pos="2720"/>
        </w:tabs>
        <w:rPr>
          <w:iCs/>
        </w:rPr>
      </w:pPr>
    </w:p>
    <w:p w:rsidR="00001664" w:rsidRDefault="00001664" w:rsidP="00B7330D">
      <w:pPr>
        <w:tabs>
          <w:tab w:val="left" w:pos="2720"/>
        </w:tabs>
        <w:rPr>
          <w:iCs/>
        </w:rPr>
      </w:pPr>
    </w:p>
    <w:p w:rsidR="00001664" w:rsidRDefault="00001664" w:rsidP="00B7330D">
      <w:pPr>
        <w:tabs>
          <w:tab w:val="left" w:pos="2720"/>
        </w:tabs>
        <w:rPr>
          <w:iCs/>
        </w:rPr>
      </w:pPr>
    </w:p>
    <w:p w:rsidR="00001664" w:rsidRDefault="00001664" w:rsidP="00B7330D">
      <w:pPr>
        <w:tabs>
          <w:tab w:val="left" w:pos="2720"/>
        </w:tabs>
        <w:rPr>
          <w:iCs/>
        </w:rPr>
      </w:pPr>
    </w:p>
    <w:p w:rsidR="00001664" w:rsidRPr="00332C05" w:rsidRDefault="00001664" w:rsidP="00B7330D">
      <w:pPr>
        <w:tabs>
          <w:tab w:val="left" w:pos="2720"/>
        </w:tabs>
        <w:sectPr w:rsidR="00001664" w:rsidRPr="00332C05" w:rsidSect="00D258FE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tab/>
      </w:r>
    </w:p>
    <w:p w:rsidR="00001664" w:rsidRPr="006A405D" w:rsidRDefault="00001664" w:rsidP="00B7330D">
      <w:pPr>
        <w:jc w:val="center"/>
        <w:rPr>
          <w:sz w:val="22"/>
          <w:szCs w:val="22"/>
        </w:rPr>
      </w:pPr>
      <w:r w:rsidRPr="006A405D">
        <w:rPr>
          <w:sz w:val="22"/>
          <w:szCs w:val="22"/>
        </w:rPr>
        <w:lastRenderedPageBreak/>
        <w:t>Članak 5.</w:t>
      </w:r>
    </w:p>
    <w:p w:rsidR="00001664" w:rsidRPr="006A405D" w:rsidRDefault="00001664" w:rsidP="00B7330D">
      <w:pPr>
        <w:rPr>
          <w:sz w:val="22"/>
          <w:szCs w:val="22"/>
        </w:rPr>
      </w:pPr>
    </w:p>
    <w:p w:rsidR="00001664" w:rsidRPr="006A405D" w:rsidRDefault="00001664" w:rsidP="006A405D">
      <w:pPr>
        <w:pStyle w:val="Tijeloteksta"/>
        <w:ind w:firstLine="284"/>
        <w:jc w:val="both"/>
        <w:rPr>
          <w:rFonts w:ascii="Times New Roman" w:hAnsi="Times New Roman"/>
          <w:b w:val="0"/>
          <w:sz w:val="22"/>
          <w:szCs w:val="22"/>
          <w:lang w:val="hr-HR"/>
        </w:rPr>
      </w:pPr>
      <w:r w:rsidRPr="006A405D">
        <w:rPr>
          <w:rFonts w:ascii="Times New Roman" w:hAnsi="Times New Roman"/>
          <w:b w:val="0"/>
          <w:sz w:val="22"/>
          <w:szCs w:val="22"/>
          <w:lang w:val="hr-HR"/>
        </w:rPr>
        <w:t>Ovaj proračun stupa na snagu 1. siječnja 2018.</w:t>
      </w:r>
    </w:p>
    <w:p w:rsidR="00001664" w:rsidRPr="006A405D" w:rsidRDefault="00001664" w:rsidP="00B7330D">
      <w:pPr>
        <w:rPr>
          <w:sz w:val="22"/>
          <w:szCs w:val="22"/>
        </w:rPr>
      </w:pPr>
    </w:p>
    <w:p w:rsidR="00001664" w:rsidRPr="006A405D" w:rsidRDefault="00001664" w:rsidP="00B7330D">
      <w:pPr>
        <w:rPr>
          <w:sz w:val="22"/>
          <w:szCs w:val="22"/>
        </w:rPr>
      </w:pPr>
      <w:r w:rsidRPr="006A405D">
        <w:rPr>
          <w:sz w:val="22"/>
          <w:szCs w:val="22"/>
        </w:rPr>
        <w:t>KLASA: 400-08/17-01/7</w:t>
      </w:r>
    </w:p>
    <w:p w:rsidR="00001664" w:rsidRPr="006A405D" w:rsidRDefault="00001664" w:rsidP="00B7330D">
      <w:pPr>
        <w:tabs>
          <w:tab w:val="center" w:pos="6840"/>
        </w:tabs>
        <w:rPr>
          <w:sz w:val="22"/>
          <w:szCs w:val="22"/>
        </w:rPr>
      </w:pPr>
      <w:r w:rsidRPr="006A405D">
        <w:rPr>
          <w:sz w:val="22"/>
          <w:szCs w:val="22"/>
        </w:rPr>
        <w:t>URBROJ: 2158/01-01-17-17</w:t>
      </w:r>
    </w:p>
    <w:p w:rsidR="00001664" w:rsidRPr="006A405D" w:rsidRDefault="00001664" w:rsidP="00B7330D">
      <w:pPr>
        <w:tabs>
          <w:tab w:val="center" w:pos="6840"/>
        </w:tabs>
        <w:rPr>
          <w:sz w:val="22"/>
          <w:szCs w:val="22"/>
        </w:rPr>
      </w:pPr>
      <w:r w:rsidRPr="006A405D">
        <w:rPr>
          <w:sz w:val="22"/>
          <w:szCs w:val="22"/>
        </w:rPr>
        <w:t>Osijek, 26. listopada 2017.</w:t>
      </w:r>
    </w:p>
    <w:p w:rsidR="00001664" w:rsidRPr="006A405D" w:rsidRDefault="00001664" w:rsidP="00B7330D">
      <w:pPr>
        <w:tabs>
          <w:tab w:val="left" w:pos="142"/>
        </w:tabs>
        <w:rPr>
          <w:sz w:val="22"/>
          <w:szCs w:val="22"/>
        </w:rPr>
      </w:pPr>
    </w:p>
    <w:p w:rsidR="00001664" w:rsidRPr="006A405D" w:rsidRDefault="006A405D" w:rsidP="00F13035">
      <w:pPr>
        <w:tabs>
          <w:tab w:val="center" w:pos="7797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001664" w:rsidRPr="006A405D">
        <w:rPr>
          <w:sz w:val="22"/>
          <w:szCs w:val="22"/>
        </w:rPr>
        <w:t>Predsjednik</w:t>
      </w:r>
    </w:p>
    <w:p w:rsidR="00001664" w:rsidRPr="006A405D" w:rsidRDefault="006A405D" w:rsidP="00F13035">
      <w:pPr>
        <w:tabs>
          <w:tab w:val="center" w:pos="7797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001664" w:rsidRPr="006A405D">
        <w:rPr>
          <w:sz w:val="22"/>
          <w:szCs w:val="22"/>
        </w:rPr>
        <w:t>Gradskoga vijeća</w:t>
      </w:r>
    </w:p>
    <w:p w:rsidR="00001664" w:rsidRDefault="006A405D" w:rsidP="00F13035">
      <w:pPr>
        <w:tabs>
          <w:tab w:val="center" w:pos="7797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001664" w:rsidRPr="006A405D">
        <w:rPr>
          <w:sz w:val="22"/>
          <w:szCs w:val="22"/>
        </w:rPr>
        <w:t>dr.sc. Željko Požega, v.r.</w:t>
      </w:r>
      <w:bookmarkStart w:id="2" w:name="_GoBack"/>
      <w:bookmarkEnd w:id="2"/>
    </w:p>
    <w:p w:rsidR="00001664" w:rsidRDefault="00001664" w:rsidP="00B7330D"/>
    <w:sectPr w:rsidR="00001664" w:rsidSect="00F13035">
      <w:headerReference w:type="default" r:id="rId13"/>
      <w:footerReference w:type="default" r:id="rId14"/>
      <w:pgSz w:w="11907" w:h="16840" w:code="9"/>
      <w:pgMar w:top="1134" w:right="1134" w:bottom="1134" w:left="1134" w:header="720" w:footer="72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003" w:rsidRDefault="00127003">
      <w:r>
        <w:separator/>
      </w:r>
    </w:p>
  </w:endnote>
  <w:endnote w:type="continuationSeparator" w:id="0">
    <w:p w:rsidR="00127003" w:rsidRDefault="0012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RO_Swiss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-NewRoman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altName w:val="MS Gothic"/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MS Gothic"/>
    <w:charset w:val="80"/>
    <w:family w:val="auto"/>
    <w:pitch w:val="variable"/>
  </w:font>
  <w:font w:name="OpenSymbol">
    <w:altName w:val="Arial Unicode MS"/>
    <w:charset w:val="80"/>
    <w:family w:val="auto"/>
    <w:pitch w:val="default"/>
  </w:font>
  <w:font w:name="Liberation Sans">
    <w:altName w:val="Yu Gothic"/>
    <w:charset w:val="8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D83" w:rsidRDefault="00C06D83" w:rsidP="00B7330D">
    <w:pPr>
      <w:pStyle w:val="Podnoj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D83" w:rsidRDefault="00C06D83" w:rsidP="00B7330D">
    <w:pPr>
      <w:pStyle w:val="Podnoje"/>
      <w:tabs>
        <w:tab w:val="left" w:pos="2976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D83" w:rsidRDefault="00C06D83">
    <w:pPr>
      <w:pStyle w:val="Podnoje"/>
      <w:jc w:val="right"/>
    </w:pPr>
  </w:p>
  <w:p w:rsidR="00C06D83" w:rsidRPr="00A4697A" w:rsidRDefault="00C06D83" w:rsidP="00F048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003" w:rsidRDefault="00127003">
      <w:r>
        <w:separator/>
      </w:r>
    </w:p>
  </w:footnote>
  <w:footnote w:type="continuationSeparator" w:id="0">
    <w:p w:rsidR="00127003" w:rsidRDefault="00127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035" w:rsidRDefault="00F13035" w:rsidP="00F13035">
    <w:pPr>
      <w:pStyle w:val="Zaglavlje"/>
      <w:pBdr>
        <w:bottom w:val="single" w:sz="4" w:space="1" w:color="auto"/>
      </w:pBdr>
      <w:jc w:val="center"/>
      <w:rPr>
        <w:i/>
        <w:sz w:val="24"/>
        <w:szCs w:val="24"/>
        <w:lang w:val="en-US"/>
      </w:rPr>
    </w:pPr>
    <w:r>
      <w:rPr>
        <w:szCs w:val="24"/>
      </w:rPr>
      <w:t>Službeni glasnik Grada Osijeka br. 12 od 27. listopada 2017.</w:t>
    </w:r>
  </w:p>
  <w:p w:rsidR="00F13035" w:rsidRDefault="00F1303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035" w:rsidRDefault="00F13035" w:rsidP="00F13035">
    <w:pPr>
      <w:pStyle w:val="Zaglavlje"/>
      <w:pBdr>
        <w:bottom w:val="single" w:sz="4" w:space="1" w:color="auto"/>
      </w:pBdr>
      <w:jc w:val="center"/>
      <w:rPr>
        <w:i/>
        <w:sz w:val="24"/>
        <w:szCs w:val="24"/>
        <w:lang w:val="en-US"/>
      </w:rPr>
    </w:pPr>
    <w:r>
      <w:rPr>
        <w:szCs w:val="24"/>
      </w:rPr>
      <w:t>Službeni glasnik Grada Osijeka br. 12 od 27. listopada 2017.</w:t>
    </w:r>
  </w:p>
  <w:p w:rsidR="00F13035" w:rsidRDefault="00F1303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035" w:rsidRDefault="00F13035" w:rsidP="00F13035">
    <w:pPr>
      <w:pStyle w:val="Zaglavlje"/>
      <w:pBdr>
        <w:bottom w:val="single" w:sz="4" w:space="1" w:color="auto"/>
      </w:pBdr>
      <w:jc w:val="center"/>
      <w:rPr>
        <w:i/>
        <w:sz w:val="24"/>
        <w:szCs w:val="24"/>
        <w:lang w:val="en-US"/>
      </w:rPr>
    </w:pPr>
    <w:r>
      <w:rPr>
        <w:szCs w:val="24"/>
      </w:rPr>
      <w:t>Službeni glasnik Grada Osijeka br. 12 od 27. listopada 2017.</w:t>
    </w:r>
  </w:p>
  <w:p w:rsidR="00F13035" w:rsidRDefault="00F13035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28"/>
      <w:gridCol w:w="4252"/>
      <w:gridCol w:w="1559"/>
    </w:tblGrid>
    <w:tr w:rsidR="00C06D83" w:rsidRPr="0023223E" w:rsidTr="00EC1CEF">
      <w:trPr>
        <w:jc w:val="center"/>
      </w:trPr>
      <w:tc>
        <w:tcPr>
          <w:tcW w:w="3828" w:type="dxa"/>
        </w:tcPr>
        <w:p w:rsidR="00C06D83" w:rsidRPr="0023223E" w:rsidRDefault="00C06D83" w:rsidP="00611A0F">
          <w:pPr>
            <w:pStyle w:val="Zaglavlje"/>
            <w:tabs>
              <w:tab w:val="clear" w:pos="4320"/>
              <w:tab w:val="clear" w:pos="8640"/>
              <w:tab w:val="left" w:pos="3720"/>
            </w:tabs>
            <w:ind w:right="360" w:hanging="108"/>
            <w:rPr>
              <w:rFonts w:ascii="Times New Roman" w:hAnsi="Times New Roman"/>
              <w:szCs w:val="22"/>
            </w:rPr>
          </w:pPr>
          <w:r w:rsidRPr="0023223E">
            <w:rPr>
              <w:rFonts w:ascii="Times New Roman" w:hAnsi="Times New Roman"/>
              <w:szCs w:val="22"/>
            </w:rPr>
            <w:t xml:space="preserve">broj </w:t>
          </w:r>
          <w:r>
            <w:rPr>
              <w:rFonts w:ascii="Times New Roman" w:hAnsi="Times New Roman"/>
              <w:szCs w:val="22"/>
            </w:rPr>
            <w:t>12</w:t>
          </w:r>
        </w:p>
      </w:tc>
      <w:tc>
        <w:tcPr>
          <w:tcW w:w="4252" w:type="dxa"/>
        </w:tcPr>
        <w:p w:rsidR="00C06D83" w:rsidRPr="0023223E" w:rsidRDefault="00C06D83" w:rsidP="00341153">
          <w:pPr>
            <w:pStyle w:val="Zaglavlje"/>
            <w:tabs>
              <w:tab w:val="clear" w:pos="4320"/>
              <w:tab w:val="clear" w:pos="8640"/>
            </w:tabs>
            <w:ind w:right="357" w:firstLine="33"/>
            <w:jc w:val="both"/>
            <w:rPr>
              <w:rFonts w:ascii="Times New Roman" w:hAnsi="Times New Roman"/>
              <w:szCs w:val="22"/>
            </w:rPr>
          </w:pPr>
          <w:r w:rsidRPr="0023223E">
            <w:rPr>
              <w:rFonts w:ascii="Times New Roman" w:hAnsi="Times New Roman"/>
              <w:szCs w:val="22"/>
              <w:lang w:val="de-DE"/>
            </w:rPr>
            <w:t>Službeni glasnik</w:t>
          </w:r>
        </w:p>
      </w:tc>
      <w:tc>
        <w:tcPr>
          <w:tcW w:w="1559" w:type="dxa"/>
        </w:tcPr>
        <w:p w:rsidR="00C06D83" w:rsidRPr="0023223E" w:rsidRDefault="00C06D83" w:rsidP="00341153">
          <w:pPr>
            <w:pStyle w:val="Zaglavlje"/>
            <w:ind w:right="-108"/>
            <w:jc w:val="right"/>
            <w:rPr>
              <w:szCs w:val="22"/>
            </w:rPr>
          </w:pPr>
          <w:r w:rsidRPr="0023223E">
            <w:rPr>
              <w:rFonts w:ascii="Times New Roman" w:hAnsi="Times New Roman"/>
              <w:szCs w:val="22"/>
            </w:rPr>
            <w:t xml:space="preserve">    </w:t>
          </w:r>
          <w:r>
            <w:rPr>
              <w:rFonts w:ascii="Times New Roman" w:hAnsi="Times New Roman"/>
              <w:szCs w:val="22"/>
            </w:rPr>
            <w:t>s</w:t>
          </w:r>
          <w:r w:rsidRPr="0023223E">
            <w:rPr>
              <w:rFonts w:ascii="Times New Roman" w:hAnsi="Times New Roman"/>
              <w:szCs w:val="22"/>
            </w:rPr>
            <w:t>tranica</w:t>
          </w:r>
          <w:r>
            <w:rPr>
              <w:rFonts w:ascii="Times New Roman" w:hAnsi="Times New Roman"/>
              <w:szCs w:val="22"/>
            </w:rPr>
            <w:t xml:space="preserve">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F13035" w:rsidRPr="00F13035">
            <w:rPr>
              <w:noProof/>
              <w:lang w:val="hr-HR"/>
            </w:rPr>
            <w:t>67</w:t>
          </w:r>
          <w:r>
            <w:fldChar w:fldCharType="end"/>
          </w:r>
          <w:r w:rsidRPr="0023223E">
            <w:rPr>
              <w:rFonts w:ascii="Times New Roman" w:hAnsi="Times New Roman"/>
              <w:szCs w:val="22"/>
            </w:rPr>
            <w:t xml:space="preserve">      </w:t>
          </w:r>
        </w:p>
      </w:tc>
    </w:tr>
  </w:tbl>
  <w:p w:rsidR="00C06D83" w:rsidRPr="00A4697A" w:rsidRDefault="00C06D83" w:rsidP="00F0489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7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01F6747F"/>
    <w:multiLevelType w:val="hybridMultilevel"/>
    <w:tmpl w:val="D2E4013E"/>
    <w:lvl w:ilvl="0" w:tplc="1B5865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3DB134F"/>
    <w:multiLevelType w:val="hybridMultilevel"/>
    <w:tmpl w:val="FC98DF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49076C"/>
    <w:multiLevelType w:val="hybridMultilevel"/>
    <w:tmpl w:val="3A4A8976"/>
    <w:lvl w:ilvl="0" w:tplc="2DE047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4AA2007"/>
    <w:multiLevelType w:val="hybridMultilevel"/>
    <w:tmpl w:val="F3A83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4AF55E8"/>
    <w:multiLevelType w:val="hybridMultilevel"/>
    <w:tmpl w:val="27D8E73A"/>
    <w:lvl w:ilvl="0" w:tplc="5E56A75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06A93433"/>
    <w:multiLevelType w:val="multilevel"/>
    <w:tmpl w:val="B64E41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0829447D"/>
    <w:multiLevelType w:val="hybridMultilevel"/>
    <w:tmpl w:val="617C3E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8BE1A24"/>
    <w:multiLevelType w:val="multilevel"/>
    <w:tmpl w:val="15B2D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8" w15:restartNumberingAfterBreak="0">
    <w:nsid w:val="08EF719D"/>
    <w:multiLevelType w:val="hybridMultilevel"/>
    <w:tmpl w:val="48020BFA"/>
    <w:lvl w:ilvl="0" w:tplc="5FC0DF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A616EC4"/>
    <w:multiLevelType w:val="hybridMultilevel"/>
    <w:tmpl w:val="34843A3C"/>
    <w:lvl w:ilvl="0" w:tplc="1B4A56D8">
      <w:start w:val="1"/>
      <w:numFmt w:val="upperRoman"/>
      <w:lvlText w:val="%1."/>
      <w:lvlJc w:val="left"/>
      <w:pPr>
        <w:ind w:left="1287" w:hanging="720"/>
      </w:pPr>
      <w:rPr>
        <w:rFonts w:hint="default"/>
        <w:u w:val="none"/>
      </w:r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6E926E16">
      <w:start w:val="12"/>
      <w:numFmt w:val="decimal"/>
      <w:lvlText w:val="%3.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0BAE4AD0"/>
    <w:multiLevelType w:val="hybridMultilevel"/>
    <w:tmpl w:val="9496ECE0"/>
    <w:lvl w:ilvl="0" w:tplc="E812A7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0CBC309F"/>
    <w:multiLevelType w:val="hybridMultilevel"/>
    <w:tmpl w:val="AFC47908"/>
    <w:lvl w:ilvl="0" w:tplc="544C8214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CE568E3"/>
    <w:multiLevelType w:val="hybridMultilevel"/>
    <w:tmpl w:val="3E3E48E4"/>
    <w:lvl w:ilvl="0" w:tplc="6E1CA6D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DBC0CDF"/>
    <w:multiLevelType w:val="hybridMultilevel"/>
    <w:tmpl w:val="1160CC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1A183C"/>
    <w:multiLevelType w:val="hybridMultilevel"/>
    <w:tmpl w:val="F754DDFA"/>
    <w:lvl w:ilvl="0" w:tplc="E35AA2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C56BD5"/>
    <w:multiLevelType w:val="hybridMultilevel"/>
    <w:tmpl w:val="66C05E5C"/>
    <w:lvl w:ilvl="0" w:tplc="6722D9B6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51650E"/>
    <w:multiLevelType w:val="hybridMultilevel"/>
    <w:tmpl w:val="AB161650"/>
    <w:lvl w:ilvl="0" w:tplc="93906064">
      <w:start w:val="1"/>
      <w:numFmt w:val="decimal"/>
      <w:pStyle w:val="stavke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BBB1573"/>
    <w:multiLevelType w:val="multilevel"/>
    <w:tmpl w:val="D24642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E53116F"/>
    <w:multiLevelType w:val="hybridMultilevel"/>
    <w:tmpl w:val="DAD80BAC"/>
    <w:lvl w:ilvl="0" w:tplc="509C0A78">
      <w:numFmt w:val="bullet"/>
      <w:pStyle w:val="bullet5"/>
      <w:lvlText w:val="-"/>
      <w:lvlJc w:val="left"/>
      <w:pPr>
        <w:tabs>
          <w:tab w:val="num" w:pos="1588"/>
        </w:tabs>
        <w:ind w:left="1588" w:hanging="284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373DFB"/>
    <w:multiLevelType w:val="hybridMultilevel"/>
    <w:tmpl w:val="F964FBFE"/>
    <w:lvl w:ilvl="0" w:tplc="1F7665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5708DD"/>
    <w:multiLevelType w:val="hybridMultilevel"/>
    <w:tmpl w:val="01E4F5C0"/>
    <w:lvl w:ilvl="0" w:tplc="46A80D1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1" w15:restartNumberingAfterBreak="0">
    <w:nsid w:val="2568349B"/>
    <w:multiLevelType w:val="hybridMultilevel"/>
    <w:tmpl w:val="8B523844"/>
    <w:lvl w:ilvl="0" w:tplc="F32EC96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97C2710"/>
    <w:multiLevelType w:val="hybridMultilevel"/>
    <w:tmpl w:val="D7B01D8E"/>
    <w:lvl w:ilvl="0" w:tplc="9E909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3F444E"/>
    <w:multiLevelType w:val="hybridMultilevel"/>
    <w:tmpl w:val="89004754"/>
    <w:lvl w:ilvl="0" w:tplc="5100D1AE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44" w15:restartNumberingAfterBreak="0">
    <w:nsid w:val="33D240ED"/>
    <w:multiLevelType w:val="hybridMultilevel"/>
    <w:tmpl w:val="527CD7A2"/>
    <w:lvl w:ilvl="0" w:tplc="041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3F57296"/>
    <w:multiLevelType w:val="hybridMultilevel"/>
    <w:tmpl w:val="6D12B4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3F7FF8"/>
    <w:multiLevelType w:val="hybridMultilevel"/>
    <w:tmpl w:val="6AF834CC"/>
    <w:lvl w:ilvl="0" w:tplc="EE469466">
      <w:start w:val="4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48F7F26"/>
    <w:multiLevelType w:val="hybridMultilevel"/>
    <w:tmpl w:val="5C243A94"/>
    <w:lvl w:ilvl="0" w:tplc="DE9A3AA6">
      <w:numFmt w:val="bullet"/>
      <w:pStyle w:val="bullet1"/>
      <w:lvlText w:val="-"/>
      <w:lvlJc w:val="left"/>
      <w:pPr>
        <w:tabs>
          <w:tab w:val="num" w:pos="397"/>
        </w:tabs>
        <w:ind w:left="397" w:hanging="284"/>
      </w:pPr>
      <w:rPr>
        <w:rFonts w:ascii="Bookman Old Style" w:eastAsia="Times New Roman" w:hAnsi="Bookman Old Style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7B71FD2"/>
    <w:multiLevelType w:val="hybridMultilevel"/>
    <w:tmpl w:val="B08209D6"/>
    <w:lvl w:ilvl="0" w:tplc="FB0E0874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90E7B13"/>
    <w:multiLevelType w:val="hybridMultilevel"/>
    <w:tmpl w:val="B3A4307A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3A225FC2"/>
    <w:multiLevelType w:val="hybridMultilevel"/>
    <w:tmpl w:val="E836E750"/>
    <w:lvl w:ilvl="0" w:tplc="6FBE29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BBC4BCF"/>
    <w:multiLevelType w:val="hybridMultilevel"/>
    <w:tmpl w:val="D3B69704"/>
    <w:lvl w:ilvl="0" w:tplc="D3143A7A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CCB7A7F"/>
    <w:multiLevelType w:val="hybridMultilevel"/>
    <w:tmpl w:val="FB408F90"/>
    <w:lvl w:ilvl="0" w:tplc="F344F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74315DF"/>
    <w:multiLevelType w:val="hybridMultilevel"/>
    <w:tmpl w:val="A45256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C648AE"/>
    <w:multiLevelType w:val="singleLevel"/>
    <w:tmpl w:val="E7541EF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5" w15:restartNumberingAfterBreak="0">
    <w:nsid w:val="48496A30"/>
    <w:multiLevelType w:val="hybridMultilevel"/>
    <w:tmpl w:val="6B1CAB78"/>
    <w:lvl w:ilvl="0" w:tplc="A636C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84722">
      <w:numFmt w:val="none"/>
      <w:lvlText w:val=""/>
      <w:lvlJc w:val="left"/>
      <w:pPr>
        <w:tabs>
          <w:tab w:val="num" w:pos="360"/>
        </w:tabs>
      </w:pPr>
    </w:lvl>
    <w:lvl w:ilvl="2" w:tplc="46D25D9C">
      <w:numFmt w:val="none"/>
      <w:lvlText w:val=""/>
      <w:lvlJc w:val="left"/>
      <w:pPr>
        <w:tabs>
          <w:tab w:val="num" w:pos="360"/>
        </w:tabs>
      </w:pPr>
    </w:lvl>
    <w:lvl w:ilvl="3" w:tplc="9C723222">
      <w:numFmt w:val="none"/>
      <w:lvlText w:val=""/>
      <w:lvlJc w:val="left"/>
      <w:pPr>
        <w:tabs>
          <w:tab w:val="num" w:pos="360"/>
        </w:tabs>
      </w:pPr>
    </w:lvl>
    <w:lvl w:ilvl="4" w:tplc="9C16A47E">
      <w:numFmt w:val="none"/>
      <w:lvlText w:val=""/>
      <w:lvlJc w:val="left"/>
      <w:pPr>
        <w:tabs>
          <w:tab w:val="num" w:pos="360"/>
        </w:tabs>
      </w:pPr>
    </w:lvl>
    <w:lvl w:ilvl="5" w:tplc="E06659B0">
      <w:numFmt w:val="none"/>
      <w:lvlText w:val=""/>
      <w:lvlJc w:val="left"/>
      <w:pPr>
        <w:tabs>
          <w:tab w:val="num" w:pos="360"/>
        </w:tabs>
      </w:pPr>
    </w:lvl>
    <w:lvl w:ilvl="6" w:tplc="23CEDB4C">
      <w:numFmt w:val="none"/>
      <w:lvlText w:val=""/>
      <w:lvlJc w:val="left"/>
      <w:pPr>
        <w:tabs>
          <w:tab w:val="num" w:pos="360"/>
        </w:tabs>
      </w:pPr>
    </w:lvl>
    <w:lvl w:ilvl="7" w:tplc="A9FE2032">
      <w:numFmt w:val="none"/>
      <w:lvlText w:val=""/>
      <w:lvlJc w:val="left"/>
      <w:pPr>
        <w:tabs>
          <w:tab w:val="num" w:pos="360"/>
        </w:tabs>
      </w:pPr>
    </w:lvl>
    <w:lvl w:ilvl="8" w:tplc="77EABBDE">
      <w:numFmt w:val="none"/>
      <w:lvlText w:val=""/>
      <w:lvlJc w:val="left"/>
      <w:pPr>
        <w:tabs>
          <w:tab w:val="num" w:pos="360"/>
        </w:tabs>
      </w:pPr>
    </w:lvl>
  </w:abstractNum>
  <w:abstractNum w:abstractNumId="56" w15:restartNumberingAfterBreak="0">
    <w:nsid w:val="4A2F243E"/>
    <w:multiLevelType w:val="hybridMultilevel"/>
    <w:tmpl w:val="AD9CBA46"/>
    <w:lvl w:ilvl="0" w:tplc="41CA66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8E7FE7"/>
    <w:multiLevelType w:val="hybridMultilevel"/>
    <w:tmpl w:val="19786C82"/>
    <w:lvl w:ilvl="0" w:tplc="1256E72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AFE3303"/>
    <w:multiLevelType w:val="hybridMultilevel"/>
    <w:tmpl w:val="4838070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7149B8"/>
    <w:multiLevelType w:val="hybridMultilevel"/>
    <w:tmpl w:val="9B5242AC"/>
    <w:lvl w:ilvl="0" w:tplc="5112951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AF3FEA"/>
    <w:multiLevelType w:val="hybridMultilevel"/>
    <w:tmpl w:val="0F08212E"/>
    <w:lvl w:ilvl="0" w:tplc="D520DEFC">
      <w:start w:val="1"/>
      <w:numFmt w:val="bullet"/>
      <w:lvlText w:val="-"/>
      <w:lvlJc w:val="left"/>
      <w:pPr>
        <w:ind w:left="720" w:hanging="360"/>
      </w:pPr>
      <w:rPr>
        <w:rFonts w:ascii="HRTimes" w:eastAsia="Times New Roman" w:hAnsi="HR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090E7F"/>
    <w:multiLevelType w:val="multilevel"/>
    <w:tmpl w:val="6E702D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3A517DC"/>
    <w:multiLevelType w:val="hybridMultilevel"/>
    <w:tmpl w:val="60063EBE"/>
    <w:lvl w:ilvl="0" w:tplc="67E4FA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60365A"/>
    <w:multiLevelType w:val="hybridMultilevel"/>
    <w:tmpl w:val="07DAA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7405AE"/>
    <w:multiLevelType w:val="hybridMultilevel"/>
    <w:tmpl w:val="85C20106"/>
    <w:lvl w:ilvl="0" w:tplc="3864CF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6390E6B"/>
    <w:multiLevelType w:val="hybridMultilevel"/>
    <w:tmpl w:val="63AA00F4"/>
    <w:lvl w:ilvl="0" w:tplc="2D56B05C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57D24980"/>
    <w:multiLevelType w:val="hybridMultilevel"/>
    <w:tmpl w:val="7BDAC628"/>
    <w:lvl w:ilvl="0" w:tplc="CA9A35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11B1F0B"/>
    <w:multiLevelType w:val="hybridMultilevel"/>
    <w:tmpl w:val="F1A289C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615D7CEE"/>
    <w:multiLevelType w:val="hybridMultilevel"/>
    <w:tmpl w:val="3F506552"/>
    <w:lvl w:ilvl="0" w:tplc="A404C020">
      <w:start w:val="1"/>
      <w:numFmt w:val="bullet"/>
      <w:lvlText w:val="-"/>
      <w:lvlJc w:val="left"/>
      <w:pPr>
        <w:ind w:left="720" w:hanging="360"/>
      </w:pPr>
      <w:rPr>
        <w:rFonts w:ascii="CRO_Swiss-BoldItalic" w:eastAsia="Times New Roman" w:hAnsi="CRO_Swiss-BoldItal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0C4B0B"/>
    <w:multiLevelType w:val="hybridMultilevel"/>
    <w:tmpl w:val="2158856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5F23396"/>
    <w:multiLevelType w:val="hybridMultilevel"/>
    <w:tmpl w:val="A154A246"/>
    <w:lvl w:ilvl="0" w:tplc="C60EBF04">
      <w:start w:val="1"/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1" w15:restartNumberingAfterBreak="0">
    <w:nsid w:val="66731C22"/>
    <w:multiLevelType w:val="hybridMultilevel"/>
    <w:tmpl w:val="3CF63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B90624"/>
    <w:multiLevelType w:val="hybridMultilevel"/>
    <w:tmpl w:val="C1F20A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6D11E4"/>
    <w:multiLevelType w:val="hybridMultilevel"/>
    <w:tmpl w:val="95C2B85A"/>
    <w:lvl w:ilvl="0" w:tplc="C9E6F29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4" w15:restartNumberingAfterBreak="0">
    <w:nsid w:val="69E83D4E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5" w15:restartNumberingAfterBreak="0">
    <w:nsid w:val="6BD80EA2"/>
    <w:multiLevelType w:val="singleLevel"/>
    <w:tmpl w:val="411E8766"/>
    <w:lvl w:ilvl="0">
      <w:start w:val="2"/>
      <w:numFmt w:val="bullet"/>
      <w:lvlText w:val="-"/>
      <w:lvlJc w:val="left"/>
      <w:pPr>
        <w:tabs>
          <w:tab w:val="num" w:pos="720"/>
        </w:tabs>
        <w:ind w:left="720" w:hanging="720"/>
      </w:pPr>
    </w:lvl>
  </w:abstractNum>
  <w:abstractNum w:abstractNumId="76" w15:restartNumberingAfterBreak="0">
    <w:nsid w:val="6FA44431"/>
    <w:multiLevelType w:val="hybridMultilevel"/>
    <w:tmpl w:val="EDC087A8"/>
    <w:lvl w:ilvl="0" w:tplc="A854129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34740E4"/>
    <w:multiLevelType w:val="multilevel"/>
    <w:tmpl w:val="E5161F5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8" w15:restartNumberingAfterBreak="0">
    <w:nsid w:val="7A5A137C"/>
    <w:multiLevelType w:val="hybridMultilevel"/>
    <w:tmpl w:val="497EC936"/>
    <w:lvl w:ilvl="0" w:tplc="32182D24">
      <w:start w:val="3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</w:num>
  <w:num w:numId="2">
    <w:abstractNumId w:val="38"/>
  </w:num>
  <w:num w:numId="3">
    <w:abstractNumId w:val="47"/>
  </w:num>
  <w:num w:numId="4">
    <w:abstractNumId w:val="73"/>
  </w:num>
  <w:num w:numId="5">
    <w:abstractNumId w:val="23"/>
  </w:num>
  <w:num w:numId="6">
    <w:abstractNumId w:val="5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43"/>
  </w:num>
  <w:num w:numId="10">
    <w:abstractNumId w:val="40"/>
  </w:num>
  <w:num w:numId="11">
    <w:abstractNumId w:val="54"/>
  </w:num>
  <w:num w:numId="12">
    <w:abstractNumId w:val="34"/>
  </w:num>
  <w:num w:numId="13">
    <w:abstractNumId w:val="74"/>
  </w:num>
  <w:num w:numId="14">
    <w:abstractNumId w:val="50"/>
  </w:num>
  <w:num w:numId="15">
    <w:abstractNumId w:val="41"/>
  </w:num>
  <w:num w:numId="16">
    <w:abstractNumId w:val="44"/>
  </w:num>
  <w:num w:numId="1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9"/>
  </w:num>
  <w:num w:numId="2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7"/>
  </w:num>
  <w:num w:numId="24">
    <w:abstractNumId w:val="46"/>
  </w:num>
  <w:num w:numId="25">
    <w:abstractNumId w:val="29"/>
  </w:num>
  <w:num w:numId="26">
    <w:abstractNumId w:val="63"/>
  </w:num>
  <w:num w:numId="27">
    <w:abstractNumId w:val="76"/>
  </w:num>
  <w:num w:numId="28">
    <w:abstractNumId w:val="78"/>
  </w:num>
  <w:num w:numId="29">
    <w:abstractNumId w:val="66"/>
  </w:num>
  <w:num w:numId="30">
    <w:abstractNumId w:val="52"/>
  </w:num>
  <w:num w:numId="31">
    <w:abstractNumId w:val="55"/>
  </w:num>
  <w:num w:numId="32">
    <w:abstractNumId w:val="26"/>
  </w:num>
  <w:num w:numId="33">
    <w:abstractNumId w:val="21"/>
  </w:num>
  <w:num w:numId="34">
    <w:abstractNumId w:val="64"/>
  </w:num>
  <w:num w:numId="35">
    <w:abstractNumId w:val="58"/>
  </w:num>
  <w:num w:numId="36">
    <w:abstractNumId w:val="61"/>
  </w:num>
  <w:num w:numId="37">
    <w:abstractNumId w:val="42"/>
  </w:num>
  <w:num w:numId="38">
    <w:abstractNumId w:val="77"/>
  </w:num>
  <w:num w:numId="39">
    <w:abstractNumId w:val="72"/>
  </w:num>
  <w:num w:numId="40">
    <w:abstractNumId w:val="62"/>
  </w:num>
  <w:num w:numId="41">
    <w:abstractNumId w:val="28"/>
  </w:num>
  <w:num w:numId="42">
    <w:abstractNumId w:val="60"/>
  </w:num>
  <w:num w:numId="43">
    <w:abstractNumId w:val="53"/>
  </w:num>
  <w:num w:numId="44">
    <w:abstractNumId w:val="69"/>
  </w:num>
  <w:num w:numId="45">
    <w:abstractNumId w:val="22"/>
  </w:num>
  <w:num w:numId="46">
    <w:abstractNumId w:val="39"/>
  </w:num>
  <w:num w:numId="47">
    <w:abstractNumId w:val="56"/>
  </w:num>
  <w:num w:numId="48">
    <w:abstractNumId w:val="31"/>
  </w:num>
  <w:num w:numId="49">
    <w:abstractNumId w:val="20"/>
  </w:num>
  <w:num w:numId="50">
    <w:abstractNumId w:val="67"/>
  </w:num>
  <w:num w:numId="51">
    <w:abstractNumId w:val="30"/>
  </w:num>
  <w:num w:numId="52">
    <w:abstractNumId w:val="6"/>
  </w:num>
  <w:num w:numId="53">
    <w:abstractNumId w:val="0"/>
  </w:num>
  <w:num w:numId="54">
    <w:abstractNumId w:val="2"/>
  </w:num>
  <w:num w:numId="55">
    <w:abstractNumId w:val="3"/>
  </w:num>
  <w:num w:numId="56">
    <w:abstractNumId w:val="12"/>
  </w:num>
  <w:num w:numId="57">
    <w:abstractNumId w:val="13"/>
  </w:num>
  <w:num w:numId="58">
    <w:abstractNumId w:val="14"/>
  </w:num>
  <w:num w:numId="59">
    <w:abstractNumId w:val="15"/>
  </w:num>
  <w:num w:numId="60">
    <w:abstractNumId w:val="16"/>
  </w:num>
  <w:num w:numId="61">
    <w:abstractNumId w:val="17"/>
  </w:num>
  <w:num w:numId="62">
    <w:abstractNumId w:val="18"/>
  </w:num>
  <w:num w:numId="63">
    <w:abstractNumId w:val="19"/>
  </w:num>
  <w:num w:numId="64">
    <w:abstractNumId w:val="57"/>
  </w:num>
  <w:num w:numId="65">
    <w:abstractNumId w:val="65"/>
  </w:num>
  <w:num w:numId="66">
    <w:abstractNumId w:val="71"/>
  </w:num>
  <w:num w:numId="67">
    <w:abstractNumId w:val="75"/>
  </w:num>
  <w:num w:numId="68">
    <w:abstractNumId w:val="24"/>
  </w:num>
  <w:num w:numId="69">
    <w:abstractNumId w:val="68"/>
  </w:num>
  <w:num w:numId="70">
    <w:abstractNumId w:val="70"/>
  </w:num>
  <w:num w:numId="71">
    <w:abstractNumId w:val="3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activeWritingStyle w:appName="MSWord" w:lang="it-IT" w:vendorID="64" w:dllVersion="131078" w:nlCheck="1" w:checkStyle="0"/>
  <w:activeWritingStyle w:appName="MSWord" w:lang="en-A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2D"/>
    <w:rsid w:val="000000DB"/>
    <w:rsid w:val="00000330"/>
    <w:rsid w:val="000005A8"/>
    <w:rsid w:val="00000AF4"/>
    <w:rsid w:val="00000B8E"/>
    <w:rsid w:val="00000B93"/>
    <w:rsid w:val="00000DE9"/>
    <w:rsid w:val="00000FE8"/>
    <w:rsid w:val="000012C0"/>
    <w:rsid w:val="0000163E"/>
    <w:rsid w:val="00001664"/>
    <w:rsid w:val="00001CFC"/>
    <w:rsid w:val="00002262"/>
    <w:rsid w:val="000027BA"/>
    <w:rsid w:val="00002D4A"/>
    <w:rsid w:val="00002D51"/>
    <w:rsid w:val="00002E67"/>
    <w:rsid w:val="00003103"/>
    <w:rsid w:val="00003430"/>
    <w:rsid w:val="000038EF"/>
    <w:rsid w:val="00003AFF"/>
    <w:rsid w:val="00003D9C"/>
    <w:rsid w:val="00003E6E"/>
    <w:rsid w:val="000041E7"/>
    <w:rsid w:val="000045F7"/>
    <w:rsid w:val="00004622"/>
    <w:rsid w:val="00004BFD"/>
    <w:rsid w:val="00004E5F"/>
    <w:rsid w:val="00004F29"/>
    <w:rsid w:val="000051FA"/>
    <w:rsid w:val="00005941"/>
    <w:rsid w:val="0000609E"/>
    <w:rsid w:val="000060A1"/>
    <w:rsid w:val="00006489"/>
    <w:rsid w:val="00006760"/>
    <w:rsid w:val="00006C8F"/>
    <w:rsid w:val="00007026"/>
    <w:rsid w:val="000070B8"/>
    <w:rsid w:val="000072F6"/>
    <w:rsid w:val="00007812"/>
    <w:rsid w:val="00007B34"/>
    <w:rsid w:val="00007BAE"/>
    <w:rsid w:val="00007BB3"/>
    <w:rsid w:val="00007C33"/>
    <w:rsid w:val="00010327"/>
    <w:rsid w:val="00010351"/>
    <w:rsid w:val="00010A16"/>
    <w:rsid w:val="00010A38"/>
    <w:rsid w:val="00010BA8"/>
    <w:rsid w:val="00010D70"/>
    <w:rsid w:val="00010EEF"/>
    <w:rsid w:val="00010F5E"/>
    <w:rsid w:val="00010FB4"/>
    <w:rsid w:val="000112FE"/>
    <w:rsid w:val="0001162D"/>
    <w:rsid w:val="0001169F"/>
    <w:rsid w:val="00011965"/>
    <w:rsid w:val="000119FF"/>
    <w:rsid w:val="00011F56"/>
    <w:rsid w:val="000120F3"/>
    <w:rsid w:val="00012477"/>
    <w:rsid w:val="00012706"/>
    <w:rsid w:val="00012A28"/>
    <w:rsid w:val="00012DC0"/>
    <w:rsid w:val="00012E5F"/>
    <w:rsid w:val="0001341D"/>
    <w:rsid w:val="000135EF"/>
    <w:rsid w:val="000136D5"/>
    <w:rsid w:val="00013828"/>
    <w:rsid w:val="00013978"/>
    <w:rsid w:val="000139F8"/>
    <w:rsid w:val="00013D2D"/>
    <w:rsid w:val="000141C4"/>
    <w:rsid w:val="000141DA"/>
    <w:rsid w:val="000143C2"/>
    <w:rsid w:val="00014457"/>
    <w:rsid w:val="00014870"/>
    <w:rsid w:val="00014A97"/>
    <w:rsid w:val="00014A98"/>
    <w:rsid w:val="00014AFF"/>
    <w:rsid w:val="00014D13"/>
    <w:rsid w:val="00014F47"/>
    <w:rsid w:val="00015538"/>
    <w:rsid w:val="000155DB"/>
    <w:rsid w:val="00015683"/>
    <w:rsid w:val="00015C01"/>
    <w:rsid w:val="00016134"/>
    <w:rsid w:val="00016460"/>
    <w:rsid w:val="00016628"/>
    <w:rsid w:val="00016843"/>
    <w:rsid w:val="00016E5B"/>
    <w:rsid w:val="000170B5"/>
    <w:rsid w:val="00017221"/>
    <w:rsid w:val="0001779F"/>
    <w:rsid w:val="000179FA"/>
    <w:rsid w:val="0002037D"/>
    <w:rsid w:val="000208AA"/>
    <w:rsid w:val="000209D9"/>
    <w:rsid w:val="00020A5A"/>
    <w:rsid w:val="00020B21"/>
    <w:rsid w:val="00020B6A"/>
    <w:rsid w:val="00020FC1"/>
    <w:rsid w:val="0002112F"/>
    <w:rsid w:val="00021796"/>
    <w:rsid w:val="00021A59"/>
    <w:rsid w:val="00021A84"/>
    <w:rsid w:val="00021BB0"/>
    <w:rsid w:val="00022138"/>
    <w:rsid w:val="00022480"/>
    <w:rsid w:val="00022515"/>
    <w:rsid w:val="0002253B"/>
    <w:rsid w:val="00022737"/>
    <w:rsid w:val="000230E2"/>
    <w:rsid w:val="0002348B"/>
    <w:rsid w:val="00023811"/>
    <w:rsid w:val="00023CDC"/>
    <w:rsid w:val="0002400E"/>
    <w:rsid w:val="000244B0"/>
    <w:rsid w:val="00024882"/>
    <w:rsid w:val="00024994"/>
    <w:rsid w:val="00024CA3"/>
    <w:rsid w:val="00024CE0"/>
    <w:rsid w:val="00025005"/>
    <w:rsid w:val="0002547E"/>
    <w:rsid w:val="000255AD"/>
    <w:rsid w:val="000256E5"/>
    <w:rsid w:val="00025C36"/>
    <w:rsid w:val="00025E02"/>
    <w:rsid w:val="00025E3D"/>
    <w:rsid w:val="00025F31"/>
    <w:rsid w:val="00025F6B"/>
    <w:rsid w:val="00025F98"/>
    <w:rsid w:val="00025FC5"/>
    <w:rsid w:val="00026F25"/>
    <w:rsid w:val="00027382"/>
    <w:rsid w:val="0002765E"/>
    <w:rsid w:val="00027682"/>
    <w:rsid w:val="0002768F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A1B"/>
    <w:rsid w:val="00031AAF"/>
    <w:rsid w:val="00031AE5"/>
    <w:rsid w:val="00031B35"/>
    <w:rsid w:val="0003207C"/>
    <w:rsid w:val="00032107"/>
    <w:rsid w:val="000323B8"/>
    <w:rsid w:val="00033199"/>
    <w:rsid w:val="000332B2"/>
    <w:rsid w:val="000334DF"/>
    <w:rsid w:val="00033528"/>
    <w:rsid w:val="00033761"/>
    <w:rsid w:val="00033B2D"/>
    <w:rsid w:val="00034116"/>
    <w:rsid w:val="0003432F"/>
    <w:rsid w:val="00034D01"/>
    <w:rsid w:val="000353DF"/>
    <w:rsid w:val="0003592C"/>
    <w:rsid w:val="00035B7F"/>
    <w:rsid w:val="00036641"/>
    <w:rsid w:val="00036884"/>
    <w:rsid w:val="00036BBB"/>
    <w:rsid w:val="00036C11"/>
    <w:rsid w:val="00036C24"/>
    <w:rsid w:val="00036F21"/>
    <w:rsid w:val="00036F99"/>
    <w:rsid w:val="0003750D"/>
    <w:rsid w:val="00037922"/>
    <w:rsid w:val="00037CC9"/>
    <w:rsid w:val="00040064"/>
    <w:rsid w:val="00040294"/>
    <w:rsid w:val="00040358"/>
    <w:rsid w:val="00040415"/>
    <w:rsid w:val="00040560"/>
    <w:rsid w:val="000406F9"/>
    <w:rsid w:val="00040AAD"/>
    <w:rsid w:val="000414E5"/>
    <w:rsid w:val="0004180D"/>
    <w:rsid w:val="00041C1A"/>
    <w:rsid w:val="00041C35"/>
    <w:rsid w:val="00041FBB"/>
    <w:rsid w:val="000420B9"/>
    <w:rsid w:val="00042107"/>
    <w:rsid w:val="00042343"/>
    <w:rsid w:val="00042949"/>
    <w:rsid w:val="00042B18"/>
    <w:rsid w:val="00042C86"/>
    <w:rsid w:val="00042F00"/>
    <w:rsid w:val="00042F10"/>
    <w:rsid w:val="00042F7E"/>
    <w:rsid w:val="00043076"/>
    <w:rsid w:val="00043337"/>
    <w:rsid w:val="00043B74"/>
    <w:rsid w:val="00043DEA"/>
    <w:rsid w:val="00043FB5"/>
    <w:rsid w:val="00043FDB"/>
    <w:rsid w:val="000442F0"/>
    <w:rsid w:val="000449E2"/>
    <w:rsid w:val="00045270"/>
    <w:rsid w:val="000454B1"/>
    <w:rsid w:val="000455DB"/>
    <w:rsid w:val="000456F9"/>
    <w:rsid w:val="000459C9"/>
    <w:rsid w:val="00045A15"/>
    <w:rsid w:val="00045D9B"/>
    <w:rsid w:val="00045D9D"/>
    <w:rsid w:val="00045EC2"/>
    <w:rsid w:val="000460C2"/>
    <w:rsid w:val="0004656F"/>
    <w:rsid w:val="00046994"/>
    <w:rsid w:val="00046B0C"/>
    <w:rsid w:val="00046BB6"/>
    <w:rsid w:val="00046D98"/>
    <w:rsid w:val="00046E33"/>
    <w:rsid w:val="00046E80"/>
    <w:rsid w:val="00046FB4"/>
    <w:rsid w:val="00046FDF"/>
    <w:rsid w:val="0004730A"/>
    <w:rsid w:val="000475F9"/>
    <w:rsid w:val="00047851"/>
    <w:rsid w:val="00047E95"/>
    <w:rsid w:val="00047F8F"/>
    <w:rsid w:val="000501AD"/>
    <w:rsid w:val="00050855"/>
    <w:rsid w:val="000509A1"/>
    <w:rsid w:val="00050A25"/>
    <w:rsid w:val="00051293"/>
    <w:rsid w:val="0005153E"/>
    <w:rsid w:val="000516DE"/>
    <w:rsid w:val="00051720"/>
    <w:rsid w:val="0005179F"/>
    <w:rsid w:val="00051A12"/>
    <w:rsid w:val="00051D20"/>
    <w:rsid w:val="00051D53"/>
    <w:rsid w:val="00051FAA"/>
    <w:rsid w:val="0005225B"/>
    <w:rsid w:val="000522CC"/>
    <w:rsid w:val="0005243C"/>
    <w:rsid w:val="000527C1"/>
    <w:rsid w:val="00052A39"/>
    <w:rsid w:val="00053090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C62"/>
    <w:rsid w:val="00055062"/>
    <w:rsid w:val="00055094"/>
    <w:rsid w:val="00055697"/>
    <w:rsid w:val="000558A7"/>
    <w:rsid w:val="000558E2"/>
    <w:rsid w:val="00055C43"/>
    <w:rsid w:val="00056673"/>
    <w:rsid w:val="0005672E"/>
    <w:rsid w:val="00056EE9"/>
    <w:rsid w:val="00056F4F"/>
    <w:rsid w:val="000570C5"/>
    <w:rsid w:val="000575C2"/>
    <w:rsid w:val="0005767F"/>
    <w:rsid w:val="0005771D"/>
    <w:rsid w:val="000579E5"/>
    <w:rsid w:val="00057A30"/>
    <w:rsid w:val="00057A36"/>
    <w:rsid w:val="00057BA5"/>
    <w:rsid w:val="00057F2A"/>
    <w:rsid w:val="000604A3"/>
    <w:rsid w:val="00061253"/>
    <w:rsid w:val="000612A4"/>
    <w:rsid w:val="00061868"/>
    <w:rsid w:val="00061AA6"/>
    <w:rsid w:val="00062228"/>
    <w:rsid w:val="0006231F"/>
    <w:rsid w:val="00062589"/>
    <w:rsid w:val="00062A59"/>
    <w:rsid w:val="00062B36"/>
    <w:rsid w:val="00063003"/>
    <w:rsid w:val="00063385"/>
    <w:rsid w:val="00063723"/>
    <w:rsid w:val="00063906"/>
    <w:rsid w:val="00063CA6"/>
    <w:rsid w:val="00063FCA"/>
    <w:rsid w:val="000642B7"/>
    <w:rsid w:val="000642F7"/>
    <w:rsid w:val="000644D5"/>
    <w:rsid w:val="000645D0"/>
    <w:rsid w:val="0006469F"/>
    <w:rsid w:val="000646B7"/>
    <w:rsid w:val="00064AF3"/>
    <w:rsid w:val="00064BC8"/>
    <w:rsid w:val="00064EA4"/>
    <w:rsid w:val="000652BA"/>
    <w:rsid w:val="00065B84"/>
    <w:rsid w:val="00065CCF"/>
    <w:rsid w:val="00065E84"/>
    <w:rsid w:val="00065EEB"/>
    <w:rsid w:val="00065F6C"/>
    <w:rsid w:val="0006609E"/>
    <w:rsid w:val="0006610B"/>
    <w:rsid w:val="0006622B"/>
    <w:rsid w:val="00066AC2"/>
    <w:rsid w:val="00066B39"/>
    <w:rsid w:val="00066B57"/>
    <w:rsid w:val="00066BAB"/>
    <w:rsid w:val="00066D6F"/>
    <w:rsid w:val="00066F52"/>
    <w:rsid w:val="0006764B"/>
    <w:rsid w:val="000676DD"/>
    <w:rsid w:val="0006799C"/>
    <w:rsid w:val="00067DB0"/>
    <w:rsid w:val="00067EAD"/>
    <w:rsid w:val="00070177"/>
    <w:rsid w:val="000703D3"/>
    <w:rsid w:val="00070685"/>
    <w:rsid w:val="00070ACC"/>
    <w:rsid w:val="00070F04"/>
    <w:rsid w:val="000710EB"/>
    <w:rsid w:val="00071978"/>
    <w:rsid w:val="00071E08"/>
    <w:rsid w:val="00071F44"/>
    <w:rsid w:val="00071F81"/>
    <w:rsid w:val="0007267B"/>
    <w:rsid w:val="0007276F"/>
    <w:rsid w:val="00072952"/>
    <w:rsid w:val="00072A71"/>
    <w:rsid w:val="00072BDC"/>
    <w:rsid w:val="00072D76"/>
    <w:rsid w:val="0007331A"/>
    <w:rsid w:val="00073742"/>
    <w:rsid w:val="00073941"/>
    <w:rsid w:val="000739B6"/>
    <w:rsid w:val="00073A8F"/>
    <w:rsid w:val="00073C65"/>
    <w:rsid w:val="00073F94"/>
    <w:rsid w:val="000742C1"/>
    <w:rsid w:val="000743D0"/>
    <w:rsid w:val="000744E6"/>
    <w:rsid w:val="00074791"/>
    <w:rsid w:val="00074CA0"/>
    <w:rsid w:val="00074DDF"/>
    <w:rsid w:val="00075012"/>
    <w:rsid w:val="00075040"/>
    <w:rsid w:val="00075132"/>
    <w:rsid w:val="000753CB"/>
    <w:rsid w:val="000754C0"/>
    <w:rsid w:val="00075732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A1D"/>
    <w:rsid w:val="00076EAA"/>
    <w:rsid w:val="000772C7"/>
    <w:rsid w:val="000775EF"/>
    <w:rsid w:val="0007761A"/>
    <w:rsid w:val="00077B80"/>
    <w:rsid w:val="00077F63"/>
    <w:rsid w:val="000804C9"/>
    <w:rsid w:val="00080A70"/>
    <w:rsid w:val="00080B0E"/>
    <w:rsid w:val="00080E55"/>
    <w:rsid w:val="00081287"/>
    <w:rsid w:val="00081822"/>
    <w:rsid w:val="000818D2"/>
    <w:rsid w:val="00081954"/>
    <w:rsid w:val="00081F94"/>
    <w:rsid w:val="000820A2"/>
    <w:rsid w:val="000829FE"/>
    <w:rsid w:val="00082AD4"/>
    <w:rsid w:val="00082D27"/>
    <w:rsid w:val="00082F43"/>
    <w:rsid w:val="00083078"/>
    <w:rsid w:val="000831EA"/>
    <w:rsid w:val="0008332E"/>
    <w:rsid w:val="00083B7E"/>
    <w:rsid w:val="00083EDC"/>
    <w:rsid w:val="00083FC7"/>
    <w:rsid w:val="000842B2"/>
    <w:rsid w:val="0008432C"/>
    <w:rsid w:val="000844A5"/>
    <w:rsid w:val="000844E4"/>
    <w:rsid w:val="000845FE"/>
    <w:rsid w:val="000847E3"/>
    <w:rsid w:val="00084B04"/>
    <w:rsid w:val="00084E93"/>
    <w:rsid w:val="000850E8"/>
    <w:rsid w:val="0008532E"/>
    <w:rsid w:val="00085476"/>
    <w:rsid w:val="000854BE"/>
    <w:rsid w:val="00085F53"/>
    <w:rsid w:val="00085FFC"/>
    <w:rsid w:val="00086090"/>
    <w:rsid w:val="0008641E"/>
    <w:rsid w:val="00086721"/>
    <w:rsid w:val="0008689F"/>
    <w:rsid w:val="00086A90"/>
    <w:rsid w:val="00086B41"/>
    <w:rsid w:val="00086B73"/>
    <w:rsid w:val="00087264"/>
    <w:rsid w:val="0008762F"/>
    <w:rsid w:val="000877C4"/>
    <w:rsid w:val="000878ED"/>
    <w:rsid w:val="00087901"/>
    <w:rsid w:val="00087C3E"/>
    <w:rsid w:val="00087FDB"/>
    <w:rsid w:val="0009025E"/>
    <w:rsid w:val="000907C6"/>
    <w:rsid w:val="00090808"/>
    <w:rsid w:val="000915DA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7B9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4399"/>
    <w:rsid w:val="000944D4"/>
    <w:rsid w:val="000945CA"/>
    <w:rsid w:val="000946F1"/>
    <w:rsid w:val="000948F6"/>
    <w:rsid w:val="00094B2B"/>
    <w:rsid w:val="00094B41"/>
    <w:rsid w:val="00094C19"/>
    <w:rsid w:val="00094D8D"/>
    <w:rsid w:val="00094E41"/>
    <w:rsid w:val="00095091"/>
    <w:rsid w:val="000952D3"/>
    <w:rsid w:val="00095311"/>
    <w:rsid w:val="00095590"/>
    <w:rsid w:val="000960E3"/>
    <w:rsid w:val="000961DB"/>
    <w:rsid w:val="0009620E"/>
    <w:rsid w:val="000965AC"/>
    <w:rsid w:val="000965F6"/>
    <w:rsid w:val="0009663C"/>
    <w:rsid w:val="00096CCD"/>
    <w:rsid w:val="00096F51"/>
    <w:rsid w:val="000970A7"/>
    <w:rsid w:val="000973FE"/>
    <w:rsid w:val="0009749E"/>
    <w:rsid w:val="000974E1"/>
    <w:rsid w:val="00097562"/>
    <w:rsid w:val="00097695"/>
    <w:rsid w:val="000978B2"/>
    <w:rsid w:val="00097B6E"/>
    <w:rsid w:val="00097B90"/>
    <w:rsid w:val="000A007E"/>
    <w:rsid w:val="000A099C"/>
    <w:rsid w:val="000A0E57"/>
    <w:rsid w:val="000A0E5A"/>
    <w:rsid w:val="000A12D9"/>
    <w:rsid w:val="000A16D3"/>
    <w:rsid w:val="000A1FE5"/>
    <w:rsid w:val="000A202B"/>
    <w:rsid w:val="000A21F7"/>
    <w:rsid w:val="000A242F"/>
    <w:rsid w:val="000A24E3"/>
    <w:rsid w:val="000A2777"/>
    <w:rsid w:val="000A2D0D"/>
    <w:rsid w:val="000A31D0"/>
    <w:rsid w:val="000A358C"/>
    <w:rsid w:val="000A361B"/>
    <w:rsid w:val="000A37FF"/>
    <w:rsid w:val="000A3E25"/>
    <w:rsid w:val="000A4B19"/>
    <w:rsid w:val="000A4C5E"/>
    <w:rsid w:val="000A4E79"/>
    <w:rsid w:val="000A5174"/>
    <w:rsid w:val="000A5313"/>
    <w:rsid w:val="000A55C9"/>
    <w:rsid w:val="000A57A0"/>
    <w:rsid w:val="000A589B"/>
    <w:rsid w:val="000A5A80"/>
    <w:rsid w:val="000A5A94"/>
    <w:rsid w:val="000A5D1D"/>
    <w:rsid w:val="000A5D9A"/>
    <w:rsid w:val="000A5DDB"/>
    <w:rsid w:val="000A5F19"/>
    <w:rsid w:val="000A6011"/>
    <w:rsid w:val="000A60BE"/>
    <w:rsid w:val="000A60F3"/>
    <w:rsid w:val="000A6153"/>
    <w:rsid w:val="000A6504"/>
    <w:rsid w:val="000A66BC"/>
    <w:rsid w:val="000A6839"/>
    <w:rsid w:val="000A68DB"/>
    <w:rsid w:val="000A6993"/>
    <w:rsid w:val="000A6E31"/>
    <w:rsid w:val="000A6ECC"/>
    <w:rsid w:val="000A7372"/>
    <w:rsid w:val="000A77A6"/>
    <w:rsid w:val="000A77C3"/>
    <w:rsid w:val="000A78BE"/>
    <w:rsid w:val="000A79D8"/>
    <w:rsid w:val="000B0677"/>
    <w:rsid w:val="000B0819"/>
    <w:rsid w:val="000B09F6"/>
    <w:rsid w:val="000B0FCB"/>
    <w:rsid w:val="000B1668"/>
    <w:rsid w:val="000B1709"/>
    <w:rsid w:val="000B17E1"/>
    <w:rsid w:val="000B2904"/>
    <w:rsid w:val="000B2B12"/>
    <w:rsid w:val="000B2C1F"/>
    <w:rsid w:val="000B2F28"/>
    <w:rsid w:val="000B2F82"/>
    <w:rsid w:val="000B32FB"/>
    <w:rsid w:val="000B336D"/>
    <w:rsid w:val="000B3A37"/>
    <w:rsid w:val="000B3C1E"/>
    <w:rsid w:val="000B3E22"/>
    <w:rsid w:val="000B3EB2"/>
    <w:rsid w:val="000B4029"/>
    <w:rsid w:val="000B4257"/>
    <w:rsid w:val="000B43F0"/>
    <w:rsid w:val="000B4E7E"/>
    <w:rsid w:val="000B4F22"/>
    <w:rsid w:val="000B5006"/>
    <w:rsid w:val="000B52D9"/>
    <w:rsid w:val="000B53C6"/>
    <w:rsid w:val="000B54CA"/>
    <w:rsid w:val="000B5818"/>
    <w:rsid w:val="000B5D00"/>
    <w:rsid w:val="000B5D26"/>
    <w:rsid w:val="000B5D30"/>
    <w:rsid w:val="000B63C5"/>
    <w:rsid w:val="000B652F"/>
    <w:rsid w:val="000B6598"/>
    <w:rsid w:val="000B6691"/>
    <w:rsid w:val="000B6C48"/>
    <w:rsid w:val="000B729D"/>
    <w:rsid w:val="000B7D1C"/>
    <w:rsid w:val="000B7D50"/>
    <w:rsid w:val="000B7E7D"/>
    <w:rsid w:val="000B7F69"/>
    <w:rsid w:val="000C0497"/>
    <w:rsid w:val="000C0674"/>
    <w:rsid w:val="000C076B"/>
    <w:rsid w:val="000C08EF"/>
    <w:rsid w:val="000C0CFC"/>
    <w:rsid w:val="000C0FB3"/>
    <w:rsid w:val="000C1301"/>
    <w:rsid w:val="000C1652"/>
    <w:rsid w:val="000C1843"/>
    <w:rsid w:val="000C1B5B"/>
    <w:rsid w:val="000C1D4C"/>
    <w:rsid w:val="000C1E0D"/>
    <w:rsid w:val="000C2007"/>
    <w:rsid w:val="000C225E"/>
    <w:rsid w:val="000C2400"/>
    <w:rsid w:val="000C2744"/>
    <w:rsid w:val="000C2AE8"/>
    <w:rsid w:val="000C2D9E"/>
    <w:rsid w:val="000C3466"/>
    <w:rsid w:val="000C3857"/>
    <w:rsid w:val="000C3883"/>
    <w:rsid w:val="000C3C9B"/>
    <w:rsid w:val="000C3D9E"/>
    <w:rsid w:val="000C41DF"/>
    <w:rsid w:val="000C43E7"/>
    <w:rsid w:val="000C45B8"/>
    <w:rsid w:val="000C4686"/>
    <w:rsid w:val="000C490E"/>
    <w:rsid w:val="000C4F1E"/>
    <w:rsid w:val="000C5135"/>
    <w:rsid w:val="000C5279"/>
    <w:rsid w:val="000C5372"/>
    <w:rsid w:val="000C551E"/>
    <w:rsid w:val="000C5590"/>
    <w:rsid w:val="000C55B2"/>
    <w:rsid w:val="000C5775"/>
    <w:rsid w:val="000C588F"/>
    <w:rsid w:val="000C5F6B"/>
    <w:rsid w:val="000C62A9"/>
    <w:rsid w:val="000C6466"/>
    <w:rsid w:val="000C6490"/>
    <w:rsid w:val="000C6563"/>
    <w:rsid w:val="000C65E1"/>
    <w:rsid w:val="000C66CF"/>
    <w:rsid w:val="000C6887"/>
    <w:rsid w:val="000C6D33"/>
    <w:rsid w:val="000C6F0D"/>
    <w:rsid w:val="000C6F41"/>
    <w:rsid w:val="000C6F4C"/>
    <w:rsid w:val="000C7587"/>
    <w:rsid w:val="000C7867"/>
    <w:rsid w:val="000C7B7C"/>
    <w:rsid w:val="000C7D4B"/>
    <w:rsid w:val="000C7E14"/>
    <w:rsid w:val="000C7F6A"/>
    <w:rsid w:val="000C7FCA"/>
    <w:rsid w:val="000D04F7"/>
    <w:rsid w:val="000D0A9A"/>
    <w:rsid w:val="000D10EE"/>
    <w:rsid w:val="000D1186"/>
    <w:rsid w:val="000D1230"/>
    <w:rsid w:val="000D12B8"/>
    <w:rsid w:val="000D15D6"/>
    <w:rsid w:val="000D15DD"/>
    <w:rsid w:val="000D170F"/>
    <w:rsid w:val="000D282F"/>
    <w:rsid w:val="000D2940"/>
    <w:rsid w:val="000D2B3B"/>
    <w:rsid w:val="000D2D6D"/>
    <w:rsid w:val="000D2DF8"/>
    <w:rsid w:val="000D2E15"/>
    <w:rsid w:val="000D34FF"/>
    <w:rsid w:val="000D3645"/>
    <w:rsid w:val="000D37AA"/>
    <w:rsid w:val="000D3982"/>
    <w:rsid w:val="000D4010"/>
    <w:rsid w:val="000D40B8"/>
    <w:rsid w:val="000D4386"/>
    <w:rsid w:val="000D459D"/>
    <w:rsid w:val="000D4659"/>
    <w:rsid w:val="000D4748"/>
    <w:rsid w:val="000D47B7"/>
    <w:rsid w:val="000D4877"/>
    <w:rsid w:val="000D49CE"/>
    <w:rsid w:val="000D4F19"/>
    <w:rsid w:val="000D500A"/>
    <w:rsid w:val="000D57C9"/>
    <w:rsid w:val="000D5D9C"/>
    <w:rsid w:val="000D5EB8"/>
    <w:rsid w:val="000D632D"/>
    <w:rsid w:val="000D63B7"/>
    <w:rsid w:val="000D6637"/>
    <w:rsid w:val="000D6AA9"/>
    <w:rsid w:val="000D6B9D"/>
    <w:rsid w:val="000D6E3C"/>
    <w:rsid w:val="000D6E69"/>
    <w:rsid w:val="000D6F52"/>
    <w:rsid w:val="000D7642"/>
    <w:rsid w:val="000D7660"/>
    <w:rsid w:val="000D782E"/>
    <w:rsid w:val="000D7A61"/>
    <w:rsid w:val="000E02FE"/>
    <w:rsid w:val="000E04D7"/>
    <w:rsid w:val="000E04DE"/>
    <w:rsid w:val="000E0681"/>
    <w:rsid w:val="000E0AA2"/>
    <w:rsid w:val="000E0DDB"/>
    <w:rsid w:val="000E0EB5"/>
    <w:rsid w:val="000E108F"/>
    <w:rsid w:val="000E129A"/>
    <w:rsid w:val="000E1325"/>
    <w:rsid w:val="000E137D"/>
    <w:rsid w:val="000E1A8C"/>
    <w:rsid w:val="000E20F2"/>
    <w:rsid w:val="000E2B35"/>
    <w:rsid w:val="000E2B9B"/>
    <w:rsid w:val="000E2FDB"/>
    <w:rsid w:val="000E3360"/>
    <w:rsid w:val="000E3817"/>
    <w:rsid w:val="000E3913"/>
    <w:rsid w:val="000E3C1C"/>
    <w:rsid w:val="000E3C7A"/>
    <w:rsid w:val="000E3C87"/>
    <w:rsid w:val="000E3DBF"/>
    <w:rsid w:val="000E40EA"/>
    <w:rsid w:val="000E4184"/>
    <w:rsid w:val="000E4958"/>
    <w:rsid w:val="000E4B3B"/>
    <w:rsid w:val="000E4DC2"/>
    <w:rsid w:val="000E4F91"/>
    <w:rsid w:val="000E519B"/>
    <w:rsid w:val="000E51B1"/>
    <w:rsid w:val="000E55F2"/>
    <w:rsid w:val="000E57CF"/>
    <w:rsid w:val="000E5813"/>
    <w:rsid w:val="000E59FE"/>
    <w:rsid w:val="000E61FA"/>
    <w:rsid w:val="000E6285"/>
    <w:rsid w:val="000E6756"/>
    <w:rsid w:val="000E69D6"/>
    <w:rsid w:val="000E6ADF"/>
    <w:rsid w:val="000E6FBE"/>
    <w:rsid w:val="000E7142"/>
    <w:rsid w:val="000E7246"/>
    <w:rsid w:val="000E7281"/>
    <w:rsid w:val="000E7368"/>
    <w:rsid w:val="000E74D2"/>
    <w:rsid w:val="000E789C"/>
    <w:rsid w:val="000E79CB"/>
    <w:rsid w:val="000E7A92"/>
    <w:rsid w:val="000F047D"/>
    <w:rsid w:val="000F067C"/>
    <w:rsid w:val="000F0796"/>
    <w:rsid w:val="000F0AC6"/>
    <w:rsid w:val="000F0B32"/>
    <w:rsid w:val="000F0BFC"/>
    <w:rsid w:val="000F0EBD"/>
    <w:rsid w:val="000F0F84"/>
    <w:rsid w:val="000F0FA6"/>
    <w:rsid w:val="000F12D0"/>
    <w:rsid w:val="000F1827"/>
    <w:rsid w:val="000F19F9"/>
    <w:rsid w:val="000F1AA9"/>
    <w:rsid w:val="000F1AEC"/>
    <w:rsid w:val="000F1D2D"/>
    <w:rsid w:val="000F1E19"/>
    <w:rsid w:val="000F20B3"/>
    <w:rsid w:val="000F23FC"/>
    <w:rsid w:val="000F24FB"/>
    <w:rsid w:val="000F255A"/>
    <w:rsid w:val="000F2DF1"/>
    <w:rsid w:val="000F2EA5"/>
    <w:rsid w:val="000F3255"/>
    <w:rsid w:val="000F39D5"/>
    <w:rsid w:val="000F3C9F"/>
    <w:rsid w:val="000F4314"/>
    <w:rsid w:val="000F47D2"/>
    <w:rsid w:val="000F4936"/>
    <w:rsid w:val="000F4CA4"/>
    <w:rsid w:val="000F4D91"/>
    <w:rsid w:val="000F4DB9"/>
    <w:rsid w:val="000F4F64"/>
    <w:rsid w:val="000F50C8"/>
    <w:rsid w:val="000F584F"/>
    <w:rsid w:val="000F5AB7"/>
    <w:rsid w:val="000F67A4"/>
    <w:rsid w:val="000F6889"/>
    <w:rsid w:val="000F7509"/>
    <w:rsid w:val="000F7631"/>
    <w:rsid w:val="001002EC"/>
    <w:rsid w:val="00100426"/>
    <w:rsid w:val="001005D8"/>
    <w:rsid w:val="00100F97"/>
    <w:rsid w:val="00101260"/>
    <w:rsid w:val="00101417"/>
    <w:rsid w:val="0010164E"/>
    <w:rsid w:val="00101BBF"/>
    <w:rsid w:val="00101E70"/>
    <w:rsid w:val="00101F09"/>
    <w:rsid w:val="00102074"/>
    <w:rsid w:val="00102411"/>
    <w:rsid w:val="001027E7"/>
    <w:rsid w:val="00102921"/>
    <w:rsid w:val="00102AA2"/>
    <w:rsid w:val="0010307C"/>
    <w:rsid w:val="001030EF"/>
    <w:rsid w:val="0010322D"/>
    <w:rsid w:val="0010326B"/>
    <w:rsid w:val="001032A2"/>
    <w:rsid w:val="001033BB"/>
    <w:rsid w:val="00103731"/>
    <w:rsid w:val="0010388A"/>
    <w:rsid w:val="00103932"/>
    <w:rsid w:val="00103C2A"/>
    <w:rsid w:val="00103D21"/>
    <w:rsid w:val="00103F58"/>
    <w:rsid w:val="00104383"/>
    <w:rsid w:val="00104716"/>
    <w:rsid w:val="001047E4"/>
    <w:rsid w:val="001047E8"/>
    <w:rsid w:val="00104A66"/>
    <w:rsid w:val="00104C52"/>
    <w:rsid w:val="001050A5"/>
    <w:rsid w:val="0010530A"/>
    <w:rsid w:val="00105350"/>
    <w:rsid w:val="00105424"/>
    <w:rsid w:val="001055AD"/>
    <w:rsid w:val="00105712"/>
    <w:rsid w:val="001059A1"/>
    <w:rsid w:val="00105B9E"/>
    <w:rsid w:val="00105C6C"/>
    <w:rsid w:val="00106375"/>
    <w:rsid w:val="001066F5"/>
    <w:rsid w:val="00106751"/>
    <w:rsid w:val="001067EF"/>
    <w:rsid w:val="001068EB"/>
    <w:rsid w:val="00106A0E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4C"/>
    <w:rsid w:val="00107E10"/>
    <w:rsid w:val="0011009E"/>
    <w:rsid w:val="00110790"/>
    <w:rsid w:val="001107B9"/>
    <w:rsid w:val="00110973"/>
    <w:rsid w:val="00110B01"/>
    <w:rsid w:val="00110C79"/>
    <w:rsid w:val="00110D3D"/>
    <w:rsid w:val="00110DAA"/>
    <w:rsid w:val="001115BB"/>
    <w:rsid w:val="00111B64"/>
    <w:rsid w:val="00111F55"/>
    <w:rsid w:val="00111FD0"/>
    <w:rsid w:val="001126D0"/>
    <w:rsid w:val="00112949"/>
    <w:rsid w:val="00112B32"/>
    <w:rsid w:val="00112D64"/>
    <w:rsid w:val="00112F35"/>
    <w:rsid w:val="0011321B"/>
    <w:rsid w:val="00113383"/>
    <w:rsid w:val="001136ED"/>
    <w:rsid w:val="00113783"/>
    <w:rsid w:val="001139FE"/>
    <w:rsid w:val="00113B1A"/>
    <w:rsid w:val="00113EC9"/>
    <w:rsid w:val="00114431"/>
    <w:rsid w:val="00114A70"/>
    <w:rsid w:val="00114AF7"/>
    <w:rsid w:val="001152A6"/>
    <w:rsid w:val="00115381"/>
    <w:rsid w:val="001153E0"/>
    <w:rsid w:val="00115682"/>
    <w:rsid w:val="00115993"/>
    <w:rsid w:val="00115C5E"/>
    <w:rsid w:val="00115EE2"/>
    <w:rsid w:val="001161B0"/>
    <w:rsid w:val="001164D8"/>
    <w:rsid w:val="0011676E"/>
    <w:rsid w:val="00116B7F"/>
    <w:rsid w:val="00116C54"/>
    <w:rsid w:val="00116F02"/>
    <w:rsid w:val="00117206"/>
    <w:rsid w:val="00117220"/>
    <w:rsid w:val="001172AA"/>
    <w:rsid w:val="001172C8"/>
    <w:rsid w:val="001200E3"/>
    <w:rsid w:val="0012011D"/>
    <w:rsid w:val="0012095B"/>
    <w:rsid w:val="00120A1D"/>
    <w:rsid w:val="00120B23"/>
    <w:rsid w:val="00120BF5"/>
    <w:rsid w:val="00121039"/>
    <w:rsid w:val="0012154E"/>
    <w:rsid w:val="0012163F"/>
    <w:rsid w:val="00121A5F"/>
    <w:rsid w:val="00121E17"/>
    <w:rsid w:val="00122034"/>
    <w:rsid w:val="00122888"/>
    <w:rsid w:val="001228E6"/>
    <w:rsid w:val="00123001"/>
    <w:rsid w:val="001237E1"/>
    <w:rsid w:val="00123B39"/>
    <w:rsid w:val="00123DEE"/>
    <w:rsid w:val="00123E3E"/>
    <w:rsid w:val="00123F76"/>
    <w:rsid w:val="001244C8"/>
    <w:rsid w:val="001249E9"/>
    <w:rsid w:val="00124EDB"/>
    <w:rsid w:val="00125146"/>
    <w:rsid w:val="001254B2"/>
    <w:rsid w:val="001254EB"/>
    <w:rsid w:val="00125AA3"/>
    <w:rsid w:val="00125DCA"/>
    <w:rsid w:val="00125DFE"/>
    <w:rsid w:val="00125F30"/>
    <w:rsid w:val="0012615D"/>
    <w:rsid w:val="00126296"/>
    <w:rsid w:val="00126540"/>
    <w:rsid w:val="0012655C"/>
    <w:rsid w:val="00126664"/>
    <w:rsid w:val="00126810"/>
    <w:rsid w:val="00127003"/>
    <w:rsid w:val="00127191"/>
    <w:rsid w:val="00127650"/>
    <w:rsid w:val="00127845"/>
    <w:rsid w:val="00127E05"/>
    <w:rsid w:val="00127E40"/>
    <w:rsid w:val="001300C0"/>
    <w:rsid w:val="00130192"/>
    <w:rsid w:val="00130256"/>
    <w:rsid w:val="001303B5"/>
    <w:rsid w:val="00130B6E"/>
    <w:rsid w:val="00130BA8"/>
    <w:rsid w:val="00130F82"/>
    <w:rsid w:val="00131166"/>
    <w:rsid w:val="001312B0"/>
    <w:rsid w:val="00131EF2"/>
    <w:rsid w:val="0013211C"/>
    <w:rsid w:val="00132412"/>
    <w:rsid w:val="001324B2"/>
    <w:rsid w:val="00132754"/>
    <w:rsid w:val="00132B97"/>
    <w:rsid w:val="00132C82"/>
    <w:rsid w:val="00132E2A"/>
    <w:rsid w:val="00132FAF"/>
    <w:rsid w:val="0013303B"/>
    <w:rsid w:val="00133120"/>
    <w:rsid w:val="00133153"/>
    <w:rsid w:val="001331B4"/>
    <w:rsid w:val="00133535"/>
    <w:rsid w:val="00133781"/>
    <w:rsid w:val="0013385F"/>
    <w:rsid w:val="0013413B"/>
    <w:rsid w:val="00134173"/>
    <w:rsid w:val="00134228"/>
    <w:rsid w:val="001342ED"/>
    <w:rsid w:val="00134484"/>
    <w:rsid w:val="001347E4"/>
    <w:rsid w:val="0013493C"/>
    <w:rsid w:val="00134FAA"/>
    <w:rsid w:val="00135572"/>
    <w:rsid w:val="001355B4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E17"/>
    <w:rsid w:val="00136FC3"/>
    <w:rsid w:val="001370D3"/>
    <w:rsid w:val="00137154"/>
    <w:rsid w:val="001374C4"/>
    <w:rsid w:val="001377B3"/>
    <w:rsid w:val="00137B0B"/>
    <w:rsid w:val="00137CFC"/>
    <w:rsid w:val="00137D2B"/>
    <w:rsid w:val="00140038"/>
    <w:rsid w:val="0014029A"/>
    <w:rsid w:val="00140493"/>
    <w:rsid w:val="0014049A"/>
    <w:rsid w:val="001406A1"/>
    <w:rsid w:val="001408CD"/>
    <w:rsid w:val="00140ACC"/>
    <w:rsid w:val="00140B5A"/>
    <w:rsid w:val="00140D9A"/>
    <w:rsid w:val="00141017"/>
    <w:rsid w:val="0014127B"/>
    <w:rsid w:val="001416BC"/>
    <w:rsid w:val="001418D0"/>
    <w:rsid w:val="00141B4F"/>
    <w:rsid w:val="00141C7B"/>
    <w:rsid w:val="00142533"/>
    <w:rsid w:val="00142676"/>
    <w:rsid w:val="0014295D"/>
    <w:rsid w:val="00143303"/>
    <w:rsid w:val="00143433"/>
    <w:rsid w:val="00143538"/>
    <w:rsid w:val="0014386B"/>
    <w:rsid w:val="00143A6C"/>
    <w:rsid w:val="00144086"/>
    <w:rsid w:val="001448E5"/>
    <w:rsid w:val="00144D4C"/>
    <w:rsid w:val="0014507C"/>
    <w:rsid w:val="001454B9"/>
    <w:rsid w:val="0014556C"/>
    <w:rsid w:val="0014560E"/>
    <w:rsid w:val="00145995"/>
    <w:rsid w:val="001459D8"/>
    <w:rsid w:val="00145B17"/>
    <w:rsid w:val="00145C25"/>
    <w:rsid w:val="00145C99"/>
    <w:rsid w:val="00146318"/>
    <w:rsid w:val="00146B3C"/>
    <w:rsid w:val="00147202"/>
    <w:rsid w:val="00147696"/>
    <w:rsid w:val="001476C6"/>
    <w:rsid w:val="00147725"/>
    <w:rsid w:val="00147DF8"/>
    <w:rsid w:val="00147EF6"/>
    <w:rsid w:val="00150214"/>
    <w:rsid w:val="001503A6"/>
    <w:rsid w:val="001504D2"/>
    <w:rsid w:val="00150C69"/>
    <w:rsid w:val="0015136B"/>
    <w:rsid w:val="0015170C"/>
    <w:rsid w:val="00151A08"/>
    <w:rsid w:val="00151A0A"/>
    <w:rsid w:val="00151CCC"/>
    <w:rsid w:val="00151CF8"/>
    <w:rsid w:val="00151DAD"/>
    <w:rsid w:val="001523CE"/>
    <w:rsid w:val="00152622"/>
    <w:rsid w:val="00152FAC"/>
    <w:rsid w:val="001531C4"/>
    <w:rsid w:val="0015329C"/>
    <w:rsid w:val="00153574"/>
    <w:rsid w:val="001535AD"/>
    <w:rsid w:val="001535B4"/>
    <w:rsid w:val="00153801"/>
    <w:rsid w:val="00153854"/>
    <w:rsid w:val="00153A41"/>
    <w:rsid w:val="00153CCB"/>
    <w:rsid w:val="00153DB0"/>
    <w:rsid w:val="00153FB8"/>
    <w:rsid w:val="001541C9"/>
    <w:rsid w:val="0015442C"/>
    <w:rsid w:val="00154508"/>
    <w:rsid w:val="001545D3"/>
    <w:rsid w:val="0015484A"/>
    <w:rsid w:val="001548B8"/>
    <w:rsid w:val="0015521E"/>
    <w:rsid w:val="001552A0"/>
    <w:rsid w:val="001556E0"/>
    <w:rsid w:val="00156105"/>
    <w:rsid w:val="001563D2"/>
    <w:rsid w:val="00156453"/>
    <w:rsid w:val="001566CD"/>
    <w:rsid w:val="001570EF"/>
    <w:rsid w:val="001571A2"/>
    <w:rsid w:val="001573C9"/>
    <w:rsid w:val="001573F1"/>
    <w:rsid w:val="0015742B"/>
    <w:rsid w:val="00157C30"/>
    <w:rsid w:val="00157C46"/>
    <w:rsid w:val="0016040F"/>
    <w:rsid w:val="00160934"/>
    <w:rsid w:val="00160A92"/>
    <w:rsid w:val="00161298"/>
    <w:rsid w:val="00161651"/>
    <w:rsid w:val="00161761"/>
    <w:rsid w:val="001617B7"/>
    <w:rsid w:val="00161B98"/>
    <w:rsid w:val="00161EB2"/>
    <w:rsid w:val="001620B6"/>
    <w:rsid w:val="00162637"/>
    <w:rsid w:val="00162674"/>
    <w:rsid w:val="0016275D"/>
    <w:rsid w:val="001627FD"/>
    <w:rsid w:val="00162813"/>
    <w:rsid w:val="001628C5"/>
    <w:rsid w:val="00162E45"/>
    <w:rsid w:val="00163007"/>
    <w:rsid w:val="00163948"/>
    <w:rsid w:val="00163A5A"/>
    <w:rsid w:val="00163D41"/>
    <w:rsid w:val="00163DEC"/>
    <w:rsid w:val="00163F8F"/>
    <w:rsid w:val="00164069"/>
    <w:rsid w:val="001642CD"/>
    <w:rsid w:val="00164404"/>
    <w:rsid w:val="00164455"/>
    <w:rsid w:val="00164489"/>
    <w:rsid w:val="0016468E"/>
    <w:rsid w:val="001649A2"/>
    <w:rsid w:val="00164C7C"/>
    <w:rsid w:val="00164E36"/>
    <w:rsid w:val="00164EDF"/>
    <w:rsid w:val="001653BB"/>
    <w:rsid w:val="00165EBD"/>
    <w:rsid w:val="00165FE2"/>
    <w:rsid w:val="001660F9"/>
    <w:rsid w:val="0016649A"/>
    <w:rsid w:val="001665C2"/>
    <w:rsid w:val="00166603"/>
    <w:rsid w:val="0016698F"/>
    <w:rsid w:val="00166B9E"/>
    <w:rsid w:val="00166E43"/>
    <w:rsid w:val="00167094"/>
    <w:rsid w:val="001674E3"/>
    <w:rsid w:val="00167664"/>
    <w:rsid w:val="0016774D"/>
    <w:rsid w:val="00167934"/>
    <w:rsid w:val="00167A85"/>
    <w:rsid w:val="00167AA2"/>
    <w:rsid w:val="00167CE1"/>
    <w:rsid w:val="001705E5"/>
    <w:rsid w:val="00170642"/>
    <w:rsid w:val="001707E0"/>
    <w:rsid w:val="00170850"/>
    <w:rsid w:val="00170A48"/>
    <w:rsid w:val="00170C8B"/>
    <w:rsid w:val="00171513"/>
    <w:rsid w:val="00171B6E"/>
    <w:rsid w:val="00171C6E"/>
    <w:rsid w:val="00172094"/>
    <w:rsid w:val="0017211C"/>
    <w:rsid w:val="001721CF"/>
    <w:rsid w:val="0017227D"/>
    <w:rsid w:val="00172470"/>
    <w:rsid w:val="001727D6"/>
    <w:rsid w:val="001729BC"/>
    <w:rsid w:val="00172D81"/>
    <w:rsid w:val="00172E3B"/>
    <w:rsid w:val="00172ED0"/>
    <w:rsid w:val="00173017"/>
    <w:rsid w:val="00173334"/>
    <w:rsid w:val="001735F9"/>
    <w:rsid w:val="00173664"/>
    <w:rsid w:val="00173E38"/>
    <w:rsid w:val="00174048"/>
    <w:rsid w:val="00174081"/>
    <w:rsid w:val="001742EB"/>
    <w:rsid w:val="00174F9C"/>
    <w:rsid w:val="001752FC"/>
    <w:rsid w:val="00175542"/>
    <w:rsid w:val="00175617"/>
    <w:rsid w:val="00175DE8"/>
    <w:rsid w:val="00175F7E"/>
    <w:rsid w:val="0017603F"/>
    <w:rsid w:val="00176680"/>
    <w:rsid w:val="001769EF"/>
    <w:rsid w:val="00176A6C"/>
    <w:rsid w:val="00176D3B"/>
    <w:rsid w:val="00176D3E"/>
    <w:rsid w:val="00177273"/>
    <w:rsid w:val="001773B4"/>
    <w:rsid w:val="001776D0"/>
    <w:rsid w:val="00177C3F"/>
    <w:rsid w:val="00177C7D"/>
    <w:rsid w:val="0018007E"/>
    <w:rsid w:val="00180132"/>
    <w:rsid w:val="00180D55"/>
    <w:rsid w:val="00180F73"/>
    <w:rsid w:val="001814B7"/>
    <w:rsid w:val="00181BFA"/>
    <w:rsid w:val="00181D67"/>
    <w:rsid w:val="001820B5"/>
    <w:rsid w:val="00182104"/>
    <w:rsid w:val="00182461"/>
    <w:rsid w:val="001825BF"/>
    <w:rsid w:val="00182849"/>
    <w:rsid w:val="00182A33"/>
    <w:rsid w:val="00182A76"/>
    <w:rsid w:val="00182E0D"/>
    <w:rsid w:val="00183011"/>
    <w:rsid w:val="00183719"/>
    <w:rsid w:val="00183F6C"/>
    <w:rsid w:val="00184375"/>
    <w:rsid w:val="0018444A"/>
    <w:rsid w:val="001849C1"/>
    <w:rsid w:val="00184C5E"/>
    <w:rsid w:val="00184F44"/>
    <w:rsid w:val="00185207"/>
    <w:rsid w:val="00185234"/>
    <w:rsid w:val="00185A1E"/>
    <w:rsid w:val="00186038"/>
    <w:rsid w:val="00186867"/>
    <w:rsid w:val="00186960"/>
    <w:rsid w:val="00186A60"/>
    <w:rsid w:val="00187044"/>
    <w:rsid w:val="001872BB"/>
    <w:rsid w:val="0018777F"/>
    <w:rsid w:val="00187A12"/>
    <w:rsid w:val="00187E41"/>
    <w:rsid w:val="00187E66"/>
    <w:rsid w:val="0019067A"/>
    <w:rsid w:val="001906DA"/>
    <w:rsid w:val="001909F5"/>
    <w:rsid w:val="00190AF6"/>
    <w:rsid w:val="00190B5D"/>
    <w:rsid w:val="00190BB7"/>
    <w:rsid w:val="00190C32"/>
    <w:rsid w:val="00190D2B"/>
    <w:rsid w:val="00191061"/>
    <w:rsid w:val="00191168"/>
    <w:rsid w:val="001915A7"/>
    <w:rsid w:val="00191807"/>
    <w:rsid w:val="00191F86"/>
    <w:rsid w:val="001922F1"/>
    <w:rsid w:val="001925FE"/>
    <w:rsid w:val="00192BED"/>
    <w:rsid w:val="00193010"/>
    <w:rsid w:val="001931C6"/>
    <w:rsid w:val="001931F1"/>
    <w:rsid w:val="001932DB"/>
    <w:rsid w:val="00193439"/>
    <w:rsid w:val="001936F5"/>
    <w:rsid w:val="0019378F"/>
    <w:rsid w:val="00193A3B"/>
    <w:rsid w:val="00193B69"/>
    <w:rsid w:val="00193CF1"/>
    <w:rsid w:val="00193D12"/>
    <w:rsid w:val="00193F82"/>
    <w:rsid w:val="00194288"/>
    <w:rsid w:val="00194334"/>
    <w:rsid w:val="00194708"/>
    <w:rsid w:val="00194B7C"/>
    <w:rsid w:val="0019517B"/>
    <w:rsid w:val="001952AD"/>
    <w:rsid w:val="00195310"/>
    <w:rsid w:val="0019580A"/>
    <w:rsid w:val="001958D0"/>
    <w:rsid w:val="00195916"/>
    <w:rsid w:val="00195C69"/>
    <w:rsid w:val="00195CE0"/>
    <w:rsid w:val="00195F2B"/>
    <w:rsid w:val="00196077"/>
    <w:rsid w:val="0019609D"/>
    <w:rsid w:val="001961EA"/>
    <w:rsid w:val="0019665B"/>
    <w:rsid w:val="001966C1"/>
    <w:rsid w:val="00196864"/>
    <w:rsid w:val="0019694E"/>
    <w:rsid w:val="00196A1E"/>
    <w:rsid w:val="00196C1D"/>
    <w:rsid w:val="00196C4F"/>
    <w:rsid w:val="0019718C"/>
    <w:rsid w:val="001974B4"/>
    <w:rsid w:val="00197D52"/>
    <w:rsid w:val="00197FD5"/>
    <w:rsid w:val="001A01A4"/>
    <w:rsid w:val="001A02E6"/>
    <w:rsid w:val="001A0441"/>
    <w:rsid w:val="001A04B0"/>
    <w:rsid w:val="001A07EF"/>
    <w:rsid w:val="001A098E"/>
    <w:rsid w:val="001A0C00"/>
    <w:rsid w:val="001A0D63"/>
    <w:rsid w:val="001A0FBF"/>
    <w:rsid w:val="001A10EF"/>
    <w:rsid w:val="001A1873"/>
    <w:rsid w:val="001A1D33"/>
    <w:rsid w:val="001A1DB9"/>
    <w:rsid w:val="001A1DCC"/>
    <w:rsid w:val="001A1DE1"/>
    <w:rsid w:val="001A1F41"/>
    <w:rsid w:val="001A205C"/>
    <w:rsid w:val="001A2378"/>
    <w:rsid w:val="001A242F"/>
    <w:rsid w:val="001A24AE"/>
    <w:rsid w:val="001A255A"/>
    <w:rsid w:val="001A299D"/>
    <w:rsid w:val="001A2EF6"/>
    <w:rsid w:val="001A302F"/>
    <w:rsid w:val="001A3171"/>
    <w:rsid w:val="001A3BC4"/>
    <w:rsid w:val="001A3D74"/>
    <w:rsid w:val="001A3FDA"/>
    <w:rsid w:val="001A412B"/>
    <w:rsid w:val="001A41BA"/>
    <w:rsid w:val="001A4244"/>
    <w:rsid w:val="001A4FF5"/>
    <w:rsid w:val="001A5390"/>
    <w:rsid w:val="001A57A3"/>
    <w:rsid w:val="001A646B"/>
    <w:rsid w:val="001A65EA"/>
    <w:rsid w:val="001A66AE"/>
    <w:rsid w:val="001A69B4"/>
    <w:rsid w:val="001A6B6E"/>
    <w:rsid w:val="001A7069"/>
    <w:rsid w:val="001A71D0"/>
    <w:rsid w:val="001A7238"/>
    <w:rsid w:val="001A7467"/>
    <w:rsid w:val="001A7558"/>
    <w:rsid w:val="001A76AC"/>
    <w:rsid w:val="001A7934"/>
    <w:rsid w:val="001A7BDF"/>
    <w:rsid w:val="001A7F29"/>
    <w:rsid w:val="001A7F45"/>
    <w:rsid w:val="001B0156"/>
    <w:rsid w:val="001B0319"/>
    <w:rsid w:val="001B031E"/>
    <w:rsid w:val="001B03E7"/>
    <w:rsid w:val="001B05CC"/>
    <w:rsid w:val="001B0694"/>
    <w:rsid w:val="001B0738"/>
    <w:rsid w:val="001B0F30"/>
    <w:rsid w:val="001B0F49"/>
    <w:rsid w:val="001B10AB"/>
    <w:rsid w:val="001B11E9"/>
    <w:rsid w:val="001B1539"/>
    <w:rsid w:val="001B16D5"/>
    <w:rsid w:val="001B18FF"/>
    <w:rsid w:val="001B1B69"/>
    <w:rsid w:val="001B1CB6"/>
    <w:rsid w:val="001B1D83"/>
    <w:rsid w:val="001B1DAA"/>
    <w:rsid w:val="001B1EBB"/>
    <w:rsid w:val="001B1F93"/>
    <w:rsid w:val="001B22E5"/>
    <w:rsid w:val="001B2553"/>
    <w:rsid w:val="001B25F3"/>
    <w:rsid w:val="001B29FB"/>
    <w:rsid w:val="001B2A00"/>
    <w:rsid w:val="001B2BB0"/>
    <w:rsid w:val="001B2F02"/>
    <w:rsid w:val="001B3001"/>
    <w:rsid w:val="001B3391"/>
    <w:rsid w:val="001B36B0"/>
    <w:rsid w:val="001B38DD"/>
    <w:rsid w:val="001B3B01"/>
    <w:rsid w:val="001B4127"/>
    <w:rsid w:val="001B48DA"/>
    <w:rsid w:val="001B4A32"/>
    <w:rsid w:val="001B4C35"/>
    <w:rsid w:val="001B4D42"/>
    <w:rsid w:val="001B51A8"/>
    <w:rsid w:val="001B53E3"/>
    <w:rsid w:val="001B5610"/>
    <w:rsid w:val="001B57FD"/>
    <w:rsid w:val="001B585D"/>
    <w:rsid w:val="001B5DE6"/>
    <w:rsid w:val="001B5DF4"/>
    <w:rsid w:val="001B6497"/>
    <w:rsid w:val="001B6760"/>
    <w:rsid w:val="001B72A1"/>
    <w:rsid w:val="001B7757"/>
    <w:rsid w:val="001B7D25"/>
    <w:rsid w:val="001B7F95"/>
    <w:rsid w:val="001C029A"/>
    <w:rsid w:val="001C0432"/>
    <w:rsid w:val="001C0C31"/>
    <w:rsid w:val="001C0D5D"/>
    <w:rsid w:val="001C12CB"/>
    <w:rsid w:val="001C1432"/>
    <w:rsid w:val="001C162E"/>
    <w:rsid w:val="001C1825"/>
    <w:rsid w:val="001C1A8A"/>
    <w:rsid w:val="001C1CD1"/>
    <w:rsid w:val="001C1D85"/>
    <w:rsid w:val="001C1FFC"/>
    <w:rsid w:val="001C2A58"/>
    <w:rsid w:val="001C2AC7"/>
    <w:rsid w:val="001C2D38"/>
    <w:rsid w:val="001C2FE5"/>
    <w:rsid w:val="001C3089"/>
    <w:rsid w:val="001C32ED"/>
    <w:rsid w:val="001C371B"/>
    <w:rsid w:val="001C3884"/>
    <w:rsid w:val="001C3C97"/>
    <w:rsid w:val="001C3DC4"/>
    <w:rsid w:val="001C3FE4"/>
    <w:rsid w:val="001C4086"/>
    <w:rsid w:val="001C4103"/>
    <w:rsid w:val="001C425E"/>
    <w:rsid w:val="001C42E5"/>
    <w:rsid w:val="001C46CE"/>
    <w:rsid w:val="001C4880"/>
    <w:rsid w:val="001C4890"/>
    <w:rsid w:val="001C489A"/>
    <w:rsid w:val="001C4D15"/>
    <w:rsid w:val="001C4EDD"/>
    <w:rsid w:val="001C526E"/>
    <w:rsid w:val="001C528F"/>
    <w:rsid w:val="001C5323"/>
    <w:rsid w:val="001C54F7"/>
    <w:rsid w:val="001C567A"/>
    <w:rsid w:val="001C5BA3"/>
    <w:rsid w:val="001C6224"/>
    <w:rsid w:val="001C62FD"/>
    <w:rsid w:val="001C6598"/>
    <w:rsid w:val="001C65B8"/>
    <w:rsid w:val="001C66B0"/>
    <w:rsid w:val="001C67C0"/>
    <w:rsid w:val="001C69A6"/>
    <w:rsid w:val="001C6AAA"/>
    <w:rsid w:val="001C6F91"/>
    <w:rsid w:val="001C7077"/>
    <w:rsid w:val="001C721D"/>
    <w:rsid w:val="001C7715"/>
    <w:rsid w:val="001C7F7C"/>
    <w:rsid w:val="001D00D7"/>
    <w:rsid w:val="001D089E"/>
    <w:rsid w:val="001D0A95"/>
    <w:rsid w:val="001D0AA9"/>
    <w:rsid w:val="001D1091"/>
    <w:rsid w:val="001D127B"/>
    <w:rsid w:val="001D1441"/>
    <w:rsid w:val="001D1AEA"/>
    <w:rsid w:val="001D2146"/>
    <w:rsid w:val="001D2621"/>
    <w:rsid w:val="001D284C"/>
    <w:rsid w:val="001D2874"/>
    <w:rsid w:val="001D2A04"/>
    <w:rsid w:val="001D2AFC"/>
    <w:rsid w:val="001D3120"/>
    <w:rsid w:val="001D3887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295"/>
    <w:rsid w:val="001D5586"/>
    <w:rsid w:val="001D5880"/>
    <w:rsid w:val="001D593C"/>
    <w:rsid w:val="001D59A6"/>
    <w:rsid w:val="001D59DF"/>
    <w:rsid w:val="001D5BCA"/>
    <w:rsid w:val="001D5CD4"/>
    <w:rsid w:val="001D5D12"/>
    <w:rsid w:val="001D5DB0"/>
    <w:rsid w:val="001D620B"/>
    <w:rsid w:val="001D64B2"/>
    <w:rsid w:val="001D66FC"/>
    <w:rsid w:val="001D6813"/>
    <w:rsid w:val="001D7067"/>
    <w:rsid w:val="001D7224"/>
    <w:rsid w:val="001D7286"/>
    <w:rsid w:val="001D73C6"/>
    <w:rsid w:val="001D75BF"/>
    <w:rsid w:val="001D75FC"/>
    <w:rsid w:val="001D769C"/>
    <w:rsid w:val="001D78C0"/>
    <w:rsid w:val="001D7B40"/>
    <w:rsid w:val="001D7DA7"/>
    <w:rsid w:val="001D7EB9"/>
    <w:rsid w:val="001E06B7"/>
    <w:rsid w:val="001E0BCC"/>
    <w:rsid w:val="001E0DD6"/>
    <w:rsid w:val="001E161E"/>
    <w:rsid w:val="001E16C6"/>
    <w:rsid w:val="001E19CF"/>
    <w:rsid w:val="001E1DF7"/>
    <w:rsid w:val="001E20CC"/>
    <w:rsid w:val="001E220F"/>
    <w:rsid w:val="001E22DB"/>
    <w:rsid w:val="001E2566"/>
    <w:rsid w:val="001E25AC"/>
    <w:rsid w:val="001E2696"/>
    <w:rsid w:val="001E29B4"/>
    <w:rsid w:val="001E2D70"/>
    <w:rsid w:val="001E2F1E"/>
    <w:rsid w:val="001E372D"/>
    <w:rsid w:val="001E375D"/>
    <w:rsid w:val="001E3DE9"/>
    <w:rsid w:val="001E3EDB"/>
    <w:rsid w:val="001E40C9"/>
    <w:rsid w:val="001E4518"/>
    <w:rsid w:val="001E460B"/>
    <w:rsid w:val="001E490F"/>
    <w:rsid w:val="001E49B2"/>
    <w:rsid w:val="001E4AEF"/>
    <w:rsid w:val="001E4D11"/>
    <w:rsid w:val="001E4DE3"/>
    <w:rsid w:val="001E5030"/>
    <w:rsid w:val="001E514E"/>
    <w:rsid w:val="001E53FE"/>
    <w:rsid w:val="001E5857"/>
    <w:rsid w:val="001E58DC"/>
    <w:rsid w:val="001E5A8F"/>
    <w:rsid w:val="001E5AAE"/>
    <w:rsid w:val="001E5E79"/>
    <w:rsid w:val="001E66D9"/>
    <w:rsid w:val="001E6CA1"/>
    <w:rsid w:val="001E6E66"/>
    <w:rsid w:val="001E6FAF"/>
    <w:rsid w:val="001E7279"/>
    <w:rsid w:val="001E742E"/>
    <w:rsid w:val="001E74E7"/>
    <w:rsid w:val="001E760B"/>
    <w:rsid w:val="001E7B35"/>
    <w:rsid w:val="001E7DEC"/>
    <w:rsid w:val="001E7EE9"/>
    <w:rsid w:val="001E7F29"/>
    <w:rsid w:val="001F0092"/>
    <w:rsid w:val="001F02FE"/>
    <w:rsid w:val="001F041F"/>
    <w:rsid w:val="001F04BC"/>
    <w:rsid w:val="001F0697"/>
    <w:rsid w:val="001F0D4F"/>
    <w:rsid w:val="001F0DAC"/>
    <w:rsid w:val="001F13F1"/>
    <w:rsid w:val="001F180D"/>
    <w:rsid w:val="001F1925"/>
    <w:rsid w:val="001F1A01"/>
    <w:rsid w:val="001F1B19"/>
    <w:rsid w:val="001F2948"/>
    <w:rsid w:val="001F297C"/>
    <w:rsid w:val="001F2BBA"/>
    <w:rsid w:val="001F3217"/>
    <w:rsid w:val="001F344A"/>
    <w:rsid w:val="001F375A"/>
    <w:rsid w:val="001F39CF"/>
    <w:rsid w:val="001F39E3"/>
    <w:rsid w:val="001F4060"/>
    <w:rsid w:val="001F4176"/>
    <w:rsid w:val="001F4492"/>
    <w:rsid w:val="001F47E1"/>
    <w:rsid w:val="001F4D45"/>
    <w:rsid w:val="001F52D8"/>
    <w:rsid w:val="001F53AB"/>
    <w:rsid w:val="001F557F"/>
    <w:rsid w:val="001F5595"/>
    <w:rsid w:val="001F5750"/>
    <w:rsid w:val="001F61A4"/>
    <w:rsid w:val="001F63D2"/>
    <w:rsid w:val="001F6648"/>
    <w:rsid w:val="001F67BE"/>
    <w:rsid w:val="001F6835"/>
    <w:rsid w:val="001F6A51"/>
    <w:rsid w:val="001F6B20"/>
    <w:rsid w:val="001F708E"/>
    <w:rsid w:val="001F70ED"/>
    <w:rsid w:val="001F7195"/>
    <w:rsid w:val="001F735D"/>
    <w:rsid w:val="001F740A"/>
    <w:rsid w:val="001F758F"/>
    <w:rsid w:val="001F79B0"/>
    <w:rsid w:val="001F7C7D"/>
    <w:rsid w:val="001F7D5D"/>
    <w:rsid w:val="001F7EAE"/>
    <w:rsid w:val="001F7FE9"/>
    <w:rsid w:val="002001E1"/>
    <w:rsid w:val="002003B2"/>
    <w:rsid w:val="002004F3"/>
    <w:rsid w:val="002005FD"/>
    <w:rsid w:val="0020086A"/>
    <w:rsid w:val="00200A35"/>
    <w:rsid w:val="00200B8D"/>
    <w:rsid w:val="00200C64"/>
    <w:rsid w:val="00201051"/>
    <w:rsid w:val="00201457"/>
    <w:rsid w:val="00201AD6"/>
    <w:rsid w:val="00201E73"/>
    <w:rsid w:val="00202697"/>
    <w:rsid w:val="002026B5"/>
    <w:rsid w:val="00202890"/>
    <w:rsid w:val="00202BD5"/>
    <w:rsid w:val="002031B2"/>
    <w:rsid w:val="00203557"/>
    <w:rsid w:val="002038CC"/>
    <w:rsid w:val="002044A4"/>
    <w:rsid w:val="002048D9"/>
    <w:rsid w:val="0020496E"/>
    <w:rsid w:val="00204E4B"/>
    <w:rsid w:val="002050BD"/>
    <w:rsid w:val="00205107"/>
    <w:rsid w:val="0020520A"/>
    <w:rsid w:val="002055C8"/>
    <w:rsid w:val="00205B7C"/>
    <w:rsid w:val="00205E8B"/>
    <w:rsid w:val="00205FA4"/>
    <w:rsid w:val="00205FCD"/>
    <w:rsid w:val="00206127"/>
    <w:rsid w:val="00206345"/>
    <w:rsid w:val="00206550"/>
    <w:rsid w:val="00206615"/>
    <w:rsid w:val="00206E86"/>
    <w:rsid w:val="00207425"/>
    <w:rsid w:val="0020748B"/>
    <w:rsid w:val="002075B7"/>
    <w:rsid w:val="00207715"/>
    <w:rsid w:val="00207DB5"/>
    <w:rsid w:val="00207DD1"/>
    <w:rsid w:val="00207E2B"/>
    <w:rsid w:val="002101CC"/>
    <w:rsid w:val="00210259"/>
    <w:rsid w:val="002105DC"/>
    <w:rsid w:val="00210F3D"/>
    <w:rsid w:val="00211080"/>
    <w:rsid w:val="002112C1"/>
    <w:rsid w:val="002117D0"/>
    <w:rsid w:val="00211822"/>
    <w:rsid w:val="00211ACA"/>
    <w:rsid w:val="00211C07"/>
    <w:rsid w:val="00211CAC"/>
    <w:rsid w:val="00212534"/>
    <w:rsid w:val="00212789"/>
    <w:rsid w:val="002128F1"/>
    <w:rsid w:val="00212FEB"/>
    <w:rsid w:val="00213525"/>
    <w:rsid w:val="00213A1A"/>
    <w:rsid w:val="00213A48"/>
    <w:rsid w:val="00213B70"/>
    <w:rsid w:val="002140C3"/>
    <w:rsid w:val="002142E8"/>
    <w:rsid w:val="00214362"/>
    <w:rsid w:val="002144D2"/>
    <w:rsid w:val="0021464E"/>
    <w:rsid w:val="0021484A"/>
    <w:rsid w:val="002148F7"/>
    <w:rsid w:val="002149A7"/>
    <w:rsid w:val="00214AA5"/>
    <w:rsid w:val="00214B61"/>
    <w:rsid w:val="00214B89"/>
    <w:rsid w:val="00214D0F"/>
    <w:rsid w:val="00214D3A"/>
    <w:rsid w:val="00215638"/>
    <w:rsid w:val="0021591D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B3F"/>
    <w:rsid w:val="002172F8"/>
    <w:rsid w:val="00217501"/>
    <w:rsid w:val="002176D3"/>
    <w:rsid w:val="00217941"/>
    <w:rsid w:val="00217948"/>
    <w:rsid w:val="00217BAB"/>
    <w:rsid w:val="00220310"/>
    <w:rsid w:val="0022035C"/>
    <w:rsid w:val="002204EC"/>
    <w:rsid w:val="00220862"/>
    <w:rsid w:val="00220A44"/>
    <w:rsid w:val="00220AC0"/>
    <w:rsid w:val="002215ED"/>
    <w:rsid w:val="00221673"/>
    <w:rsid w:val="002216BB"/>
    <w:rsid w:val="00221A6E"/>
    <w:rsid w:val="00221EB6"/>
    <w:rsid w:val="00222159"/>
    <w:rsid w:val="00222947"/>
    <w:rsid w:val="00222B5D"/>
    <w:rsid w:val="00223416"/>
    <w:rsid w:val="00223AE1"/>
    <w:rsid w:val="002243FA"/>
    <w:rsid w:val="002244BA"/>
    <w:rsid w:val="00224B2C"/>
    <w:rsid w:val="00224BAF"/>
    <w:rsid w:val="00225531"/>
    <w:rsid w:val="0022556A"/>
    <w:rsid w:val="00225A6E"/>
    <w:rsid w:val="00225C72"/>
    <w:rsid w:val="00225CEB"/>
    <w:rsid w:val="00225D60"/>
    <w:rsid w:val="00226070"/>
    <w:rsid w:val="00226790"/>
    <w:rsid w:val="00226835"/>
    <w:rsid w:val="0022692C"/>
    <w:rsid w:val="00226A68"/>
    <w:rsid w:val="00226B5A"/>
    <w:rsid w:val="00226B69"/>
    <w:rsid w:val="00226BD0"/>
    <w:rsid w:val="00226BEC"/>
    <w:rsid w:val="00226F36"/>
    <w:rsid w:val="002272FE"/>
    <w:rsid w:val="00227379"/>
    <w:rsid w:val="002275C6"/>
    <w:rsid w:val="00227622"/>
    <w:rsid w:val="00227677"/>
    <w:rsid w:val="00227DAB"/>
    <w:rsid w:val="00227FFD"/>
    <w:rsid w:val="0023006F"/>
    <w:rsid w:val="0023014D"/>
    <w:rsid w:val="0023015D"/>
    <w:rsid w:val="0023021C"/>
    <w:rsid w:val="0023030D"/>
    <w:rsid w:val="00230579"/>
    <w:rsid w:val="00230846"/>
    <w:rsid w:val="00230BCC"/>
    <w:rsid w:val="00230CCB"/>
    <w:rsid w:val="00230DCC"/>
    <w:rsid w:val="00230E0D"/>
    <w:rsid w:val="00230E3D"/>
    <w:rsid w:val="00231016"/>
    <w:rsid w:val="00231499"/>
    <w:rsid w:val="00231521"/>
    <w:rsid w:val="0023164A"/>
    <w:rsid w:val="00231F76"/>
    <w:rsid w:val="0023223E"/>
    <w:rsid w:val="00232CAD"/>
    <w:rsid w:val="00232E40"/>
    <w:rsid w:val="00233207"/>
    <w:rsid w:val="002332E2"/>
    <w:rsid w:val="002334AA"/>
    <w:rsid w:val="0023378E"/>
    <w:rsid w:val="00233AF6"/>
    <w:rsid w:val="00233B54"/>
    <w:rsid w:val="002344F8"/>
    <w:rsid w:val="00234810"/>
    <w:rsid w:val="00234836"/>
    <w:rsid w:val="00234891"/>
    <w:rsid w:val="00234926"/>
    <w:rsid w:val="00234ACA"/>
    <w:rsid w:val="00234B8D"/>
    <w:rsid w:val="00235D95"/>
    <w:rsid w:val="00235DA8"/>
    <w:rsid w:val="00235FEE"/>
    <w:rsid w:val="00236055"/>
    <w:rsid w:val="00236084"/>
    <w:rsid w:val="00236583"/>
    <w:rsid w:val="002365F9"/>
    <w:rsid w:val="002366D0"/>
    <w:rsid w:val="0023682E"/>
    <w:rsid w:val="0023695E"/>
    <w:rsid w:val="00236A00"/>
    <w:rsid w:val="00236AAE"/>
    <w:rsid w:val="00236C06"/>
    <w:rsid w:val="00236EC2"/>
    <w:rsid w:val="0023708A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A4C"/>
    <w:rsid w:val="00240DD0"/>
    <w:rsid w:val="00240E9C"/>
    <w:rsid w:val="002411A4"/>
    <w:rsid w:val="002415AC"/>
    <w:rsid w:val="00241811"/>
    <w:rsid w:val="00241A2C"/>
    <w:rsid w:val="00241B20"/>
    <w:rsid w:val="00241CF9"/>
    <w:rsid w:val="00242279"/>
    <w:rsid w:val="00242458"/>
    <w:rsid w:val="002426DB"/>
    <w:rsid w:val="00242CEA"/>
    <w:rsid w:val="00243005"/>
    <w:rsid w:val="00243AD3"/>
    <w:rsid w:val="00243CF3"/>
    <w:rsid w:val="0024443D"/>
    <w:rsid w:val="00244790"/>
    <w:rsid w:val="00244EA4"/>
    <w:rsid w:val="00244F91"/>
    <w:rsid w:val="002450F9"/>
    <w:rsid w:val="0024527D"/>
    <w:rsid w:val="00245517"/>
    <w:rsid w:val="002458E0"/>
    <w:rsid w:val="00245995"/>
    <w:rsid w:val="002461AA"/>
    <w:rsid w:val="00246656"/>
    <w:rsid w:val="00246B20"/>
    <w:rsid w:val="00246D46"/>
    <w:rsid w:val="00246D59"/>
    <w:rsid w:val="00247137"/>
    <w:rsid w:val="002471D8"/>
    <w:rsid w:val="00247586"/>
    <w:rsid w:val="00247871"/>
    <w:rsid w:val="00247C4A"/>
    <w:rsid w:val="00247C92"/>
    <w:rsid w:val="00247D01"/>
    <w:rsid w:val="00247E16"/>
    <w:rsid w:val="00247E20"/>
    <w:rsid w:val="0025044A"/>
    <w:rsid w:val="002505D5"/>
    <w:rsid w:val="00250610"/>
    <w:rsid w:val="00250691"/>
    <w:rsid w:val="002507B3"/>
    <w:rsid w:val="00250B2D"/>
    <w:rsid w:val="00251168"/>
    <w:rsid w:val="00251782"/>
    <w:rsid w:val="00251F1D"/>
    <w:rsid w:val="00251F94"/>
    <w:rsid w:val="0025206C"/>
    <w:rsid w:val="00252148"/>
    <w:rsid w:val="0025228D"/>
    <w:rsid w:val="00252412"/>
    <w:rsid w:val="0025246C"/>
    <w:rsid w:val="00252767"/>
    <w:rsid w:val="00252907"/>
    <w:rsid w:val="002529F0"/>
    <w:rsid w:val="00252A57"/>
    <w:rsid w:val="00252B6D"/>
    <w:rsid w:val="00252CDD"/>
    <w:rsid w:val="0025326D"/>
    <w:rsid w:val="002534BC"/>
    <w:rsid w:val="00253553"/>
    <w:rsid w:val="0025355B"/>
    <w:rsid w:val="0025388A"/>
    <w:rsid w:val="00253D5F"/>
    <w:rsid w:val="00253D86"/>
    <w:rsid w:val="002541D1"/>
    <w:rsid w:val="002543A4"/>
    <w:rsid w:val="002544B2"/>
    <w:rsid w:val="00254543"/>
    <w:rsid w:val="00254BF0"/>
    <w:rsid w:val="002550F0"/>
    <w:rsid w:val="00255204"/>
    <w:rsid w:val="002555D9"/>
    <w:rsid w:val="002557B9"/>
    <w:rsid w:val="002559DB"/>
    <w:rsid w:val="002559FF"/>
    <w:rsid w:val="002562A1"/>
    <w:rsid w:val="00256303"/>
    <w:rsid w:val="00256624"/>
    <w:rsid w:val="0025667B"/>
    <w:rsid w:val="00256BE5"/>
    <w:rsid w:val="00257190"/>
    <w:rsid w:val="002571B9"/>
    <w:rsid w:val="00257285"/>
    <w:rsid w:val="0025734E"/>
    <w:rsid w:val="002575C7"/>
    <w:rsid w:val="00260073"/>
    <w:rsid w:val="002600D4"/>
    <w:rsid w:val="00260255"/>
    <w:rsid w:val="00260551"/>
    <w:rsid w:val="00260650"/>
    <w:rsid w:val="002607F7"/>
    <w:rsid w:val="00260815"/>
    <w:rsid w:val="00260921"/>
    <w:rsid w:val="00260AC5"/>
    <w:rsid w:val="00260C7D"/>
    <w:rsid w:val="00260D6E"/>
    <w:rsid w:val="00260F8D"/>
    <w:rsid w:val="00260FEE"/>
    <w:rsid w:val="00261117"/>
    <w:rsid w:val="002613EF"/>
    <w:rsid w:val="00261628"/>
    <w:rsid w:val="00261786"/>
    <w:rsid w:val="00261B2D"/>
    <w:rsid w:val="00262055"/>
    <w:rsid w:val="00262128"/>
    <w:rsid w:val="00262180"/>
    <w:rsid w:val="00262428"/>
    <w:rsid w:val="002626A1"/>
    <w:rsid w:val="00262D12"/>
    <w:rsid w:val="00262D33"/>
    <w:rsid w:val="00262D4C"/>
    <w:rsid w:val="00262E81"/>
    <w:rsid w:val="0026308E"/>
    <w:rsid w:val="0026321B"/>
    <w:rsid w:val="00263403"/>
    <w:rsid w:val="002636E6"/>
    <w:rsid w:val="00263CA7"/>
    <w:rsid w:val="00263DEA"/>
    <w:rsid w:val="00263F1C"/>
    <w:rsid w:val="002640B8"/>
    <w:rsid w:val="0026460C"/>
    <w:rsid w:val="00264D01"/>
    <w:rsid w:val="00264DB7"/>
    <w:rsid w:val="00265557"/>
    <w:rsid w:val="00265727"/>
    <w:rsid w:val="0026585F"/>
    <w:rsid w:val="00265B73"/>
    <w:rsid w:val="00265BAE"/>
    <w:rsid w:val="00265FFC"/>
    <w:rsid w:val="0026673B"/>
    <w:rsid w:val="00266CB5"/>
    <w:rsid w:val="00267287"/>
    <w:rsid w:val="002673CD"/>
    <w:rsid w:val="00267718"/>
    <w:rsid w:val="0026776B"/>
    <w:rsid w:val="00267EAA"/>
    <w:rsid w:val="00267FB2"/>
    <w:rsid w:val="0027005E"/>
    <w:rsid w:val="002701D2"/>
    <w:rsid w:val="00270355"/>
    <w:rsid w:val="002703C7"/>
    <w:rsid w:val="002704C7"/>
    <w:rsid w:val="00270564"/>
    <w:rsid w:val="0027087B"/>
    <w:rsid w:val="00270DFA"/>
    <w:rsid w:val="00270F45"/>
    <w:rsid w:val="00270F63"/>
    <w:rsid w:val="002711DE"/>
    <w:rsid w:val="00271292"/>
    <w:rsid w:val="002712D4"/>
    <w:rsid w:val="002714C4"/>
    <w:rsid w:val="0027156D"/>
    <w:rsid w:val="0027164D"/>
    <w:rsid w:val="00271685"/>
    <w:rsid w:val="0027263E"/>
    <w:rsid w:val="002726A2"/>
    <w:rsid w:val="00272A10"/>
    <w:rsid w:val="00272B0F"/>
    <w:rsid w:val="00272D6F"/>
    <w:rsid w:val="00272EA0"/>
    <w:rsid w:val="00272F50"/>
    <w:rsid w:val="00273194"/>
    <w:rsid w:val="00273512"/>
    <w:rsid w:val="00273D9A"/>
    <w:rsid w:val="00273FB8"/>
    <w:rsid w:val="00273FD7"/>
    <w:rsid w:val="00274899"/>
    <w:rsid w:val="00274A74"/>
    <w:rsid w:val="00274B8E"/>
    <w:rsid w:val="00274D0A"/>
    <w:rsid w:val="0027511E"/>
    <w:rsid w:val="002757EB"/>
    <w:rsid w:val="00275898"/>
    <w:rsid w:val="00275A14"/>
    <w:rsid w:val="00275CBD"/>
    <w:rsid w:val="00275D0F"/>
    <w:rsid w:val="00275EFF"/>
    <w:rsid w:val="00275F80"/>
    <w:rsid w:val="00276244"/>
    <w:rsid w:val="00276445"/>
    <w:rsid w:val="00276965"/>
    <w:rsid w:val="002770DC"/>
    <w:rsid w:val="00277202"/>
    <w:rsid w:val="002775D9"/>
    <w:rsid w:val="00277880"/>
    <w:rsid w:val="00277B29"/>
    <w:rsid w:val="00277B4F"/>
    <w:rsid w:val="00277FF6"/>
    <w:rsid w:val="00280485"/>
    <w:rsid w:val="00280747"/>
    <w:rsid w:val="00280B86"/>
    <w:rsid w:val="00280C6D"/>
    <w:rsid w:val="00280E0D"/>
    <w:rsid w:val="00280EFE"/>
    <w:rsid w:val="002810CE"/>
    <w:rsid w:val="0028140F"/>
    <w:rsid w:val="00281412"/>
    <w:rsid w:val="002818DD"/>
    <w:rsid w:val="00281988"/>
    <w:rsid w:val="00281B8D"/>
    <w:rsid w:val="00281BC4"/>
    <w:rsid w:val="002823C6"/>
    <w:rsid w:val="002825D4"/>
    <w:rsid w:val="00282AB9"/>
    <w:rsid w:val="00282B2C"/>
    <w:rsid w:val="00282B7E"/>
    <w:rsid w:val="00282C2D"/>
    <w:rsid w:val="00282CE2"/>
    <w:rsid w:val="00282E04"/>
    <w:rsid w:val="0028338E"/>
    <w:rsid w:val="00283462"/>
    <w:rsid w:val="00283645"/>
    <w:rsid w:val="00283750"/>
    <w:rsid w:val="00283E8C"/>
    <w:rsid w:val="002843F8"/>
    <w:rsid w:val="002844D6"/>
    <w:rsid w:val="00284569"/>
    <w:rsid w:val="00284748"/>
    <w:rsid w:val="00284B9D"/>
    <w:rsid w:val="002853B1"/>
    <w:rsid w:val="002856DC"/>
    <w:rsid w:val="00285CFB"/>
    <w:rsid w:val="00285D57"/>
    <w:rsid w:val="00285DE9"/>
    <w:rsid w:val="002861C0"/>
    <w:rsid w:val="00286269"/>
    <w:rsid w:val="002864E7"/>
    <w:rsid w:val="00286883"/>
    <w:rsid w:val="00286A67"/>
    <w:rsid w:val="00286B6D"/>
    <w:rsid w:val="00286F63"/>
    <w:rsid w:val="002875D5"/>
    <w:rsid w:val="00287632"/>
    <w:rsid w:val="002876AB"/>
    <w:rsid w:val="0028799B"/>
    <w:rsid w:val="00287E78"/>
    <w:rsid w:val="00287F18"/>
    <w:rsid w:val="00290127"/>
    <w:rsid w:val="0029017F"/>
    <w:rsid w:val="00290423"/>
    <w:rsid w:val="0029045E"/>
    <w:rsid w:val="002909C3"/>
    <w:rsid w:val="00290ABB"/>
    <w:rsid w:val="00291075"/>
    <w:rsid w:val="002916C9"/>
    <w:rsid w:val="00291A12"/>
    <w:rsid w:val="002921DB"/>
    <w:rsid w:val="002925AD"/>
    <w:rsid w:val="00292BE9"/>
    <w:rsid w:val="00292D45"/>
    <w:rsid w:val="00292D57"/>
    <w:rsid w:val="00293297"/>
    <w:rsid w:val="002934A7"/>
    <w:rsid w:val="00293CAD"/>
    <w:rsid w:val="002940BC"/>
    <w:rsid w:val="002941D2"/>
    <w:rsid w:val="002942D7"/>
    <w:rsid w:val="00294722"/>
    <w:rsid w:val="002948FD"/>
    <w:rsid w:val="00294CB9"/>
    <w:rsid w:val="00294F87"/>
    <w:rsid w:val="00295471"/>
    <w:rsid w:val="002956D8"/>
    <w:rsid w:val="00295B09"/>
    <w:rsid w:val="00295E45"/>
    <w:rsid w:val="0029629C"/>
    <w:rsid w:val="00296459"/>
    <w:rsid w:val="00296875"/>
    <w:rsid w:val="00296AED"/>
    <w:rsid w:val="00296E7E"/>
    <w:rsid w:val="0029707A"/>
    <w:rsid w:val="00297479"/>
    <w:rsid w:val="0029790F"/>
    <w:rsid w:val="00297AB7"/>
    <w:rsid w:val="002A01AB"/>
    <w:rsid w:val="002A0200"/>
    <w:rsid w:val="002A0C96"/>
    <w:rsid w:val="002A1038"/>
    <w:rsid w:val="002A13CC"/>
    <w:rsid w:val="002A15EB"/>
    <w:rsid w:val="002A160D"/>
    <w:rsid w:val="002A1B86"/>
    <w:rsid w:val="002A1EA3"/>
    <w:rsid w:val="002A21DD"/>
    <w:rsid w:val="002A224D"/>
    <w:rsid w:val="002A257D"/>
    <w:rsid w:val="002A2926"/>
    <w:rsid w:val="002A309F"/>
    <w:rsid w:val="002A3404"/>
    <w:rsid w:val="002A346C"/>
    <w:rsid w:val="002A3593"/>
    <w:rsid w:val="002A3BB1"/>
    <w:rsid w:val="002A3CDC"/>
    <w:rsid w:val="002A404E"/>
    <w:rsid w:val="002A405A"/>
    <w:rsid w:val="002A4198"/>
    <w:rsid w:val="002A43BD"/>
    <w:rsid w:val="002A45AF"/>
    <w:rsid w:val="002A4858"/>
    <w:rsid w:val="002A48C3"/>
    <w:rsid w:val="002A48D2"/>
    <w:rsid w:val="002A4901"/>
    <w:rsid w:val="002A4B8E"/>
    <w:rsid w:val="002A553B"/>
    <w:rsid w:val="002A5876"/>
    <w:rsid w:val="002A5927"/>
    <w:rsid w:val="002A5A2A"/>
    <w:rsid w:val="002A5E4A"/>
    <w:rsid w:val="002A6304"/>
    <w:rsid w:val="002A6E54"/>
    <w:rsid w:val="002A72B9"/>
    <w:rsid w:val="002A72ED"/>
    <w:rsid w:val="002A7317"/>
    <w:rsid w:val="002A742C"/>
    <w:rsid w:val="002A7599"/>
    <w:rsid w:val="002A7824"/>
    <w:rsid w:val="002A7966"/>
    <w:rsid w:val="002A7E21"/>
    <w:rsid w:val="002A7F9C"/>
    <w:rsid w:val="002A7FEC"/>
    <w:rsid w:val="002B012F"/>
    <w:rsid w:val="002B0688"/>
    <w:rsid w:val="002B06B1"/>
    <w:rsid w:val="002B06ED"/>
    <w:rsid w:val="002B0B4D"/>
    <w:rsid w:val="002B0D60"/>
    <w:rsid w:val="002B1503"/>
    <w:rsid w:val="002B1E85"/>
    <w:rsid w:val="002B2192"/>
    <w:rsid w:val="002B24E4"/>
    <w:rsid w:val="002B298F"/>
    <w:rsid w:val="002B378C"/>
    <w:rsid w:val="002B3947"/>
    <w:rsid w:val="002B40EB"/>
    <w:rsid w:val="002B413D"/>
    <w:rsid w:val="002B4440"/>
    <w:rsid w:val="002B4CCC"/>
    <w:rsid w:val="002B4EBE"/>
    <w:rsid w:val="002B50E4"/>
    <w:rsid w:val="002B5610"/>
    <w:rsid w:val="002B57F2"/>
    <w:rsid w:val="002B6293"/>
    <w:rsid w:val="002B640A"/>
    <w:rsid w:val="002B67E6"/>
    <w:rsid w:val="002B6A19"/>
    <w:rsid w:val="002B6B50"/>
    <w:rsid w:val="002B6D4D"/>
    <w:rsid w:val="002B6FAC"/>
    <w:rsid w:val="002B734A"/>
    <w:rsid w:val="002B7388"/>
    <w:rsid w:val="002B76DD"/>
    <w:rsid w:val="002B79A6"/>
    <w:rsid w:val="002B7CC3"/>
    <w:rsid w:val="002B7F06"/>
    <w:rsid w:val="002B7FB8"/>
    <w:rsid w:val="002C0082"/>
    <w:rsid w:val="002C0158"/>
    <w:rsid w:val="002C02C5"/>
    <w:rsid w:val="002C0429"/>
    <w:rsid w:val="002C1257"/>
    <w:rsid w:val="002C1266"/>
    <w:rsid w:val="002C14A3"/>
    <w:rsid w:val="002C1889"/>
    <w:rsid w:val="002C18C6"/>
    <w:rsid w:val="002C1ACE"/>
    <w:rsid w:val="002C20C0"/>
    <w:rsid w:val="002C2198"/>
    <w:rsid w:val="002C232C"/>
    <w:rsid w:val="002C23E3"/>
    <w:rsid w:val="002C2C2F"/>
    <w:rsid w:val="002C335B"/>
    <w:rsid w:val="002C340F"/>
    <w:rsid w:val="002C3793"/>
    <w:rsid w:val="002C3A60"/>
    <w:rsid w:val="002C3B41"/>
    <w:rsid w:val="002C3E29"/>
    <w:rsid w:val="002C3F34"/>
    <w:rsid w:val="002C476C"/>
    <w:rsid w:val="002C499C"/>
    <w:rsid w:val="002C4AE0"/>
    <w:rsid w:val="002C4D3B"/>
    <w:rsid w:val="002C4EDE"/>
    <w:rsid w:val="002C50AC"/>
    <w:rsid w:val="002C539F"/>
    <w:rsid w:val="002C5488"/>
    <w:rsid w:val="002C5632"/>
    <w:rsid w:val="002C5724"/>
    <w:rsid w:val="002C58E8"/>
    <w:rsid w:val="002C5BE3"/>
    <w:rsid w:val="002C6361"/>
    <w:rsid w:val="002C6450"/>
    <w:rsid w:val="002C662C"/>
    <w:rsid w:val="002C6788"/>
    <w:rsid w:val="002C6B69"/>
    <w:rsid w:val="002C6DD7"/>
    <w:rsid w:val="002C6E72"/>
    <w:rsid w:val="002C6F9D"/>
    <w:rsid w:val="002C722F"/>
    <w:rsid w:val="002C7450"/>
    <w:rsid w:val="002C7785"/>
    <w:rsid w:val="002C7923"/>
    <w:rsid w:val="002C7CDF"/>
    <w:rsid w:val="002D005F"/>
    <w:rsid w:val="002D03D8"/>
    <w:rsid w:val="002D04C1"/>
    <w:rsid w:val="002D0566"/>
    <w:rsid w:val="002D09C8"/>
    <w:rsid w:val="002D0ECE"/>
    <w:rsid w:val="002D0F65"/>
    <w:rsid w:val="002D13D0"/>
    <w:rsid w:val="002D171F"/>
    <w:rsid w:val="002D1EB2"/>
    <w:rsid w:val="002D25D0"/>
    <w:rsid w:val="002D2AB6"/>
    <w:rsid w:val="002D2B3C"/>
    <w:rsid w:val="002D2CA1"/>
    <w:rsid w:val="002D3325"/>
    <w:rsid w:val="002D3362"/>
    <w:rsid w:val="002D36DE"/>
    <w:rsid w:val="002D3804"/>
    <w:rsid w:val="002D39EA"/>
    <w:rsid w:val="002D3F97"/>
    <w:rsid w:val="002D3FED"/>
    <w:rsid w:val="002D402D"/>
    <w:rsid w:val="002D42FC"/>
    <w:rsid w:val="002D4410"/>
    <w:rsid w:val="002D47AF"/>
    <w:rsid w:val="002D4854"/>
    <w:rsid w:val="002D4EE7"/>
    <w:rsid w:val="002D5364"/>
    <w:rsid w:val="002D5748"/>
    <w:rsid w:val="002D5798"/>
    <w:rsid w:val="002D580B"/>
    <w:rsid w:val="002D5F2A"/>
    <w:rsid w:val="002D626A"/>
    <w:rsid w:val="002D6CFD"/>
    <w:rsid w:val="002D7857"/>
    <w:rsid w:val="002D79E0"/>
    <w:rsid w:val="002D7AD4"/>
    <w:rsid w:val="002E01A1"/>
    <w:rsid w:val="002E069A"/>
    <w:rsid w:val="002E0ABA"/>
    <w:rsid w:val="002E1683"/>
    <w:rsid w:val="002E1B84"/>
    <w:rsid w:val="002E1D4D"/>
    <w:rsid w:val="002E203E"/>
    <w:rsid w:val="002E20AC"/>
    <w:rsid w:val="002E2154"/>
    <w:rsid w:val="002E216A"/>
    <w:rsid w:val="002E23DD"/>
    <w:rsid w:val="002E26FC"/>
    <w:rsid w:val="002E2A04"/>
    <w:rsid w:val="002E2A4C"/>
    <w:rsid w:val="002E2CB9"/>
    <w:rsid w:val="002E2DB2"/>
    <w:rsid w:val="002E2E4C"/>
    <w:rsid w:val="002E3196"/>
    <w:rsid w:val="002E3817"/>
    <w:rsid w:val="002E39A8"/>
    <w:rsid w:val="002E3A25"/>
    <w:rsid w:val="002E3D31"/>
    <w:rsid w:val="002E3EB3"/>
    <w:rsid w:val="002E3F53"/>
    <w:rsid w:val="002E41D4"/>
    <w:rsid w:val="002E488A"/>
    <w:rsid w:val="002E4AF9"/>
    <w:rsid w:val="002E4B1E"/>
    <w:rsid w:val="002E4BD6"/>
    <w:rsid w:val="002E4D20"/>
    <w:rsid w:val="002E4DC5"/>
    <w:rsid w:val="002E5027"/>
    <w:rsid w:val="002E50DA"/>
    <w:rsid w:val="002E512E"/>
    <w:rsid w:val="002E535D"/>
    <w:rsid w:val="002E543C"/>
    <w:rsid w:val="002E5532"/>
    <w:rsid w:val="002E5757"/>
    <w:rsid w:val="002E5800"/>
    <w:rsid w:val="002E5DDC"/>
    <w:rsid w:val="002E5F12"/>
    <w:rsid w:val="002E60E1"/>
    <w:rsid w:val="002E618B"/>
    <w:rsid w:val="002E6351"/>
    <w:rsid w:val="002E69C0"/>
    <w:rsid w:val="002E6A47"/>
    <w:rsid w:val="002E6A64"/>
    <w:rsid w:val="002E6DBB"/>
    <w:rsid w:val="002E6EE8"/>
    <w:rsid w:val="002E7157"/>
    <w:rsid w:val="002E7210"/>
    <w:rsid w:val="002E72F4"/>
    <w:rsid w:val="002E75D5"/>
    <w:rsid w:val="002E7CDE"/>
    <w:rsid w:val="002E7FFC"/>
    <w:rsid w:val="002F0685"/>
    <w:rsid w:val="002F068A"/>
    <w:rsid w:val="002F0766"/>
    <w:rsid w:val="002F07C6"/>
    <w:rsid w:val="002F0841"/>
    <w:rsid w:val="002F0A85"/>
    <w:rsid w:val="002F0E9A"/>
    <w:rsid w:val="002F1271"/>
    <w:rsid w:val="002F152A"/>
    <w:rsid w:val="002F19B3"/>
    <w:rsid w:val="002F1D4B"/>
    <w:rsid w:val="002F1E72"/>
    <w:rsid w:val="002F1F1C"/>
    <w:rsid w:val="002F2098"/>
    <w:rsid w:val="002F230A"/>
    <w:rsid w:val="002F2474"/>
    <w:rsid w:val="002F26E3"/>
    <w:rsid w:val="002F2765"/>
    <w:rsid w:val="002F2901"/>
    <w:rsid w:val="002F2AAB"/>
    <w:rsid w:val="002F2B1A"/>
    <w:rsid w:val="002F2D4A"/>
    <w:rsid w:val="002F31B0"/>
    <w:rsid w:val="002F33DC"/>
    <w:rsid w:val="002F353C"/>
    <w:rsid w:val="002F3673"/>
    <w:rsid w:val="002F38F4"/>
    <w:rsid w:val="002F3A18"/>
    <w:rsid w:val="002F3C7C"/>
    <w:rsid w:val="002F3DE8"/>
    <w:rsid w:val="002F4387"/>
    <w:rsid w:val="002F4746"/>
    <w:rsid w:val="002F4A3E"/>
    <w:rsid w:val="002F4D17"/>
    <w:rsid w:val="002F4E70"/>
    <w:rsid w:val="002F557E"/>
    <w:rsid w:val="002F5A99"/>
    <w:rsid w:val="002F5C87"/>
    <w:rsid w:val="002F632E"/>
    <w:rsid w:val="002F6575"/>
    <w:rsid w:val="002F6758"/>
    <w:rsid w:val="002F6C8E"/>
    <w:rsid w:val="002F6DB9"/>
    <w:rsid w:val="002F6DDA"/>
    <w:rsid w:val="002F70B4"/>
    <w:rsid w:val="002F72CE"/>
    <w:rsid w:val="002F73FD"/>
    <w:rsid w:val="002F7502"/>
    <w:rsid w:val="002F7596"/>
    <w:rsid w:val="002F78F8"/>
    <w:rsid w:val="002F79CB"/>
    <w:rsid w:val="002F7B07"/>
    <w:rsid w:val="002F7D06"/>
    <w:rsid w:val="002F7E32"/>
    <w:rsid w:val="002F7F59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1587"/>
    <w:rsid w:val="00301656"/>
    <w:rsid w:val="0030174A"/>
    <w:rsid w:val="00301C33"/>
    <w:rsid w:val="003021A8"/>
    <w:rsid w:val="003024F3"/>
    <w:rsid w:val="00302990"/>
    <w:rsid w:val="00302A44"/>
    <w:rsid w:val="00302C2C"/>
    <w:rsid w:val="00302C33"/>
    <w:rsid w:val="00303087"/>
    <w:rsid w:val="00303579"/>
    <w:rsid w:val="00303739"/>
    <w:rsid w:val="0030386D"/>
    <w:rsid w:val="003038C5"/>
    <w:rsid w:val="00303A4D"/>
    <w:rsid w:val="00303A50"/>
    <w:rsid w:val="00303E42"/>
    <w:rsid w:val="003041E8"/>
    <w:rsid w:val="003045C6"/>
    <w:rsid w:val="00305144"/>
    <w:rsid w:val="00305533"/>
    <w:rsid w:val="00305832"/>
    <w:rsid w:val="003058C2"/>
    <w:rsid w:val="0030637F"/>
    <w:rsid w:val="003063C9"/>
    <w:rsid w:val="00306570"/>
    <w:rsid w:val="003068C6"/>
    <w:rsid w:val="00306DEE"/>
    <w:rsid w:val="00306EF0"/>
    <w:rsid w:val="003072B3"/>
    <w:rsid w:val="0030734D"/>
    <w:rsid w:val="0030769E"/>
    <w:rsid w:val="003076EF"/>
    <w:rsid w:val="00307735"/>
    <w:rsid w:val="003077C6"/>
    <w:rsid w:val="003079F9"/>
    <w:rsid w:val="00310063"/>
    <w:rsid w:val="003109E5"/>
    <w:rsid w:val="00310B4A"/>
    <w:rsid w:val="00310E70"/>
    <w:rsid w:val="0031128C"/>
    <w:rsid w:val="00311370"/>
    <w:rsid w:val="003113DB"/>
    <w:rsid w:val="00311443"/>
    <w:rsid w:val="00311CF1"/>
    <w:rsid w:val="00311FF1"/>
    <w:rsid w:val="00312178"/>
    <w:rsid w:val="003129E4"/>
    <w:rsid w:val="00312BC7"/>
    <w:rsid w:val="00312D65"/>
    <w:rsid w:val="00312EEF"/>
    <w:rsid w:val="003130DB"/>
    <w:rsid w:val="0031322A"/>
    <w:rsid w:val="00313EDD"/>
    <w:rsid w:val="00314116"/>
    <w:rsid w:val="003143EE"/>
    <w:rsid w:val="003144C6"/>
    <w:rsid w:val="003153AF"/>
    <w:rsid w:val="003153C4"/>
    <w:rsid w:val="0031559E"/>
    <w:rsid w:val="00315BBA"/>
    <w:rsid w:val="00315FB7"/>
    <w:rsid w:val="00315FF3"/>
    <w:rsid w:val="003163BE"/>
    <w:rsid w:val="00316442"/>
    <w:rsid w:val="00316604"/>
    <w:rsid w:val="00316967"/>
    <w:rsid w:val="00316D4E"/>
    <w:rsid w:val="00317675"/>
    <w:rsid w:val="003177B4"/>
    <w:rsid w:val="00317FD3"/>
    <w:rsid w:val="00320058"/>
    <w:rsid w:val="00320653"/>
    <w:rsid w:val="00320747"/>
    <w:rsid w:val="003207FC"/>
    <w:rsid w:val="00320822"/>
    <w:rsid w:val="0032087C"/>
    <w:rsid w:val="00320940"/>
    <w:rsid w:val="00320C6C"/>
    <w:rsid w:val="00320E69"/>
    <w:rsid w:val="0032117B"/>
    <w:rsid w:val="00321302"/>
    <w:rsid w:val="00321303"/>
    <w:rsid w:val="003214FD"/>
    <w:rsid w:val="0032159E"/>
    <w:rsid w:val="00321762"/>
    <w:rsid w:val="0032199C"/>
    <w:rsid w:val="00321A6B"/>
    <w:rsid w:val="00321AEB"/>
    <w:rsid w:val="003220AB"/>
    <w:rsid w:val="0032247F"/>
    <w:rsid w:val="0032261C"/>
    <w:rsid w:val="003227B3"/>
    <w:rsid w:val="00322810"/>
    <w:rsid w:val="003229EA"/>
    <w:rsid w:val="00322AE6"/>
    <w:rsid w:val="00323450"/>
    <w:rsid w:val="00323852"/>
    <w:rsid w:val="00323AB7"/>
    <w:rsid w:val="00323C6A"/>
    <w:rsid w:val="00323D4C"/>
    <w:rsid w:val="003241A5"/>
    <w:rsid w:val="00324442"/>
    <w:rsid w:val="0032448C"/>
    <w:rsid w:val="00324689"/>
    <w:rsid w:val="0032480D"/>
    <w:rsid w:val="00324922"/>
    <w:rsid w:val="00324C7F"/>
    <w:rsid w:val="00324F49"/>
    <w:rsid w:val="00324F65"/>
    <w:rsid w:val="00324FEE"/>
    <w:rsid w:val="00325358"/>
    <w:rsid w:val="003256C0"/>
    <w:rsid w:val="003259AA"/>
    <w:rsid w:val="00325B78"/>
    <w:rsid w:val="00325CF3"/>
    <w:rsid w:val="00325D21"/>
    <w:rsid w:val="00326035"/>
    <w:rsid w:val="0032687E"/>
    <w:rsid w:val="00326AFB"/>
    <w:rsid w:val="0032735C"/>
    <w:rsid w:val="003273B0"/>
    <w:rsid w:val="00327625"/>
    <w:rsid w:val="003278EA"/>
    <w:rsid w:val="00327990"/>
    <w:rsid w:val="003279FF"/>
    <w:rsid w:val="00327FEC"/>
    <w:rsid w:val="00330073"/>
    <w:rsid w:val="00330483"/>
    <w:rsid w:val="00331133"/>
    <w:rsid w:val="003318B4"/>
    <w:rsid w:val="00331A95"/>
    <w:rsid w:val="00332097"/>
    <w:rsid w:val="0033295C"/>
    <w:rsid w:val="003329A6"/>
    <w:rsid w:val="00332CC4"/>
    <w:rsid w:val="0033310A"/>
    <w:rsid w:val="003331B8"/>
    <w:rsid w:val="003334D2"/>
    <w:rsid w:val="0033354F"/>
    <w:rsid w:val="00333AFB"/>
    <w:rsid w:val="003341D3"/>
    <w:rsid w:val="003341DD"/>
    <w:rsid w:val="00334A8E"/>
    <w:rsid w:val="00334A92"/>
    <w:rsid w:val="00334C09"/>
    <w:rsid w:val="00334DCE"/>
    <w:rsid w:val="00334F55"/>
    <w:rsid w:val="00335234"/>
    <w:rsid w:val="00335246"/>
    <w:rsid w:val="003354A2"/>
    <w:rsid w:val="003356B2"/>
    <w:rsid w:val="00335C3E"/>
    <w:rsid w:val="00335FB6"/>
    <w:rsid w:val="003361D9"/>
    <w:rsid w:val="00336588"/>
    <w:rsid w:val="00336772"/>
    <w:rsid w:val="003367E0"/>
    <w:rsid w:val="003369F8"/>
    <w:rsid w:val="00336E92"/>
    <w:rsid w:val="00337106"/>
    <w:rsid w:val="003371E1"/>
    <w:rsid w:val="00337415"/>
    <w:rsid w:val="0033743E"/>
    <w:rsid w:val="00337923"/>
    <w:rsid w:val="00337F24"/>
    <w:rsid w:val="003400C6"/>
    <w:rsid w:val="0034042D"/>
    <w:rsid w:val="003404CC"/>
    <w:rsid w:val="00340667"/>
    <w:rsid w:val="00340C9B"/>
    <w:rsid w:val="00341103"/>
    <w:rsid w:val="00341153"/>
    <w:rsid w:val="00341337"/>
    <w:rsid w:val="003415CA"/>
    <w:rsid w:val="0034164A"/>
    <w:rsid w:val="00341815"/>
    <w:rsid w:val="00341BB6"/>
    <w:rsid w:val="00341C04"/>
    <w:rsid w:val="00342079"/>
    <w:rsid w:val="003421B3"/>
    <w:rsid w:val="00342313"/>
    <w:rsid w:val="00342624"/>
    <w:rsid w:val="0034262C"/>
    <w:rsid w:val="003428E9"/>
    <w:rsid w:val="00342B09"/>
    <w:rsid w:val="00342D77"/>
    <w:rsid w:val="00342FD9"/>
    <w:rsid w:val="00343408"/>
    <w:rsid w:val="00343D2B"/>
    <w:rsid w:val="00343D67"/>
    <w:rsid w:val="003441B5"/>
    <w:rsid w:val="003444D7"/>
    <w:rsid w:val="00344723"/>
    <w:rsid w:val="00344EC7"/>
    <w:rsid w:val="003450E5"/>
    <w:rsid w:val="0034522E"/>
    <w:rsid w:val="003456AB"/>
    <w:rsid w:val="003459A1"/>
    <w:rsid w:val="00345A9D"/>
    <w:rsid w:val="003461AC"/>
    <w:rsid w:val="003461C8"/>
    <w:rsid w:val="00346235"/>
    <w:rsid w:val="003463DB"/>
    <w:rsid w:val="003464DA"/>
    <w:rsid w:val="00346704"/>
    <w:rsid w:val="00346739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72C"/>
    <w:rsid w:val="00350854"/>
    <w:rsid w:val="00350891"/>
    <w:rsid w:val="0035089F"/>
    <w:rsid w:val="00350C66"/>
    <w:rsid w:val="0035103C"/>
    <w:rsid w:val="0035121F"/>
    <w:rsid w:val="003512CA"/>
    <w:rsid w:val="003512F6"/>
    <w:rsid w:val="00351566"/>
    <w:rsid w:val="003515E9"/>
    <w:rsid w:val="00351683"/>
    <w:rsid w:val="00351746"/>
    <w:rsid w:val="0035187B"/>
    <w:rsid w:val="003519E9"/>
    <w:rsid w:val="00351C26"/>
    <w:rsid w:val="0035209A"/>
    <w:rsid w:val="003520B5"/>
    <w:rsid w:val="00352343"/>
    <w:rsid w:val="00352387"/>
    <w:rsid w:val="00353267"/>
    <w:rsid w:val="003533FC"/>
    <w:rsid w:val="003534AF"/>
    <w:rsid w:val="0035354D"/>
    <w:rsid w:val="00353967"/>
    <w:rsid w:val="00353C42"/>
    <w:rsid w:val="00353C7B"/>
    <w:rsid w:val="00353DD8"/>
    <w:rsid w:val="00353E29"/>
    <w:rsid w:val="00354056"/>
    <w:rsid w:val="00354A88"/>
    <w:rsid w:val="00354E09"/>
    <w:rsid w:val="0035522F"/>
    <w:rsid w:val="00355491"/>
    <w:rsid w:val="003555DE"/>
    <w:rsid w:val="00355B2D"/>
    <w:rsid w:val="00355B40"/>
    <w:rsid w:val="00355FA6"/>
    <w:rsid w:val="00356047"/>
    <w:rsid w:val="00356175"/>
    <w:rsid w:val="0035618B"/>
    <w:rsid w:val="00356413"/>
    <w:rsid w:val="003565B1"/>
    <w:rsid w:val="00356799"/>
    <w:rsid w:val="00356825"/>
    <w:rsid w:val="003571CE"/>
    <w:rsid w:val="003571FA"/>
    <w:rsid w:val="0035743D"/>
    <w:rsid w:val="00357618"/>
    <w:rsid w:val="00357876"/>
    <w:rsid w:val="00357AF8"/>
    <w:rsid w:val="00357DB9"/>
    <w:rsid w:val="00357E1E"/>
    <w:rsid w:val="0036063E"/>
    <w:rsid w:val="00360737"/>
    <w:rsid w:val="00360742"/>
    <w:rsid w:val="003607F7"/>
    <w:rsid w:val="00360887"/>
    <w:rsid w:val="003608BE"/>
    <w:rsid w:val="00360A45"/>
    <w:rsid w:val="00360BB4"/>
    <w:rsid w:val="00361137"/>
    <w:rsid w:val="00361893"/>
    <w:rsid w:val="00361AAE"/>
    <w:rsid w:val="00361E1F"/>
    <w:rsid w:val="00361F0A"/>
    <w:rsid w:val="0036202E"/>
    <w:rsid w:val="0036229C"/>
    <w:rsid w:val="0036293C"/>
    <w:rsid w:val="003629D5"/>
    <w:rsid w:val="00362B0C"/>
    <w:rsid w:val="00362BE2"/>
    <w:rsid w:val="003630E8"/>
    <w:rsid w:val="003631CB"/>
    <w:rsid w:val="00363246"/>
    <w:rsid w:val="003632E3"/>
    <w:rsid w:val="00363447"/>
    <w:rsid w:val="003634AA"/>
    <w:rsid w:val="003634B7"/>
    <w:rsid w:val="003634D1"/>
    <w:rsid w:val="003636F5"/>
    <w:rsid w:val="00363808"/>
    <w:rsid w:val="00363994"/>
    <w:rsid w:val="00363CAE"/>
    <w:rsid w:val="003644D8"/>
    <w:rsid w:val="00364806"/>
    <w:rsid w:val="00364868"/>
    <w:rsid w:val="00364D68"/>
    <w:rsid w:val="0036537C"/>
    <w:rsid w:val="00365872"/>
    <w:rsid w:val="003658B1"/>
    <w:rsid w:val="0036594A"/>
    <w:rsid w:val="0036597C"/>
    <w:rsid w:val="00365E4A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6FBC"/>
    <w:rsid w:val="00367100"/>
    <w:rsid w:val="00367106"/>
    <w:rsid w:val="003671A6"/>
    <w:rsid w:val="003672E7"/>
    <w:rsid w:val="0036734C"/>
    <w:rsid w:val="003675E3"/>
    <w:rsid w:val="00367639"/>
    <w:rsid w:val="0036781F"/>
    <w:rsid w:val="00367C24"/>
    <w:rsid w:val="00367E5D"/>
    <w:rsid w:val="00367F49"/>
    <w:rsid w:val="003703A8"/>
    <w:rsid w:val="0037070B"/>
    <w:rsid w:val="003708A8"/>
    <w:rsid w:val="00370F38"/>
    <w:rsid w:val="00371035"/>
    <w:rsid w:val="0037119C"/>
    <w:rsid w:val="00371204"/>
    <w:rsid w:val="00371310"/>
    <w:rsid w:val="00371549"/>
    <w:rsid w:val="003719BD"/>
    <w:rsid w:val="00371A85"/>
    <w:rsid w:val="00371CC8"/>
    <w:rsid w:val="00371FC8"/>
    <w:rsid w:val="003721EF"/>
    <w:rsid w:val="0037225B"/>
    <w:rsid w:val="003723F2"/>
    <w:rsid w:val="00372478"/>
    <w:rsid w:val="003729B4"/>
    <w:rsid w:val="00372A71"/>
    <w:rsid w:val="00372CCB"/>
    <w:rsid w:val="00373082"/>
    <w:rsid w:val="00373308"/>
    <w:rsid w:val="00373521"/>
    <w:rsid w:val="003736FA"/>
    <w:rsid w:val="003738CB"/>
    <w:rsid w:val="003738E3"/>
    <w:rsid w:val="00373EAD"/>
    <w:rsid w:val="00373F28"/>
    <w:rsid w:val="00373F75"/>
    <w:rsid w:val="00374BCA"/>
    <w:rsid w:val="00374C26"/>
    <w:rsid w:val="00374D15"/>
    <w:rsid w:val="00374EE5"/>
    <w:rsid w:val="00374EEA"/>
    <w:rsid w:val="00375262"/>
    <w:rsid w:val="0037542D"/>
    <w:rsid w:val="00375435"/>
    <w:rsid w:val="00375599"/>
    <w:rsid w:val="0037573D"/>
    <w:rsid w:val="003758A4"/>
    <w:rsid w:val="0037592E"/>
    <w:rsid w:val="00375BE7"/>
    <w:rsid w:val="00375CA6"/>
    <w:rsid w:val="00375FAD"/>
    <w:rsid w:val="0037689A"/>
    <w:rsid w:val="00376A5A"/>
    <w:rsid w:val="00376BF5"/>
    <w:rsid w:val="00377315"/>
    <w:rsid w:val="0037780B"/>
    <w:rsid w:val="003779A2"/>
    <w:rsid w:val="00377A80"/>
    <w:rsid w:val="00377D11"/>
    <w:rsid w:val="0038038D"/>
    <w:rsid w:val="00380471"/>
    <w:rsid w:val="0038076E"/>
    <w:rsid w:val="00380AA2"/>
    <w:rsid w:val="00380CCF"/>
    <w:rsid w:val="00380E2B"/>
    <w:rsid w:val="003812DD"/>
    <w:rsid w:val="003814B9"/>
    <w:rsid w:val="00381756"/>
    <w:rsid w:val="00381B6C"/>
    <w:rsid w:val="00381D37"/>
    <w:rsid w:val="00381DB2"/>
    <w:rsid w:val="003820DA"/>
    <w:rsid w:val="003825F8"/>
    <w:rsid w:val="00382971"/>
    <w:rsid w:val="00382982"/>
    <w:rsid w:val="00382DCE"/>
    <w:rsid w:val="00382E27"/>
    <w:rsid w:val="00382FFA"/>
    <w:rsid w:val="0038324F"/>
    <w:rsid w:val="0038364B"/>
    <w:rsid w:val="00383657"/>
    <w:rsid w:val="003838FD"/>
    <w:rsid w:val="00383E82"/>
    <w:rsid w:val="00384AB0"/>
    <w:rsid w:val="00384B5D"/>
    <w:rsid w:val="00384BAA"/>
    <w:rsid w:val="00384CBC"/>
    <w:rsid w:val="00384FD2"/>
    <w:rsid w:val="00385098"/>
    <w:rsid w:val="00385855"/>
    <w:rsid w:val="003858C7"/>
    <w:rsid w:val="00385E52"/>
    <w:rsid w:val="003863A4"/>
    <w:rsid w:val="0038652D"/>
    <w:rsid w:val="00386580"/>
    <w:rsid w:val="00386600"/>
    <w:rsid w:val="003866A4"/>
    <w:rsid w:val="00386764"/>
    <w:rsid w:val="00386C59"/>
    <w:rsid w:val="00386EE4"/>
    <w:rsid w:val="00386FDD"/>
    <w:rsid w:val="00387090"/>
    <w:rsid w:val="003870D3"/>
    <w:rsid w:val="00387382"/>
    <w:rsid w:val="00387611"/>
    <w:rsid w:val="003878AB"/>
    <w:rsid w:val="00387B13"/>
    <w:rsid w:val="00387CC7"/>
    <w:rsid w:val="00387CCE"/>
    <w:rsid w:val="0039008A"/>
    <w:rsid w:val="003908C8"/>
    <w:rsid w:val="003908CC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421"/>
    <w:rsid w:val="003924AA"/>
    <w:rsid w:val="003924E6"/>
    <w:rsid w:val="00392562"/>
    <w:rsid w:val="003928AE"/>
    <w:rsid w:val="00392A3E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672"/>
    <w:rsid w:val="00394AF1"/>
    <w:rsid w:val="00395871"/>
    <w:rsid w:val="003959FE"/>
    <w:rsid w:val="00395A97"/>
    <w:rsid w:val="00395D46"/>
    <w:rsid w:val="00395E92"/>
    <w:rsid w:val="00395EB9"/>
    <w:rsid w:val="003962A8"/>
    <w:rsid w:val="003964B4"/>
    <w:rsid w:val="003967B1"/>
    <w:rsid w:val="003969F0"/>
    <w:rsid w:val="00396ED6"/>
    <w:rsid w:val="00397084"/>
    <w:rsid w:val="00397336"/>
    <w:rsid w:val="00397805"/>
    <w:rsid w:val="00397905"/>
    <w:rsid w:val="003A00E3"/>
    <w:rsid w:val="003A04A3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194"/>
    <w:rsid w:val="003A1258"/>
    <w:rsid w:val="003A1271"/>
    <w:rsid w:val="003A12E8"/>
    <w:rsid w:val="003A147C"/>
    <w:rsid w:val="003A14C3"/>
    <w:rsid w:val="003A1A86"/>
    <w:rsid w:val="003A1E8E"/>
    <w:rsid w:val="003A1F8E"/>
    <w:rsid w:val="003A27D8"/>
    <w:rsid w:val="003A2881"/>
    <w:rsid w:val="003A2A39"/>
    <w:rsid w:val="003A2AF8"/>
    <w:rsid w:val="003A2F25"/>
    <w:rsid w:val="003A2F9D"/>
    <w:rsid w:val="003A349E"/>
    <w:rsid w:val="003A355F"/>
    <w:rsid w:val="003A35EC"/>
    <w:rsid w:val="003A3607"/>
    <w:rsid w:val="003A38C7"/>
    <w:rsid w:val="003A3C22"/>
    <w:rsid w:val="003A3D08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F9"/>
    <w:rsid w:val="003A62F0"/>
    <w:rsid w:val="003A62F1"/>
    <w:rsid w:val="003A674D"/>
    <w:rsid w:val="003A698A"/>
    <w:rsid w:val="003A7092"/>
    <w:rsid w:val="003A71CF"/>
    <w:rsid w:val="003A777B"/>
    <w:rsid w:val="003A7D7B"/>
    <w:rsid w:val="003A7DE4"/>
    <w:rsid w:val="003A7F31"/>
    <w:rsid w:val="003B017A"/>
    <w:rsid w:val="003B0364"/>
    <w:rsid w:val="003B03AA"/>
    <w:rsid w:val="003B0443"/>
    <w:rsid w:val="003B04ED"/>
    <w:rsid w:val="003B06A4"/>
    <w:rsid w:val="003B0905"/>
    <w:rsid w:val="003B0CD9"/>
    <w:rsid w:val="003B151F"/>
    <w:rsid w:val="003B1CDD"/>
    <w:rsid w:val="003B1CEE"/>
    <w:rsid w:val="003B1D1E"/>
    <w:rsid w:val="003B2296"/>
    <w:rsid w:val="003B22DB"/>
    <w:rsid w:val="003B242A"/>
    <w:rsid w:val="003B2554"/>
    <w:rsid w:val="003B25F1"/>
    <w:rsid w:val="003B2AD9"/>
    <w:rsid w:val="003B2DF3"/>
    <w:rsid w:val="003B2F13"/>
    <w:rsid w:val="003B3B05"/>
    <w:rsid w:val="003B3F7E"/>
    <w:rsid w:val="003B3FB0"/>
    <w:rsid w:val="003B417D"/>
    <w:rsid w:val="003B4206"/>
    <w:rsid w:val="003B450E"/>
    <w:rsid w:val="003B4564"/>
    <w:rsid w:val="003B48EA"/>
    <w:rsid w:val="003B4E09"/>
    <w:rsid w:val="003B51C2"/>
    <w:rsid w:val="003B533D"/>
    <w:rsid w:val="003B5A21"/>
    <w:rsid w:val="003B60AF"/>
    <w:rsid w:val="003B60B4"/>
    <w:rsid w:val="003B60C1"/>
    <w:rsid w:val="003B6910"/>
    <w:rsid w:val="003B6A3C"/>
    <w:rsid w:val="003B74CD"/>
    <w:rsid w:val="003B7530"/>
    <w:rsid w:val="003B781F"/>
    <w:rsid w:val="003B79C6"/>
    <w:rsid w:val="003B7AB2"/>
    <w:rsid w:val="003B7C06"/>
    <w:rsid w:val="003B7C90"/>
    <w:rsid w:val="003B7D80"/>
    <w:rsid w:val="003C0463"/>
    <w:rsid w:val="003C0466"/>
    <w:rsid w:val="003C07D0"/>
    <w:rsid w:val="003C08F5"/>
    <w:rsid w:val="003C0A6A"/>
    <w:rsid w:val="003C0B23"/>
    <w:rsid w:val="003C0B62"/>
    <w:rsid w:val="003C0D2B"/>
    <w:rsid w:val="003C0E11"/>
    <w:rsid w:val="003C112D"/>
    <w:rsid w:val="003C176E"/>
    <w:rsid w:val="003C18F2"/>
    <w:rsid w:val="003C1A2B"/>
    <w:rsid w:val="003C1AAF"/>
    <w:rsid w:val="003C1B53"/>
    <w:rsid w:val="003C1BE0"/>
    <w:rsid w:val="003C1ECA"/>
    <w:rsid w:val="003C1F8D"/>
    <w:rsid w:val="003C205B"/>
    <w:rsid w:val="003C234E"/>
    <w:rsid w:val="003C283E"/>
    <w:rsid w:val="003C2B78"/>
    <w:rsid w:val="003C2F2F"/>
    <w:rsid w:val="003C32DD"/>
    <w:rsid w:val="003C33BE"/>
    <w:rsid w:val="003C48E6"/>
    <w:rsid w:val="003C4912"/>
    <w:rsid w:val="003C4A72"/>
    <w:rsid w:val="003C51B6"/>
    <w:rsid w:val="003C5200"/>
    <w:rsid w:val="003C52B9"/>
    <w:rsid w:val="003C5BAD"/>
    <w:rsid w:val="003C5EDA"/>
    <w:rsid w:val="003C5F24"/>
    <w:rsid w:val="003C630A"/>
    <w:rsid w:val="003C6591"/>
    <w:rsid w:val="003C695B"/>
    <w:rsid w:val="003C6A02"/>
    <w:rsid w:val="003C6B15"/>
    <w:rsid w:val="003C6B3F"/>
    <w:rsid w:val="003C6CFC"/>
    <w:rsid w:val="003C6ECE"/>
    <w:rsid w:val="003C72C5"/>
    <w:rsid w:val="003C7359"/>
    <w:rsid w:val="003C75D4"/>
    <w:rsid w:val="003C77DB"/>
    <w:rsid w:val="003C78A1"/>
    <w:rsid w:val="003C796A"/>
    <w:rsid w:val="003C7A43"/>
    <w:rsid w:val="003C7BBE"/>
    <w:rsid w:val="003D007B"/>
    <w:rsid w:val="003D067C"/>
    <w:rsid w:val="003D087A"/>
    <w:rsid w:val="003D0B0B"/>
    <w:rsid w:val="003D0B42"/>
    <w:rsid w:val="003D0D01"/>
    <w:rsid w:val="003D1175"/>
    <w:rsid w:val="003D141D"/>
    <w:rsid w:val="003D16DF"/>
    <w:rsid w:val="003D1A04"/>
    <w:rsid w:val="003D1CFE"/>
    <w:rsid w:val="003D1D31"/>
    <w:rsid w:val="003D23E5"/>
    <w:rsid w:val="003D27CD"/>
    <w:rsid w:val="003D294D"/>
    <w:rsid w:val="003D29BC"/>
    <w:rsid w:val="003D2A28"/>
    <w:rsid w:val="003D2CC7"/>
    <w:rsid w:val="003D2E4D"/>
    <w:rsid w:val="003D3287"/>
    <w:rsid w:val="003D32BA"/>
    <w:rsid w:val="003D336C"/>
    <w:rsid w:val="003D3403"/>
    <w:rsid w:val="003D3754"/>
    <w:rsid w:val="003D38C5"/>
    <w:rsid w:val="003D3B5C"/>
    <w:rsid w:val="003D3F05"/>
    <w:rsid w:val="003D44DC"/>
    <w:rsid w:val="003D4655"/>
    <w:rsid w:val="003D47D3"/>
    <w:rsid w:val="003D4C0A"/>
    <w:rsid w:val="003D519F"/>
    <w:rsid w:val="003D51B7"/>
    <w:rsid w:val="003D540B"/>
    <w:rsid w:val="003D5A45"/>
    <w:rsid w:val="003D5ACE"/>
    <w:rsid w:val="003D5D40"/>
    <w:rsid w:val="003D604C"/>
    <w:rsid w:val="003D60F4"/>
    <w:rsid w:val="003D630B"/>
    <w:rsid w:val="003D6369"/>
    <w:rsid w:val="003D64D3"/>
    <w:rsid w:val="003D6E4E"/>
    <w:rsid w:val="003D77C6"/>
    <w:rsid w:val="003D793F"/>
    <w:rsid w:val="003D7AEB"/>
    <w:rsid w:val="003D7C66"/>
    <w:rsid w:val="003D7D9F"/>
    <w:rsid w:val="003D7ECF"/>
    <w:rsid w:val="003E001C"/>
    <w:rsid w:val="003E0119"/>
    <w:rsid w:val="003E01B9"/>
    <w:rsid w:val="003E0208"/>
    <w:rsid w:val="003E079B"/>
    <w:rsid w:val="003E08E1"/>
    <w:rsid w:val="003E094F"/>
    <w:rsid w:val="003E0C3F"/>
    <w:rsid w:val="003E138B"/>
    <w:rsid w:val="003E1444"/>
    <w:rsid w:val="003E1527"/>
    <w:rsid w:val="003E1EA4"/>
    <w:rsid w:val="003E2729"/>
    <w:rsid w:val="003E277D"/>
    <w:rsid w:val="003E2AC4"/>
    <w:rsid w:val="003E2E0E"/>
    <w:rsid w:val="003E2E4F"/>
    <w:rsid w:val="003E381D"/>
    <w:rsid w:val="003E3D55"/>
    <w:rsid w:val="003E3E45"/>
    <w:rsid w:val="003E4057"/>
    <w:rsid w:val="003E4301"/>
    <w:rsid w:val="003E47E9"/>
    <w:rsid w:val="003E4877"/>
    <w:rsid w:val="003E4AA6"/>
    <w:rsid w:val="003E4ABC"/>
    <w:rsid w:val="003E4BCE"/>
    <w:rsid w:val="003E5403"/>
    <w:rsid w:val="003E57D8"/>
    <w:rsid w:val="003E5943"/>
    <w:rsid w:val="003E5FF7"/>
    <w:rsid w:val="003E61E7"/>
    <w:rsid w:val="003E6565"/>
    <w:rsid w:val="003E697B"/>
    <w:rsid w:val="003E6F1A"/>
    <w:rsid w:val="003E6F26"/>
    <w:rsid w:val="003E7007"/>
    <w:rsid w:val="003E7169"/>
    <w:rsid w:val="003E718F"/>
    <w:rsid w:val="003E72A6"/>
    <w:rsid w:val="003E72DC"/>
    <w:rsid w:val="003E773A"/>
    <w:rsid w:val="003E7B76"/>
    <w:rsid w:val="003E7CF2"/>
    <w:rsid w:val="003E7EBF"/>
    <w:rsid w:val="003E7EF9"/>
    <w:rsid w:val="003F034A"/>
    <w:rsid w:val="003F04B8"/>
    <w:rsid w:val="003F04BF"/>
    <w:rsid w:val="003F082F"/>
    <w:rsid w:val="003F0899"/>
    <w:rsid w:val="003F094F"/>
    <w:rsid w:val="003F0E4E"/>
    <w:rsid w:val="003F0E5F"/>
    <w:rsid w:val="003F0FBF"/>
    <w:rsid w:val="003F115C"/>
    <w:rsid w:val="003F1303"/>
    <w:rsid w:val="003F1778"/>
    <w:rsid w:val="003F1ED5"/>
    <w:rsid w:val="003F1F34"/>
    <w:rsid w:val="003F2000"/>
    <w:rsid w:val="003F224B"/>
    <w:rsid w:val="003F2703"/>
    <w:rsid w:val="003F2762"/>
    <w:rsid w:val="003F2EAB"/>
    <w:rsid w:val="003F33F9"/>
    <w:rsid w:val="003F368E"/>
    <w:rsid w:val="003F36EA"/>
    <w:rsid w:val="003F37E2"/>
    <w:rsid w:val="003F3871"/>
    <w:rsid w:val="003F3910"/>
    <w:rsid w:val="003F3918"/>
    <w:rsid w:val="003F3A4C"/>
    <w:rsid w:val="003F439A"/>
    <w:rsid w:val="003F44D8"/>
    <w:rsid w:val="003F45CC"/>
    <w:rsid w:val="003F4CDD"/>
    <w:rsid w:val="003F519E"/>
    <w:rsid w:val="003F52C0"/>
    <w:rsid w:val="003F5593"/>
    <w:rsid w:val="003F5691"/>
    <w:rsid w:val="003F586A"/>
    <w:rsid w:val="003F60DA"/>
    <w:rsid w:val="003F6241"/>
    <w:rsid w:val="003F6352"/>
    <w:rsid w:val="003F6666"/>
    <w:rsid w:val="003F6754"/>
    <w:rsid w:val="003F6B52"/>
    <w:rsid w:val="003F6B77"/>
    <w:rsid w:val="003F6EB7"/>
    <w:rsid w:val="003F73A3"/>
    <w:rsid w:val="003F73B5"/>
    <w:rsid w:val="003F7487"/>
    <w:rsid w:val="003F748F"/>
    <w:rsid w:val="003F7CF8"/>
    <w:rsid w:val="004003FA"/>
    <w:rsid w:val="0040040A"/>
    <w:rsid w:val="00400EA9"/>
    <w:rsid w:val="004010A3"/>
    <w:rsid w:val="004012A3"/>
    <w:rsid w:val="00401413"/>
    <w:rsid w:val="00401503"/>
    <w:rsid w:val="004019B2"/>
    <w:rsid w:val="00401FC7"/>
    <w:rsid w:val="0040253F"/>
    <w:rsid w:val="00402891"/>
    <w:rsid w:val="00402ABD"/>
    <w:rsid w:val="00402B3A"/>
    <w:rsid w:val="00402B99"/>
    <w:rsid w:val="004030EA"/>
    <w:rsid w:val="004030EB"/>
    <w:rsid w:val="00403228"/>
    <w:rsid w:val="004032F2"/>
    <w:rsid w:val="00403380"/>
    <w:rsid w:val="004034BC"/>
    <w:rsid w:val="00403C93"/>
    <w:rsid w:val="00403E21"/>
    <w:rsid w:val="004044DA"/>
    <w:rsid w:val="00404C1A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561"/>
    <w:rsid w:val="0040662B"/>
    <w:rsid w:val="00406964"/>
    <w:rsid w:val="00406B49"/>
    <w:rsid w:val="00406D86"/>
    <w:rsid w:val="0040739D"/>
    <w:rsid w:val="00407663"/>
    <w:rsid w:val="00407714"/>
    <w:rsid w:val="00407762"/>
    <w:rsid w:val="00407A48"/>
    <w:rsid w:val="00407B55"/>
    <w:rsid w:val="00407B6A"/>
    <w:rsid w:val="00407C09"/>
    <w:rsid w:val="00407C1A"/>
    <w:rsid w:val="00407C22"/>
    <w:rsid w:val="00407D4E"/>
    <w:rsid w:val="00410186"/>
    <w:rsid w:val="004103C6"/>
    <w:rsid w:val="00410BF1"/>
    <w:rsid w:val="00410C5C"/>
    <w:rsid w:val="00410D0F"/>
    <w:rsid w:val="00410DA1"/>
    <w:rsid w:val="00410F88"/>
    <w:rsid w:val="00410F91"/>
    <w:rsid w:val="00411492"/>
    <w:rsid w:val="004119A2"/>
    <w:rsid w:val="00411E85"/>
    <w:rsid w:val="00411F34"/>
    <w:rsid w:val="004121E3"/>
    <w:rsid w:val="004121FE"/>
    <w:rsid w:val="004122A4"/>
    <w:rsid w:val="0041251A"/>
    <w:rsid w:val="0041264E"/>
    <w:rsid w:val="00412A4B"/>
    <w:rsid w:val="00413452"/>
    <w:rsid w:val="00413665"/>
    <w:rsid w:val="00413834"/>
    <w:rsid w:val="00413992"/>
    <w:rsid w:val="00413B31"/>
    <w:rsid w:val="00413E08"/>
    <w:rsid w:val="00413E27"/>
    <w:rsid w:val="004142AC"/>
    <w:rsid w:val="0041476C"/>
    <w:rsid w:val="0041479E"/>
    <w:rsid w:val="004148DF"/>
    <w:rsid w:val="00414C2A"/>
    <w:rsid w:val="00414E47"/>
    <w:rsid w:val="00415171"/>
    <w:rsid w:val="0041519B"/>
    <w:rsid w:val="004152A9"/>
    <w:rsid w:val="004158EE"/>
    <w:rsid w:val="00415AD1"/>
    <w:rsid w:val="00416174"/>
    <w:rsid w:val="004165E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17C07"/>
    <w:rsid w:val="00420406"/>
    <w:rsid w:val="00420519"/>
    <w:rsid w:val="00420702"/>
    <w:rsid w:val="0042099C"/>
    <w:rsid w:val="004214EF"/>
    <w:rsid w:val="00421B3D"/>
    <w:rsid w:val="004222C9"/>
    <w:rsid w:val="00422547"/>
    <w:rsid w:val="00422B01"/>
    <w:rsid w:val="00422F6D"/>
    <w:rsid w:val="00423CA2"/>
    <w:rsid w:val="00423F01"/>
    <w:rsid w:val="00423FC0"/>
    <w:rsid w:val="004241FC"/>
    <w:rsid w:val="00424373"/>
    <w:rsid w:val="00424647"/>
    <w:rsid w:val="004246D2"/>
    <w:rsid w:val="0042474C"/>
    <w:rsid w:val="00424DC4"/>
    <w:rsid w:val="0042510B"/>
    <w:rsid w:val="00425145"/>
    <w:rsid w:val="00425349"/>
    <w:rsid w:val="004257A9"/>
    <w:rsid w:val="0042590B"/>
    <w:rsid w:val="00425EC6"/>
    <w:rsid w:val="0042629C"/>
    <w:rsid w:val="004266BC"/>
    <w:rsid w:val="00426844"/>
    <w:rsid w:val="004268C7"/>
    <w:rsid w:val="00426A59"/>
    <w:rsid w:val="00426D58"/>
    <w:rsid w:val="004270A1"/>
    <w:rsid w:val="0042712B"/>
    <w:rsid w:val="004276BE"/>
    <w:rsid w:val="00430153"/>
    <w:rsid w:val="0043038E"/>
    <w:rsid w:val="004304CA"/>
    <w:rsid w:val="00430514"/>
    <w:rsid w:val="004307AE"/>
    <w:rsid w:val="004308B6"/>
    <w:rsid w:val="004309F0"/>
    <w:rsid w:val="00430C42"/>
    <w:rsid w:val="00430C52"/>
    <w:rsid w:val="00430FCB"/>
    <w:rsid w:val="0043101A"/>
    <w:rsid w:val="0043114F"/>
    <w:rsid w:val="0043152D"/>
    <w:rsid w:val="0043166B"/>
    <w:rsid w:val="004316AE"/>
    <w:rsid w:val="00431AE7"/>
    <w:rsid w:val="00431D60"/>
    <w:rsid w:val="0043212B"/>
    <w:rsid w:val="00432469"/>
    <w:rsid w:val="0043269D"/>
    <w:rsid w:val="00432822"/>
    <w:rsid w:val="00432975"/>
    <w:rsid w:val="00432DE3"/>
    <w:rsid w:val="00432FCC"/>
    <w:rsid w:val="004333BB"/>
    <w:rsid w:val="004339DD"/>
    <w:rsid w:val="00433D4B"/>
    <w:rsid w:val="00433DE8"/>
    <w:rsid w:val="00433EBD"/>
    <w:rsid w:val="0043416C"/>
    <w:rsid w:val="00434442"/>
    <w:rsid w:val="0043462F"/>
    <w:rsid w:val="0043465A"/>
    <w:rsid w:val="004348D3"/>
    <w:rsid w:val="00434B03"/>
    <w:rsid w:val="00434C7F"/>
    <w:rsid w:val="00435859"/>
    <w:rsid w:val="00435871"/>
    <w:rsid w:val="0043615E"/>
    <w:rsid w:val="00436708"/>
    <w:rsid w:val="00436C8F"/>
    <w:rsid w:val="0043708C"/>
    <w:rsid w:val="004374D6"/>
    <w:rsid w:val="00437631"/>
    <w:rsid w:val="004377E4"/>
    <w:rsid w:val="004378E3"/>
    <w:rsid w:val="00437C12"/>
    <w:rsid w:val="00437F17"/>
    <w:rsid w:val="00437F88"/>
    <w:rsid w:val="0044001C"/>
    <w:rsid w:val="00440062"/>
    <w:rsid w:val="0044011F"/>
    <w:rsid w:val="004401C8"/>
    <w:rsid w:val="00440242"/>
    <w:rsid w:val="00440440"/>
    <w:rsid w:val="004405A8"/>
    <w:rsid w:val="00440808"/>
    <w:rsid w:val="00440AFD"/>
    <w:rsid w:val="00440F33"/>
    <w:rsid w:val="00440F84"/>
    <w:rsid w:val="0044106B"/>
    <w:rsid w:val="004411D5"/>
    <w:rsid w:val="00441239"/>
    <w:rsid w:val="004416A0"/>
    <w:rsid w:val="00441930"/>
    <w:rsid w:val="00441C06"/>
    <w:rsid w:val="0044233C"/>
    <w:rsid w:val="0044238A"/>
    <w:rsid w:val="004424E0"/>
    <w:rsid w:val="004425A6"/>
    <w:rsid w:val="004425FD"/>
    <w:rsid w:val="00442697"/>
    <w:rsid w:val="0044271B"/>
    <w:rsid w:val="0044288D"/>
    <w:rsid w:val="004438B3"/>
    <w:rsid w:val="00443975"/>
    <w:rsid w:val="00443E98"/>
    <w:rsid w:val="00444098"/>
    <w:rsid w:val="004440CF"/>
    <w:rsid w:val="00444A5C"/>
    <w:rsid w:val="00444B3E"/>
    <w:rsid w:val="00445217"/>
    <w:rsid w:val="004452EE"/>
    <w:rsid w:val="0044538C"/>
    <w:rsid w:val="004453A4"/>
    <w:rsid w:val="00445412"/>
    <w:rsid w:val="0044578B"/>
    <w:rsid w:val="0044579F"/>
    <w:rsid w:val="0044591E"/>
    <w:rsid w:val="00445B8F"/>
    <w:rsid w:val="00445CA7"/>
    <w:rsid w:val="00445DDD"/>
    <w:rsid w:val="004460AA"/>
    <w:rsid w:val="004462C9"/>
    <w:rsid w:val="0044633C"/>
    <w:rsid w:val="004464A3"/>
    <w:rsid w:val="0044659D"/>
    <w:rsid w:val="00446AC9"/>
    <w:rsid w:val="00447488"/>
    <w:rsid w:val="004475AE"/>
    <w:rsid w:val="004476A8"/>
    <w:rsid w:val="00447A57"/>
    <w:rsid w:val="00447D1E"/>
    <w:rsid w:val="00447F57"/>
    <w:rsid w:val="0045020A"/>
    <w:rsid w:val="004507C9"/>
    <w:rsid w:val="00450A59"/>
    <w:rsid w:val="00450B7D"/>
    <w:rsid w:val="00450F02"/>
    <w:rsid w:val="0045105E"/>
    <w:rsid w:val="00451401"/>
    <w:rsid w:val="0045143A"/>
    <w:rsid w:val="00451684"/>
    <w:rsid w:val="004519A4"/>
    <w:rsid w:val="00451AC8"/>
    <w:rsid w:val="00451BF5"/>
    <w:rsid w:val="00451DFB"/>
    <w:rsid w:val="004522D6"/>
    <w:rsid w:val="00452389"/>
    <w:rsid w:val="004527EF"/>
    <w:rsid w:val="004528F4"/>
    <w:rsid w:val="00452C6F"/>
    <w:rsid w:val="00453341"/>
    <w:rsid w:val="0045343C"/>
    <w:rsid w:val="00453AFD"/>
    <w:rsid w:val="00453BC6"/>
    <w:rsid w:val="00453E4A"/>
    <w:rsid w:val="00454579"/>
    <w:rsid w:val="00454BAB"/>
    <w:rsid w:val="00454D1A"/>
    <w:rsid w:val="00455754"/>
    <w:rsid w:val="00456224"/>
    <w:rsid w:val="00456560"/>
    <w:rsid w:val="00456AF4"/>
    <w:rsid w:val="004572ED"/>
    <w:rsid w:val="00457658"/>
    <w:rsid w:val="00457F5A"/>
    <w:rsid w:val="00457FA2"/>
    <w:rsid w:val="0046030E"/>
    <w:rsid w:val="00460381"/>
    <w:rsid w:val="0046040A"/>
    <w:rsid w:val="00460E48"/>
    <w:rsid w:val="0046101A"/>
    <w:rsid w:val="00461269"/>
    <w:rsid w:val="00461429"/>
    <w:rsid w:val="00461A35"/>
    <w:rsid w:val="00461B23"/>
    <w:rsid w:val="00461D03"/>
    <w:rsid w:val="00461DFE"/>
    <w:rsid w:val="0046220A"/>
    <w:rsid w:val="00462757"/>
    <w:rsid w:val="004629C9"/>
    <w:rsid w:val="00462D90"/>
    <w:rsid w:val="00462D99"/>
    <w:rsid w:val="00462DFE"/>
    <w:rsid w:val="00462E73"/>
    <w:rsid w:val="00462E7C"/>
    <w:rsid w:val="004643A2"/>
    <w:rsid w:val="004644A8"/>
    <w:rsid w:val="0046468E"/>
    <w:rsid w:val="0046475C"/>
    <w:rsid w:val="00464862"/>
    <w:rsid w:val="00464964"/>
    <w:rsid w:val="00464C38"/>
    <w:rsid w:val="00465157"/>
    <w:rsid w:val="004656DE"/>
    <w:rsid w:val="004659D5"/>
    <w:rsid w:val="00465E04"/>
    <w:rsid w:val="00465E66"/>
    <w:rsid w:val="00466678"/>
    <w:rsid w:val="004667D5"/>
    <w:rsid w:val="004667E4"/>
    <w:rsid w:val="004668EE"/>
    <w:rsid w:val="00466951"/>
    <w:rsid w:val="0046706F"/>
    <w:rsid w:val="0046724A"/>
    <w:rsid w:val="004672BD"/>
    <w:rsid w:val="0046737B"/>
    <w:rsid w:val="00467901"/>
    <w:rsid w:val="004679C1"/>
    <w:rsid w:val="00467B4C"/>
    <w:rsid w:val="00467E04"/>
    <w:rsid w:val="00467EAF"/>
    <w:rsid w:val="004703E4"/>
    <w:rsid w:val="004704C1"/>
    <w:rsid w:val="00470707"/>
    <w:rsid w:val="0047080E"/>
    <w:rsid w:val="00470845"/>
    <w:rsid w:val="00470923"/>
    <w:rsid w:val="00470CCA"/>
    <w:rsid w:val="00470DBF"/>
    <w:rsid w:val="00470E51"/>
    <w:rsid w:val="00470EC3"/>
    <w:rsid w:val="00470F22"/>
    <w:rsid w:val="00471005"/>
    <w:rsid w:val="004713BC"/>
    <w:rsid w:val="00471518"/>
    <w:rsid w:val="00471C42"/>
    <w:rsid w:val="00472234"/>
    <w:rsid w:val="004722FC"/>
    <w:rsid w:val="004724D1"/>
    <w:rsid w:val="00472634"/>
    <w:rsid w:val="004726E5"/>
    <w:rsid w:val="00472C99"/>
    <w:rsid w:val="00472ED9"/>
    <w:rsid w:val="00472F38"/>
    <w:rsid w:val="00472F91"/>
    <w:rsid w:val="00473060"/>
    <w:rsid w:val="0047344E"/>
    <w:rsid w:val="004734EF"/>
    <w:rsid w:val="00473634"/>
    <w:rsid w:val="00473C3E"/>
    <w:rsid w:val="00473CC2"/>
    <w:rsid w:val="00473DC4"/>
    <w:rsid w:val="00473DDC"/>
    <w:rsid w:val="00474118"/>
    <w:rsid w:val="004744AC"/>
    <w:rsid w:val="004744F7"/>
    <w:rsid w:val="0047465E"/>
    <w:rsid w:val="00474705"/>
    <w:rsid w:val="004750ED"/>
    <w:rsid w:val="00475482"/>
    <w:rsid w:val="00475504"/>
    <w:rsid w:val="0047569A"/>
    <w:rsid w:val="00475705"/>
    <w:rsid w:val="0047574A"/>
    <w:rsid w:val="004757F0"/>
    <w:rsid w:val="00475B18"/>
    <w:rsid w:val="00475C16"/>
    <w:rsid w:val="004762D1"/>
    <w:rsid w:val="0047650C"/>
    <w:rsid w:val="00476552"/>
    <w:rsid w:val="00476951"/>
    <w:rsid w:val="00476D0A"/>
    <w:rsid w:val="00476FEE"/>
    <w:rsid w:val="0047788F"/>
    <w:rsid w:val="004779F3"/>
    <w:rsid w:val="00477C6A"/>
    <w:rsid w:val="004802D6"/>
    <w:rsid w:val="00480830"/>
    <w:rsid w:val="004809B0"/>
    <w:rsid w:val="00480ABE"/>
    <w:rsid w:val="00480BDD"/>
    <w:rsid w:val="00480F7A"/>
    <w:rsid w:val="00480F93"/>
    <w:rsid w:val="00481098"/>
    <w:rsid w:val="00481151"/>
    <w:rsid w:val="0048128B"/>
    <w:rsid w:val="00481C97"/>
    <w:rsid w:val="004820D7"/>
    <w:rsid w:val="004820E2"/>
    <w:rsid w:val="00482104"/>
    <w:rsid w:val="00482113"/>
    <w:rsid w:val="004823FA"/>
    <w:rsid w:val="00482D1F"/>
    <w:rsid w:val="00482ED6"/>
    <w:rsid w:val="00482F1B"/>
    <w:rsid w:val="00482FDD"/>
    <w:rsid w:val="0048303A"/>
    <w:rsid w:val="004831CC"/>
    <w:rsid w:val="0048367D"/>
    <w:rsid w:val="00483776"/>
    <w:rsid w:val="00483D36"/>
    <w:rsid w:val="00483DB3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559F"/>
    <w:rsid w:val="00485750"/>
    <w:rsid w:val="0048593D"/>
    <w:rsid w:val="00485942"/>
    <w:rsid w:val="0048597E"/>
    <w:rsid w:val="00485ACB"/>
    <w:rsid w:val="00485ADD"/>
    <w:rsid w:val="00485B75"/>
    <w:rsid w:val="00485BDF"/>
    <w:rsid w:val="00485CBE"/>
    <w:rsid w:val="00485DDC"/>
    <w:rsid w:val="0048652F"/>
    <w:rsid w:val="00486758"/>
    <w:rsid w:val="00486B7A"/>
    <w:rsid w:val="00486E7C"/>
    <w:rsid w:val="00486F17"/>
    <w:rsid w:val="00487600"/>
    <w:rsid w:val="00487C16"/>
    <w:rsid w:val="00487D92"/>
    <w:rsid w:val="00487EE6"/>
    <w:rsid w:val="00487F1A"/>
    <w:rsid w:val="0049049F"/>
    <w:rsid w:val="004904F2"/>
    <w:rsid w:val="004906B7"/>
    <w:rsid w:val="004909B6"/>
    <w:rsid w:val="004909B8"/>
    <w:rsid w:val="00490BEE"/>
    <w:rsid w:val="00490CB1"/>
    <w:rsid w:val="004917D2"/>
    <w:rsid w:val="00491842"/>
    <w:rsid w:val="00491993"/>
    <w:rsid w:val="00492104"/>
    <w:rsid w:val="00492330"/>
    <w:rsid w:val="004923C4"/>
    <w:rsid w:val="0049271B"/>
    <w:rsid w:val="00492BD7"/>
    <w:rsid w:val="00492C21"/>
    <w:rsid w:val="0049341A"/>
    <w:rsid w:val="004935B7"/>
    <w:rsid w:val="004936F5"/>
    <w:rsid w:val="004937CC"/>
    <w:rsid w:val="004938A4"/>
    <w:rsid w:val="00493933"/>
    <w:rsid w:val="00493BF9"/>
    <w:rsid w:val="004943E0"/>
    <w:rsid w:val="00494856"/>
    <w:rsid w:val="004948ED"/>
    <w:rsid w:val="00494D7A"/>
    <w:rsid w:val="00494E21"/>
    <w:rsid w:val="00494E6D"/>
    <w:rsid w:val="004952E4"/>
    <w:rsid w:val="00495423"/>
    <w:rsid w:val="004956D0"/>
    <w:rsid w:val="00495752"/>
    <w:rsid w:val="004959FF"/>
    <w:rsid w:val="00495A17"/>
    <w:rsid w:val="00495B70"/>
    <w:rsid w:val="00495DFC"/>
    <w:rsid w:val="00495EAF"/>
    <w:rsid w:val="00496A1A"/>
    <w:rsid w:val="00496BB2"/>
    <w:rsid w:val="00496CC8"/>
    <w:rsid w:val="00496E26"/>
    <w:rsid w:val="00497261"/>
    <w:rsid w:val="00497B9B"/>
    <w:rsid w:val="00497D46"/>
    <w:rsid w:val="004A000A"/>
    <w:rsid w:val="004A00FF"/>
    <w:rsid w:val="004A0160"/>
    <w:rsid w:val="004A04DE"/>
    <w:rsid w:val="004A05AD"/>
    <w:rsid w:val="004A0924"/>
    <w:rsid w:val="004A0C38"/>
    <w:rsid w:val="004A0ECB"/>
    <w:rsid w:val="004A13F7"/>
    <w:rsid w:val="004A17EA"/>
    <w:rsid w:val="004A18E6"/>
    <w:rsid w:val="004A1D28"/>
    <w:rsid w:val="004A1DBC"/>
    <w:rsid w:val="004A1E3F"/>
    <w:rsid w:val="004A1E6D"/>
    <w:rsid w:val="004A1E98"/>
    <w:rsid w:val="004A1EF1"/>
    <w:rsid w:val="004A2197"/>
    <w:rsid w:val="004A21AA"/>
    <w:rsid w:val="004A245B"/>
    <w:rsid w:val="004A2469"/>
    <w:rsid w:val="004A24AB"/>
    <w:rsid w:val="004A2535"/>
    <w:rsid w:val="004A3204"/>
    <w:rsid w:val="004A3397"/>
    <w:rsid w:val="004A3432"/>
    <w:rsid w:val="004A360E"/>
    <w:rsid w:val="004A3B3F"/>
    <w:rsid w:val="004A3C16"/>
    <w:rsid w:val="004A3ED0"/>
    <w:rsid w:val="004A4341"/>
    <w:rsid w:val="004A437F"/>
    <w:rsid w:val="004A444B"/>
    <w:rsid w:val="004A4504"/>
    <w:rsid w:val="004A486D"/>
    <w:rsid w:val="004A4B2A"/>
    <w:rsid w:val="004A4DC4"/>
    <w:rsid w:val="004A4E7C"/>
    <w:rsid w:val="004A5096"/>
    <w:rsid w:val="004A527A"/>
    <w:rsid w:val="004A53C3"/>
    <w:rsid w:val="004A5787"/>
    <w:rsid w:val="004A59EC"/>
    <w:rsid w:val="004A5B7C"/>
    <w:rsid w:val="004A5F97"/>
    <w:rsid w:val="004A5FE4"/>
    <w:rsid w:val="004A635E"/>
    <w:rsid w:val="004A682F"/>
    <w:rsid w:val="004A6884"/>
    <w:rsid w:val="004A6A46"/>
    <w:rsid w:val="004A718A"/>
    <w:rsid w:val="004A7736"/>
    <w:rsid w:val="004A7CA1"/>
    <w:rsid w:val="004A7D7A"/>
    <w:rsid w:val="004B02E6"/>
    <w:rsid w:val="004B0924"/>
    <w:rsid w:val="004B10DF"/>
    <w:rsid w:val="004B11C3"/>
    <w:rsid w:val="004B125A"/>
    <w:rsid w:val="004B14E3"/>
    <w:rsid w:val="004B1605"/>
    <w:rsid w:val="004B1BDA"/>
    <w:rsid w:val="004B24DD"/>
    <w:rsid w:val="004B26E7"/>
    <w:rsid w:val="004B2BD2"/>
    <w:rsid w:val="004B2D12"/>
    <w:rsid w:val="004B2DF6"/>
    <w:rsid w:val="004B36F5"/>
    <w:rsid w:val="004B37C0"/>
    <w:rsid w:val="004B392A"/>
    <w:rsid w:val="004B3967"/>
    <w:rsid w:val="004B3EB3"/>
    <w:rsid w:val="004B444C"/>
    <w:rsid w:val="004B4464"/>
    <w:rsid w:val="004B4574"/>
    <w:rsid w:val="004B45BB"/>
    <w:rsid w:val="004B4735"/>
    <w:rsid w:val="004B483B"/>
    <w:rsid w:val="004B499B"/>
    <w:rsid w:val="004B4C30"/>
    <w:rsid w:val="004B4E73"/>
    <w:rsid w:val="004B4EEF"/>
    <w:rsid w:val="004B5000"/>
    <w:rsid w:val="004B5111"/>
    <w:rsid w:val="004B53FD"/>
    <w:rsid w:val="004B55C5"/>
    <w:rsid w:val="004B5605"/>
    <w:rsid w:val="004B6A91"/>
    <w:rsid w:val="004B6D8B"/>
    <w:rsid w:val="004B6EEF"/>
    <w:rsid w:val="004B6FC8"/>
    <w:rsid w:val="004B7296"/>
    <w:rsid w:val="004B74FA"/>
    <w:rsid w:val="004B7655"/>
    <w:rsid w:val="004B7BBD"/>
    <w:rsid w:val="004C0758"/>
    <w:rsid w:val="004C0A7E"/>
    <w:rsid w:val="004C0EAB"/>
    <w:rsid w:val="004C123D"/>
    <w:rsid w:val="004C13EC"/>
    <w:rsid w:val="004C1401"/>
    <w:rsid w:val="004C14BD"/>
    <w:rsid w:val="004C166B"/>
    <w:rsid w:val="004C176C"/>
    <w:rsid w:val="004C1AFF"/>
    <w:rsid w:val="004C202B"/>
    <w:rsid w:val="004C2186"/>
    <w:rsid w:val="004C28C0"/>
    <w:rsid w:val="004C2D26"/>
    <w:rsid w:val="004C2D7B"/>
    <w:rsid w:val="004C2F59"/>
    <w:rsid w:val="004C3211"/>
    <w:rsid w:val="004C336C"/>
    <w:rsid w:val="004C37B3"/>
    <w:rsid w:val="004C391C"/>
    <w:rsid w:val="004C3CEA"/>
    <w:rsid w:val="004C406A"/>
    <w:rsid w:val="004C4171"/>
    <w:rsid w:val="004C4945"/>
    <w:rsid w:val="004C4BC1"/>
    <w:rsid w:val="004C4BC4"/>
    <w:rsid w:val="004C4E23"/>
    <w:rsid w:val="004C510C"/>
    <w:rsid w:val="004C52FB"/>
    <w:rsid w:val="004C54AD"/>
    <w:rsid w:val="004C54FC"/>
    <w:rsid w:val="004C5B62"/>
    <w:rsid w:val="004C5C7C"/>
    <w:rsid w:val="004C5F84"/>
    <w:rsid w:val="004C6095"/>
    <w:rsid w:val="004C61AD"/>
    <w:rsid w:val="004C64CB"/>
    <w:rsid w:val="004C6623"/>
    <w:rsid w:val="004C6DC6"/>
    <w:rsid w:val="004C7020"/>
    <w:rsid w:val="004C70B7"/>
    <w:rsid w:val="004C7561"/>
    <w:rsid w:val="004C75A4"/>
    <w:rsid w:val="004C75DD"/>
    <w:rsid w:val="004C76E6"/>
    <w:rsid w:val="004C795F"/>
    <w:rsid w:val="004C7F17"/>
    <w:rsid w:val="004D0014"/>
    <w:rsid w:val="004D0055"/>
    <w:rsid w:val="004D03DC"/>
    <w:rsid w:val="004D04B5"/>
    <w:rsid w:val="004D05F6"/>
    <w:rsid w:val="004D0D76"/>
    <w:rsid w:val="004D1058"/>
    <w:rsid w:val="004D116C"/>
    <w:rsid w:val="004D1506"/>
    <w:rsid w:val="004D1735"/>
    <w:rsid w:val="004D1744"/>
    <w:rsid w:val="004D17E5"/>
    <w:rsid w:val="004D1839"/>
    <w:rsid w:val="004D1F8D"/>
    <w:rsid w:val="004D229F"/>
    <w:rsid w:val="004D2C1B"/>
    <w:rsid w:val="004D2DE5"/>
    <w:rsid w:val="004D2E98"/>
    <w:rsid w:val="004D2F52"/>
    <w:rsid w:val="004D311C"/>
    <w:rsid w:val="004D3319"/>
    <w:rsid w:val="004D33A8"/>
    <w:rsid w:val="004D3577"/>
    <w:rsid w:val="004D35B9"/>
    <w:rsid w:val="004D36E9"/>
    <w:rsid w:val="004D3944"/>
    <w:rsid w:val="004D3BC5"/>
    <w:rsid w:val="004D41F4"/>
    <w:rsid w:val="004D46B5"/>
    <w:rsid w:val="004D46EB"/>
    <w:rsid w:val="004D4C44"/>
    <w:rsid w:val="004D4CA3"/>
    <w:rsid w:val="004D4CC5"/>
    <w:rsid w:val="004D5142"/>
    <w:rsid w:val="004D5213"/>
    <w:rsid w:val="004D5406"/>
    <w:rsid w:val="004D5819"/>
    <w:rsid w:val="004D5CA8"/>
    <w:rsid w:val="004D5E0B"/>
    <w:rsid w:val="004D5EFA"/>
    <w:rsid w:val="004D675D"/>
    <w:rsid w:val="004D675E"/>
    <w:rsid w:val="004D6ECD"/>
    <w:rsid w:val="004D6FF6"/>
    <w:rsid w:val="004D762A"/>
    <w:rsid w:val="004D76D2"/>
    <w:rsid w:val="004D7AE0"/>
    <w:rsid w:val="004E0003"/>
    <w:rsid w:val="004E0058"/>
    <w:rsid w:val="004E029B"/>
    <w:rsid w:val="004E09C9"/>
    <w:rsid w:val="004E0C6A"/>
    <w:rsid w:val="004E0C93"/>
    <w:rsid w:val="004E0EBE"/>
    <w:rsid w:val="004E0F36"/>
    <w:rsid w:val="004E110B"/>
    <w:rsid w:val="004E130D"/>
    <w:rsid w:val="004E14FC"/>
    <w:rsid w:val="004E16E7"/>
    <w:rsid w:val="004E1E3C"/>
    <w:rsid w:val="004E1FE8"/>
    <w:rsid w:val="004E2117"/>
    <w:rsid w:val="004E224F"/>
    <w:rsid w:val="004E2544"/>
    <w:rsid w:val="004E2547"/>
    <w:rsid w:val="004E25D6"/>
    <w:rsid w:val="004E2A28"/>
    <w:rsid w:val="004E2DFC"/>
    <w:rsid w:val="004E30C1"/>
    <w:rsid w:val="004E313B"/>
    <w:rsid w:val="004E32CB"/>
    <w:rsid w:val="004E3375"/>
    <w:rsid w:val="004E345C"/>
    <w:rsid w:val="004E355F"/>
    <w:rsid w:val="004E390E"/>
    <w:rsid w:val="004E3D14"/>
    <w:rsid w:val="004E3D21"/>
    <w:rsid w:val="004E3EC4"/>
    <w:rsid w:val="004E4152"/>
    <w:rsid w:val="004E4413"/>
    <w:rsid w:val="004E4582"/>
    <w:rsid w:val="004E4957"/>
    <w:rsid w:val="004E4C16"/>
    <w:rsid w:val="004E4D09"/>
    <w:rsid w:val="004E4F7A"/>
    <w:rsid w:val="004E50E6"/>
    <w:rsid w:val="004E5354"/>
    <w:rsid w:val="004E5531"/>
    <w:rsid w:val="004E55E5"/>
    <w:rsid w:val="004E5875"/>
    <w:rsid w:val="004E588D"/>
    <w:rsid w:val="004E67BF"/>
    <w:rsid w:val="004E686A"/>
    <w:rsid w:val="004E68A2"/>
    <w:rsid w:val="004E68FE"/>
    <w:rsid w:val="004E7272"/>
    <w:rsid w:val="004E7291"/>
    <w:rsid w:val="004E73B3"/>
    <w:rsid w:val="004E7652"/>
    <w:rsid w:val="004E7A80"/>
    <w:rsid w:val="004F0073"/>
    <w:rsid w:val="004F0095"/>
    <w:rsid w:val="004F07B1"/>
    <w:rsid w:val="004F090E"/>
    <w:rsid w:val="004F0C76"/>
    <w:rsid w:val="004F0D45"/>
    <w:rsid w:val="004F0E19"/>
    <w:rsid w:val="004F0FC5"/>
    <w:rsid w:val="004F133D"/>
    <w:rsid w:val="004F134B"/>
    <w:rsid w:val="004F1B28"/>
    <w:rsid w:val="004F1C70"/>
    <w:rsid w:val="004F1E18"/>
    <w:rsid w:val="004F1F8C"/>
    <w:rsid w:val="004F208A"/>
    <w:rsid w:val="004F3601"/>
    <w:rsid w:val="004F3D8A"/>
    <w:rsid w:val="004F43DD"/>
    <w:rsid w:val="004F462D"/>
    <w:rsid w:val="004F4687"/>
    <w:rsid w:val="004F4868"/>
    <w:rsid w:val="004F4C19"/>
    <w:rsid w:val="004F5955"/>
    <w:rsid w:val="004F5B9B"/>
    <w:rsid w:val="004F5EA7"/>
    <w:rsid w:val="004F5EE9"/>
    <w:rsid w:val="004F6031"/>
    <w:rsid w:val="004F63D8"/>
    <w:rsid w:val="004F6738"/>
    <w:rsid w:val="004F6F03"/>
    <w:rsid w:val="004F760D"/>
    <w:rsid w:val="004F7682"/>
    <w:rsid w:val="004F7C00"/>
    <w:rsid w:val="00500103"/>
    <w:rsid w:val="0050030E"/>
    <w:rsid w:val="005004BD"/>
    <w:rsid w:val="0050059B"/>
    <w:rsid w:val="005005F7"/>
    <w:rsid w:val="00500947"/>
    <w:rsid w:val="00500D74"/>
    <w:rsid w:val="00500F42"/>
    <w:rsid w:val="00501029"/>
    <w:rsid w:val="005011B8"/>
    <w:rsid w:val="00501243"/>
    <w:rsid w:val="005012E6"/>
    <w:rsid w:val="00501583"/>
    <w:rsid w:val="00501704"/>
    <w:rsid w:val="005019F0"/>
    <w:rsid w:val="00501BDA"/>
    <w:rsid w:val="00501C11"/>
    <w:rsid w:val="00501D7D"/>
    <w:rsid w:val="00501E68"/>
    <w:rsid w:val="005021F6"/>
    <w:rsid w:val="00502441"/>
    <w:rsid w:val="00502678"/>
    <w:rsid w:val="005026E1"/>
    <w:rsid w:val="005028FE"/>
    <w:rsid w:val="00502A9D"/>
    <w:rsid w:val="00502C79"/>
    <w:rsid w:val="00502E14"/>
    <w:rsid w:val="00503345"/>
    <w:rsid w:val="00503485"/>
    <w:rsid w:val="0050348B"/>
    <w:rsid w:val="005034C6"/>
    <w:rsid w:val="0050355E"/>
    <w:rsid w:val="0050372E"/>
    <w:rsid w:val="00503B63"/>
    <w:rsid w:val="00503B82"/>
    <w:rsid w:val="00503D59"/>
    <w:rsid w:val="00503F1B"/>
    <w:rsid w:val="00504659"/>
    <w:rsid w:val="0050474E"/>
    <w:rsid w:val="00504B51"/>
    <w:rsid w:val="00504C14"/>
    <w:rsid w:val="00504C55"/>
    <w:rsid w:val="00504CD1"/>
    <w:rsid w:val="00504FF2"/>
    <w:rsid w:val="00505332"/>
    <w:rsid w:val="00505405"/>
    <w:rsid w:val="005055CE"/>
    <w:rsid w:val="00505736"/>
    <w:rsid w:val="0050587F"/>
    <w:rsid w:val="005058EA"/>
    <w:rsid w:val="00505B54"/>
    <w:rsid w:val="00505EE0"/>
    <w:rsid w:val="00505FC3"/>
    <w:rsid w:val="00506043"/>
    <w:rsid w:val="00506186"/>
    <w:rsid w:val="0050624B"/>
    <w:rsid w:val="0050663D"/>
    <w:rsid w:val="00506AAA"/>
    <w:rsid w:val="00506B94"/>
    <w:rsid w:val="00506F9F"/>
    <w:rsid w:val="00507201"/>
    <w:rsid w:val="00507818"/>
    <w:rsid w:val="00510217"/>
    <w:rsid w:val="005104B5"/>
    <w:rsid w:val="00510697"/>
    <w:rsid w:val="00510723"/>
    <w:rsid w:val="005115AC"/>
    <w:rsid w:val="00511822"/>
    <w:rsid w:val="00511D3A"/>
    <w:rsid w:val="0051253D"/>
    <w:rsid w:val="00512AE0"/>
    <w:rsid w:val="00512E1A"/>
    <w:rsid w:val="00513072"/>
    <w:rsid w:val="00513886"/>
    <w:rsid w:val="00513AE0"/>
    <w:rsid w:val="00513C2A"/>
    <w:rsid w:val="00513FBA"/>
    <w:rsid w:val="0051434F"/>
    <w:rsid w:val="00514731"/>
    <w:rsid w:val="00514A79"/>
    <w:rsid w:val="00514C34"/>
    <w:rsid w:val="00514DA7"/>
    <w:rsid w:val="00514EDC"/>
    <w:rsid w:val="00514F1B"/>
    <w:rsid w:val="00515317"/>
    <w:rsid w:val="00515531"/>
    <w:rsid w:val="00515639"/>
    <w:rsid w:val="00515869"/>
    <w:rsid w:val="005159CB"/>
    <w:rsid w:val="00515DFC"/>
    <w:rsid w:val="00516162"/>
    <w:rsid w:val="005161EF"/>
    <w:rsid w:val="005165A2"/>
    <w:rsid w:val="0051687E"/>
    <w:rsid w:val="005168AD"/>
    <w:rsid w:val="005168CD"/>
    <w:rsid w:val="0051693B"/>
    <w:rsid w:val="00516D97"/>
    <w:rsid w:val="00517173"/>
    <w:rsid w:val="0051725C"/>
    <w:rsid w:val="00517592"/>
    <w:rsid w:val="00517B09"/>
    <w:rsid w:val="005202ED"/>
    <w:rsid w:val="00520F2E"/>
    <w:rsid w:val="00521004"/>
    <w:rsid w:val="005210FB"/>
    <w:rsid w:val="0052120D"/>
    <w:rsid w:val="00521867"/>
    <w:rsid w:val="005219A0"/>
    <w:rsid w:val="00521A1F"/>
    <w:rsid w:val="00521A6E"/>
    <w:rsid w:val="00521AF9"/>
    <w:rsid w:val="00521FBB"/>
    <w:rsid w:val="00522090"/>
    <w:rsid w:val="005221EA"/>
    <w:rsid w:val="0052280F"/>
    <w:rsid w:val="00522870"/>
    <w:rsid w:val="00522B7C"/>
    <w:rsid w:val="00522E00"/>
    <w:rsid w:val="00523165"/>
    <w:rsid w:val="0052335D"/>
    <w:rsid w:val="005237EB"/>
    <w:rsid w:val="00523BCC"/>
    <w:rsid w:val="00523CC8"/>
    <w:rsid w:val="0052438A"/>
    <w:rsid w:val="00524CD8"/>
    <w:rsid w:val="005253F1"/>
    <w:rsid w:val="00525811"/>
    <w:rsid w:val="00525C3A"/>
    <w:rsid w:val="00525DA5"/>
    <w:rsid w:val="0052608C"/>
    <w:rsid w:val="005266F9"/>
    <w:rsid w:val="0052709F"/>
    <w:rsid w:val="00527B2F"/>
    <w:rsid w:val="00527B8C"/>
    <w:rsid w:val="00527C7B"/>
    <w:rsid w:val="00530032"/>
    <w:rsid w:val="00530378"/>
    <w:rsid w:val="00530610"/>
    <w:rsid w:val="00530659"/>
    <w:rsid w:val="005307EE"/>
    <w:rsid w:val="005308AD"/>
    <w:rsid w:val="0053093F"/>
    <w:rsid w:val="00530FF9"/>
    <w:rsid w:val="00531015"/>
    <w:rsid w:val="0053154A"/>
    <w:rsid w:val="00531638"/>
    <w:rsid w:val="0053184C"/>
    <w:rsid w:val="005319A9"/>
    <w:rsid w:val="005319BE"/>
    <w:rsid w:val="00531A41"/>
    <w:rsid w:val="00531D3D"/>
    <w:rsid w:val="00531DB3"/>
    <w:rsid w:val="00531EAA"/>
    <w:rsid w:val="00531EC8"/>
    <w:rsid w:val="00532272"/>
    <w:rsid w:val="00532326"/>
    <w:rsid w:val="005325DF"/>
    <w:rsid w:val="00532A38"/>
    <w:rsid w:val="00532B8E"/>
    <w:rsid w:val="00533538"/>
    <w:rsid w:val="005336A4"/>
    <w:rsid w:val="00534160"/>
    <w:rsid w:val="00534491"/>
    <w:rsid w:val="00534544"/>
    <w:rsid w:val="00534782"/>
    <w:rsid w:val="00534800"/>
    <w:rsid w:val="0053492E"/>
    <w:rsid w:val="005350D5"/>
    <w:rsid w:val="0053556C"/>
    <w:rsid w:val="00535582"/>
    <w:rsid w:val="0053588E"/>
    <w:rsid w:val="005360F0"/>
    <w:rsid w:val="00536253"/>
    <w:rsid w:val="00536849"/>
    <w:rsid w:val="00536920"/>
    <w:rsid w:val="0053699F"/>
    <w:rsid w:val="00536AFA"/>
    <w:rsid w:val="00536C75"/>
    <w:rsid w:val="00536D11"/>
    <w:rsid w:val="00536D23"/>
    <w:rsid w:val="00537220"/>
    <w:rsid w:val="00537330"/>
    <w:rsid w:val="005374D4"/>
    <w:rsid w:val="0053758F"/>
    <w:rsid w:val="005379FB"/>
    <w:rsid w:val="00537B32"/>
    <w:rsid w:val="005402ED"/>
    <w:rsid w:val="00540392"/>
    <w:rsid w:val="0054048B"/>
    <w:rsid w:val="005404E1"/>
    <w:rsid w:val="00540513"/>
    <w:rsid w:val="0054085C"/>
    <w:rsid w:val="00540A5B"/>
    <w:rsid w:val="00540E49"/>
    <w:rsid w:val="00541079"/>
    <w:rsid w:val="00541198"/>
    <w:rsid w:val="00541B3D"/>
    <w:rsid w:val="00541C3E"/>
    <w:rsid w:val="00542336"/>
    <w:rsid w:val="00542445"/>
    <w:rsid w:val="00542875"/>
    <w:rsid w:val="005429BB"/>
    <w:rsid w:val="00542A5B"/>
    <w:rsid w:val="00542B3A"/>
    <w:rsid w:val="00542B8D"/>
    <w:rsid w:val="00542C72"/>
    <w:rsid w:val="0054315A"/>
    <w:rsid w:val="005432E2"/>
    <w:rsid w:val="0054351B"/>
    <w:rsid w:val="0054369B"/>
    <w:rsid w:val="00543B18"/>
    <w:rsid w:val="00543CE3"/>
    <w:rsid w:val="00543EB2"/>
    <w:rsid w:val="00544434"/>
    <w:rsid w:val="0054457D"/>
    <w:rsid w:val="00544634"/>
    <w:rsid w:val="00544BB5"/>
    <w:rsid w:val="00544CF9"/>
    <w:rsid w:val="0054549A"/>
    <w:rsid w:val="005454FE"/>
    <w:rsid w:val="00545801"/>
    <w:rsid w:val="0054585E"/>
    <w:rsid w:val="00545999"/>
    <w:rsid w:val="00545A39"/>
    <w:rsid w:val="00545A94"/>
    <w:rsid w:val="00545B3C"/>
    <w:rsid w:val="00545DAA"/>
    <w:rsid w:val="00546780"/>
    <w:rsid w:val="00546793"/>
    <w:rsid w:val="0054682B"/>
    <w:rsid w:val="005468A3"/>
    <w:rsid w:val="00546D14"/>
    <w:rsid w:val="0054705B"/>
    <w:rsid w:val="0054706B"/>
    <w:rsid w:val="0054708E"/>
    <w:rsid w:val="00547302"/>
    <w:rsid w:val="0054735D"/>
    <w:rsid w:val="005478FF"/>
    <w:rsid w:val="00547A1B"/>
    <w:rsid w:val="00547B9E"/>
    <w:rsid w:val="00547BAB"/>
    <w:rsid w:val="00547F02"/>
    <w:rsid w:val="0055014C"/>
    <w:rsid w:val="00550180"/>
    <w:rsid w:val="005501A6"/>
    <w:rsid w:val="005503E3"/>
    <w:rsid w:val="005505D7"/>
    <w:rsid w:val="00550A2F"/>
    <w:rsid w:val="00550B2B"/>
    <w:rsid w:val="00550BC0"/>
    <w:rsid w:val="00550D38"/>
    <w:rsid w:val="00550F33"/>
    <w:rsid w:val="00550F82"/>
    <w:rsid w:val="00551014"/>
    <w:rsid w:val="005511FB"/>
    <w:rsid w:val="005513CB"/>
    <w:rsid w:val="00551524"/>
    <w:rsid w:val="00551D06"/>
    <w:rsid w:val="00551D2E"/>
    <w:rsid w:val="00551DDC"/>
    <w:rsid w:val="0055284A"/>
    <w:rsid w:val="00552D3D"/>
    <w:rsid w:val="0055328A"/>
    <w:rsid w:val="005534EA"/>
    <w:rsid w:val="00553760"/>
    <w:rsid w:val="005537DF"/>
    <w:rsid w:val="00553BD2"/>
    <w:rsid w:val="00553C89"/>
    <w:rsid w:val="00553E90"/>
    <w:rsid w:val="00553F0D"/>
    <w:rsid w:val="00554499"/>
    <w:rsid w:val="00554598"/>
    <w:rsid w:val="00554670"/>
    <w:rsid w:val="00554832"/>
    <w:rsid w:val="005549B0"/>
    <w:rsid w:val="00554B36"/>
    <w:rsid w:val="00554C57"/>
    <w:rsid w:val="00554F40"/>
    <w:rsid w:val="00555333"/>
    <w:rsid w:val="00555894"/>
    <w:rsid w:val="00555A61"/>
    <w:rsid w:val="00555B63"/>
    <w:rsid w:val="00555CCE"/>
    <w:rsid w:val="005561D5"/>
    <w:rsid w:val="00556B33"/>
    <w:rsid w:val="00557559"/>
    <w:rsid w:val="0055757F"/>
    <w:rsid w:val="005600EA"/>
    <w:rsid w:val="00560162"/>
    <w:rsid w:val="005601BF"/>
    <w:rsid w:val="005603A9"/>
    <w:rsid w:val="005604DF"/>
    <w:rsid w:val="00560BDF"/>
    <w:rsid w:val="00560C17"/>
    <w:rsid w:val="00560CF5"/>
    <w:rsid w:val="005611E9"/>
    <w:rsid w:val="005612DC"/>
    <w:rsid w:val="00561330"/>
    <w:rsid w:val="0056137A"/>
    <w:rsid w:val="0056137C"/>
    <w:rsid w:val="00561678"/>
    <w:rsid w:val="00561830"/>
    <w:rsid w:val="005618D0"/>
    <w:rsid w:val="00561A38"/>
    <w:rsid w:val="00561AF3"/>
    <w:rsid w:val="00562072"/>
    <w:rsid w:val="0056245F"/>
    <w:rsid w:val="0056256B"/>
    <w:rsid w:val="005627CE"/>
    <w:rsid w:val="005627EF"/>
    <w:rsid w:val="00562A97"/>
    <w:rsid w:val="00562B30"/>
    <w:rsid w:val="00562C4F"/>
    <w:rsid w:val="00562F35"/>
    <w:rsid w:val="00563293"/>
    <w:rsid w:val="0056399A"/>
    <w:rsid w:val="00563C35"/>
    <w:rsid w:val="00563F79"/>
    <w:rsid w:val="00564070"/>
    <w:rsid w:val="00564942"/>
    <w:rsid w:val="00564D17"/>
    <w:rsid w:val="00565006"/>
    <w:rsid w:val="00565237"/>
    <w:rsid w:val="00565584"/>
    <w:rsid w:val="00565A81"/>
    <w:rsid w:val="00565BFF"/>
    <w:rsid w:val="00565C73"/>
    <w:rsid w:val="00565D70"/>
    <w:rsid w:val="00565DE4"/>
    <w:rsid w:val="00566743"/>
    <w:rsid w:val="0056688C"/>
    <w:rsid w:val="00566963"/>
    <w:rsid w:val="00566BAB"/>
    <w:rsid w:val="00566D23"/>
    <w:rsid w:val="00566EB3"/>
    <w:rsid w:val="00567021"/>
    <w:rsid w:val="0056707A"/>
    <w:rsid w:val="005671E9"/>
    <w:rsid w:val="005673CC"/>
    <w:rsid w:val="00567695"/>
    <w:rsid w:val="00567866"/>
    <w:rsid w:val="005679F2"/>
    <w:rsid w:val="00567E7F"/>
    <w:rsid w:val="005701AE"/>
    <w:rsid w:val="0057053A"/>
    <w:rsid w:val="0057055B"/>
    <w:rsid w:val="00570D88"/>
    <w:rsid w:val="00570DB5"/>
    <w:rsid w:val="0057122C"/>
    <w:rsid w:val="0057135D"/>
    <w:rsid w:val="00571382"/>
    <w:rsid w:val="005713B6"/>
    <w:rsid w:val="005713F4"/>
    <w:rsid w:val="00571529"/>
    <w:rsid w:val="0057176E"/>
    <w:rsid w:val="00571D92"/>
    <w:rsid w:val="00571F00"/>
    <w:rsid w:val="00572151"/>
    <w:rsid w:val="0057276B"/>
    <w:rsid w:val="00572825"/>
    <w:rsid w:val="0057287C"/>
    <w:rsid w:val="005728C3"/>
    <w:rsid w:val="00572C9E"/>
    <w:rsid w:val="00572D7B"/>
    <w:rsid w:val="00573182"/>
    <w:rsid w:val="00573289"/>
    <w:rsid w:val="0057384A"/>
    <w:rsid w:val="00574503"/>
    <w:rsid w:val="00574835"/>
    <w:rsid w:val="00574884"/>
    <w:rsid w:val="005748FC"/>
    <w:rsid w:val="00574B32"/>
    <w:rsid w:val="00574E43"/>
    <w:rsid w:val="00575225"/>
    <w:rsid w:val="005753A5"/>
    <w:rsid w:val="005754A4"/>
    <w:rsid w:val="0057585A"/>
    <w:rsid w:val="00575A87"/>
    <w:rsid w:val="00575E6F"/>
    <w:rsid w:val="00575EC9"/>
    <w:rsid w:val="005760CB"/>
    <w:rsid w:val="00576E0A"/>
    <w:rsid w:val="00577003"/>
    <w:rsid w:val="00577466"/>
    <w:rsid w:val="005777FC"/>
    <w:rsid w:val="00577B16"/>
    <w:rsid w:val="00577B7F"/>
    <w:rsid w:val="00577CB2"/>
    <w:rsid w:val="00577E7B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BFD"/>
    <w:rsid w:val="00581CF6"/>
    <w:rsid w:val="00581F6A"/>
    <w:rsid w:val="0058219E"/>
    <w:rsid w:val="005824B8"/>
    <w:rsid w:val="0058257F"/>
    <w:rsid w:val="0058270C"/>
    <w:rsid w:val="00582A2C"/>
    <w:rsid w:val="00582C8E"/>
    <w:rsid w:val="00582D9E"/>
    <w:rsid w:val="00582E55"/>
    <w:rsid w:val="00582F4D"/>
    <w:rsid w:val="0058302F"/>
    <w:rsid w:val="00583031"/>
    <w:rsid w:val="00583069"/>
    <w:rsid w:val="005838B6"/>
    <w:rsid w:val="00583DC3"/>
    <w:rsid w:val="00584072"/>
    <w:rsid w:val="00584171"/>
    <w:rsid w:val="005847A4"/>
    <w:rsid w:val="00584DE6"/>
    <w:rsid w:val="00584E0E"/>
    <w:rsid w:val="00585156"/>
    <w:rsid w:val="005854EB"/>
    <w:rsid w:val="00585512"/>
    <w:rsid w:val="005857DF"/>
    <w:rsid w:val="005859FE"/>
    <w:rsid w:val="00585B88"/>
    <w:rsid w:val="00585D97"/>
    <w:rsid w:val="00585E4D"/>
    <w:rsid w:val="00585F3C"/>
    <w:rsid w:val="00585F79"/>
    <w:rsid w:val="005861BB"/>
    <w:rsid w:val="005863B3"/>
    <w:rsid w:val="0058648B"/>
    <w:rsid w:val="0058685B"/>
    <w:rsid w:val="00586F68"/>
    <w:rsid w:val="00587090"/>
    <w:rsid w:val="005875C8"/>
    <w:rsid w:val="00587E96"/>
    <w:rsid w:val="00587F89"/>
    <w:rsid w:val="005900AC"/>
    <w:rsid w:val="00590304"/>
    <w:rsid w:val="005909BA"/>
    <w:rsid w:val="00590D39"/>
    <w:rsid w:val="0059117E"/>
    <w:rsid w:val="005912A5"/>
    <w:rsid w:val="00591CB4"/>
    <w:rsid w:val="00591CDB"/>
    <w:rsid w:val="00591F7C"/>
    <w:rsid w:val="005921C0"/>
    <w:rsid w:val="005922C1"/>
    <w:rsid w:val="0059248B"/>
    <w:rsid w:val="00592FBB"/>
    <w:rsid w:val="0059330D"/>
    <w:rsid w:val="0059393B"/>
    <w:rsid w:val="00593B58"/>
    <w:rsid w:val="00593FD6"/>
    <w:rsid w:val="005940BF"/>
    <w:rsid w:val="005940FB"/>
    <w:rsid w:val="005941EE"/>
    <w:rsid w:val="0059434F"/>
    <w:rsid w:val="00594735"/>
    <w:rsid w:val="00594B90"/>
    <w:rsid w:val="00594D03"/>
    <w:rsid w:val="00594F2E"/>
    <w:rsid w:val="005952EE"/>
    <w:rsid w:val="005957FF"/>
    <w:rsid w:val="00595CEB"/>
    <w:rsid w:val="00595E7B"/>
    <w:rsid w:val="00595EC2"/>
    <w:rsid w:val="005967E8"/>
    <w:rsid w:val="00596828"/>
    <w:rsid w:val="00596931"/>
    <w:rsid w:val="00596D97"/>
    <w:rsid w:val="00596DAA"/>
    <w:rsid w:val="00596F40"/>
    <w:rsid w:val="0059718A"/>
    <w:rsid w:val="00597598"/>
    <w:rsid w:val="005975B8"/>
    <w:rsid w:val="00597C49"/>
    <w:rsid w:val="00597DDE"/>
    <w:rsid w:val="005A0688"/>
    <w:rsid w:val="005A068A"/>
    <w:rsid w:val="005A09E5"/>
    <w:rsid w:val="005A0AB1"/>
    <w:rsid w:val="005A0CEC"/>
    <w:rsid w:val="005A0D99"/>
    <w:rsid w:val="005A0F6E"/>
    <w:rsid w:val="005A15E6"/>
    <w:rsid w:val="005A19CA"/>
    <w:rsid w:val="005A1A2B"/>
    <w:rsid w:val="005A2314"/>
    <w:rsid w:val="005A23CD"/>
    <w:rsid w:val="005A2446"/>
    <w:rsid w:val="005A244D"/>
    <w:rsid w:val="005A27F8"/>
    <w:rsid w:val="005A28B7"/>
    <w:rsid w:val="005A28BD"/>
    <w:rsid w:val="005A2CB1"/>
    <w:rsid w:val="005A2F9B"/>
    <w:rsid w:val="005A30AA"/>
    <w:rsid w:val="005A342F"/>
    <w:rsid w:val="005A39B2"/>
    <w:rsid w:val="005A3A1C"/>
    <w:rsid w:val="005A3CDE"/>
    <w:rsid w:val="005A3CEC"/>
    <w:rsid w:val="005A3E80"/>
    <w:rsid w:val="005A3E94"/>
    <w:rsid w:val="005A4363"/>
    <w:rsid w:val="005A43AA"/>
    <w:rsid w:val="005A44E4"/>
    <w:rsid w:val="005A4A4F"/>
    <w:rsid w:val="005A4F7B"/>
    <w:rsid w:val="005A5108"/>
    <w:rsid w:val="005A52F8"/>
    <w:rsid w:val="005A6095"/>
    <w:rsid w:val="005A60CA"/>
    <w:rsid w:val="005A6138"/>
    <w:rsid w:val="005A65E5"/>
    <w:rsid w:val="005A6B8C"/>
    <w:rsid w:val="005A6CEC"/>
    <w:rsid w:val="005A6E3D"/>
    <w:rsid w:val="005A710A"/>
    <w:rsid w:val="005A731D"/>
    <w:rsid w:val="005A7941"/>
    <w:rsid w:val="005A7B0E"/>
    <w:rsid w:val="005A7C7B"/>
    <w:rsid w:val="005A7D73"/>
    <w:rsid w:val="005A7FF2"/>
    <w:rsid w:val="005B042B"/>
    <w:rsid w:val="005B08CA"/>
    <w:rsid w:val="005B0B10"/>
    <w:rsid w:val="005B0C0E"/>
    <w:rsid w:val="005B0C5D"/>
    <w:rsid w:val="005B0E6E"/>
    <w:rsid w:val="005B1274"/>
    <w:rsid w:val="005B132C"/>
    <w:rsid w:val="005B17F5"/>
    <w:rsid w:val="005B17FD"/>
    <w:rsid w:val="005B1A60"/>
    <w:rsid w:val="005B1B0F"/>
    <w:rsid w:val="005B1B5E"/>
    <w:rsid w:val="005B2082"/>
    <w:rsid w:val="005B2384"/>
    <w:rsid w:val="005B24C7"/>
    <w:rsid w:val="005B2750"/>
    <w:rsid w:val="005B29F2"/>
    <w:rsid w:val="005B2A20"/>
    <w:rsid w:val="005B32AA"/>
    <w:rsid w:val="005B392B"/>
    <w:rsid w:val="005B3944"/>
    <w:rsid w:val="005B3E7E"/>
    <w:rsid w:val="005B41EC"/>
    <w:rsid w:val="005B4362"/>
    <w:rsid w:val="005B4C86"/>
    <w:rsid w:val="005B5819"/>
    <w:rsid w:val="005B5B23"/>
    <w:rsid w:val="005B5CC2"/>
    <w:rsid w:val="005B5E40"/>
    <w:rsid w:val="005B6017"/>
    <w:rsid w:val="005B61A6"/>
    <w:rsid w:val="005B66BC"/>
    <w:rsid w:val="005B6749"/>
    <w:rsid w:val="005B674A"/>
    <w:rsid w:val="005B67DA"/>
    <w:rsid w:val="005B6853"/>
    <w:rsid w:val="005B69EC"/>
    <w:rsid w:val="005B6B2A"/>
    <w:rsid w:val="005B6B47"/>
    <w:rsid w:val="005B72A7"/>
    <w:rsid w:val="005B76AA"/>
    <w:rsid w:val="005B7A32"/>
    <w:rsid w:val="005B7B49"/>
    <w:rsid w:val="005B7B60"/>
    <w:rsid w:val="005B7BEF"/>
    <w:rsid w:val="005B7E53"/>
    <w:rsid w:val="005B7FC8"/>
    <w:rsid w:val="005C01DD"/>
    <w:rsid w:val="005C039B"/>
    <w:rsid w:val="005C04AE"/>
    <w:rsid w:val="005C06B8"/>
    <w:rsid w:val="005C0B47"/>
    <w:rsid w:val="005C105A"/>
    <w:rsid w:val="005C1139"/>
    <w:rsid w:val="005C1152"/>
    <w:rsid w:val="005C12A8"/>
    <w:rsid w:val="005C1555"/>
    <w:rsid w:val="005C1C3C"/>
    <w:rsid w:val="005C1C6E"/>
    <w:rsid w:val="005C1D48"/>
    <w:rsid w:val="005C216F"/>
    <w:rsid w:val="005C232D"/>
    <w:rsid w:val="005C2531"/>
    <w:rsid w:val="005C26F1"/>
    <w:rsid w:val="005C2773"/>
    <w:rsid w:val="005C2C30"/>
    <w:rsid w:val="005C3367"/>
    <w:rsid w:val="005C3550"/>
    <w:rsid w:val="005C3D0B"/>
    <w:rsid w:val="005C406D"/>
    <w:rsid w:val="005C4168"/>
    <w:rsid w:val="005C4259"/>
    <w:rsid w:val="005C4427"/>
    <w:rsid w:val="005C49D1"/>
    <w:rsid w:val="005C49D7"/>
    <w:rsid w:val="005C4A49"/>
    <w:rsid w:val="005C4BD0"/>
    <w:rsid w:val="005C4E8D"/>
    <w:rsid w:val="005C4FE4"/>
    <w:rsid w:val="005C52C4"/>
    <w:rsid w:val="005C5859"/>
    <w:rsid w:val="005C5B7E"/>
    <w:rsid w:val="005C5EDD"/>
    <w:rsid w:val="005C5EFD"/>
    <w:rsid w:val="005C61E4"/>
    <w:rsid w:val="005C63BA"/>
    <w:rsid w:val="005C642B"/>
    <w:rsid w:val="005C65D8"/>
    <w:rsid w:val="005C69D4"/>
    <w:rsid w:val="005C6A2F"/>
    <w:rsid w:val="005C70B9"/>
    <w:rsid w:val="005C72C3"/>
    <w:rsid w:val="005C740C"/>
    <w:rsid w:val="005C74BA"/>
    <w:rsid w:val="005C765C"/>
    <w:rsid w:val="005C7738"/>
    <w:rsid w:val="005C78C8"/>
    <w:rsid w:val="005C7F60"/>
    <w:rsid w:val="005C7F74"/>
    <w:rsid w:val="005C7F99"/>
    <w:rsid w:val="005D02BD"/>
    <w:rsid w:val="005D02EE"/>
    <w:rsid w:val="005D038C"/>
    <w:rsid w:val="005D056E"/>
    <w:rsid w:val="005D06D6"/>
    <w:rsid w:val="005D0AA0"/>
    <w:rsid w:val="005D0B36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73"/>
    <w:rsid w:val="005D1EB4"/>
    <w:rsid w:val="005D21F9"/>
    <w:rsid w:val="005D235D"/>
    <w:rsid w:val="005D23A4"/>
    <w:rsid w:val="005D23EA"/>
    <w:rsid w:val="005D2D62"/>
    <w:rsid w:val="005D2D68"/>
    <w:rsid w:val="005D2DB4"/>
    <w:rsid w:val="005D3419"/>
    <w:rsid w:val="005D343C"/>
    <w:rsid w:val="005D344A"/>
    <w:rsid w:val="005D34F1"/>
    <w:rsid w:val="005D3624"/>
    <w:rsid w:val="005D4B5B"/>
    <w:rsid w:val="005D4B75"/>
    <w:rsid w:val="005D4EC4"/>
    <w:rsid w:val="005D522A"/>
    <w:rsid w:val="005D5251"/>
    <w:rsid w:val="005D566C"/>
    <w:rsid w:val="005D5856"/>
    <w:rsid w:val="005D5F2A"/>
    <w:rsid w:val="005D6336"/>
    <w:rsid w:val="005D6445"/>
    <w:rsid w:val="005D64F1"/>
    <w:rsid w:val="005D66CA"/>
    <w:rsid w:val="005D66DA"/>
    <w:rsid w:val="005D6CF3"/>
    <w:rsid w:val="005D6DA7"/>
    <w:rsid w:val="005D6E50"/>
    <w:rsid w:val="005D6E93"/>
    <w:rsid w:val="005D6EAA"/>
    <w:rsid w:val="005D6ECB"/>
    <w:rsid w:val="005D7D34"/>
    <w:rsid w:val="005D7D66"/>
    <w:rsid w:val="005D7FC4"/>
    <w:rsid w:val="005E0071"/>
    <w:rsid w:val="005E0543"/>
    <w:rsid w:val="005E0821"/>
    <w:rsid w:val="005E0E2F"/>
    <w:rsid w:val="005E0F36"/>
    <w:rsid w:val="005E1098"/>
    <w:rsid w:val="005E13AE"/>
    <w:rsid w:val="005E155F"/>
    <w:rsid w:val="005E159D"/>
    <w:rsid w:val="005E15F9"/>
    <w:rsid w:val="005E1940"/>
    <w:rsid w:val="005E1A43"/>
    <w:rsid w:val="005E1B67"/>
    <w:rsid w:val="005E1C73"/>
    <w:rsid w:val="005E1D25"/>
    <w:rsid w:val="005E1D7A"/>
    <w:rsid w:val="005E1D81"/>
    <w:rsid w:val="005E1F6F"/>
    <w:rsid w:val="005E2281"/>
    <w:rsid w:val="005E231E"/>
    <w:rsid w:val="005E27BA"/>
    <w:rsid w:val="005E2BCF"/>
    <w:rsid w:val="005E2CD5"/>
    <w:rsid w:val="005E3300"/>
    <w:rsid w:val="005E36B8"/>
    <w:rsid w:val="005E380B"/>
    <w:rsid w:val="005E38B2"/>
    <w:rsid w:val="005E3D98"/>
    <w:rsid w:val="005E464D"/>
    <w:rsid w:val="005E47E2"/>
    <w:rsid w:val="005E48F7"/>
    <w:rsid w:val="005E4E0B"/>
    <w:rsid w:val="005E5455"/>
    <w:rsid w:val="005E57A7"/>
    <w:rsid w:val="005E5B1E"/>
    <w:rsid w:val="005E5BEE"/>
    <w:rsid w:val="005E5DED"/>
    <w:rsid w:val="005E5E03"/>
    <w:rsid w:val="005E62CF"/>
    <w:rsid w:val="005E6664"/>
    <w:rsid w:val="005E66AD"/>
    <w:rsid w:val="005E67E9"/>
    <w:rsid w:val="005E6ED4"/>
    <w:rsid w:val="005E6F3A"/>
    <w:rsid w:val="005E744D"/>
    <w:rsid w:val="005E7957"/>
    <w:rsid w:val="005E7A83"/>
    <w:rsid w:val="005E7AF7"/>
    <w:rsid w:val="005E7F70"/>
    <w:rsid w:val="005F03B6"/>
    <w:rsid w:val="005F05BC"/>
    <w:rsid w:val="005F0648"/>
    <w:rsid w:val="005F0BC8"/>
    <w:rsid w:val="005F104D"/>
    <w:rsid w:val="005F108C"/>
    <w:rsid w:val="005F164E"/>
    <w:rsid w:val="005F19B8"/>
    <w:rsid w:val="005F1AED"/>
    <w:rsid w:val="005F1B4B"/>
    <w:rsid w:val="005F24D1"/>
    <w:rsid w:val="005F29D0"/>
    <w:rsid w:val="005F2CB6"/>
    <w:rsid w:val="005F3100"/>
    <w:rsid w:val="005F31D6"/>
    <w:rsid w:val="005F35C0"/>
    <w:rsid w:val="005F3C56"/>
    <w:rsid w:val="005F3D7F"/>
    <w:rsid w:val="005F416D"/>
    <w:rsid w:val="005F42BC"/>
    <w:rsid w:val="005F4584"/>
    <w:rsid w:val="005F4696"/>
    <w:rsid w:val="005F46A0"/>
    <w:rsid w:val="005F4706"/>
    <w:rsid w:val="005F4999"/>
    <w:rsid w:val="005F4A2D"/>
    <w:rsid w:val="005F4D77"/>
    <w:rsid w:val="005F4E2D"/>
    <w:rsid w:val="005F504B"/>
    <w:rsid w:val="005F50BB"/>
    <w:rsid w:val="005F523E"/>
    <w:rsid w:val="005F526A"/>
    <w:rsid w:val="005F5350"/>
    <w:rsid w:val="005F568C"/>
    <w:rsid w:val="005F5922"/>
    <w:rsid w:val="005F5DB1"/>
    <w:rsid w:val="005F601C"/>
    <w:rsid w:val="005F629F"/>
    <w:rsid w:val="005F66B6"/>
    <w:rsid w:val="005F6A79"/>
    <w:rsid w:val="005F6C5B"/>
    <w:rsid w:val="005F6C5D"/>
    <w:rsid w:val="005F6ED9"/>
    <w:rsid w:val="005F71DF"/>
    <w:rsid w:val="005F7262"/>
    <w:rsid w:val="005F7749"/>
    <w:rsid w:val="005F7A16"/>
    <w:rsid w:val="005F7CFB"/>
    <w:rsid w:val="0060018D"/>
    <w:rsid w:val="006004BC"/>
    <w:rsid w:val="00600737"/>
    <w:rsid w:val="00600836"/>
    <w:rsid w:val="00600ABE"/>
    <w:rsid w:val="00600C05"/>
    <w:rsid w:val="00600F93"/>
    <w:rsid w:val="00601186"/>
    <w:rsid w:val="0060127F"/>
    <w:rsid w:val="00601FD4"/>
    <w:rsid w:val="00602480"/>
    <w:rsid w:val="00602735"/>
    <w:rsid w:val="006027CF"/>
    <w:rsid w:val="0060297F"/>
    <w:rsid w:val="00602A87"/>
    <w:rsid w:val="00602B0F"/>
    <w:rsid w:val="00602B3F"/>
    <w:rsid w:val="00602BE0"/>
    <w:rsid w:val="00602DC5"/>
    <w:rsid w:val="00603301"/>
    <w:rsid w:val="006033CB"/>
    <w:rsid w:val="00603421"/>
    <w:rsid w:val="0060352D"/>
    <w:rsid w:val="006037CF"/>
    <w:rsid w:val="00603916"/>
    <w:rsid w:val="006039B1"/>
    <w:rsid w:val="00603AD5"/>
    <w:rsid w:val="00603D33"/>
    <w:rsid w:val="00603E73"/>
    <w:rsid w:val="00604270"/>
    <w:rsid w:val="0060445A"/>
    <w:rsid w:val="006047D7"/>
    <w:rsid w:val="00604803"/>
    <w:rsid w:val="00604BD1"/>
    <w:rsid w:val="00604CE2"/>
    <w:rsid w:val="0060570E"/>
    <w:rsid w:val="00605891"/>
    <w:rsid w:val="0060593B"/>
    <w:rsid w:val="00605A82"/>
    <w:rsid w:val="00605D28"/>
    <w:rsid w:val="00605DED"/>
    <w:rsid w:val="006063E2"/>
    <w:rsid w:val="006064CE"/>
    <w:rsid w:val="00606814"/>
    <w:rsid w:val="00606920"/>
    <w:rsid w:val="00606953"/>
    <w:rsid w:val="00606AA8"/>
    <w:rsid w:val="00606FD8"/>
    <w:rsid w:val="0060708F"/>
    <w:rsid w:val="006072DA"/>
    <w:rsid w:val="0060735B"/>
    <w:rsid w:val="006077E2"/>
    <w:rsid w:val="006077F6"/>
    <w:rsid w:val="00607AE0"/>
    <w:rsid w:val="00607B72"/>
    <w:rsid w:val="006101A0"/>
    <w:rsid w:val="006102D0"/>
    <w:rsid w:val="006105A1"/>
    <w:rsid w:val="0061098E"/>
    <w:rsid w:val="00610B0C"/>
    <w:rsid w:val="00610CAA"/>
    <w:rsid w:val="00610D02"/>
    <w:rsid w:val="00611235"/>
    <w:rsid w:val="00611435"/>
    <w:rsid w:val="00611A0F"/>
    <w:rsid w:val="00611C5E"/>
    <w:rsid w:val="00611CFE"/>
    <w:rsid w:val="006124C5"/>
    <w:rsid w:val="006126DC"/>
    <w:rsid w:val="006129E1"/>
    <w:rsid w:val="00612B4B"/>
    <w:rsid w:val="00613230"/>
    <w:rsid w:val="00613293"/>
    <w:rsid w:val="006133C0"/>
    <w:rsid w:val="00613587"/>
    <w:rsid w:val="00613633"/>
    <w:rsid w:val="0061368A"/>
    <w:rsid w:val="00613757"/>
    <w:rsid w:val="00613D12"/>
    <w:rsid w:val="00613DB2"/>
    <w:rsid w:val="00613E09"/>
    <w:rsid w:val="00613F1D"/>
    <w:rsid w:val="00613F67"/>
    <w:rsid w:val="00614183"/>
    <w:rsid w:val="006141B6"/>
    <w:rsid w:val="00614247"/>
    <w:rsid w:val="00614273"/>
    <w:rsid w:val="00614322"/>
    <w:rsid w:val="0061458A"/>
    <w:rsid w:val="006145E2"/>
    <w:rsid w:val="00615180"/>
    <w:rsid w:val="00615204"/>
    <w:rsid w:val="00615296"/>
    <w:rsid w:val="006152C7"/>
    <w:rsid w:val="006156C3"/>
    <w:rsid w:val="00615810"/>
    <w:rsid w:val="00615B15"/>
    <w:rsid w:val="00615CAC"/>
    <w:rsid w:val="00615F08"/>
    <w:rsid w:val="00615FB0"/>
    <w:rsid w:val="0061628A"/>
    <w:rsid w:val="0061660E"/>
    <w:rsid w:val="00616642"/>
    <w:rsid w:val="0061664C"/>
    <w:rsid w:val="006168E2"/>
    <w:rsid w:val="0061693D"/>
    <w:rsid w:val="006169CB"/>
    <w:rsid w:val="00616C8A"/>
    <w:rsid w:val="006171BA"/>
    <w:rsid w:val="006171F5"/>
    <w:rsid w:val="00617366"/>
    <w:rsid w:val="00617614"/>
    <w:rsid w:val="006177B8"/>
    <w:rsid w:val="006177BB"/>
    <w:rsid w:val="006179AC"/>
    <w:rsid w:val="00617A39"/>
    <w:rsid w:val="00617C90"/>
    <w:rsid w:val="00617E3C"/>
    <w:rsid w:val="00620A21"/>
    <w:rsid w:val="00620A86"/>
    <w:rsid w:val="00620AD6"/>
    <w:rsid w:val="00620B25"/>
    <w:rsid w:val="00620B59"/>
    <w:rsid w:val="00620EB0"/>
    <w:rsid w:val="00621180"/>
    <w:rsid w:val="006214BE"/>
    <w:rsid w:val="006215D5"/>
    <w:rsid w:val="006216AB"/>
    <w:rsid w:val="00621944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3523"/>
    <w:rsid w:val="0062361F"/>
    <w:rsid w:val="0062388F"/>
    <w:rsid w:val="00623D17"/>
    <w:rsid w:val="00623D60"/>
    <w:rsid w:val="00623EC3"/>
    <w:rsid w:val="00623F10"/>
    <w:rsid w:val="0062421A"/>
    <w:rsid w:val="00624325"/>
    <w:rsid w:val="006246CE"/>
    <w:rsid w:val="00624D7D"/>
    <w:rsid w:val="00625068"/>
    <w:rsid w:val="006257AC"/>
    <w:rsid w:val="006258E9"/>
    <w:rsid w:val="00625DA9"/>
    <w:rsid w:val="00626025"/>
    <w:rsid w:val="006265FD"/>
    <w:rsid w:val="006267A7"/>
    <w:rsid w:val="00626974"/>
    <w:rsid w:val="006270C5"/>
    <w:rsid w:val="0062725E"/>
    <w:rsid w:val="00627287"/>
    <w:rsid w:val="006272FD"/>
    <w:rsid w:val="00627AB4"/>
    <w:rsid w:val="006301C5"/>
    <w:rsid w:val="00630397"/>
    <w:rsid w:val="00630494"/>
    <w:rsid w:val="006304DD"/>
    <w:rsid w:val="006304F4"/>
    <w:rsid w:val="0063051D"/>
    <w:rsid w:val="00630D55"/>
    <w:rsid w:val="00630EF8"/>
    <w:rsid w:val="00631042"/>
    <w:rsid w:val="0063126C"/>
    <w:rsid w:val="0063139D"/>
    <w:rsid w:val="0063167C"/>
    <w:rsid w:val="0063183B"/>
    <w:rsid w:val="00631AA3"/>
    <w:rsid w:val="00631D90"/>
    <w:rsid w:val="006320B6"/>
    <w:rsid w:val="00632235"/>
    <w:rsid w:val="006327C5"/>
    <w:rsid w:val="006328A6"/>
    <w:rsid w:val="00632D48"/>
    <w:rsid w:val="00633097"/>
    <w:rsid w:val="006332EB"/>
    <w:rsid w:val="00633553"/>
    <w:rsid w:val="006336E1"/>
    <w:rsid w:val="00633EAF"/>
    <w:rsid w:val="0063442A"/>
    <w:rsid w:val="0063496F"/>
    <w:rsid w:val="00634AD6"/>
    <w:rsid w:val="00634C65"/>
    <w:rsid w:val="00634F87"/>
    <w:rsid w:val="0063513F"/>
    <w:rsid w:val="00635562"/>
    <w:rsid w:val="006355EA"/>
    <w:rsid w:val="0063574B"/>
    <w:rsid w:val="00635774"/>
    <w:rsid w:val="006358CE"/>
    <w:rsid w:val="00636389"/>
    <w:rsid w:val="0063640E"/>
    <w:rsid w:val="0063659B"/>
    <w:rsid w:val="006365C0"/>
    <w:rsid w:val="0063683B"/>
    <w:rsid w:val="006369C8"/>
    <w:rsid w:val="00636BA0"/>
    <w:rsid w:val="00636FD7"/>
    <w:rsid w:val="0063756D"/>
    <w:rsid w:val="00637644"/>
    <w:rsid w:val="00637A16"/>
    <w:rsid w:val="00637A78"/>
    <w:rsid w:val="00640337"/>
    <w:rsid w:val="006405D2"/>
    <w:rsid w:val="00640646"/>
    <w:rsid w:val="00640809"/>
    <w:rsid w:val="006408FA"/>
    <w:rsid w:val="006409CD"/>
    <w:rsid w:val="00640E72"/>
    <w:rsid w:val="00641287"/>
    <w:rsid w:val="00641844"/>
    <w:rsid w:val="006418CA"/>
    <w:rsid w:val="006418E4"/>
    <w:rsid w:val="00641A20"/>
    <w:rsid w:val="00641AA4"/>
    <w:rsid w:val="00641B0A"/>
    <w:rsid w:val="00641E1D"/>
    <w:rsid w:val="00642126"/>
    <w:rsid w:val="006422F9"/>
    <w:rsid w:val="006424F7"/>
    <w:rsid w:val="00642560"/>
    <w:rsid w:val="006427FB"/>
    <w:rsid w:val="00642938"/>
    <w:rsid w:val="00642A9B"/>
    <w:rsid w:val="00642B57"/>
    <w:rsid w:val="00642BA8"/>
    <w:rsid w:val="00642F27"/>
    <w:rsid w:val="00643078"/>
    <w:rsid w:val="00643095"/>
    <w:rsid w:val="00643472"/>
    <w:rsid w:val="0064360F"/>
    <w:rsid w:val="00643CC0"/>
    <w:rsid w:val="00643D2D"/>
    <w:rsid w:val="00643D7D"/>
    <w:rsid w:val="0064428D"/>
    <w:rsid w:val="0064449E"/>
    <w:rsid w:val="00644533"/>
    <w:rsid w:val="006446DA"/>
    <w:rsid w:val="00644A64"/>
    <w:rsid w:val="006454CA"/>
    <w:rsid w:val="0064550C"/>
    <w:rsid w:val="00645542"/>
    <w:rsid w:val="00645716"/>
    <w:rsid w:val="006458E3"/>
    <w:rsid w:val="0064608D"/>
    <w:rsid w:val="0064621C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824"/>
    <w:rsid w:val="00647973"/>
    <w:rsid w:val="00647A77"/>
    <w:rsid w:val="00647ABC"/>
    <w:rsid w:val="0065009A"/>
    <w:rsid w:val="00650181"/>
    <w:rsid w:val="0065024D"/>
    <w:rsid w:val="0065078A"/>
    <w:rsid w:val="00650971"/>
    <w:rsid w:val="00650A75"/>
    <w:rsid w:val="00650C61"/>
    <w:rsid w:val="00650C79"/>
    <w:rsid w:val="00650E53"/>
    <w:rsid w:val="006513F6"/>
    <w:rsid w:val="00651732"/>
    <w:rsid w:val="006517E2"/>
    <w:rsid w:val="006518B7"/>
    <w:rsid w:val="00651A4D"/>
    <w:rsid w:val="00651ADF"/>
    <w:rsid w:val="00651C6B"/>
    <w:rsid w:val="006520EC"/>
    <w:rsid w:val="0065240A"/>
    <w:rsid w:val="00652760"/>
    <w:rsid w:val="006528AB"/>
    <w:rsid w:val="00652BAB"/>
    <w:rsid w:val="00652C07"/>
    <w:rsid w:val="00652C1F"/>
    <w:rsid w:val="00653362"/>
    <w:rsid w:val="00653739"/>
    <w:rsid w:val="00653DA4"/>
    <w:rsid w:val="006542F5"/>
    <w:rsid w:val="00654381"/>
    <w:rsid w:val="0065460D"/>
    <w:rsid w:val="00654CD1"/>
    <w:rsid w:val="00654E61"/>
    <w:rsid w:val="0065541A"/>
    <w:rsid w:val="00655D5E"/>
    <w:rsid w:val="006560A8"/>
    <w:rsid w:val="00656197"/>
    <w:rsid w:val="0065620E"/>
    <w:rsid w:val="0065648F"/>
    <w:rsid w:val="00656826"/>
    <w:rsid w:val="0065696B"/>
    <w:rsid w:val="00656A65"/>
    <w:rsid w:val="00656C24"/>
    <w:rsid w:val="00656DD7"/>
    <w:rsid w:val="00656EEB"/>
    <w:rsid w:val="00656F45"/>
    <w:rsid w:val="00656FCA"/>
    <w:rsid w:val="006571F2"/>
    <w:rsid w:val="006578D6"/>
    <w:rsid w:val="00657A95"/>
    <w:rsid w:val="00657AFD"/>
    <w:rsid w:val="00657D3E"/>
    <w:rsid w:val="00657D5B"/>
    <w:rsid w:val="006600C3"/>
    <w:rsid w:val="00660236"/>
    <w:rsid w:val="006603BE"/>
    <w:rsid w:val="0066068F"/>
    <w:rsid w:val="006609D0"/>
    <w:rsid w:val="00660A4E"/>
    <w:rsid w:val="00660E6F"/>
    <w:rsid w:val="00660F36"/>
    <w:rsid w:val="0066152A"/>
    <w:rsid w:val="006617A7"/>
    <w:rsid w:val="006618F2"/>
    <w:rsid w:val="00661A09"/>
    <w:rsid w:val="00661CC9"/>
    <w:rsid w:val="00661CEC"/>
    <w:rsid w:val="00661CF4"/>
    <w:rsid w:val="00661EEC"/>
    <w:rsid w:val="00662008"/>
    <w:rsid w:val="00662596"/>
    <w:rsid w:val="006626A7"/>
    <w:rsid w:val="00662F20"/>
    <w:rsid w:val="00663233"/>
    <w:rsid w:val="00663286"/>
    <w:rsid w:val="0066382F"/>
    <w:rsid w:val="00663856"/>
    <w:rsid w:val="006638E5"/>
    <w:rsid w:val="00663B46"/>
    <w:rsid w:val="006641AB"/>
    <w:rsid w:val="0066440A"/>
    <w:rsid w:val="00664837"/>
    <w:rsid w:val="00664859"/>
    <w:rsid w:val="00664C2D"/>
    <w:rsid w:val="006650E4"/>
    <w:rsid w:val="00665298"/>
    <w:rsid w:val="00665409"/>
    <w:rsid w:val="006654D8"/>
    <w:rsid w:val="006659A2"/>
    <w:rsid w:val="00665B18"/>
    <w:rsid w:val="00665C55"/>
    <w:rsid w:val="00665CA8"/>
    <w:rsid w:val="00665D8F"/>
    <w:rsid w:val="006661C4"/>
    <w:rsid w:val="006664A9"/>
    <w:rsid w:val="00666517"/>
    <w:rsid w:val="006666C4"/>
    <w:rsid w:val="0066678C"/>
    <w:rsid w:val="00666AAB"/>
    <w:rsid w:val="00666B57"/>
    <w:rsid w:val="00666F8C"/>
    <w:rsid w:val="0066796B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69E"/>
    <w:rsid w:val="00671728"/>
    <w:rsid w:val="00671749"/>
    <w:rsid w:val="006718CE"/>
    <w:rsid w:val="00671A13"/>
    <w:rsid w:val="00671CF2"/>
    <w:rsid w:val="0067208F"/>
    <w:rsid w:val="0067226B"/>
    <w:rsid w:val="00672BE5"/>
    <w:rsid w:val="00672DF8"/>
    <w:rsid w:val="00672F63"/>
    <w:rsid w:val="00672F75"/>
    <w:rsid w:val="006733DA"/>
    <w:rsid w:val="00673428"/>
    <w:rsid w:val="006734F4"/>
    <w:rsid w:val="00673A8A"/>
    <w:rsid w:val="00673F0C"/>
    <w:rsid w:val="00674224"/>
    <w:rsid w:val="00674603"/>
    <w:rsid w:val="00674742"/>
    <w:rsid w:val="00674994"/>
    <w:rsid w:val="00674B17"/>
    <w:rsid w:val="00674EC3"/>
    <w:rsid w:val="006751FD"/>
    <w:rsid w:val="0067542E"/>
    <w:rsid w:val="006755DC"/>
    <w:rsid w:val="00675600"/>
    <w:rsid w:val="00675767"/>
    <w:rsid w:val="006759B8"/>
    <w:rsid w:val="00675AD1"/>
    <w:rsid w:val="00675EA1"/>
    <w:rsid w:val="00675FDB"/>
    <w:rsid w:val="006763F5"/>
    <w:rsid w:val="0067647A"/>
    <w:rsid w:val="00676C6C"/>
    <w:rsid w:val="0067703D"/>
    <w:rsid w:val="006772D0"/>
    <w:rsid w:val="006776DB"/>
    <w:rsid w:val="0067779F"/>
    <w:rsid w:val="00677889"/>
    <w:rsid w:val="00677D39"/>
    <w:rsid w:val="00677E2B"/>
    <w:rsid w:val="00677F05"/>
    <w:rsid w:val="006800DD"/>
    <w:rsid w:val="0068051A"/>
    <w:rsid w:val="00680594"/>
    <w:rsid w:val="006805E4"/>
    <w:rsid w:val="0068071B"/>
    <w:rsid w:val="0068075A"/>
    <w:rsid w:val="0068093B"/>
    <w:rsid w:val="00680A23"/>
    <w:rsid w:val="00680CBE"/>
    <w:rsid w:val="00680CC2"/>
    <w:rsid w:val="00680D61"/>
    <w:rsid w:val="00680DB0"/>
    <w:rsid w:val="00680E55"/>
    <w:rsid w:val="00680FF4"/>
    <w:rsid w:val="00681181"/>
    <w:rsid w:val="006814F1"/>
    <w:rsid w:val="00681BA2"/>
    <w:rsid w:val="00681F99"/>
    <w:rsid w:val="006822D1"/>
    <w:rsid w:val="0068266C"/>
    <w:rsid w:val="006827E3"/>
    <w:rsid w:val="00682A15"/>
    <w:rsid w:val="00683097"/>
    <w:rsid w:val="0068351B"/>
    <w:rsid w:val="006835FA"/>
    <w:rsid w:val="00683641"/>
    <w:rsid w:val="006836E5"/>
    <w:rsid w:val="006837F2"/>
    <w:rsid w:val="00683D60"/>
    <w:rsid w:val="00683E55"/>
    <w:rsid w:val="00684082"/>
    <w:rsid w:val="00684136"/>
    <w:rsid w:val="0068418C"/>
    <w:rsid w:val="006841C6"/>
    <w:rsid w:val="00684849"/>
    <w:rsid w:val="00685001"/>
    <w:rsid w:val="00685502"/>
    <w:rsid w:val="00685859"/>
    <w:rsid w:val="00685997"/>
    <w:rsid w:val="00685C87"/>
    <w:rsid w:val="00685D7F"/>
    <w:rsid w:val="00685EE1"/>
    <w:rsid w:val="00686534"/>
    <w:rsid w:val="0068654C"/>
    <w:rsid w:val="006866E6"/>
    <w:rsid w:val="00686C8A"/>
    <w:rsid w:val="00686CFC"/>
    <w:rsid w:val="00686E9A"/>
    <w:rsid w:val="00686F3C"/>
    <w:rsid w:val="0068729A"/>
    <w:rsid w:val="006873C7"/>
    <w:rsid w:val="006875E9"/>
    <w:rsid w:val="006876E3"/>
    <w:rsid w:val="00687AB5"/>
    <w:rsid w:val="00687B73"/>
    <w:rsid w:val="00690090"/>
    <w:rsid w:val="006900CF"/>
    <w:rsid w:val="006905BB"/>
    <w:rsid w:val="006909EC"/>
    <w:rsid w:val="00690B4A"/>
    <w:rsid w:val="006910C8"/>
    <w:rsid w:val="00691687"/>
    <w:rsid w:val="006916E2"/>
    <w:rsid w:val="006919BF"/>
    <w:rsid w:val="00691BE4"/>
    <w:rsid w:val="00692075"/>
    <w:rsid w:val="006921E0"/>
    <w:rsid w:val="0069269D"/>
    <w:rsid w:val="00692907"/>
    <w:rsid w:val="006931E9"/>
    <w:rsid w:val="006933E5"/>
    <w:rsid w:val="0069382A"/>
    <w:rsid w:val="00693881"/>
    <w:rsid w:val="00693B3F"/>
    <w:rsid w:val="00693F13"/>
    <w:rsid w:val="006940F4"/>
    <w:rsid w:val="006946AB"/>
    <w:rsid w:val="006948E7"/>
    <w:rsid w:val="00694B55"/>
    <w:rsid w:val="00694DCA"/>
    <w:rsid w:val="00694E4F"/>
    <w:rsid w:val="00694F65"/>
    <w:rsid w:val="00694FD2"/>
    <w:rsid w:val="0069522A"/>
    <w:rsid w:val="006954EE"/>
    <w:rsid w:val="00695715"/>
    <w:rsid w:val="006959B9"/>
    <w:rsid w:val="006959F2"/>
    <w:rsid w:val="00695AB9"/>
    <w:rsid w:val="00695F4A"/>
    <w:rsid w:val="006961D3"/>
    <w:rsid w:val="00696227"/>
    <w:rsid w:val="0069656A"/>
    <w:rsid w:val="00696B1C"/>
    <w:rsid w:val="00696C9C"/>
    <w:rsid w:val="00697204"/>
    <w:rsid w:val="00697D0A"/>
    <w:rsid w:val="00697D45"/>
    <w:rsid w:val="00697D7E"/>
    <w:rsid w:val="00697FBA"/>
    <w:rsid w:val="006A0414"/>
    <w:rsid w:val="006A083F"/>
    <w:rsid w:val="006A0861"/>
    <w:rsid w:val="006A0D5B"/>
    <w:rsid w:val="006A192A"/>
    <w:rsid w:val="006A1B91"/>
    <w:rsid w:val="006A1E41"/>
    <w:rsid w:val="006A1EB3"/>
    <w:rsid w:val="006A26AE"/>
    <w:rsid w:val="006A2A04"/>
    <w:rsid w:val="006A2BE3"/>
    <w:rsid w:val="006A2C37"/>
    <w:rsid w:val="006A3056"/>
    <w:rsid w:val="006A35D7"/>
    <w:rsid w:val="006A37FC"/>
    <w:rsid w:val="006A383B"/>
    <w:rsid w:val="006A3AE3"/>
    <w:rsid w:val="006A3C52"/>
    <w:rsid w:val="006A3EE7"/>
    <w:rsid w:val="006A3F9F"/>
    <w:rsid w:val="006A405D"/>
    <w:rsid w:val="006A435D"/>
    <w:rsid w:val="006A4421"/>
    <w:rsid w:val="006A44FD"/>
    <w:rsid w:val="006A458D"/>
    <w:rsid w:val="006A48C1"/>
    <w:rsid w:val="006A4B7B"/>
    <w:rsid w:val="006A50EF"/>
    <w:rsid w:val="006A512D"/>
    <w:rsid w:val="006A523E"/>
    <w:rsid w:val="006A5717"/>
    <w:rsid w:val="006A59CA"/>
    <w:rsid w:val="006A5A53"/>
    <w:rsid w:val="006A5DDE"/>
    <w:rsid w:val="006A5E74"/>
    <w:rsid w:val="006A632C"/>
    <w:rsid w:val="006A64E7"/>
    <w:rsid w:val="006A6A6A"/>
    <w:rsid w:val="006A71FC"/>
    <w:rsid w:val="006A74AA"/>
    <w:rsid w:val="006A790E"/>
    <w:rsid w:val="006A7981"/>
    <w:rsid w:val="006A7A70"/>
    <w:rsid w:val="006A7A97"/>
    <w:rsid w:val="006A7B8F"/>
    <w:rsid w:val="006A7D16"/>
    <w:rsid w:val="006B01A2"/>
    <w:rsid w:val="006B033D"/>
    <w:rsid w:val="006B03CA"/>
    <w:rsid w:val="006B05D0"/>
    <w:rsid w:val="006B06DB"/>
    <w:rsid w:val="006B0AD4"/>
    <w:rsid w:val="006B0C70"/>
    <w:rsid w:val="006B1086"/>
    <w:rsid w:val="006B10F6"/>
    <w:rsid w:val="006B1453"/>
    <w:rsid w:val="006B1485"/>
    <w:rsid w:val="006B171A"/>
    <w:rsid w:val="006B1C1C"/>
    <w:rsid w:val="006B1D2D"/>
    <w:rsid w:val="006B2819"/>
    <w:rsid w:val="006B2910"/>
    <w:rsid w:val="006B318F"/>
    <w:rsid w:val="006B32B5"/>
    <w:rsid w:val="006B337F"/>
    <w:rsid w:val="006B35B2"/>
    <w:rsid w:val="006B3AC1"/>
    <w:rsid w:val="006B3FD0"/>
    <w:rsid w:val="006B43CF"/>
    <w:rsid w:val="006B4DE3"/>
    <w:rsid w:val="006B509D"/>
    <w:rsid w:val="006B50C7"/>
    <w:rsid w:val="006B5350"/>
    <w:rsid w:val="006B539A"/>
    <w:rsid w:val="006B5709"/>
    <w:rsid w:val="006B5787"/>
    <w:rsid w:val="006B57DE"/>
    <w:rsid w:val="006B598A"/>
    <w:rsid w:val="006B598F"/>
    <w:rsid w:val="006B5A8A"/>
    <w:rsid w:val="006B5F29"/>
    <w:rsid w:val="006B5FB2"/>
    <w:rsid w:val="006B6142"/>
    <w:rsid w:val="006B6168"/>
    <w:rsid w:val="006B63D2"/>
    <w:rsid w:val="006B654F"/>
    <w:rsid w:val="006B6672"/>
    <w:rsid w:val="006B6988"/>
    <w:rsid w:val="006B6A34"/>
    <w:rsid w:val="006B6A4F"/>
    <w:rsid w:val="006B6E05"/>
    <w:rsid w:val="006B6E98"/>
    <w:rsid w:val="006B6FB7"/>
    <w:rsid w:val="006B7362"/>
    <w:rsid w:val="006B7501"/>
    <w:rsid w:val="006B7632"/>
    <w:rsid w:val="006B7888"/>
    <w:rsid w:val="006B790A"/>
    <w:rsid w:val="006B7987"/>
    <w:rsid w:val="006B7F07"/>
    <w:rsid w:val="006B7F1B"/>
    <w:rsid w:val="006C0886"/>
    <w:rsid w:val="006C09F2"/>
    <w:rsid w:val="006C0B64"/>
    <w:rsid w:val="006C0F00"/>
    <w:rsid w:val="006C1468"/>
    <w:rsid w:val="006C15BF"/>
    <w:rsid w:val="006C22AB"/>
    <w:rsid w:val="006C22B4"/>
    <w:rsid w:val="006C24BD"/>
    <w:rsid w:val="006C2BA7"/>
    <w:rsid w:val="006C318D"/>
    <w:rsid w:val="006C335D"/>
    <w:rsid w:val="006C412C"/>
    <w:rsid w:val="006C414C"/>
    <w:rsid w:val="006C4403"/>
    <w:rsid w:val="006C49DC"/>
    <w:rsid w:val="006C4AB1"/>
    <w:rsid w:val="006C4C43"/>
    <w:rsid w:val="006C4D4C"/>
    <w:rsid w:val="006C4DB2"/>
    <w:rsid w:val="006C4F5C"/>
    <w:rsid w:val="006C50F1"/>
    <w:rsid w:val="006C56E7"/>
    <w:rsid w:val="006C57A4"/>
    <w:rsid w:val="006C5805"/>
    <w:rsid w:val="006C5B30"/>
    <w:rsid w:val="006C60B6"/>
    <w:rsid w:val="006C63E6"/>
    <w:rsid w:val="006C6A26"/>
    <w:rsid w:val="006C6DB5"/>
    <w:rsid w:val="006C70D6"/>
    <w:rsid w:val="006C72C8"/>
    <w:rsid w:val="006C7384"/>
    <w:rsid w:val="006C764A"/>
    <w:rsid w:val="006C7741"/>
    <w:rsid w:val="006C7E27"/>
    <w:rsid w:val="006D018C"/>
    <w:rsid w:val="006D0241"/>
    <w:rsid w:val="006D077E"/>
    <w:rsid w:val="006D0B8F"/>
    <w:rsid w:val="006D0BDE"/>
    <w:rsid w:val="006D140B"/>
    <w:rsid w:val="006D17C2"/>
    <w:rsid w:val="006D1931"/>
    <w:rsid w:val="006D1996"/>
    <w:rsid w:val="006D1BCE"/>
    <w:rsid w:val="006D21E0"/>
    <w:rsid w:val="006D2260"/>
    <w:rsid w:val="006D2337"/>
    <w:rsid w:val="006D2405"/>
    <w:rsid w:val="006D2900"/>
    <w:rsid w:val="006D2A69"/>
    <w:rsid w:val="006D2C22"/>
    <w:rsid w:val="006D2C7E"/>
    <w:rsid w:val="006D348E"/>
    <w:rsid w:val="006D3579"/>
    <w:rsid w:val="006D362E"/>
    <w:rsid w:val="006D371A"/>
    <w:rsid w:val="006D37D4"/>
    <w:rsid w:val="006D3A38"/>
    <w:rsid w:val="006D3D77"/>
    <w:rsid w:val="006D3DCA"/>
    <w:rsid w:val="006D3E1F"/>
    <w:rsid w:val="006D4550"/>
    <w:rsid w:val="006D45AE"/>
    <w:rsid w:val="006D48D2"/>
    <w:rsid w:val="006D4957"/>
    <w:rsid w:val="006D4BCE"/>
    <w:rsid w:val="006D4EF5"/>
    <w:rsid w:val="006D4F56"/>
    <w:rsid w:val="006D53A1"/>
    <w:rsid w:val="006D544B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68F"/>
    <w:rsid w:val="006D68A8"/>
    <w:rsid w:val="006D6A8D"/>
    <w:rsid w:val="006D6A9A"/>
    <w:rsid w:val="006D6D32"/>
    <w:rsid w:val="006D6D6D"/>
    <w:rsid w:val="006D6E1B"/>
    <w:rsid w:val="006D7002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E4F"/>
    <w:rsid w:val="006E10C3"/>
    <w:rsid w:val="006E1201"/>
    <w:rsid w:val="006E15B0"/>
    <w:rsid w:val="006E1A63"/>
    <w:rsid w:val="006E25A3"/>
    <w:rsid w:val="006E2692"/>
    <w:rsid w:val="006E2736"/>
    <w:rsid w:val="006E28DC"/>
    <w:rsid w:val="006E2AFF"/>
    <w:rsid w:val="006E2BF0"/>
    <w:rsid w:val="006E2D62"/>
    <w:rsid w:val="006E3021"/>
    <w:rsid w:val="006E30FB"/>
    <w:rsid w:val="006E3247"/>
    <w:rsid w:val="006E355F"/>
    <w:rsid w:val="006E37F7"/>
    <w:rsid w:val="006E3C3A"/>
    <w:rsid w:val="006E453B"/>
    <w:rsid w:val="006E4676"/>
    <w:rsid w:val="006E492A"/>
    <w:rsid w:val="006E4A1A"/>
    <w:rsid w:val="006E4A42"/>
    <w:rsid w:val="006E4BCD"/>
    <w:rsid w:val="006E4F72"/>
    <w:rsid w:val="006E55ED"/>
    <w:rsid w:val="006E5B81"/>
    <w:rsid w:val="006E6207"/>
    <w:rsid w:val="006E63A3"/>
    <w:rsid w:val="006E6837"/>
    <w:rsid w:val="006E6C57"/>
    <w:rsid w:val="006E6DB7"/>
    <w:rsid w:val="006E6F3B"/>
    <w:rsid w:val="006E70B1"/>
    <w:rsid w:val="006E744D"/>
    <w:rsid w:val="006E7602"/>
    <w:rsid w:val="006E7622"/>
    <w:rsid w:val="006E7EBF"/>
    <w:rsid w:val="006E7F59"/>
    <w:rsid w:val="006E7FC2"/>
    <w:rsid w:val="006F040F"/>
    <w:rsid w:val="006F04C6"/>
    <w:rsid w:val="006F0A98"/>
    <w:rsid w:val="006F0EA9"/>
    <w:rsid w:val="006F0FE6"/>
    <w:rsid w:val="006F1153"/>
    <w:rsid w:val="006F1470"/>
    <w:rsid w:val="006F166F"/>
    <w:rsid w:val="006F1808"/>
    <w:rsid w:val="006F1BB0"/>
    <w:rsid w:val="006F1E69"/>
    <w:rsid w:val="006F1FA8"/>
    <w:rsid w:val="006F22C9"/>
    <w:rsid w:val="006F2474"/>
    <w:rsid w:val="006F254A"/>
    <w:rsid w:val="006F2DC1"/>
    <w:rsid w:val="006F2E5E"/>
    <w:rsid w:val="006F3177"/>
    <w:rsid w:val="006F3370"/>
    <w:rsid w:val="006F3565"/>
    <w:rsid w:val="006F3840"/>
    <w:rsid w:val="006F3CA6"/>
    <w:rsid w:val="006F4114"/>
    <w:rsid w:val="006F4BA5"/>
    <w:rsid w:val="006F4CFB"/>
    <w:rsid w:val="006F4D64"/>
    <w:rsid w:val="006F5161"/>
    <w:rsid w:val="006F581A"/>
    <w:rsid w:val="006F5C78"/>
    <w:rsid w:val="006F6242"/>
    <w:rsid w:val="006F6BC7"/>
    <w:rsid w:val="006F6C49"/>
    <w:rsid w:val="006F6CA2"/>
    <w:rsid w:val="006F6EE5"/>
    <w:rsid w:val="006F704D"/>
    <w:rsid w:val="006F707C"/>
    <w:rsid w:val="006F717E"/>
    <w:rsid w:val="006F71D0"/>
    <w:rsid w:val="006F72C0"/>
    <w:rsid w:val="006F732A"/>
    <w:rsid w:val="006F7330"/>
    <w:rsid w:val="006F740A"/>
    <w:rsid w:val="006F74E8"/>
    <w:rsid w:val="006F7726"/>
    <w:rsid w:val="006F790A"/>
    <w:rsid w:val="007001E0"/>
    <w:rsid w:val="007003AA"/>
    <w:rsid w:val="007008BD"/>
    <w:rsid w:val="00700A5F"/>
    <w:rsid w:val="00700B83"/>
    <w:rsid w:val="00700DDA"/>
    <w:rsid w:val="0070103F"/>
    <w:rsid w:val="007011C7"/>
    <w:rsid w:val="00701935"/>
    <w:rsid w:val="007019CF"/>
    <w:rsid w:val="007019F3"/>
    <w:rsid w:val="00701B4D"/>
    <w:rsid w:val="00701C8D"/>
    <w:rsid w:val="00701D80"/>
    <w:rsid w:val="00702399"/>
    <w:rsid w:val="00702699"/>
    <w:rsid w:val="007029F4"/>
    <w:rsid w:val="00702A1C"/>
    <w:rsid w:val="00702B69"/>
    <w:rsid w:val="00702CA4"/>
    <w:rsid w:val="00703014"/>
    <w:rsid w:val="00703233"/>
    <w:rsid w:val="0070345A"/>
    <w:rsid w:val="0070362C"/>
    <w:rsid w:val="00703635"/>
    <w:rsid w:val="007037BB"/>
    <w:rsid w:val="00703873"/>
    <w:rsid w:val="00703A81"/>
    <w:rsid w:val="00703C05"/>
    <w:rsid w:val="00704597"/>
    <w:rsid w:val="0070476D"/>
    <w:rsid w:val="007048F1"/>
    <w:rsid w:val="00704B33"/>
    <w:rsid w:val="00704EDC"/>
    <w:rsid w:val="007050C7"/>
    <w:rsid w:val="00705126"/>
    <w:rsid w:val="00705148"/>
    <w:rsid w:val="007052B8"/>
    <w:rsid w:val="007054EA"/>
    <w:rsid w:val="007057CB"/>
    <w:rsid w:val="00705884"/>
    <w:rsid w:val="007058A0"/>
    <w:rsid w:val="00705F8A"/>
    <w:rsid w:val="0070627F"/>
    <w:rsid w:val="007066D3"/>
    <w:rsid w:val="0070687D"/>
    <w:rsid w:val="00706B5D"/>
    <w:rsid w:val="00706C71"/>
    <w:rsid w:val="00706EFF"/>
    <w:rsid w:val="00706FF1"/>
    <w:rsid w:val="00707835"/>
    <w:rsid w:val="007078A4"/>
    <w:rsid w:val="007078CC"/>
    <w:rsid w:val="007079D2"/>
    <w:rsid w:val="00707C0C"/>
    <w:rsid w:val="00707C6D"/>
    <w:rsid w:val="00707D14"/>
    <w:rsid w:val="00707EA6"/>
    <w:rsid w:val="00710066"/>
    <w:rsid w:val="00710394"/>
    <w:rsid w:val="007104AA"/>
    <w:rsid w:val="00710826"/>
    <w:rsid w:val="00710860"/>
    <w:rsid w:val="00710967"/>
    <w:rsid w:val="00710C53"/>
    <w:rsid w:val="00710CA8"/>
    <w:rsid w:val="00710F85"/>
    <w:rsid w:val="0071180A"/>
    <w:rsid w:val="00711AF7"/>
    <w:rsid w:val="00712025"/>
    <w:rsid w:val="007123D7"/>
    <w:rsid w:val="00712403"/>
    <w:rsid w:val="0071241A"/>
    <w:rsid w:val="0071241D"/>
    <w:rsid w:val="007125F8"/>
    <w:rsid w:val="00712801"/>
    <w:rsid w:val="00712907"/>
    <w:rsid w:val="00712DC6"/>
    <w:rsid w:val="00712F0B"/>
    <w:rsid w:val="0071319C"/>
    <w:rsid w:val="007134BB"/>
    <w:rsid w:val="0071365F"/>
    <w:rsid w:val="00713928"/>
    <w:rsid w:val="00713B42"/>
    <w:rsid w:val="007148BA"/>
    <w:rsid w:val="00714D81"/>
    <w:rsid w:val="00715177"/>
    <w:rsid w:val="007151C3"/>
    <w:rsid w:val="007154A5"/>
    <w:rsid w:val="007155DC"/>
    <w:rsid w:val="00715865"/>
    <w:rsid w:val="00715D45"/>
    <w:rsid w:val="00715F28"/>
    <w:rsid w:val="00715F45"/>
    <w:rsid w:val="007160D6"/>
    <w:rsid w:val="007160DD"/>
    <w:rsid w:val="007161E3"/>
    <w:rsid w:val="00716798"/>
    <w:rsid w:val="007169DA"/>
    <w:rsid w:val="007169FE"/>
    <w:rsid w:val="00716A03"/>
    <w:rsid w:val="00716AEF"/>
    <w:rsid w:val="00716E0B"/>
    <w:rsid w:val="00716ED9"/>
    <w:rsid w:val="00717393"/>
    <w:rsid w:val="00717936"/>
    <w:rsid w:val="00717C70"/>
    <w:rsid w:val="00717C8A"/>
    <w:rsid w:val="00717C91"/>
    <w:rsid w:val="00717D60"/>
    <w:rsid w:val="00717E80"/>
    <w:rsid w:val="00720058"/>
    <w:rsid w:val="0072015B"/>
    <w:rsid w:val="0072040E"/>
    <w:rsid w:val="00720487"/>
    <w:rsid w:val="007207B4"/>
    <w:rsid w:val="0072089C"/>
    <w:rsid w:val="00720E87"/>
    <w:rsid w:val="00720E9B"/>
    <w:rsid w:val="00720EFB"/>
    <w:rsid w:val="00722314"/>
    <w:rsid w:val="00722373"/>
    <w:rsid w:val="0072281E"/>
    <w:rsid w:val="0072291D"/>
    <w:rsid w:val="00722D84"/>
    <w:rsid w:val="00722DEB"/>
    <w:rsid w:val="00723377"/>
    <w:rsid w:val="0072348B"/>
    <w:rsid w:val="007234CD"/>
    <w:rsid w:val="007235AF"/>
    <w:rsid w:val="00723FAA"/>
    <w:rsid w:val="007245CF"/>
    <w:rsid w:val="007247C2"/>
    <w:rsid w:val="0072494A"/>
    <w:rsid w:val="00724ABF"/>
    <w:rsid w:val="00724F8B"/>
    <w:rsid w:val="00724FF6"/>
    <w:rsid w:val="00725320"/>
    <w:rsid w:val="007256C8"/>
    <w:rsid w:val="007256F4"/>
    <w:rsid w:val="007259BD"/>
    <w:rsid w:val="00725AF9"/>
    <w:rsid w:val="00725F89"/>
    <w:rsid w:val="00726745"/>
    <w:rsid w:val="007267A1"/>
    <w:rsid w:val="007267B3"/>
    <w:rsid w:val="0072680E"/>
    <w:rsid w:val="007269C7"/>
    <w:rsid w:val="00726E76"/>
    <w:rsid w:val="007271F7"/>
    <w:rsid w:val="0072761F"/>
    <w:rsid w:val="007279D7"/>
    <w:rsid w:val="00727E98"/>
    <w:rsid w:val="00730423"/>
    <w:rsid w:val="00730AA0"/>
    <w:rsid w:val="00730BCB"/>
    <w:rsid w:val="00730BE8"/>
    <w:rsid w:val="00730EEC"/>
    <w:rsid w:val="007316DA"/>
    <w:rsid w:val="007317F9"/>
    <w:rsid w:val="00731B08"/>
    <w:rsid w:val="00732274"/>
    <w:rsid w:val="00732323"/>
    <w:rsid w:val="007326E5"/>
    <w:rsid w:val="00732B58"/>
    <w:rsid w:val="00732FE0"/>
    <w:rsid w:val="00733101"/>
    <w:rsid w:val="0073310B"/>
    <w:rsid w:val="0073334C"/>
    <w:rsid w:val="007334B9"/>
    <w:rsid w:val="0073379F"/>
    <w:rsid w:val="007338A7"/>
    <w:rsid w:val="00733A0E"/>
    <w:rsid w:val="00734016"/>
    <w:rsid w:val="007340F0"/>
    <w:rsid w:val="007341FD"/>
    <w:rsid w:val="0073460A"/>
    <w:rsid w:val="007349BC"/>
    <w:rsid w:val="00734EDA"/>
    <w:rsid w:val="00735199"/>
    <w:rsid w:val="00735405"/>
    <w:rsid w:val="00735B45"/>
    <w:rsid w:val="00735B91"/>
    <w:rsid w:val="00735BB4"/>
    <w:rsid w:val="00735DBB"/>
    <w:rsid w:val="00735F25"/>
    <w:rsid w:val="0073618B"/>
    <w:rsid w:val="00736363"/>
    <w:rsid w:val="0073646E"/>
    <w:rsid w:val="00736581"/>
    <w:rsid w:val="007366CB"/>
    <w:rsid w:val="00736BE6"/>
    <w:rsid w:val="00736E75"/>
    <w:rsid w:val="00736FC5"/>
    <w:rsid w:val="00736FF7"/>
    <w:rsid w:val="00737329"/>
    <w:rsid w:val="00737BC0"/>
    <w:rsid w:val="00740541"/>
    <w:rsid w:val="00740581"/>
    <w:rsid w:val="00740713"/>
    <w:rsid w:val="00740A0F"/>
    <w:rsid w:val="00740A61"/>
    <w:rsid w:val="00740B18"/>
    <w:rsid w:val="00740F52"/>
    <w:rsid w:val="00740F59"/>
    <w:rsid w:val="00740FF0"/>
    <w:rsid w:val="0074116C"/>
    <w:rsid w:val="007414BB"/>
    <w:rsid w:val="0074156E"/>
    <w:rsid w:val="007415A1"/>
    <w:rsid w:val="0074176A"/>
    <w:rsid w:val="00741B12"/>
    <w:rsid w:val="00741F32"/>
    <w:rsid w:val="007421B4"/>
    <w:rsid w:val="00742401"/>
    <w:rsid w:val="00742485"/>
    <w:rsid w:val="00742860"/>
    <w:rsid w:val="00742921"/>
    <w:rsid w:val="00742B24"/>
    <w:rsid w:val="00742B3D"/>
    <w:rsid w:val="00742E48"/>
    <w:rsid w:val="007431A6"/>
    <w:rsid w:val="00743991"/>
    <w:rsid w:val="00743AE0"/>
    <w:rsid w:val="00743CAA"/>
    <w:rsid w:val="00743FD0"/>
    <w:rsid w:val="0074406F"/>
    <w:rsid w:val="00744271"/>
    <w:rsid w:val="007442CC"/>
    <w:rsid w:val="0074457C"/>
    <w:rsid w:val="00744BCC"/>
    <w:rsid w:val="0074507B"/>
    <w:rsid w:val="0074512F"/>
    <w:rsid w:val="007453FD"/>
    <w:rsid w:val="0074567B"/>
    <w:rsid w:val="007464F5"/>
    <w:rsid w:val="007464FB"/>
    <w:rsid w:val="0074687B"/>
    <w:rsid w:val="00746D86"/>
    <w:rsid w:val="0074709F"/>
    <w:rsid w:val="0074711F"/>
    <w:rsid w:val="007475FD"/>
    <w:rsid w:val="00747900"/>
    <w:rsid w:val="00750001"/>
    <w:rsid w:val="0075002C"/>
    <w:rsid w:val="007502AA"/>
    <w:rsid w:val="00750832"/>
    <w:rsid w:val="00750874"/>
    <w:rsid w:val="00750A3E"/>
    <w:rsid w:val="00750F09"/>
    <w:rsid w:val="0075123C"/>
    <w:rsid w:val="00751245"/>
    <w:rsid w:val="00751264"/>
    <w:rsid w:val="00751397"/>
    <w:rsid w:val="007514CA"/>
    <w:rsid w:val="007514F2"/>
    <w:rsid w:val="00751957"/>
    <w:rsid w:val="00751C8C"/>
    <w:rsid w:val="00751CE4"/>
    <w:rsid w:val="00752540"/>
    <w:rsid w:val="00752D6D"/>
    <w:rsid w:val="007530E0"/>
    <w:rsid w:val="007531F8"/>
    <w:rsid w:val="0075378D"/>
    <w:rsid w:val="007537AD"/>
    <w:rsid w:val="00753B0E"/>
    <w:rsid w:val="00753BE3"/>
    <w:rsid w:val="00753D2D"/>
    <w:rsid w:val="00754108"/>
    <w:rsid w:val="00754164"/>
    <w:rsid w:val="0075467C"/>
    <w:rsid w:val="007546D9"/>
    <w:rsid w:val="0075473D"/>
    <w:rsid w:val="0075489E"/>
    <w:rsid w:val="007548F3"/>
    <w:rsid w:val="00754931"/>
    <w:rsid w:val="00754AE0"/>
    <w:rsid w:val="00754C72"/>
    <w:rsid w:val="00754DB3"/>
    <w:rsid w:val="00755512"/>
    <w:rsid w:val="00755EC8"/>
    <w:rsid w:val="00755FB0"/>
    <w:rsid w:val="00756124"/>
    <w:rsid w:val="00756197"/>
    <w:rsid w:val="0075659B"/>
    <w:rsid w:val="00756624"/>
    <w:rsid w:val="00756E23"/>
    <w:rsid w:val="00757101"/>
    <w:rsid w:val="00757211"/>
    <w:rsid w:val="0075724A"/>
    <w:rsid w:val="0075733F"/>
    <w:rsid w:val="00757573"/>
    <w:rsid w:val="00757652"/>
    <w:rsid w:val="00757684"/>
    <w:rsid w:val="007576DA"/>
    <w:rsid w:val="00757E9A"/>
    <w:rsid w:val="00760087"/>
    <w:rsid w:val="007601D6"/>
    <w:rsid w:val="0076060F"/>
    <w:rsid w:val="007606B4"/>
    <w:rsid w:val="00760751"/>
    <w:rsid w:val="007607F2"/>
    <w:rsid w:val="00760CE4"/>
    <w:rsid w:val="00760FD2"/>
    <w:rsid w:val="00760FED"/>
    <w:rsid w:val="0076117D"/>
    <w:rsid w:val="00761241"/>
    <w:rsid w:val="0076165D"/>
    <w:rsid w:val="00761B17"/>
    <w:rsid w:val="00761BD7"/>
    <w:rsid w:val="00761DD2"/>
    <w:rsid w:val="00761F12"/>
    <w:rsid w:val="00761F25"/>
    <w:rsid w:val="00762301"/>
    <w:rsid w:val="00762573"/>
    <w:rsid w:val="00762612"/>
    <w:rsid w:val="007626AA"/>
    <w:rsid w:val="00762857"/>
    <w:rsid w:val="00762B40"/>
    <w:rsid w:val="00762D01"/>
    <w:rsid w:val="00762D88"/>
    <w:rsid w:val="00763243"/>
    <w:rsid w:val="0076328C"/>
    <w:rsid w:val="007636EB"/>
    <w:rsid w:val="00763742"/>
    <w:rsid w:val="007637C5"/>
    <w:rsid w:val="00763A8A"/>
    <w:rsid w:val="00763BE3"/>
    <w:rsid w:val="00764034"/>
    <w:rsid w:val="007644A5"/>
    <w:rsid w:val="00764503"/>
    <w:rsid w:val="007649BC"/>
    <w:rsid w:val="00764D32"/>
    <w:rsid w:val="007651C2"/>
    <w:rsid w:val="007651C8"/>
    <w:rsid w:val="00765341"/>
    <w:rsid w:val="0076544B"/>
    <w:rsid w:val="007658BD"/>
    <w:rsid w:val="00765F1E"/>
    <w:rsid w:val="00766464"/>
    <w:rsid w:val="007664EE"/>
    <w:rsid w:val="007669A2"/>
    <w:rsid w:val="00766D77"/>
    <w:rsid w:val="00766F67"/>
    <w:rsid w:val="00766FFD"/>
    <w:rsid w:val="007676F1"/>
    <w:rsid w:val="00767C08"/>
    <w:rsid w:val="00767FA0"/>
    <w:rsid w:val="0077034F"/>
    <w:rsid w:val="00770623"/>
    <w:rsid w:val="0077062E"/>
    <w:rsid w:val="0077097F"/>
    <w:rsid w:val="00770BFD"/>
    <w:rsid w:val="00770F6F"/>
    <w:rsid w:val="00770FE3"/>
    <w:rsid w:val="00770FF0"/>
    <w:rsid w:val="00771722"/>
    <w:rsid w:val="00771A8F"/>
    <w:rsid w:val="00771AAF"/>
    <w:rsid w:val="007722DD"/>
    <w:rsid w:val="0077233B"/>
    <w:rsid w:val="00772356"/>
    <w:rsid w:val="007725D5"/>
    <w:rsid w:val="00772C9A"/>
    <w:rsid w:val="00772F4B"/>
    <w:rsid w:val="00772F4E"/>
    <w:rsid w:val="00772FA3"/>
    <w:rsid w:val="00772FDA"/>
    <w:rsid w:val="007733AE"/>
    <w:rsid w:val="00773501"/>
    <w:rsid w:val="007735E9"/>
    <w:rsid w:val="007737A9"/>
    <w:rsid w:val="007738F4"/>
    <w:rsid w:val="00773ADA"/>
    <w:rsid w:val="00773B2D"/>
    <w:rsid w:val="00773EDF"/>
    <w:rsid w:val="0077444C"/>
    <w:rsid w:val="00774744"/>
    <w:rsid w:val="00774A92"/>
    <w:rsid w:val="00774D98"/>
    <w:rsid w:val="00774E10"/>
    <w:rsid w:val="00774EC4"/>
    <w:rsid w:val="007752D0"/>
    <w:rsid w:val="007752D9"/>
    <w:rsid w:val="00775794"/>
    <w:rsid w:val="0077579F"/>
    <w:rsid w:val="00775869"/>
    <w:rsid w:val="007759AE"/>
    <w:rsid w:val="00775A09"/>
    <w:rsid w:val="007760D5"/>
    <w:rsid w:val="007761DF"/>
    <w:rsid w:val="007763CA"/>
    <w:rsid w:val="00776564"/>
    <w:rsid w:val="007765EF"/>
    <w:rsid w:val="0077673A"/>
    <w:rsid w:val="007768C4"/>
    <w:rsid w:val="00776B60"/>
    <w:rsid w:val="00776C6B"/>
    <w:rsid w:val="00776CD8"/>
    <w:rsid w:val="00776EDD"/>
    <w:rsid w:val="00777490"/>
    <w:rsid w:val="00777C02"/>
    <w:rsid w:val="0078015C"/>
    <w:rsid w:val="007805B8"/>
    <w:rsid w:val="007807D8"/>
    <w:rsid w:val="00780850"/>
    <w:rsid w:val="00780AD9"/>
    <w:rsid w:val="00780E2C"/>
    <w:rsid w:val="00780F3A"/>
    <w:rsid w:val="00781213"/>
    <w:rsid w:val="00781630"/>
    <w:rsid w:val="00781938"/>
    <w:rsid w:val="00781ABD"/>
    <w:rsid w:val="00781EFE"/>
    <w:rsid w:val="00782282"/>
    <w:rsid w:val="00782680"/>
    <w:rsid w:val="007826B2"/>
    <w:rsid w:val="00782747"/>
    <w:rsid w:val="00782AE4"/>
    <w:rsid w:val="00782B8C"/>
    <w:rsid w:val="00782C3E"/>
    <w:rsid w:val="00782D0E"/>
    <w:rsid w:val="007830CC"/>
    <w:rsid w:val="007833A1"/>
    <w:rsid w:val="0078360F"/>
    <w:rsid w:val="007836D0"/>
    <w:rsid w:val="007837DA"/>
    <w:rsid w:val="00783800"/>
    <w:rsid w:val="00783A56"/>
    <w:rsid w:val="0078431A"/>
    <w:rsid w:val="0078433A"/>
    <w:rsid w:val="00784395"/>
    <w:rsid w:val="007843D0"/>
    <w:rsid w:val="0078451A"/>
    <w:rsid w:val="0078494D"/>
    <w:rsid w:val="00785795"/>
    <w:rsid w:val="00785A85"/>
    <w:rsid w:val="00785ABD"/>
    <w:rsid w:val="00785D41"/>
    <w:rsid w:val="00785FAC"/>
    <w:rsid w:val="007860CE"/>
    <w:rsid w:val="007868AA"/>
    <w:rsid w:val="00786AF1"/>
    <w:rsid w:val="00786BF7"/>
    <w:rsid w:val="00786EBF"/>
    <w:rsid w:val="00786ED0"/>
    <w:rsid w:val="007876C7"/>
    <w:rsid w:val="00787766"/>
    <w:rsid w:val="00787780"/>
    <w:rsid w:val="0078788A"/>
    <w:rsid w:val="00787C5C"/>
    <w:rsid w:val="00787EAC"/>
    <w:rsid w:val="0079022B"/>
    <w:rsid w:val="00790362"/>
    <w:rsid w:val="0079044A"/>
    <w:rsid w:val="00790AEB"/>
    <w:rsid w:val="00790E60"/>
    <w:rsid w:val="00790F22"/>
    <w:rsid w:val="007910E1"/>
    <w:rsid w:val="00791129"/>
    <w:rsid w:val="007912FB"/>
    <w:rsid w:val="0079134A"/>
    <w:rsid w:val="0079147C"/>
    <w:rsid w:val="00791842"/>
    <w:rsid w:val="007919C7"/>
    <w:rsid w:val="00792186"/>
    <w:rsid w:val="007921AE"/>
    <w:rsid w:val="0079230A"/>
    <w:rsid w:val="00792BC9"/>
    <w:rsid w:val="00792F8E"/>
    <w:rsid w:val="00792FE9"/>
    <w:rsid w:val="00792FFD"/>
    <w:rsid w:val="00793561"/>
    <w:rsid w:val="00793572"/>
    <w:rsid w:val="00793A94"/>
    <w:rsid w:val="00793D4E"/>
    <w:rsid w:val="00793DB6"/>
    <w:rsid w:val="007940BE"/>
    <w:rsid w:val="0079429F"/>
    <w:rsid w:val="007942F4"/>
    <w:rsid w:val="0079433E"/>
    <w:rsid w:val="00794394"/>
    <w:rsid w:val="007944C7"/>
    <w:rsid w:val="00794697"/>
    <w:rsid w:val="007946CA"/>
    <w:rsid w:val="00794C10"/>
    <w:rsid w:val="00794E14"/>
    <w:rsid w:val="007951D5"/>
    <w:rsid w:val="0079556B"/>
    <w:rsid w:val="00795777"/>
    <w:rsid w:val="00795ACB"/>
    <w:rsid w:val="00795F23"/>
    <w:rsid w:val="00796109"/>
    <w:rsid w:val="007968F8"/>
    <w:rsid w:val="00796906"/>
    <w:rsid w:val="00796C97"/>
    <w:rsid w:val="00796F89"/>
    <w:rsid w:val="00797091"/>
    <w:rsid w:val="00797104"/>
    <w:rsid w:val="0079742B"/>
    <w:rsid w:val="0079756D"/>
    <w:rsid w:val="007978D4"/>
    <w:rsid w:val="00797919"/>
    <w:rsid w:val="00797B6C"/>
    <w:rsid w:val="00797F59"/>
    <w:rsid w:val="00797FD5"/>
    <w:rsid w:val="007A0641"/>
    <w:rsid w:val="007A0962"/>
    <w:rsid w:val="007A0BB0"/>
    <w:rsid w:val="007A0D76"/>
    <w:rsid w:val="007A1589"/>
    <w:rsid w:val="007A159A"/>
    <w:rsid w:val="007A1631"/>
    <w:rsid w:val="007A222C"/>
    <w:rsid w:val="007A22B7"/>
    <w:rsid w:val="007A26BA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2C9"/>
    <w:rsid w:val="007A35B9"/>
    <w:rsid w:val="007A3757"/>
    <w:rsid w:val="007A3EE6"/>
    <w:rsid w:val="007A3F22"/>
    <w:rsid w:val="007A4B16"/>
    <w:rsid w:val="007A4B30"/>
    <w:rsid w:val="007A4D33"/>
    <w:rsid w:val="007A5256"/>
    <w:rsid w:val="007A56F7"/>
    <w:rsid w:val="007A5947"/>
    <w:rsid w:val="007A5BEB"/>
    <w:rsid w:val="007A5D80"/>
    <w:rsid w:val="007A5E30"/>
    <w:rsid w:val="007A5F1D"/>
    <w:rsid w:val="007A60F4"/>
    <w:rsid w:val="007A6267"/>
    <w:rsid w:val="007A65E7"/>
    <w:rsid w:val="007A6A8F"/>
    <w:rsid w:val="007A6DD9"/>
    <w:rsid w:val="007A6F02"/>
    <w:rsid w:val="007A6F80"/>
    <w:rsid w:val="007A702F"/>
    <w:rsid w:val="007A73D9"/>
    <w:rsid w:val="007A7D28"/>
    <w:rsid w:val="007B0E92"/>
    <w:rsid w:val="007B0EDA"/>
    <w:rsid w:val="007B0F20"/>
    <w:rsid w:val="007B0FFD"/>
    <w:rsid w:val="007B111B"/>
    <w:rsid w:val="007B15B7"/>
    <w:rsid w:val="007B1661"/>
    <w:rsid w:val="007B18B9"/>
    <w:rsid w:val="007B1CB2"/>
    <w:rsid w:val="007B1CEB"/>
    <w:rsid w:val="007B1D9D"/>
    <w:rsid w:val="007B1E38"/>
    <w:rsid w:val="007B1E8A"/>
    <w:rsid w:val="007B1F27"/>
    <w:rsid w:val="007B2B23"/>
    <w:rsid w:val="007B2C51"/>
    <w:rsid w:val="007B2E3A"/>
    <w:rsid w:val="007B3145"/>
    <w:rsid w:val="007B3444"/>
    <w:rsid w:val="007B3801"/>
    <w:rsid w:val="007B39B3"/>
    <w:rsid w:val="007B4008"/>
    <w:rsid w:val="007B4232"/>
    <w:rsid w:val="007B45C7"/>
    <w:rsid w:val="007B4C53"/>
    <w:rsid w:val="007B4F15"/>
    <w:rsid w:val="007B4F74"/>
    <w:rsid w:val="007B51C7"/>
    <w:rsid w:val="007B5215"/>
    <w:rsid w:val="007B5946"/>
    <w:rsid w:val="007B62C4"/>
    <w:rsid w:val="007B6423"/>
    <w:rsid w:val="007B64A4"/>
    <w:rsid w:val="007B695F"/>
    <w:rsid w:val="007B6E21"/>
    <w:rsid w:val="007B7178"/>
    <w:rsid w:val="007B721E"/>
    <w:rsid w:val="007B7835"/>
    <w:rsid w:val="007B7B2E"/>
    <w:rsid w:val="007C02A3"/>
    <w:rsid w:val="007C02C7"/>
    <w:rsid w:val="007C0539"/>
    <w:rsid w:val="007C08A6"/>
    <w:rsid w:val="007C093A"/>
    <w:rsid w:val="007C0DB5"/>
    <w:rsid w:val="007C1192"/>
    <w:rsid w:val="007C13B5"/>
    <w:rsid w:val="007C1CAB"/>
    <w:rsid w:val="007C1ED5"/>
    <w:rsid w:val="007C215D"/>
    <w:rsid w:val="007C2307"/>
    <w:rsid w:val="007C26CD"/>
    <w:rsid w:val="007C2D9E"/>
    <w:rsid w:val="007C2FF0"/>
    <w:rsid w:val="007C33C9"/>
    <w:rsid w:val="007C34A0"/>
    <w:rsid w:val="007C3618"/>
    <w:rsid w:val="007C389E"/>
    <w:rsid w:val="007C38F9"/>
    <w:rsid w:val="007C3920"/>
    <w:rsid w:val="007C3C81"/>
    <w:rsid w:val="007C3E5D"/>
    <w:rsid w:val="007C411B"/>
    <w:rsid w:val="007C4758"/>
    <w:rsid w:val="007C47E7"/>
    <w:rsid w:val="007C4A49"/>
    <w:rsid w:val="007C4E0F"/>
    <w:rsid w:val="007C502F"/>
    <w:rsid w:val="007C5147"/>
    <w:rsid w:val="007C53C4"/>
    <w:rsid w:val="007C5545"/>
    <w:rsid w:val="007C57CF"/>
    <w:rsid w:val="007C583A"/>
    <w:rsid w:val="007C5AD3"/>
    <w:rsid w:val="007C5F42"/>
    <w:rsid w:val="007C6030"/>
    <w:rsid w:val="007C6251"/>
    <w:rsid w:val="007C645C"/>
    <w:rsid w:val="007C6CED"/>
    <w:rsid w:val="007C6DEE"/>
    <w:rsid w:val="007C7331"/>
    <w:rsid w:val="007C7817"/>
    <w:rsid w:val="007C7A49"/>
    <w:rsid w:val="007C7C0A"/>
    <w:rsid w:val="007C7DE3"/>
    <w:rsid w:val="007C7F2B"/>
    <w:rsid w:val="007C7F56"/>
    <w:rsid w:val="007D05A6"/>
    <w:rsid w:val="007D0A10"/>
    <w:rsid w:val="007D0ADB"/>
    <w:rsid w:val="007D0C8F"/>
    <w:rsid w:val="007D0EF8"/>
    <w:rsid w:val="007D102D"/>
    <w:rsid w:val="007D1045"/>
    <w:rsid w:val="007D1322"/>
    <w:rsid w:val="007D15E3"/>
    <w:rsid w:val="007D1B0E"/>
    <w:rsid w:val="007D1B64"/>
    <w:rsid w:val="007D1DF0"/>
    <w:rsid w:val="007D1E45"/>
    <w:rsid w:val="007D1EC8"/>
    <w:rsid w:val="007D2113"/>
    <w:rsid w:val="007D275F"/>
    <w:rsid w:val="007D2906"/>
    <w:rsid w:val="007D2BD3"/>
    <w:rsid w:val="007D2C38"/>
    <w:rsid w:val="007D2D46"/>
    <w:rsid w:val="007D317D"/>
    <w:rsid w:val="007D3552"/>
    <w:rsid w:val="007D36C0"/>
    <w:rsid w:val="007D3989"/>
    <w:rsid w:val="007D3A7D"/>
    <w:rsid w:val="007D414E"/>
    <w:rsid w:val="007D4208"/>
    <w:rsid w:val="007D42A6"/>
    <w:rsid w:val="007D430D"/>
    <w:rsid w:val="007D4593"/>
    <w:rsid w:val="007D48FE"/>
    <w:rsid w:val="007D4C37"/>
    <w:rsid w:val="007D4F41"/>
    <w:rsid w:val="007D4F83"/>
    <w:rsid w:val="007D50C7"/>
    <w:rsid w:val="007D5413"/>
    <w:rsid w:val="007D5420"/>
    <w:rsid w:val="007D5686"/>
    <w:rsid w:val="007D57F6"/>
    <w:rsid w:val="007D58D2"/>
    <w:rsid w:val="007D5B68"/>
    <w:rsid w:val="007D638E"/>
    <w:rsid w:val="007D6876"/>
    <w:rsid w:val="007D692B"/>
    <w:rsid w:val="007D6964"/>
    <w:rsid w:val="007D6A34"/>
    <w:rsid w:val="007D6C1F"/>
    <w:rsid w:val="007D6D52"/>
    <w:rsid w:val="007D6EB6"/>
    <w:rsid w:val="007D6F5A"/>
    <w:rsid w:val="007D7676"/>
    <w:rsid w:val="007D7A44"/>
    <w:rsid w:val="007E0307"/>
    <w:rsid w:val="007E0488"/>
    <w:rsid w:val="007E085B"/>
    <w:rsid w:val="007E0F1C"/>
    <w:rsid w:val="007E121B"/>
    <w:rsid w:val="007E12E1"/>
    <w:rsid w:val="007E136F"/>
    <w:rsid w:val="007E15B4"/>
    <w:rsid w:val="007E15C5"/>
    <w:rsid w:val="007E167D"/>
    <w:rsid w:val="007E18BC"/>
    <w:rsid w:val="007E1A6B"/>
    <w:rsid w:val="007E1DD8"/>
    <w:rsid w:val="007E1F32"/>
    <w:rsid w:val="007E20A7"/>
    <w:rsid w:val="007E2191"/>
    <w:rsid w:val="007E222D"/>
    <w:rsid w:val="007E23FD"/>
    <w:rsid w:val="007E2619"/>
    <w:rsid w:val="007E2712"/>
    <w:rsid w:val="007E27A8"/>
    <w:rsid w:val="007E2822"/>
    <w:rsid w:val="007E2872"/>
    <w:rsid w:val="007E2906"/>
    <w:rsid w:val="007E2A1C"/>
    <w:rsid w:val="007E2D67"/>
    <w:rsid w:val="007E2E4D"/>
    <w:rsid w:val="007E2E8E"/>
    <w:rsid w:val="007E303E"/>
    <w:rsid w:val="007E324B"/>
    <w:rsid w:val="007E368F"/>
    <w:rsid w:val="007E37EC"/>
    <w:rsid w:val="007E3944"/>
    <w:rsid w:val="007E3DEC"/>
    <w:rsid w:val="007E4055"/>
    <w:rsid w:val="007E41F1"/>
    <w:rsid w:val="007E42B6"/>
    <w:rsid w:val="007E466B"/>
    <w:rsid w:val="007E4711"/>
    <w:rsid w:val="007E476D"/>
    <w:rsid w:val="007E4A77"/>
    <w:rsid w:val="007E4A78"/>
    <w:rsid w:val="007E4B8B"/>
    <w:rsid w:val="007E4DEE"/>
    <w:rsid w:val="007E5038"/>
    <w:rsid w:val="007E51D9"/>
    <w:rsid w:val="007E53CC"/>
    <w:rsid w:val="007E5458"/>
    <w:rsid w:val="007E5877"/>
    <w:rsid w:val="007E58A1"/>
    <w:rsid w:val="007E5B98"/>
    <w:rsid w:val="007E5D6F"/>
    <w:rsid w:val="007E6299"/>
    <w:rsid w:val="007E62D6"/>
    <w:rsid w:val="007E65F3"/>
    <w:rsid w:val="007E68C0"/>
    <w:rsid w:val="007E692A"/>
    <w:rsid w:val="007E6CCD"/>
    <w:rsid w:val="007E6E62"/>
    <w:rsid w:val="007E6E82"/>
    <w:rsid w:val="007E7005"/>
    <w:rsid w:val="007E7244"/>
    <w:rsid w:val="007E7988"/>
    <w:rsid w:val="007F030C"/>
    <w:rsid w:val="007F0879"/>
    <w:rsid w:val="007F0988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B"/>
    <w:rsid w:val="007F2CA3"/>
    <w:rsid w:val="007F2CA4"/>
    <w:rsid w:val="007F2E0F"/>
    <w:rsid w:val="007F2FA9"/>
    <w:rsid w:val="007F2FE3"/>
    <w:rsid w:val="007F303C"/>
    <w:rsid w:val="007F3497"/>
    <w:rsid w:val="007F349B"/>
    <w:rsid w:val="007F389D"/>
    <w:rsid w:val="007F3C25"/>
    <w:rsid w:val="007F3D50"/>
    <w:rsid w:val="007F4068"/>
    <w:rsid w:val="007F424F"/>
    <w:rsid w:val="007F45B0"/>
    <w:rsid w:val="007F51B8"/>
    <w:rsid w:val="007F52F9"/>
    <w:rsid w:val="007F57AF"/>
    <w:rsid w:val="007F63B9"/>
    <w:rsid w:val="007F68CB"/>
    <w:rsid w:val="007F6D31"/>
    <w:rsid w:val="007F72CB"/>
    <w:rsid w:val="007F77C9"/>
    <w:rsid w:val="007F7891"/>
    <w:rsid w:val="007F7A0E"/>
    <w:rsid w:val="007F7B79"/>
    <w:rsid w:val="007F7BF8"/>
    <w:rsid w:val="0080030E"/>
    <w:rsid w:val="00800659"/>
    <w:rsid w:val="008007B7"/>
    <w:rsid w:val="008007C7"/>
    <w:rsid w:val="00800A8A"/>
    <w:rsid w:val="00800BE0"/>
    <w:rsid w:val="00800F5C"/>
    <w:rsid w:val="00800F67"/>
    <w:rsid w:val="00801843"/>
    <w:rsid w:val="00801A2C"/>
    <w:rsid w:val="00801D51"/>
    <w:rsid w:val="00801E8E"/>
    <w:rsid w:val="0080250D"/>
    <w:rsid w:val="008028CF"/>
    <w:rsid w:val="00802BB2"/>
    <w:rsid w:val="00802BE0"/>
    <w:rsid w:val="0080319E"/>
    <w:rsid w:val="008036DA"/>
    <w:rsid w:val="0080398A"/>
    <w:rsid w:val="00803D21"/>
    <w:rsid w:val="00803F80"/>
    <w:rsid w:val="00804348"/>
    <w:rsid w:val="00805514"/>
    <w:rsid w:val="00805942"/>
    <w:rsid w:val="00805B0E"/>
    <w:rsid w:val="00805F8C"/>
    <w:rsid w:val="0080617D"/>
    <w:rsid w:val="0080626F"/>
    <w:rsid w:val="008062BA"/>
    <w:rsid w:val="0080632C"/>
    <w:rsid w:val="0080633F"/>
    <w:rsid w:val="008066A1"/>
    <w:rsid w:val="008069DC"/>
    <w:rsid w:val="00806B41"/>
    <w:rsid w:val="00806EF2"/>
    <w:rsid w:val="00806F6D"/>
    <w:rsid w:val="00806FA9"/>
    <w:rsid w:val="008070AC"/>
    <w:rsid w:val="00807205"/>
    <w:rsid w:val="008076E8"/>
    <w:rsid w:val="00807AA7"/>
    <w:rsid w:val="00807EF8"/>
    <w:rsid w:val="00810822"/>
    <w:rsid w:val="00810A81"/>
    <w:rsid w:val="00810EAF"/>
    <w:rsid w:val="008112AC"/>
    <w:rsid w:val="0081131C"/>
    <w:rsid w:val="00811347"/>
    <w:rsid w:val="0081147C"/>
    <w:rsid w:val="0081151B"/>
    <w:rsid w:val="008116E6"/>
    <w:rsid w:val="00811D66"/>
    <w:rsid w:val="008128A2"/>
    <w:rsid w:val="008128C6"/>
    <w:rsid w:val="008128F2"/>
    <w:rsid w:val="008129B1"/>
    <w:rsid w:val="00812AE3"/>
    <w:rsid w:val="00812AE9"/>
    <w:rsid w:val="00812B22"/>
    <w:rsid w:val="00812D2B"/>
    <w:rsid w:val="00812D41"/>
    <w:rsid w:val="00812DC0"/>
    <w:rsid w:val="00812F32"/>
    <w:rsid w:val="00813019"/>
    <w:rsid w:val="00813632"/>
    <w:rsid w:val="008139B5"/>
    <w:rsid w:val="00813BC2"/>
    <w:rsid w:val="00813BE7"/>
    <w:rsid w:val="00813C4A"/>
    <w:rsid w:val="00813EC9"/>
    <w:rsid w:val="00813F4C"/>
    <w:rsid w:val="00813FE5"/>
    <w:rsid w:val="0081406B"/>
    <w:rsid w:val="008142D7"/>
    <w:rsid w:val="00814763"/>
    <w:rsid w:val="008148EB"/>
    <w:rsid w:val="0081520E"/>
    <w:rsid w:val="00815B8D"/>
    <w:rsid w:val="00815D0E"/>
    <w:rsid w:val="008166A0"/>
    <w:rsid w:val="008169B0"/>
    <w:rsid w:val="00816BC0"/>
    <w:rsid w:val="00816D66"/>
    <w:rsid w:val="00817661"/>
    <w:rsid w:val="008178A0"/>
    <w:rsid w:val="00817918"/>
    <w:rsid w:val="00817947"/>
    <w:rsid w:val="00817A61"/>
    <w:rsid w:val="00817DE3"/>
    <w:rsid w:val="00817E56"/>
    <w:rsid w:val="00817F6F"/>
    <w:rsid w:val="008201C5"/>
    <w:rsid w:val="0082041A"/>
    <w:rsid w:val="00820591"/>
    <w:rsid w:val="00820F5C"/>
    <w:rsid w:val="00820F61"/>
    <w:rsid w:val="00821019"/>
    <w:rsid w:val="0082111E"/>
    <w:rsid w:val="00821274"/>
    <w:rsid w:val="00821299"/>
    <w:rsid w:val="00821984"/>
    <w:rsid w:val="00821CAC"/>
    <w:rsid w:val="00821FCE"/>
    <w:rsid w:val="008220FF"/>
    <w:rsid w:val="008221A5"/>
    <w:rsid w:val="00822392"/>
    <w:rsid w:val="008223B8"/>
    <w:rsid w:val="00822775"/>
    <w:rsid w:val="00822870"/>
    <w:rsid w:val="00822F0D"/>
    <w:rsid w:val="00823078"/>
    <w:rsid w:val="008232B7"/>
    <w:rsid w:val="00823374"/>
    <w:rsid w:val="008238EF"/>
    <w:rsid w:val="00823BFA"/>
    <w:rsid w:val="0082400F"/>
    <w:rsid w:val="0082416E"/>
    <w:rsid w:val="00824C20"/>
    <w:rsid w:val="00824F87"/>
    <w:rsid w:val="00825029"/>
    <w:rsid w:val="0082520B"/>
    <w:rsid w:val="00825630"/>
    <w:rsid w:val="0082569A"/>
    <w:rsid w:val="00825888"/>
    <w:rsid w:val="00825A5B"/>
    <w:rsid w:val="00825D9C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D8B"/>
    <w:rsid w:val="00826D96"/>
    <w:rsid w:val="00826FA8"/>
    <w:rsid w:val="0082717B"/>
    <w:rsid w:val="00827273"/>
    <w:rsid w:val="00827394"/>
    <w:rsid w:val="00827450"/>
    <w:rsid w:val="008275BC"/>
    <w:rsid w:val="008275D7"/>
    <w:rsid w:val="0082773B"/>
    <w:rsid w:val="00827F54"/>
    <w:rsid w:val="0083009A"/>
    <w:rsid w:val="00830329"/>
    <w:rsid w:val="00830497"/>
    <w:rsid w:val="00830514"/>
    <w:rsid w:val="00830680"/>
    <w:rsid w:val="00830A89"/>
    <w:rsid w:val="00830F3B"/>
    <w:rsid w:val="00830F4F"/>
    <w:rsid w:val="008310C4"/>
    <w:rsid w:val="00831289"/>
    <w:rsid w:val="008312DA"/>
    <w:rsid w:val="008312EB"/>
    <w:rsid w:val="0083167F"/>
    <w:rsid w:val="00831B52"/>
    <w:rsid w:val="00831E36"/>
    <w:rsid w:val="008321D7"/>
    <w:rsid w:val="008321D8"/>
    <w:rsid w:val="00832556"/>
    <w:rsid w:val="00832759"/>
    <w:rsid w:val="00832C08"/>
    <w:rsid w:val="00832C72"/>
    <w:rsid w:val="00832DA7"/>
    <w:rsid w:val="00833246"/>
    <w:rsid w:val="008333DE"/>
    <w:rsid w:val="008338D1"/>
    <w:rsid w:val="00833D25"/>
    <w:rsid w:val="00833DE8"/>
    <w:rsid w:val="008341B3"/>
    <w:rsid w:val="00834324"/>
    <w:rsid w:val="008343DA"/>
    <w:rsid w:val="00834524"/>
    <w:rsid w:val="0083492A"/>
    <w:rsid w:val="00834B98"/>
    <w:rsid w:val="00834C77"/>
    <w:rsid w:val="00834CBD"/>
    <w:rsid w:val="008350F4"/>
    <w:rsid w:val="00835133"/>
    <w:rsid w:val="008352B0"/>
    <w:rsid w:val="008352F0"/>
    <w:rsid w:val="0083541A"/>
    <w:rsid w:val="00835BB8"/>
    <w:rsid w:val="00835DC0"/>
    <w:rsid w:val="00835E6B"/>
    <w:rsid w:val="00835FFD"/>
    <w:rsid w:val="00836019"/>
    <w:rsid w:val="008360FE"/>
    <w:rsid w:val="00836289"/>
    <w:rsid w:val="008362E6"/>
    <w:rsid w:val="00836416"/>
    <w:rsid w:val="00836487"/>
    <w:rsid w:val="008366EA"/>
    <w:rsid w:val="00836983"/>
    <w:rsid w:val="00836987"/>
    <w:rsid w:val="008369E0"/>
    <w:rsid w:val="00836A6C"/>
    <w:rsid w:val="00836B89"/>
    <w:rsid w:val="00836C7C"/>
    <w:rsid w:val="00836E4C"/>
    <w:rsid w:val="00836F34"/>
    <w:rsid w:val="00837771"/>
    <w:rsid w:val="008400DF"/>
    <w:rsid w:val="008401EC"/>
    <w:rsid w:val="008402D4"/>
    <w:rsid w:val="008408DB"/>
    <w:rsid w:val="0084095E"/>
    <w:rsid w:val="00840E10"/>
    <w:rsid w:val="00840F0B"/>
    <w:rsid w:val="00840F84"/>
    <w:rsid w:val="00841173"/>
    <w:rsid w:val="0084120D"/>
    <w:rsid w:val="0084143B"/>
    <w:rsid w:val="00841688"/>
    <w:rsid w:val="008417BD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371"/>
    <w:rsid w:val="008437E1"/>
    <w:rsid w:val="00843D58"/>
    <w:rsid w:val="00844141"/>
    <w:rsid w:val="00844753"/>
    <w:rsid w:val="008449FD"/>
    <w:rsid w:val="00844E7D"/>
    <w:rsid w:val="00845185"/>
    <w:rsid w:val="008451C5"/>
    <w:rsid w:val="008451CD"/>
    <w:rsid w:val="008459AA"/>
    <w:rsid w:val="00845A51"/>
    <w:rsid w:val="00845AA9"/>
    <w:rsid w:val="00845F0A"/>
    <w:rsid w:val="008461D6"/>
    <w:rsid w:val="00846435"/>
    <w:rsid w:val="00846A29"/>
    <w:rsid w:val="00846BB3"/>
    <w:rsid w:val="00846F74"/>
    <w:rsid w:val="0084728E"/>
    <w:rsid w:val="008472E0"/>
    <w:rsid w:val="00847A8C"/>
    <w:rsid w:val="00847F33"/>
    <w:rsid w:val="008500FC"/>
    <w:rsid w:val="00850109"/>
    <w:rsid w:val="008503AF"/>
    <w:rsid w:val="008504C2"/>
    <w:rsid w:val="00850924"/>
    <w:rsid w:val="008509B5"/>
    <w:rsid w:val="00850C74"/>
    <w:rsid w:val="00850D3E"/>
    <w:rsid w:val="00851131"/>
    <w:rsid w:val="008512D5"/>
    <w:rsid w:val="0085138A"/>
    <w:rsid w:val="0085169B"/>
    <w:rsid w:val="00851A27"/>
    <w:rsid w:val="00851FD6"/>
    <w:rsid w:val="00852209"/>
    <w:rsid w:val="00852387"/>
    <w:rsid w:val="00852601"/>
    <w:rsid w:val="008526E2"/>
    <w:rsid w:val="00852B0D"/>
    <w:rsid w:val="00852BFF"/>
    <w:rsid w:val="0085389B"/>
    <w:rsid w:val="0085399C"/>
    <w:rsid w:val="00853A56"/>
    <w:rsid w:val="00853CDF"/>
    <w:rsid w:val="008542EB"/>
    <w:rsid w:val="00854679"/>
    <w:rsid w:val="008547F8"/>
    <w:rsid w:val="00854AB6"/>
    <w:rsid w:val="00854C14"/>
    <w:rsid w:val="00854FF7"/>
    <w:rsid w:val="00855148"/>
    <w:rsid w:val="0085521B"/>
    <w:rsid w:val="00855465"/>
    <w:rsid w:val="00855902"/>
    <w:rsid w:val="00855AB6"/>
    <w:rsid w:val="00855DA4"/>
    <w:rsid w:val="00855E61"/>
    <w:rsid w:val="0085631D"/>
    <w:rsid w:val="0085639C"/>
    <w:rsid w:val="00856408"/>
    <w:rsid w:val="0085643F"/>
    <w:rsid w:val="0085686C"/>
    <w:rsid w:val="008568EF"/>
    <w:rsid w:val="00856E40"/>
    <w:rsid w:val="008570DF"/>
    <w:rsid w:val="0085715E"/>
    <w:rsid w:val="008571EA"/>
    <w:rsid w:val="00857A36"/>
    <w:rsid w:val="00857AAE"/>
    <w:rsid w:val="00857BF9"/>
    <w:rsid w:val="00857F27"/>
    <w:rsid w:val="00857F4F"/>
    <w:rsid w:val="00860251"/>
    <w:rsid w:val="00860284"/>
    <w:rsid w:val="0086048B"/>
    <w:rsid w:val="008604CE"/>
    <w:rsid w:val="00860967"/>
    <w:rsid w:val="00860BD5"/>
    <w:rsid w:val="00860D17"/>
    <w:rsid w:val="00860F2E"/>
    <w:rsid w:val="00861224"/>
    <w:rsid w:val="00861334"/>
    <w:rsid w:val="008614F0"/>
    <w:rsid w:val="00861A70"/>
    <w:rsid w:val="00861B90"/>
    <w:rsid w:val="00861B9A"/>
    <w:rsid w:val="00861DD2"/>
    <w:rsid w:val="00862127"/>
    <w:rsid w:val="00862630"/>
    <w:rsid w:val="0086264D"/>
    <w:rsid w:val="00862B44"/>
    <w:rsid w:val="00862FA8"/>
    <w:rsid w:val="00863013"/>
    <w:rsid w:val="008632AF"/>
    <w:rsid w:val="00863691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41C"/>
    <w:rsid w:val="008644BD"/>
    <w:rsid w:val="0086465E"/>
    <w:rsid w:val="0086498A"/>
    <w:rsid w:val="00864AAC"/>
    <w:rsid w:val="00864E33"/>
    <w:rsid w:val="00864E5F"/>
    <w:rsid w:val="008654A7"/>
    <w:rsid w:val="008656D4"/>
    <w:rsid w:val="00865BFE"/>
    <w:rsid w:val="00865C7A"/>
    <w:rsid w:val="00865CF7"/>
    <w:rsid w:val="00865F2A"/>
    <w:rsid w:val="008660D7"/>
    <w:rsid w:val="00866813"/>
    <w:rsid w:val="00866993"/>
    <w:rsid w:val="00867296"/>
    <w:rsid w:val="00867695"/>
    <w:rsid w:val="0086782B"/>
    <w:rsid w:val="00867AEA"/>
    <w:rsid w:val="00867E52"/>
    <w:rsid w:val="00867E67"/>
    <w:rsid w:val="00867E79"/>
    <w:rsid w:val="008703F8"/>
    <w:rsid w:val="008705BE"/>
    <w:rsid w:val="00870A1A"/>
    <w:rsid w:val="00870B2E"/>
    <w:rsid w:val="00870C85"/>
    <w:rsid w:val="00870F0A"/>
    <w:rsid w:val="00870F3A"/>
    <w:rsid w:val="00871129"/>
    <w:rsid w:val="00871163"/>
    <w:rsid w:val="0087162F"/>
    <w:rsid w:val="008718C0"/>
    <w:rsid w:val="00871A24"/>
    <w:rsid w:val="00871CB5"/>
    <w:rsid w:val="00871CBE"/>
    <w:rsid w:val="00871EB1"/>
    <w:rsid w:val="00872160"/>
    <w:rsid w:val="008722F9"/>
    <w:rsid w:val="00872CBE"/>
    <w:rsid w:val="00872E8D"/>
    <w:rsid w:val="00872E9C"/>
    <w:rsid w:val="008733A7"/>
    <w:rsid w:val="008735A2"/>
    <w:rsid w:val="00873937"/>
    <w:rsid w:val="008739C5"/>
    <w:rsid w:val="008746FF"/>
    <w:rsid w:val="00874918"/>
    <w:rsid w:val="00874A5E"/>
    <w:rsid w:val="00874B5A"/>
    <w:rsid w:val="00874FA8"/>
    <w:rsid w:val="0087561E"/>
    <w:rsid w:val="00875A42"/>
    <w:rsid w:val="00875FA9"/>
    <w:rsid w:val="0087610B"/>
    <w:rsid w:val="0087636A"/>
    <w:rsid w:val="00876849"/>
    <w:rsid w:val="00876BE0"/>
    <w:rsid w:val="00876CA5"/>
    <w:rsid w:val="00876DAD"/>
    <w:rsid w:val="008770D7"/>
    <w:rsid w:val="0087751F"/>
    <w:rsid w:val="008777C7"/>
    <w:rsid w:val="0087786B"/>
    <w:rsid w:val="008778C2"/>
    <w:rsid w:val="00877C4B"/>
    <w:rsid w:val="00880064"/>
    <w:rsid w:val="0088011C"/>
    <w:rsid w:val="00880201"/>
    <w:rsid w:val="00880717"/>
    <w:rsid w:val="00880986"/>
    <w:rsid w:val="0088098A"/>
    <w:rsid w:val="0088098B"/>
    <w:rsid w:val="008809C6"/>
    <w:rsid w:val="00880A6C"/>
    <w:rsid w:val="00880C9C"/>
    <w:rsid w:val="00880F2C"/>
    <w:rsid w:val="00880F73"/>
    <w:rsid w:val="0088110D"/>
    <w:rsid w:val="008819CC"/>
    <w:rsid w:val="008819D7"/>
    <w:rsid w:val="00881B4E"/>
    <w:rsid w:val="00881D59"/>
    <w:rsid w:val="00882651"/>
    <w:rsid w:val="00882666"/>
    <w:rsid w:val="008827F9"/>
    <w:rsid w:val="00882906"/>
    <w:rsid w:val="00882A55"/>
    <w:rsid w:val="00882D87"/>
    <w:rsid w:val="00882E49"/>
    <w:rsid w:val="008832A7"/>
    <w:rsid w:val="00883432"/>
    <w:rsid w:val="00883516"/>
    <w:rsid w:val="0088358B"/>
    <w:rsid w:val="0088365F"/>
    <w:rsid w:val="00883706"/>
    <w:rsid w:val="00883A7C"/>
    <w:rsid w:val="00883BE5"/>
    <w:rsid w:val="00883D93"/>
    <w:rsid w:val="00883FEC"/>
    <w:rsid w:val="008840D6"/>
    <w:rsid w:val="00884366"/>
    <w:rsid w:val="0088450E"/>
    <w:rsid w:val="0088461F"/>
    <w:rsid w:val="008848D3"/>
    <w:rsid w:val="00884956"/>
    <w:rsid w:val="00884ACC"/>
    <w:rsid w:val="00884B2B"/>
    <w:rsid w:val="00885213"/>
    <w:rsid w:val="00885E0D"/>
    <w:rsid w:val="00885FE6"/>
    <w:rsid w:val="0088609D"/>
    <w:rsid w:val="0088630B"/>
    <w:rsid w:val="008864F5"/>
    <w:rsid w:val="0088687F"/>
    <w:rsid w:val="00886A19"/>
    <w:rsid w:val="00886CC1"/>
    <w:rsid w:val="00886CD4"/>
    <w:rsid w:val="00886F02"/>
    <w:rsid w:val="00886F12"/>
    <w:rsid w:val="008872AE"/>
    <w:rsid w:val="00887423"/>
    <w:rsid w:val="00887463"/>
    <w:rsid w:val="00887818"/>
    <w:rsid w:val="00887E0A"/>
    <w:rsid w:val="0089031B"/>
    <w:rsid w:val="0089039D"/>
    <w:rsid w:val="008904A8"/>
    <w:rsid w:val="00890966"/>
    <w:rsid w:val="00890B16"/>
    <w:rsid w:val="00890BC5"/>
    <w:rsid w:val="00890D88"/>
    <w:rsid w:val="0089118B"/>
    <w:rsid w:val="00891709"/>
    <w:rsid w:val="0089178B"/>
    <w:rsid w:val="008919AE"/>
    <w:rsid w:val="00891A3B"/>
    <w:rsid w:val="0089228C"/>
    <w:rsid w:val="00892345"/>
    <w:rsid w:val="00892568"/>
    <w:rsid w:val="00892735"/>
    <w:rsid w:val="00892ED7"/>
    <w:rsid w:val="008932BB"/>
    <w:rsid w:val="00893309"/>
    <w:rsid w:val="008935D1"/>
    <w:rsid w:val="0089371C"/>
    <w:rsid w:val="00893982"/>
    <w:rsid w:val="0089398A"/>
    <w:rsid w:val="00893B3C"/>
    <w:rsid w:val="00894602"/>
    <w:rsid w:val="00894840"/>
    <w:rsid w:val="00894EA7"/>
    <w:rsid w:val="0089514C"/>
    <w:rsid w:val="008951DA"/>
    <w:rsid w:val="008956F6"/>
    <w:rsid w:val="0089583B"/>
    <w:rsid w:val="00895B5B"/>
    <w:rsid w:val="00895BEA"/>
    <w:rsid w:val="00895C96"/>
    <w:rsid w:val="00895CE3"/>
    <w:rsid w:val="008961D0"/>
    <w:rsid w:val="00896231"/>
    <w:rsid w:val="008963D1"/>
    <w:rsid w:val="0089652B"/>
    <w:rsid w:val="00896634"/>
    <w:rsid w:val="008967E6"/>
    <w:rsid w:val="0089684F"/>
    <w:rsid w:val="0089731B"/>
    <w:rsid w:val="00897464"/>
    <w:rsid w:val="00897772"/>
    <w:rsid w:val="0089798B"/>
    <w:rsid w:val="00897B7A"/>
    <w:rsid w:val="00897C67"/>
    <w:rsid w:val="00897D09"/>
    <w:rsid w:val="00897EA5"/>
    <w:rsid w:val="00897F69"/>
    <w:rsid w:val="008A009E"/>
    <w:rsid w:val="008A04A1"/>
    <w:rsid w:val="008A0646"/>
    <w:rsid w:val="008A0BB5"/>
    <w:rsid w:val="008A0D3F"/>
    <w:rsid w:val="008A0E72"/>
    <w:rsid w:val="008A1101"/>
    <w:rsid w:val="008A1208"/>
    <w:rsid w:val="008A1299"/>
    <w:rsid w:val="008A1539"/>
    <w:rsid w:val="008A153C"/>
    <w:rsid w:val="008A16C3"/>
    <w:rsid w:val="008A2051"/>
    <w:rsid w:val="008A20FF"/>
    <w:rsid w:val="008A211C"/>
    <w:rsid w:val="008A2319"/>
    <w:rsid w:val="008A24F7"/>
    <w:rsid w:val="008A29B0"/>
    <w:rsid w:val="008A2CEF"/>
    <w:rsid w:val="008A2D9C"/>
    <w:rsid w:val="008A33A0"/>
    <w:rsid w:val="008A3444"/>
    <w:rsid w:val="008A3663"/>
    <w:rsid w:val="008A36CB"/>
    <w:rsid w:val="008A3749"/>
    <w:rsid w:val="008A3B29"/>
    <w:rsid w:val="008A3E17"/>
    <w:rsid w:val="008A3E23"/>
    <w:rsid w:val="008A481C"/>
    <w:rsid w:val="008A49C6"/>
    <w:rsid w:val="008A4A46"/>
    <w:rsid w:val="008A4DB1"/>
    <w:rsid w:val="008A51C0"/>
    <w:rsid w:val="008A5641"/>
    <w:rsid w:val="008A564C"/>
    <w:rsid w:val="008A5844"/>
    <w:rsid w:val="008A5C42"/>
    <w:rsid w:val="008A63E4"/>
    <w:rsid w:val="008A666A"/>
    <w:rsid w:val="008A698B"/>
    <w:rsid w:val="008A6FF8"/>
    <w:rsid w:val="008A7037"/>
    <w:rsid w:val="008A7281"/>
    <w:rsid w:val="008A73D4"/>
    <w:rsid w:val="008A746B"/>
    <w:rsid w:val="008A76C7"/>
    <w:rsid w:val="008A794D"/>
    <w:rsid w:val="008A7CD0"/>
    <w:rsid w:val="008A7D02"/>
    <w:rsid w:val="008A7D80"/>
    <w:rsid w:val="008B00C2"/>
    <w:rsid w:val="008B00F5"/>
    <w:rsid w:val="008B0136"/>
    <w:rsid w:val="008B0449"/>
    <w:rsid w:val="008B08C0"/>
    <w:rsid w:val="008B0A36"/>
    <w:rsid w:val="008B0A77"/>
    <w:rsid w:val="008B0AAC"/>
    <w:rsid w:val="008B0B2A"/>
    <w:rsid w:val="008B0E7B"/>
    <w:rsid w:val="008B0E99"/>
    <w:rsid w:val="008B1120"/>
    <w:rsid w:val="008B122F"/>
    <w:rsid w:val="008B12E5"/>
    <w:rsid w:val="008B132C"/>
    <w:rsid w:val="008B14FD"/>
    <w:rsid w:val="008B1643"/>
    <w:rsid w:val="008B16D3"/>
    <w:rsid w:val="008B1776"/>
    <w:rsid w:val="008B1815"/>
    <w:rsid w:val="008B19E7"/>
    <w:rsid w:val="008B1DEE"/>
    <w:rsid w:val="008B1F72"/>
    <w:rsid w:val="008B2370"/>
    <w:rsid w:val="008B2422"/>
    <w:rsid w:val="008B2A81"/>
    <w:rsid w:val="008B2DCE"/>
    <w:rsid w:val="008B2F90"/>
    <w:rsid w:val="008B360C"/>
    <w:rsid w:val="008B36FF"/>
    <w:rsid w:val="008B3796"/>
    <w:rsid w:val="008B37DB"/>
    <w:rsid w:val="008B3CE7"/>
    <w:rsid w:val="008B401C"/>
    <w:rsid w:val="008B4386"/>
    <w:rsid w:val="008B4467"/>
    <w:rsid w:val="008B45A7"/>
    <w:rsid w:val="008B4F5B"/>
    <w:rsid w:val="008B51C2"/>
    <w:rsid w:val="008B53C8"/>
    <w:rsid w:val="008B53CE"/>
    <w:rsid w:val="008B55D7"/>
    <w:rsid w:val="008B5611"/>
    <w:rsid w:val="008B5AAC"/>
    <w:rsid w:val="008B5E1E"/>
    <w:rsid w:val="008B5F58"/>
    <w:rsid w:val="008B5F6E"/>
    <w:rsid w:val="008B68E6"/>
    <w:rsid w:val="008B68F7"/>
    <w:rsid w:val="008B6BA8"/>
    <w:rsid w:val="008B6CF5"/>
    <w:rsid w:val="008B6D74"/>
    <w:rsid w:val="008B73D7"/>
    <w:rsid w:val="008B749E"/>
    <w:rsid w:val="008B763F"/>
    <w:rsid w:val="008B7A54"/>
    <w:rsid w:val="008C00BD"/>
    <w:rsid w:val="008C015F"/>
    <w:rsid w:val="008C020A"/>
    <w:rsid w:val="008C02DE"/>
    <w:rsid w:val="008C02E3"/>
    <w:rsid w:val="008C0A61"/>
    <w:rsid w:val="008C0B0F"/>
    <w:rsid w:val="008C0FC9"/>
    <w:rsid w:val="008C157E"/>
    <w:rsid w:val="008C15E1"/>
    <w:rsid w:val="008C1BB4"/>
    <w:rsid w:val="008C1C06"/>
    <w:rsid w:val="008C1CE5"/>
    <w:rsid w:val="008C21D3"/>
    <w:rsid w:val="008C2279"/>
    <w:rsid w:val="008C2441"/>
    <w:rsid w:val="008C27DE"/>
    <w:rsid w:val="008C291C"/>
    <w:rsid w:val="008C2C72"/>
    <w:rsid w:val="008C3265"/>
    <w:rsid w:val="008C365E"/>
    <w:rsid w:val="008C3866"/>
    <w:rsid w:val="008C3902"/>
    <w:rsid w:val="008C3DF2"/>
    <w:rsid w:val="008C3E04"/>
    <w:rsid w:val="008C4139"/>
    <w:rsid w:val="008C4499"/>
    <w:rsid w:val="008C4972"/>
    <w:rsid w:val="008C4B9A"/>
    <w:rsid w:val="008C4C5A"/>
    <w:rsid w:val="008C4CE7"/>
    <w:rsid w:val="008C50DF"/>
    <w:rsid w:val="008C5158"/>
    <w:rsid w:val="008C533D"/>
    <w:rsid w:val="008C545A"/>
    <w:rsid w:val="008C56FE"/>
    <w:rsid w:val="008C5942"/>
    <w:rsid w:val="008C5A65"/>
    <w:rsid w:val="008C5C57"/>
    <w:rsid w:val="008C5D10"/>
    <w:rsid w:val="008C5DEE"/>
    <w:rsid w:val="008C607C"/>
    <w:rsid w:val="008C61E9"/>
    <w:rsid w:val="008C6358"/>
    <w:rsid w:val="008C6556"/>
    <w:rsid w:val="008C6AF7"/>
    <w:rsid w:val="008C6FDD"/>
    <w:rsid w:val="008C757D"/>
    <w:rsid w:val="008C79C7"/>
    <w:rsid w:val="008C7B2F"/>
    <w:rsid w:val="008C7BFF"/>
    <w:rsid w:val="008D01C7"/>
    <w:rsid w:val="008D02B5"/>
    <w:rsid w:val="008D054B"/>
    <w:rsid w:val="008D070C"/>
    <w:rsid w:val="008D0BB1"/>
    <w:rsid w:val="008D0DE2"/>
    <w:rsid w:val="008D12DD"/>
    <w:rsid w:val="008D16C4"/>
    <w:rsid w:val="008D18E9"/>
    <w:rsid w:val="008D1BB9"/>
    <w:rsid w:val="008D1F65"/>
    <w:rsid w:val="008D1FAE"/>
    <w:rsid w:val="008D1FD6"/>
    <w:rsid w:val="008D23F9"/>
    <w:rsid w:val="008D2869"/>
    <w:rsid w:val="008D3007"/>
    <w:rsid w:val="008D324E"/>
    <w:rsid w:val="008D32FC"/>
    <w:rsid w:val="008D3713"/>
    <w:rsid w:val="008D39E8"/>
    <w:rsid w:val="008D3A78"/>
    <w:rsid w:val="008D3B7C"/>
    <w:rsid w:val="008D3F5C"/>
    <w:rsid w:val="008D409E"/>
    <w:rsid w:val="008D4244"/>
    <w:rsid w:val="008D4250"/>
    <w:rsid w:val="008D45F2"/>
    <w:rsid w:val="008D4AF1"/>
    <w:rsid w:val="008D4AF5"/>
    <w:rsid w:val="008D4CD1"/>
    <w:rsid w:val="008D4DA9"/>
    <w:rsid w:val="008D4E99"/>
    <w:rsid w:val="008D4FC3"/>
    <w:rsid w:val="008D5103"/>
    <w:rsid w:val="008D5145"/>
    <w:rsid w:val="008D5164"/>
    <w:rsid w:val="008D519D"/>
    <w:rsid w:val="008D534F"/>
    <w:rsid w:val="008D5557"/>
    <w:rsid w:val="008D65C4"/>
    <w:rsid w:val="008D6683"/>
    <w:rsid w:val="008D6709"/>
    <w:rsid w:val="008D679B"/>
    <w:rsid w:val="008D67F3"/>
    <w:rsid w:val="008D7139"/>
    <w:rsid w:val="008D72AE"/>
    <w:rsid w:val="008D7657"/>
    <w:rsid w:val="008D77F9"/>
    <w:rsid w:val="008D7D0D"/>
    <w:rsid w:val="008D7EB4"/>
    <w:rsid w:val="008E01AB"/>
    <w:rsid w:val="008E0564"/>
    <w:rsid w:val="008E068B"/>
    <w:rsid w:val="008E08F2"/>
    <w:rsid w:val="008E0A0D"/>
    <w:rsid w:val="008E0ACA"/>
    <w:rsid w:val="008E0E61"/>
    <w:rsid w:val="008E0FF3"/>
    <w:rsid w:val="008E1044"/>
    <w:rsid w:val="008E12A6"/>
    <w:rsid w:val="008E138B"/>
    <w:rsid w:val="008E16A2"/>
    <w:rsid w:val="008E16E8"/>
    <w:rsid w:val="008E17DD"/>
    <w:rsid w:val="008E1B49"/>
    <w:rsid w:val="008E1D4C"/>
    <w:rsid w:val="008E1DE4"/>
    <w:rsid w:val="008E1E49"/>
    <w:rsid w:val="008E241D"/>
    <w:rsid w:val="008E2636"/>
    <w:rsid w:val="008E274A"/>
    <w:rsid w:val="008E28E4"/>
    <w:rsid w:val="008E2956"/>
    <w:rsid w:val="008E2EA8"/>
    <w:rsid w:val="008E3341"/>
    <w:rsid w:val="008E34D7"/>
    <w:rsid w:val="008E355F"/>
    <w:rsid w:val="008E3701"/>
    <w:rsid w:val="008E3D09"/>
    <w:rsid w:val="008E404C"/>
    <w:rsid w:val="008E43BC"/>
    <w:rsid w:val="008E4434"/>
    <w:rsid w:val="008E4440"/>
    <w:rsid w:val="008E4755"/>
    <w:rsid w:val="008E48E1"/>
    <w:rsid w:val="008E4CC1"/>
    <w:rsid w:val="008E4F09"/>
    <w:rsid w:val="008E5551"/>
    <w:rsid w:val="008E59B6"/>
    <w:rsid w:val="008E5B23"/>
    <w:rsid w:val="008E5CC6"/>
    <w:rsid w:val="008E5DDB"/>
    <w:rsid w:val="008E5F7A"/>
    <w:rsid w:val="008E6164"/>
    <w:rsid w:val="008E629A"/>
    <w:rsid w:val="008E643D"/>
    <w:rsid w:val="008E65CC"/>
    <w:rsid w:val="008E6600"/>
    <w:rsid w:val="008E6A1D"/>
    <w:rsid w:val="008E6BBE"/>
    <w:rsid w:val="008E6C17"/>
    <w:rsid w:val="008E6D1F"/>
    <w:rsid w:val="008E6DFF"/>
    <w:rsid w:val="008E77C8"/>
    <w:rsid w:val="008E79B8"/>
    <w:rsid w:val="008E7F40"/>
    <w:rsid w:val="008F0289"/>
    <w:rsid w:val="008F02C0"/>
    <w:rsid w:val="008F0428"/>
    <w:rsid w:val="008F0D08"/>
    <w:rsid w:val="008F0D52"/>
    <w:rsid w:val="008F0F68"/>
    <w:rsid w:val="008F102E"/>
    <w:rsid w:val="008F1265"/>
    <w:rsid w:val="008F134A"/>
    <w:rsid w:val="008F1B32"/>
    <w:rsid w:val="008F1B35"/>
    <w:rsid w:val="008F1BCC"/>
    <w:rsid w:val="008F1D10"/>
    <w:rsid w:val="008F202D"/>
    <w:rsid w:val="008F28D8"/>
    <w:rsid w:val="008F2CEA"/>
    <w:rsid w:val="008F2D86"/>
    <w:rsid w:val="008F2E80"/>
    <w:rsid w:val="008F2FDB"/>
    <w:rsid w:val="008F3024"/>
    <w:rsid w:val="008F347F"/>
    <w:rsid w:val="008F3635"/>
    <w:rsid w:val="008F36DA"/>
    <w:rsid w:val="008F3A19"/>
    <w:rsid w:val="008F3B4F"/>
    <w:rsid w:val="008F41D9"/>
    <w:rsid w:val="008F4501"/>
    <w:rsid w:val="008F4A79"/>
    <w:rsid w:val="008F4E6D"/>
    <w:rsid w:val="008F53B1"/>
    <w:rsid w:val="008F5984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6EDE"/>
    <w:rsid w:val="008F7269"/>
    <w:rsid w:val="008F736B"/>
    <w:rsid w:val="008F75C3"/>
    <w:rsid w:val="008F7767"/>
    <w:rsid w:val="008F7B47"/>
    <w:rsid w:val="008F7C69"/>
    <w:rsid w:val="009001AD"/>
    <w:rsid w:val="009005AE"/>
    <w:rsid w:val="009005D8"/>
    <w:rsid w:val="009007C3"/>
    <w:rsid w:val="009008AD"/>
    <w:rsid w:val="0090092C"/>
    <w:rsid w:val="00900A9E"/>
    <w:rsid w:val="00900D32"/>
    <w:rsid w:val="00901042"/>
    <w:rsid w:val="0090157E"/>
    <w:rsid w:val="009015F0"/>
    <w:rsid w:val="009018EA"/>
    <w:rsid w:val="009018F7"/>
    <w:rsid w:val="009019DC"/>
    <w:rsid w:val="00901AC2"/>
    <w:rsid w:val="00901D7C"/>
    <w:rsid w:val="00901E8C"/>
    <w:rsid w:val="00901F4E"/>
    <w:rsid w:val="00902221"/>
    <w:rsid w:val="009027CF"/>
    <w:rsid w:val="009027E4"/>
    <w:rsid w:val="009028B6"/>
    <w:rsid w:val="00902B5D"/>
    <w:rsid w:val="00902DDD"/>
    <w:rsid w:val="00903149"/>
    <w:rsid w:val="009035C5"/>
    <w:rsid w:val="009035D9"/>
    <w:rsid w:val="009037F2"/>
    <w:rsid w:val="00903BCB"/>
    <w:rsid w:val="00903E74"/>
    <w:rsid w:val="009040F8"/>
    <w:rsid w:val="009041E2"/>
    <w:rsid w:val="0090422E"/>
    <w:rsid w:val="00904385"/>
    <w:rsid w:val="009043E4"/>
    <w:rsid w:val="00904501"/>
    <w:rsid w:val="00904879"/>
    <w:rsid w:val="0090499F"/>
    <w:rsid w:val="00904B86"/>
    <w:rsid w:val="00904D5A"/>
    <w:rsid w:val="00904E8C"/>
    <w:rsid w:val="009054C7"/>
    <w:rsid w:val="00905529"/>
    <w:rsid w:val="009056B4"/>
    <w:rsid w:val="00905AF9"/>
    <w:rsid w:val="00905D05"/>
    <w:rsid w:val="00905D4F"/>
    <w:rsid w:val="00905D7D"/>
    <w:rsid w:val="00906144"/>
    <w:rsid w:val="0090623E"/>
    <w:rsid w:val="009064A1"/>
    <w:rsid w:val="00906B11"/>
    <w:rsid w:val="00906B1E"/>
    <w:rsid w:val="00906C11"/>
    <w:rsid w:val="00906E7C"/>
    <w:rsid w:val="00906FB4"/>
    <w:rsid w:val="00907031"/>
    <w:rsid w:val="009072D3"/>
    <w:rsid w:val="0090738D"/>
    <w:rsid w:val="009074F5"/>
    <w:rsid w:val="009104A0"/>
    <w:rsid w:val="00910F86"/>
    <w:rsid w:val="00911070"/>
    <w:rsid w:val="00911215"/>
    <w:rsid w:val="00911267"/>
    <w:rsid w:val="00911619"/>
    <w:rsid w:val="00911BA5"/>
    <w:rsid w:val="00911C6F"/>
    <w:rsid w:val="00911D85"/>
    <w:rsid w:val="0091223C"/>
    <w:rsid w:val="0091249E"/>
    <w:rsid w:val="009127BB"/>
    <w:rsid w:val="00912B95"/>
    <w:rsid w:val="00912CDC"/>
    <w:rsid w:val="00912D6C"/>
    <w:rsid w:val="00912F7B"/>
    <w:rsid w:val="00912FE4"/>
    <w:rsid w:val="00913131"/>
    <w:rsid w:val="0091320A"/>
    <w:rsid w:val="009136D5"/>
    <w:rsid w:val="009138C5"/>
    <w:rsid w:val="00914325"/>
    <w:rsid w:val="009143FC"/>
    <w:rsid w:val="0091442A"/>
    <w:rsid w:val="00914443"/>
    <w:rsid w:val="00914480"/>
    <w:rsid w:val="00914498"/>
    <w:rsid w:val="00914C85"/>
    <w:rsid w:val="00915012"/>
    <w:rsid w:val="0091512D"/>
    <w:rsid w:val="00915D11"/>
    <w:rsid w:val="00915DA9"/>
    <w:rsid w:val="00915DE9"/>
    <w:rsid w:val="0091603C"/>
    <w:rsid w:val="00916127"/>
    <w:rsid w:val="009164D6"/>
    <w:rsid w:val="0091652F"/>
    <w:rsid w:val="00916859"/>
    <w:rsid w:val="00916AB9"/>
    <w:rsid w:val="00916E6F"/>
    <w:rsid w:val="0091703C"/>
    <w:rsid w:val="0091783D"/>
    <w:rsid w:val="00917964"/>
    <w:rsid w:val="00917A64"/>
    <w:rsid w:val="00917D17"/>
    <w:rsid w:val="00917D4E"/>
    <w:rsid w:val="00920247"/>
    <w:rsid w:val="009202C2"/>
    <w:rsid w:val="009202D3"/>
    <w:rsid w:val="00920313"/>
    <w:rsid w:val="009203A3"/>
    <w:rsid w:val="0092072C"/>
    <w:rsid w:val="00920EC4"/>
    <w:rsid w:val="009211DB"/>
    <w:rsid w:val="00921645"/>
    <w:rsid w:val="0092175F"/>
    <w:rsid w:val="009219D9"/>
    <w:rsid w:val="00921FAB"/>
    <w:rsid w:val="00921FF1"/>
    <w:rsid w:val="0092214C"/>
    <w:rsid w:val="0092288F"/>
    <w:rsid w:val="00923142"/>
    <w:rsid w:val="0092314E"/>
    <w:rsid w:val="00923258"/>
    <w:rsid w:val="00923493"/>
    <w:rsid w:val="009234AA"/>
    <w:rsid w:val="009234D2"/>
    <w:rsid w:val="009235DE"/>
    <w:rsid w:val="0092398D"/>
    <w:rsid w:val="009239E8"/>
    <w:rsid w:val="00923ABC"/>
    <w:rsid w:val="00923CEA"/>
    <w:rsid w:val="00923DB9"/>
    <w:rsid w:val="00923E6B"/>
    <w:rsid w:val="0092411F"/>
    <w:rsid w:val="0092420D"/>
    <w:rsid w:val="009242EA"/>
    <w:rsid w:val="009246B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F80"/>
    <w:rsid w:val="009261B6"/>
    <w:rsid w:val="0092670F"/>
    <w:rsid w:val="00926906"/>
    <w:rsid w:val="00926B8D"/>
    <w:rsid w:val="00926E7C"/>
    <w:rsid w:val="009272D1"/>
    <w:rsid w:val="009274AF"/>
    <w:rsid w:val="009279D2"/>
    <w:rsid w:val="00927A74"/>
    <w:rsid w:val="009300BD"/>
    <w:rsid w:val="009301F7"/>
    <w:rsid w:val="009307E6"/>
    <w:rsid w:val="00930865"/>
    <w:rsid w:val="00930A55"/>
    <w:rsid w:val="0093107D"/>
    <w:rsid w:val="009317DB"/>
    <w:rsid w:val="00931FAE"/>
    <w:rsid w:val="009321F1"/>
    <w:rsid w:val="009322EF"/>
    <w:rsid w:val="00932502"/>
    <w:rsid w:val="009328E2"/>
    <w:rsid w:val="00932C11"/>
    <w:rsid w:val="00932EE0"/>
    <w:rsid w:val="00933183"/>
    <w:rsid w:val="009332B8"/>
    <w:rsid w:val="009334B0"/>
    <w:rsid w:val="00933912"/>
    <w:rsid w:val="00933EBA"/>
    <w:rsid w:val="00933FBE"/>
    <w:rsid w:val="0093415A"/>
    <w:rsid w:val="00934247"/>
    <w:rsid w:val="00934CE9"/>
    <w:rsid w:val="00935554"/>
    <w:rsid w:val="0093578B"/>
    <w:rsid w:val="00935972"/>
    <w:rsid w:val="00935F8C"/>
    <w:rsid w:val="009369D3"/>
    <w:rsid w:val="00936E35"/>
    <w:rsid w:val="00937058"/>
    <w:rsid w:val="00937123"/>
    <w:rsid w:val="0093721F"/>
    <w:rsid w:val="009376F6"/>
    <w:rsid w:val="00937743"/>
    <w:rsid w:val="0093788E"/>
    <w:rsid w:val="009378B4"/>
    <w:rsid w:val="009379E6"/>
    <w:rsid w:val="00937AF2"/>
    <w:rsid w:val="00937E8B"/>
    <w:rsid w:val="0094000E"/>
    <w:rsid w:val="0094037A"/>
    <w:rsid w:val="0094037D"/>
    <w:rsid w:val="009403C0"/>
    <w:rsid w:val="009403FE"/>
    <w:rsid w:val="00940471"/>
    <w:rsid w:val="00940C2C"/>
    <w:rsid w:val="00941100"/>
    <w:rsid w:val="009412B5"/>
    <w:rsid w:val="00941440"/>
    <w:rsid w:val="00941BF2"/>
    <w:rsid w:val="00941D40"/>
    <w:rsid w:val="00941FA6"/>
    <w:rsid w:val="00941FF9"/>
    <w:rsid w:val="009420ED"/>
    <w:rsid w:val="00942977"/>
    <w:rsid w:val="00942C36"/>
    <w:rsid w:val="00942D10"/>
    <w:rsid w:val="00943046"/>
    <w:rsid w:val="00943254"/>
    <w:rsid w:val="009433BB"/>
    <w:rsid w:val="00943641"/>
    <w:rsid w:val="00943AC2"/>
    <w:rsid w:val="00943E15"/>
    <w:rsid w:val="00944047"/>
    <w:rsid w:val="0094426F"/>
    <w:rsid w:val="0094432D"/>
    <w:rsid w:val="00944422"/>
    <w:rsid w:val="00944746"/>
    <w:rsid w:val="00944A38"/>
    <w:rsid w:val="00944E06"/>
    <w:rsid w:val="00944EFE"/>
    <w:rsid w:val="00944F61"/>
    <w:rsid w:val="0094527C"/>
    <w:rsid w:val="009452C5"/>
    <w:rsid w:val="00945388"/>
    <w:rsid w:val="009454AC"/>
    <w:rsid w:val="0094564F"/>
    <w:rsid w:val="009456D8"/>
    <w:rsid w:val="009456FE"/>
    <w:rsid w:val="00945B21"/>
    <w:rsid w:val="00945B50"/>
    <w:rsid w:val="00945BBF"/>
    <w:rsid w:val="00945DDF"/>
    <w:rsid w:val="00945F6E"/>
    <w:rsid w:val="00946482"/>
    <w:rsid w:val="00946495"/>
    <w:rsid w:val="00946725"/>
    <w:rsid w:val="00947778"/>
    <w:rsid w:val="00947C18"/>
    <w:rsid w:val="00947EE1"/>
    <w:rsid w:val="00947FDF"/>
    <w:rsid w:val="0095000A"/>
    <w:rsid w:val="009507BF"/>
    <w:rsid w:val="00950A56"/>
    <w:rsid w:val="00950C42"/>
    <w:rsid w:val="00951112"/>
    <w:rsid w:val="009512AC"/>
    <w:rsid w:val="00951523"/>
    <w:rsid w:val="00951B3D"/>
    <w:rsid w:val="00951FF2"/>
    <w:rsid w:val="00951FFC"/>
    <w:rsid w:val="00952056"/>
    <w:rsid w:val="009525A5"/>
    <w:rsid w:val="00952605"/>
    <w:rsid w:val="00952966"/>
    <w:rsid w:val="00952D3C"/>
    <w:rsid w:val="00952EF7"/>
    <w:rsid w:val="00952F7C"/>
    <w:rsid w:val="0095313A"/>
    <w:rsid w:val="00953288"/>
    <w:rsid w:val="009533A5"/>
    <w:rsid w:val="009534E8"/>
    <w:rsid w:val="00953A94"/>
    <w:rsid w:val="00953ABA"/>
    <w:rsid w:val="00953B20"/>
    <w:rsid w:val="00953C7E"/>
    <w:rsid w:val="00953CF2"/>
    <w:rsid w:val="00953D43"/>
    <w:rsid w:val="00953D4B"/>
    <w:rsid w:val="00953DC0"/>
    <w:rsid w:val="00953E4E"/>
    <w:rsid w:val="00953ECA"/>
    <w:rsid w:val="00954243"/>
    <w:rsid w:val="0095433D"/>
    <w:rsid w:val="00954678"/>
    <w:rsid w:val="0095471E"/>
    <w:rsid w:val="00954A07"/>
    <w:rsid w:val="00954E9C"/>
    <w:rsid w:val="009550E0"/>
    <w:rsid w:val="009555EC"/>
    <w:rsid w:val="00955C7C"/>
    <w:rsid w:val="00955E4A"/>
    <w:rsid w:val="009563A2"/>
    <w:rsid w:val="00956E32"/>
    <w:rsid w:val="00956F55"/>
    <w:rsid w:val="00956FF9"/>
    <w:rsid w:val="00957236"/>
    <w:rsid w:val="0095796C"/>
    <w:rsid w:val="00957CC2"/>
    <w:rsid w:val="00957D3B"/>
    <w:rsid w:val="00957E35"/>
    <w:rsid w:val="00960261"/>
    <w:rsid w:val="0096060E"/>
    <w:rsid w:val="0096088E"/>
    <w:rsid w:val="009609E6"/>
    <w:rsid w:val="00960AA0"/>
    <w:rsid w:val="00960F9C"/>
    <w:rsid w:val="009612FE"/>
    <w:rsid w:val="00962799"/>
    <w:rsid w:val="00962DB7"/>
    <w:rsid w:val="00962FB6"/>
    <w:rsid w:val="009630B8"/>
    <w:rsid w:val="00963148"/>
    <w:rsid w:val="0096317D"/>
    <w:rsid w:val="009632E7"/>
    <w:rsid w:val="00963763"/>
    <w:rsid w:val="009639FA"/>
    <w:rsid w:val="00964636"/>
    <w:rsid w:val="009646E7"/>
    <w:rsid w:val="00964881"/>
    <w:rsid w:val="009648F9"/>
    <w:rsid w:val="00964B15"/>
    <w:rsid w:val="0096503B"/>
    <w:rsid w:val="009651A6"/>
    <w:rsid w:val="00965395"/>
    <w:rsid w:val="00965553"/>
    <w:rsid w:val="0096557B"/>
    <w:rsid w:val="0096566B"/>
    <w:rsid w:val="009658E1"/>
    <w:rsid w:val="00965980"/>
    <w:rsid w:val="00965AAE"/>
    <w:rsid w:val="00965B06"/>
    <w:rsid w:val="00965B70"/>
    <w:rsid w:val="00965DFB"/>
    <w:rsid w:val="00965E7C"/>
    <w:rsid w:val="00965FC3"/>
    <w:rsid w:val="009661DA"/>
    <w:rsid w:val="0096676B"/>
    <w:rsid w:val="00966B92"/>
    <w:rsid w:val="00966EA8"/>
    <w:rsid w:val="0096758C"/>
    <w:rsid w:val="0096762C"/>
    <w:rsid w:val="00967E08"/>
    <w:rsid w:val="00967F50"/>
    <w:rsid w:val="0097036E"/>
    <w:rsid w:val="00970649"/>
    <w:rsid w:val="0097078C"/>
    <w:rsid w:val="009708C1"/>
    <w:rsid w:val="00970D09"/>
    <w:rsid w:val="00970D71"/>
    <w:rsid w:val="00970DA9"/>
    <w:rsid w:val="00970EF5"/>
    <w:rsid w:val="009711D7"/>
    <w:rsid w:val="009711FC"/>
    <w:rsid w:val="00971337"/>
    <w:rsid w:val="0097173A"/>
    <w:rsid w:val="00971B62"/>
    <w:rsid w:val="00971E3E"/>
    <w:rsid w:val="00971F20"/>
    <w:rsid w:val="00971FD2"/>
    <w:rsid w:val="00972186"/>
    <w:rsid w:val="009722C2"/>
    <w:rsid w:val="009725A6"/>
    <w:rsid w:val="0097282A"/>
    <w:rsid w:val="0097290F"/>
    <w:rsid w:val="00973563"/>
    <w:rsid w:val="00973B1E"/>
    <w:rsid w:val="00973CB7"/>
    <w:rsid w:val="009741ED"/>
    <w:rsid w:val="009747A2"/>
    <w:rsid w:val="0097484B"/>
    <w:rsid w:val="00974BEB"/>
    <w:rsid w:val="00975391"/>
    <w:rsid w:val="00975691"/>
    <w:rsid w:val="0097585C"/>
    <w:rsid w:val="00975AC2"/>
    <w:rsid w:val="00975ACF"/>
    <w:rsid w:val="00975B32"/>
    <w:rsid w:val="0097607F"/>
    <w:rsid w:val="009761C9"/>
    <w:rsid w:val="00976224"/>
    <w:rsid w:val="00976494"/>
    <w:rsid w:val="00976746"/>
    <w:rsid w:val="00976B63"/>
    <w:rsid w:val="00976C19"/>
    <w:rsid w:val="009771C1"/>
    <w:rsid w:val="0097760F"/>
    <w:rsid w:val="00977941"/>
    <w:rsid w:val="00977D23"/>
    <w:rsid w:val="009801D3"/>
    <w:rsid w:val="009802FA"/>
    <w:rsid w:val="009806B3"/>
    <w:rsid w:val="0098087E"/>
    <w:rsid w:val="00980D93"/>
    <w:rsid w:val="0098176E"/>
    <w:rsid w:val="009818B6"/>
    <w:rsid w:val="00981D4D"/>
    <w:rsid w:val="0098217E"/>
    <w:rsid w:val="009824F5"/>
    <w:rsid w:val="00982897"/>
    <w:rsid w:val="009829B3"/>
    <w:rsid w:val="00982BFC"/>
    <w:rsid w:val="009834CA"/>
    <w:rsid w:val="009834DE"/>
    <w:rsid w:val="00983513"/>
    <w:rsid w:val="0098359C"/>
    <w:rsid w:val="00983A4C"/>
    <w:rsid w:val="00984037"/>
    <w:rsid w:val="009841CB"/>
    <w:rsid w:val="00984E69"/>
    <w:rsid w:val="00984F47"/>
    <w:rsid w:val="00985069"/>
    <w:rsid w:val="00985788"/>
    <w:rsid w:val="0098587B"/>
    <w:rsid w:val="009859B1"/>
    <w:rsid w:val="00985BF1"/>
    <w:rsid w:val="00985D4A"/>
    <w:rsid w:val="00985DF4"/>
    <w:rsid w:val="00985FF3"/>
    <w:rsid w:val="00986589"/>
    <w:rsid w:val="00986855"/>
    <w:rsid w:val="00986AC2"/>
    <w:rsid w:val="00986E25"/>
    <w:rsid w:val="00986FF2"/>
    <w:rsid w:val="00987341"/>
    <w:rsid w:val="009874B4"/>
    <w:rsid w:val="009879D5"/>
    <w:rsid w:val="00987CC9"/>
    <w:rsid w:val="00987DC1"/>
    <w:rsid w:val="00987E15"/>
    <w:rsid w:val="00990415"/>
    <w:rsid w:val="00990609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C31"/>
    <w:rsid w:val="00991E10"/>
    <w:rsid w:val="0099211C"/>
    <w:rsid w:val="009921FA"/>
    <w:rsid w:val="009922A5"/>
    <w:rsid w:val="009922CA"/>
    <w:rsid w:val="009925FA"/>
    <w:rsid w:val="00992AB1"/>
    <w:rsid w:val="00992E38"/>
    <w:rsid w:val="00992F5E"/>
    <w:rsid w:val="00993069"/>
    <w:rsid w:val="009930EB"/>
    <w:rsid w:val="009931D0"/>
    <w:rsid w:val="00993784"/>
    <w:rsid w:val="00993AFA"/>
    <w:rsid w:val="00994172"/>
    <w:rsid w:val="0099419E"/>
    <w:rsid w:val="00994D8A"/>
    <w:rsid w:val="00994F83"/>
    <w:rsid w:val="00995095"/>
    <w:rsid w:val="009950A7"/>
    <w:rsid w:val="0099519B"/>
    <w:rsid w:val="00995570"/>
    <w:rsid w:val="009959CF"/>
    <w:rsid w:val="00995C27"/>
    <w:rsid w:val="0099618B"/>
    <w:rsid w:val="00996402"/>
    <w:rsid w:val="009964C7"/>
    <w:rsid w:val="00996632"/>
    <w:rsid w:val="00996637"/>
    <w:rsid w:val="0099695A"/>
    <w:rsid w:val="00996F22"/>
    <w:rsid w:val="00997069"/>
    <w:rsid w:val="00997172"/>
    <w:rsid w:val="0099759D"/>
    <w:rsid w:val="0099767A"/>
    <w:rsid w:val="00997696"/>
    <w:rsid w:val="00997A5B"/>
    <w:rsid w:val="00997D38"/>
    <w:rsid w:val="009A0053"/>
    <w:rsid w:val="009A08AF"/>
    <w:rsid w:val="009A09FD"/>
    <w:rsid w:val="009A11B1"/>
    <w:rsid w:val="009A157F"/>
    <w:rsid w:val="009A160A"/>
    <w:rsid w:val="009A1861"/>
    <w:rsid w:val="009A187A"/>
    <w:rsid w:val="009A1AE0"/>
    <w:rsid w:val="009A1BE5"/>
    <w:rsid w:val="009A2136"/>
    <w:rsid w:val="009A22A2"/>
    <w:rsid w:val="009A25F6"/>
    <w:rsid w:val="009A2694"/>
    <w:rsid w:val="009A28FF"/>
    <w:rsid w:val="009A2B88"/>
    <w:rsid w:val="009A2E71"/>
    <w:rsid w:val="009A39B5"/>
    <w:rsid w:val="009A39F4"/>
    <w:rsid w:val="009A3CFE"/>
    <w:rsid w:val="009A3D65"/>
    <w:rsid w:val="009A4292"/>
    <w:rsid w:val="009A432B"/>
    <w:rsid w:val="009A486F"/>
    <w:rsid w:val="009A4A35"/>
    <w:rsid w:val="009A4B41"/>
    <w:rsid w:val="009A4DF7"/>
    <w:rsid w:val="009A4FEF"/>
    <w:rsid w:val="009A54D8"/>
    <w:rsid w:val="009A58FD"/>
    <w:rsid w:val="009A61E0"/>
    <w:rsid w:val="009A6C99"/>
    <w:rsid w:val="009A702F"/>
    <w:rsid w:val="009A7292"/>
    <w:rsid w:val="009A772B"/>
    <w:rsid w:val="009A781A"/>
    <w:rsid w:val="009A79F6"/>
    <w:rsid w:val="009A7B66"/>
    <w:rsid w:val="009A7BE3"/>
    <w:rsid w:val="009B00AD"/>
    <w:rsid w:val="009B019E"/>
    <w:rsid w:val="009B032A"/>
    <w:rsid w:val="009B0350"/>
    <w:rsid w:val="009B0965"/>
    <w:rsid w:val="009B0968"/>
    <w:rsid w:val="009B0B61"/>
    <w:rsid w:val="009B0BBA"/>
    <w:rsid w:val="009B0D69"/>
    <w:rsid w:val="009B0E33"/>
    <w:rsid w:val="009B0E3E"/>
    <w:rsid w:val="009B0E4B"/>
    <w:rsid w:val="009B19FA"/>
    <w:rsid w:val="009B24F9"/>
    <w:rsid w:val="009B29B4"/>
    <w:rsid w:val="009B2EDF"/>
    <w:rsid w:val="009B3201"/>
    <w:rsid w:val="009B3818"/>
    <w:rsid w:val="009B383C"/>
    <w:rsid w:val="009B39E4"/>
    <w:rsid w:val="009B47B7"/>
    <w:rsid w:val="009B4C72"/>
    <w:rsid w:val="009B5579"/>
    <w:rsid w:val="009B5B33"/>
    <w:rsid w:val="009B5CD5"/>
    <w:rsid w:val="009B61F2"/>
    <w:rsid w:val="009B6323"/>
    <w:rsid w:val="009B67FB"/>
    <w:rsid w:val="009B6859"/>
    <w:rsid w:val="009B6B00"/>
    <w:rsid w:val="009B6B6B"/>
    <w:rsid w:val="009B71A6"/>
    <w:rsid w:val="009B7330"/>
    <w:rsid w:val="009B743C"/>
    <w:rsid w:val="009B7489"/>
    <w:rsid w:val="009B78CF"/>
    <w:rsid w:val="009B7AD1"/>
    <w:rsid w:val="009B7CE8"/>
    <w:rsid w:val="009B7EBE"/>
    <w:rsid w:val="009C0508"/>
    <w:rsid w:val="009C076D"/>
    <w:rsid w:val="009C07A6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518"/>
    <w:rsid w:val="009C1550"/>
    <w:rsid w:val="009C1561"/>
    <w:rsid w:val="009C1632"/>
    <w:rsid w:val="009C179D"/>
    <w:rsid w:val="009C1905"/>
    <w:rsid w:val="009C1AFD"/>
    <w:rsid w:val="009C1C39"/>
    <w:rsid w:val="009C1F01"/>
    <w:rsid w:val="009C2003"/>
    <w:rsid w:val="009C201C"/>
    <w:rsid w:val="009C2389"/>
    <w:rsid w:val="009C25F4"/>
    <w:rsid w:val="009C2D71"/>
    <w:rsid w:val="009C2DFC"/>
    <w:rsid w:val="009C2F92"/>
    <w:rsid w:val="009C30A4"/>
    <w:rsid w:val="009C32F1"/>
    <w:rsid w:val="009C34AF"/>
    <w:rsid w:val="009C3878"/>
    <w:rsid w:val="009C38A1"/>
    <w:rsid w:val="009C3F85"/>
    <w:rsid w:val="009C4392"/>
    <w:rsid w:val="009C4408"/>
    <w:rsid w:val="009C4D22"/>
    <w:rsid w:val="009C4D8B"/>
    <w:rsid w:val="009C540A"/>
    <w:rsid w:val="009C56E3"/>
    <w:rsid w:val="009C5753"/>
    <w:rsid w:val="009C5DDC"/>
    <w:rsid w:val="009C5DE5"/>
    <w:rsid w:val="009C6324"/>
    <w:rsid w:val="009C6368"/>
    <w:rsid w:val="009C63D2"/>
    <w:rsid w:val="009C6A09"/>
    <w:rsid w:val="009C6BCD"/>
    <w:rsid w:val="009C74E0"/>
    <w:rsid w:val="009C77A1"/>
    <w:rsid w:val="009C78E5"/>
    <w:rsid w:val="009C7909"/>
    <w:rsid w:val="009C79A0"/>
    <w:rsid w:val="009C79B5"/>
    <w:rsid w:val="009C7A12"/>
    <w:rsid w:val="009C7A70"/>
    <w:rsid w:val="009C7AE8"/>
    <w:rsid w:val="009C7B02"/>
    <w:rsid w:val="009D019F"/>
    <w:rsid w:val="009D0256"/>
    <w:rsid w:val="009D0813"/>
    <w:rsid w:val="009D09C2"/>
    <w:rsid w:val="009D0DC3"/>
    <w:rsid w:val="009D1044"/>
    <w:rsid w:val="009D1342"/>
    <w:rsid w:val="009D1720"/>
    <w:rsid w:val="009D18BF"/>
    <w:rsid w:val="009D1AD0"/>
    <w:rsid w:val="009D1CE1"/>
    <w:rsid w:val="009D2044"/>
    <w:rsid w:val="009D206C"/>
    <w:rsid w:val="009D252E"/>
    <w:rsid w:val="009D25B2"/>
    <w:rsid w:val="009D266D"/>
    <w:rsid w:val="009D269E"/>
    <w:rsid w:val="009D2EAD"/>
    <w:rsid w:val="009D2F50"/>
    <w:rsid w:val="009D2F7A"/>
    <w:rsid w:val="009D308E"/>
    <w:rsid w:val="009D3127"/>
    <w:rsid w:val="009D3424"/>
    <w:rsid w:val="009D34F8"/>
    <w:rsid w:val="009D3915"/>
    <w:rsid w:val="009D3A74"/>
    <w:rsid w:val="009D3B53"/>
    <w:rsid w:val="009D3CCD"/>
    <w:rsid w:val="009D3DC4"/>
    <w:rsid w:val="009D3E4E"/>
    <w:rsid w:val="009D3FC3"/>
    <w:rsid w:val="009D3FF8"/>
    <w:rsid w:val="009D42E6"/>
    <w:rsid w:val="009D43E1"/>
    <w:rsid w:val="009D43FF"/>
    <w:rsid w:val="009D4796"/>
    <w:rsid w:val="009D47E9"/>
    <w:rsid w:val="009D4962"/>
    <w:rsid w:val="009D4E27"/>
    <w:rsid w:val="009D5068"/>
    <w:rsid w:val="009D5490"/>
    <w:rsid w:val="009D5720"/>
    <w:rsid w:val="009D5979"/>
    <w:rsid w:val="009D5BE9"/>
    <w:rsid w:val="009D61CA"/>
    <w:rsid w:val="009D626B"/>
    <w:rsid w:val="009D6276"/>
    <w:rsid w:val="009D666C"/>
    <w:rsid w:val="009D7285"/>
    <w:rsid w:val="009D74EF"/>
    <w:rsid w:val="009E044A"/>
    <w:rsid w:val="009E045A"/>
    <w:rsid w:val="009E0629"/>
    <w:rsid w:val="009E09EB"/>
    <w:rsid w:val="009E0A24"/>
    <w:rsid w:val="009E0CF3"/>
    <w:rsid w:val="009E0E6C"/>
    <w:rsid w:val="009E141F"/>
    <w:rsid w:val="009E14AA"/>
    <w:rsid w:val="009E161B"/>
    <w:rsid w:val="009E1685"/>
    <w:rsid w:val="009E16B5"/>
    <w:rsid w:val="009E1D4F"/>
    <w:rsid w:val="009E20E4"/>
    <w:rsid w:val="009E23A6"/>
    <w:rsid w:val="009E2923"/>
    <w:rsid w:val="009E2C9F"/>
    <w:rsid w:val="009E366B"/>
    <w:rsid w:val="009E38F3"/>
    <w:rsid w:val="009E3B9F"/>
    <w:rsid w:val="009E3DF3"/>
    <w:rsid w:val="009E42EF"/>
    <w:rsid w:val="009E4339"/>
    <w:rsid w:val="009E44C6"/>
    <w:rsid w:val="009E46C1"/>
    <w:rsid w:val="009E48DF"/>
    <w:rsid w:val="009E4A04"/>
    <w:rsid w:val="009E4B92"/>
    <w:rsid w:val="009E541D"/>
    <w:rsid w:val="009E5A81"/>
    <w:rsid w:val="009E60AF"/>
    <w:rsid w:val="009E61A8"/>
    <w:rsid w:val="009E639E"/>
    <w:rsid w:val="009E6558"/>
    <w:rsid w:val="009E67A3"/>
    <w:rsid w:val="009E6B32"/>
    <w:rsid w:val="009E6C2D"/>
    <w:rsid w:val="009E70F4"/>
    <w:rsid w:val="009E72F5"/>
    <w:rsid w:val="009E7486"/>
    <w:rsid w:val="009E78C8"/>
    <w:rsid w:val="009E7B3A"/>
    <w:rsid w:val="009E7C2E"/>
    <w:rsid w:val="009F0296"/>
    <w:rsid w:val="009F0452"/>
    <w:rsid w:val="009F04ED"/>
    <w:rsid w:val="009F0609"/>
    <w:rsid w:val="009F0BC4"/>
    <w:rsid w:val="009F0F7B"/>
    <w:rsid w:val="009F10A0"/>
    <w:rsid w:val="009F10FA"/>
    <w:rsid w:val="009F1640"/>
    <w:rsid w:val="009F1681"/>
    <w:rsid w:val="009F1707"/>
    <w:rsid w:val="009F1766"/>
    <w:rsid w:val="009F18BA"/>
    <w:rsid w:val="009F19DF"/>
    <w:rsid w:val="009F1AD8"/>
    <w:rsid w:val="009F1B48"/>
    <w:rsid w:val="009F1C79"/>
    <w:rsid w:val="009F1DE5"/>
    <w:rsid w:val="009F2010"/>
    <w:rsid w:val="009F226E"/>
    <w:rsid w:val="009F2641"/>
    <w:rsid w:val="009F2829"/>
    <w:rsid w:val="009F282C"/>
    <w:rsid w:val="009F2D6F"/>
    <w:rsid w:val="009F2E32"/>
    <w:rsid w:val="009F31C2"/>
    <w:rsid w:val="009F36BD"/>
    <w:rsid w:val="009F3768"/>
    <w:rsid w:val="009F3ACC"/>
    <w:rsid w:val="009F4155"/>
    <w:rsid w:val="009F4554"/>
    <w:rsid w:val="009F4689"/>
    <w:rsid w:val="009F4756"/>
    <w:rsid w:val="009F47F4"/>
    <w:rsid w:val="009F4959"/>
    <w:rsid w:val="009F4BCC"/>
    <w:rsid w:val="009F522D"/>
    <w:rsid w:val="009F577C"/>
    <w:rsid w:val="009F59C0"/>
    <w:rsid w:val="009F5DDD"/>
    <w:rsid w:val="009F5E20"/>
    <w:rsid w:val="009F5EC4"/>
    <w:rsid w:val="009F64D8"/>
    <w:rsid w:val="009F6663"/>
    <w:rsid w:val="009F67A9"/>
    <w:rsid w:val="009F6A5D"/>
    <w:rsid w:val="009F6DA0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27E"/>
    <w:rsid w:val="00A00394"/>
    <w:rsid w:val="00A0055C"/>
    <w:rsid w:val="00A0083B"/>
    <w:rsid w:val="00A01211"/>
    <w:rsid w:val="00A01350"/>
    <w:rsid w:val="00A018C5"/>
    <w:rsid w:val="00A01992"/>
    <w:rsid w:val="00A01D60"/>
    <w:rsid w:val="00A0202A"/>
    <w:rsid w:val="00A02AA4"/>
    <w:rsid w:val="00A02BF1"/>
    <w:rsid w:val="00A02D23"/>
    <w:rsid w:val="00A02E83"/>
    <w:rsid w:val="00A02FCB"/>
    <w:rsid w:val="00A032DB"/>
    <w:rsid w:val="00A0364D"/>
    <w:rsid w:val="00A036E9"/>
    <w:rsid w:val="00A0389D"/>
    <w:rsid w:val="00A03952"/>
    <w:rsid w:val="00A03CD0"/>
    <w:rsid w:val="00A04057"/>
    <w:rsid w:val="00A042B4"/>
    <w:rsid w:val="00A0434B"/>
    <w:rsid w:val="00A04572"/>
    <w:rsid w:val="00A04580"/>
    <w:rsid w:val="00A046C2"/>
    <w:rsid w:val="00A04720"/>
    <w:rsid w:val="00A04866"/>
    <w:rsid w:val="00A04CE4"/>
    <w:rsid w:val="00A04E0C"/>
    <w:rsid w:val="00A05213"/>
    <w:rsid w:val="00A0566F"/>
    <w:rsid w:val="00A05A1A"/>
    <w:rsid w:val="00A05CD3"/>
    <w:rsid w:val="00A05CFE"/>
    <w:rsid w:val="00A062E5"/>
    <w:rsid w:val="00A066D5"/>
    <w:rsid w:val="00A066E3"/>
    <w:rsid w:val="00A069B0"/>
    <w:rsid w:val="00A06BB6"/>
    <w:rsid w:val="00A06DC7"/>
    <w:rsid w:val="00A0753D"/>
    <w:rsid w:val="00A07B6E"/>
    <w:rsid w:val="00A07BD3"/>
    <w:rsid w:val="00A07CBE"/>
    <w:rsid w:val="00A07E1C"/>
    <w:rsid w:val="00A07FA4"/>
    <w:rsid w:val="00A100A2"/>
    <w:rsid w:val="00A10230"/>
    <w:rsid w:val="00A10688"/>
    <w:rsid w:val="00A108D1"/>
    <w:rsid w:val="00A10A1B"/>
    <w:rsid w:val="00A10A7C"/>
    <w:rsid w:val="00A10AEB"/>
    <w:rsid w:val="00A10BE4"/>
    <w:rsid w:val="00A11224"/>
    <w:rsid w:val="00A11311"/>
    <w:rsid w:val="00A117E2"/>
    <w:rsid w:val="00A11979"/>
    <w:rsid w:val="00A11A30"/>
    <w:rsid w:val="00A11B43"/>
    <w:rsid w:val="00A11C1F"/>
    <w:rsid w:val="00A11E2A"/>
    <w:rsid w:val="00A12080"/>
    <w:rsid w:val="00A120D3"/>
    <w:rsid w:val="00A1227B"/>
    <w:rsid w:val="00A12A23"/>
    <w:rsid w:val="00A12A9C"/>
    <w:rsid w:val="00A12BC7"/>
    <w:rsid w:val="00A12C07"/>
    <w:rsid w:val="00A13105"/>
    <w:rsid w:val="00A13165"/>
    <w:rsid w:val="00A13294"/>
    <w:rsid w:val="00A1332F"/>
    <w:rsid w:val="00A138B8"/>
    <w:rsid w:val="00A139EF"/>
    <w:rsid w:val="00A13BA7"/>
    <w:rsid w:val="00A13F71"/>
    <w:rsid w:val="00A14346"/>
    <w:rsid w:val="00A14631"/>
    <w:rsid w:val="00A146BC"/>
    <w:rsid w:val="00A14A95"/>
    <w:rsid w:val="00A14D0F"/>
    <w:rsid w:val="00A15B3A"/>
    <w:rsid w:val="00A15C51"/>
    <w:rsid w:val="00A15E7F"/>
    <w:rsid w:val="00A15F1E"/>
    <w:rsid w:val="00A1625E"/>
    <w:rsid w:val="00A1674E"/>
    <w:rsid w:val="00A16B3A"/>
    <w:rsid w:val="00A17208"/>
    <w:rsid w:val="00A1722B"/>
    <w:rsid w:val="00A17336"/>
    <w:rsid w:val="00A1736D"/>
    <w:rsid w:val="00A173F1"/>
    <w:rsid w:val="00A17406"/>
    <w:rsid w:val="00A1753B"/>
    <w:rsid w:val="00A17DBF"/>
    <w:rsid w:val="00A17DDF"/>
    <w:rsid w:val="00A20594"/>
    <w:rsid w:val="00A205D6"/>
    <w:rsid w:val="00A20638"/>
    <w:rsid w:val="00A206D1"/>
    <w:rsid w:val="00A206F7"/>
    <w:rsid w:val="00A20F23"/>
    <w:rsid w:val="00A20F4E"/>
    <w:rsid w:val="00A211AE"/>
    <w:rsid w:val="00A212A3"/>
    <w:rsid w:val="00A21397"/>
    <w:rsid w:val="00A2177A"/>
    <w:rsid w:val="00A21AC3"/>
    <w:rsid w:val="00A21B52"/>
    <w:rsid w:val="00A21D94"/>
    <w:rsid w:val="00A22248"/>
    <w:rsid w:val="00A227B8"/>
    <w:rsid w:val="00A22B6A"/>
    <w:rsid w:val="00A22E0C"/>
    <w:rsid w:val="00A22F40"/>
    <w:rsid w:val="00A2354A"/>
    <w:rsid w:val="00A23B7A"/>
    <w:rsid w:val="00A23DFB"/>
    <w:rsid w:val="00A23F72"/>
    <w:rsid w:val="00A243BA"/>
    <w:rsid w:val="00A244F6"/>
    <w:rsid w:val="00A2458A"/>
    <w:rsid w:val="00A24BF7"/>
    <w:rsid w:val="00A24C79"/>
    <w:rsid w:val="00A25242"/>
    <w:rsid w:val="00A25538"/>
    <w:rsid w:val="00A25540"/>
    <w:rsid w:val="00A2591B"/>
    <w:rsid w:val="00A25C4C"/>
    <w:rsid w:val="00A26124"/>
    <w:rsid w:val="00A262EC"/>
    <w:rsid w:val="00A265FA"/>
    <w:rsid w:val="00A26910"/>
    <w:rsid w:val="00A270AF"/>
    <w:rsid w:val="00A270C2"/>
    <w:rsid w:val="00A27312"/>
    <w:rsid w:val="00A27343"/>
    <w:rsid w:val="00A276C2"/>
    <w:rsid w:val="00A27A71"/>
    <w:rsid w:val="00A27AD7"/>
    <w:rsid w:val="00A27E53"/>
    <w:rsid w:val="00A27FC2"/>
    <w:rsid w:val="00A300A3"/>
    <w:rsid w:val="00A3012A"/>
    <w:rsid w:val="00A301A2"/>
    <w:rsid w:val="00A30280"/>
    <w:rsid w:val="00A30531"/>
    <w:rsid w:val="00A305C9"/>
    <w:rsid w:val="00A30ADD"/>
    <w:rsid w:val="00A30BA4"/>
    <w:rsid w:val="00A30C44"/>
    <w:rsid w:val="00A31033"/>
    <w:rsid w:val="00A3161D"/>
    <w:rsid w:val="00A3173A"/>
    <w:rsid w:val="00A31854"/>
    <w:rsid w:val="00A31E48"/>
    <w:rsid w:val="00A32896"/>
    <w:rsid w:val="00A32E31"/>
    <w:rsid w:val="00A32E33"/>
    <w:rsid w:val="00A32F42"/>
    <w:rsid w:val="00A332C5"/>
    <w:rsid w:val="00A336F2"/>
    <w:rsid w:val="00A33C45"/>
    <w:rsid w:val="00A33CA6"/>
    <w:rsid w:val="00A33F71"/>
    <w:rsid w:val="00A34019"/>
    <w:rsid w:val="00A34062"/>
    <w:rsid w:val="00A3438B"/>
    <w:rsid w:val="00A347B2"/>
    <w:rsid w:val="00A34D8A"/>
    <w:rsid w:val="00A34E9A"/>
    <w:rsid w:val="00A35177"/>
    <w:rsid w:val="00A35429"/>
    <w:rsid w:val="00A355E8"/>
    <w:rsid w:val="00A35BCA"/>
    <w:rsid w:val="00A360B0"/>
    <w:rsid w:val="00A36764"/>
    <w:rsid w:val="00A36A55"/>
    <w:rsid w:val="00A36D58"/>
    <w:rsid w:val="00A371F7"/>
    <w:rsid w:val="00A372C9"/>
    <w:rsid w:val="00A376C6"/>
    <w:rsid w:val="00A376EC"/>
    <w:rsid w:val="00A37AAB"/>
    <w:rsid w:val="00A37AD5"/>
    <w:rsid w:val="00A37D85"/>
    <w:rsid w:val="00A40A1D"/>
    <w:rsid w:val="00A40B1A"/>
    <w:rsid w:val="00A412F9"/>
    <w:rsid w:val="00A41462"/>
    <w:rsid w:val="00A41C48"/>
    <w:rsid w:val="00A41CFC"/>
    <w:rsid w:val="00A41DC0"/>
    <w:rsid w:val="00A423C5"/>
    <w:rsid w:val="00A42970"/>
    <w:rsid w:val="00A42998"/>
    <w:rsid w:val="00A43088"/>
    <w:rsid w:val="00A431D6"/>
    <w:rsid w:val="00A43799"/>
    <w:rsid w:val="00A437A9"/>
    <w:rsid w:val="00A438C8"/>
    <w:rsid w:val="00A44023"/>
    <w:rsid w:val="00A4408B"/>
    <w:rsid w:val="00A4413B"/>
    <w:rsid w:val="00A4430F"/>
    <w:rsid w:val="00A446C7"/>
    <w:rsid w:val="00A45369"/>
    <w:rsid w:val="00A4562A"/>
    <w:rsid w:val="00A45E15"/>
    <w:rsid w:val="00A45E67"/>
    <w:rsid w:val="00A45E6B"/>
    <w:rsid w:val="00A45FA6"/>
    <w:rsid w:val="00A45FD3"/>
    <w:rsid w:val="00A46421"/>
    <w:rsid w:val="00A4643D"/>
    <w:rsid w:val="00A46A14"/>
    <w:rsid w:val="00A46A19"/>
    <w:rsid w:val="00A46AFD"/>
    <w:rsid w:val="00A46B89"/>
    <w:rsid w:val="00A46CE7"/>
    <w:rsid w:val="00A46EBD"/>
    <w:rsid w:val="00A46FDE"/>
    <w:rsid w:val="00A4776E"/>
    <w:rsid w:val="00A477F7"/>
    <w:rsid w:val="00A50457"/>
    <w:rsid w:val="00A50690"/>
    <w:rsid w:val="00A508FD"/>
    <w:rsid w:val="00A50B79"/>
    <w:rsid w:val="00A50C4D"/>
    <w:rsid w:val="00A510EE"/>
    <w:rsid w:val="00A51363"/>
    <w:rsid w:val="00A51933"/>
    <w:rsid w:val="00A51973"/>
    <w:rsid w:val="00A51BD2"/>
    <w:rsid w:val="00A52306"/>
    <w:rsid w:val="00A52419"/>
    <w:rsid w:val="00A528C3"/>
    <w:rsid w:val="00A52931"/>
    <w:rsid w:val="00A52D03"/>
    <w:rsid w:val="00A52E51"/>
    <w:rsid w:val="00A531C5"/>
    <w:rsid w:val="00A5348D"/>
    <w:rsid w:val="00A53491"/>
    <w:rsid w:val="00A53617"/>
    <w:rsid w:val="00A53A43"/>
    <w:rsid w:val="00A54448"/>
    <w:rsid w:val="00A54A15"/>
    <w:rsid w:val="00A54A1D"/>
    <w:rsid w:val="00A54AED"/>
    <w:rsid w:val="00A54AFF"/>
    <w:rsid w:val="00A54BCD"/>
    <w:rsid w:val="00A54CDF"/>
    <w:rsid w:val="00A558F6"/>
    <w:rsid w:val="00A55B6E"/>
    <w:rsid w:val="00A55DEA"/>
    <w:rsid w:val="00A55F01"/>
    <w:rsid w:val="00A56008"/>
    <w:rsid w:val="00A561CB"/>
    <w:rsid w:val="00A56257"/>
    <w:rsid w:val="00A5626E"/>
    <w:rsid w:val="00A56A62"/>
    <w:rsid w:val="00A56D1E"/>
    <w:rsid w:val="00A570D5"/>
    <w:rsid w:val="00A57298"/>
    <w:rsid w:val="00A57421"/>
    <w:rsid w:val="00A576DA"/>
    <w:rsid w:val="00A57C94"/>
    <w:rsid w:val="00A57DE5"/>
    <w:rsid w:val="00A57E79"/>
    <w:rsid w:val="00A57EE3"/>
    <w:rsid w:val="00A6085F"/>
    <w:rsid w:val="00A608D2"/>
    <w:rsid w:val="00A61075"/>
    <w:rsid w:val="00A61194"/>
    <w:rsid w:val="00A61264"/>
    <w:rsid w:val="00A61391"/>
    <w:rsid w:val="00A614BA"/>
    <w:rsid w:val="00A614F9"/>
    <w:rsid w:val="00A61A15"/>
    <w:rsid w:val="00A61B5C"/>
    <w:rsid w:val="00A61DEB"/>
    <w:rsid w:val="00A620BB"/>
    <w:rsid w:val="00A6212D"/>
    <w:rsid w:val="00A62374"/>
    <w:rsid w:val="00A62414"/>
    <w:rsid w:val="00A624A2"/>
    <w:rsid w:val="00A6255E"/>
    <w:rsid w:val="00A62EBE"/>
    <w:rsid w:val="00A62FEE"/>
    <w:rsid w:val="00A63B2C"/>
    <w:rsid w:val="00A63B68"/>
    <w:rsid w:val="00A63CDD"/>
    <w:rsid w:val="00A64F41"/>
    <w:rsid w:val="00A65272"/>
    <w:rsid w:val="00A65289"/>
    <w:rsid w:val="00A65667"/>
    <w:rsid w:val="00A65765"/>
    <w:rsid w:val="00A657E2"/>
    <w:rsid w:val="00A65809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72D3"/>
    <w:rsid w:val="00A674C1"/>
    <w:rsid w:val="00A67B68"/>
    <w:rsid w:val="00A67D59"/>
    <w:rsid w:val="00A70293"/>
    <w:rsid w:val="00A7044A"/>
    <w:rsid w:val="00A7089E"/>
    <w:rsid w:val="00A708BA"/>
    <w:rsid w:val="00A70B03"/>
    <w:rsid w:val="00A70CAA"/>
    <w:rsid w:val="00A70E0E"/>
    <w:rsid w:val="00A70EE9"/>
    <w:rsid w:val="00A7106B"/>
    <w:rsid w:val="00A710B0"/>
    <w:rsid w:val="00A716FC"/>
    <w:rsid w:val="00A71FCA"/>
    <w:rsid w:val="00A721EB"/>
    <w:rsid w:val="00A722A0"/>
    <w:rsid w:val="00A72306"/>
    <w:rsid w:val="00A724BE"/>
    <w:rsid w:val="00A72A2A"/>
    <w:rsid w:val="00A72F18"/>
    <w:rsid w:val="00A73012"/>
    <w:rsid w:val="00A73143"/>
    <w:rsid w:val="00A732C0"/>
    <w:rsid w:val="00A732DE"/>
    <w:rsid w:val="00A73357"/>
    <w:rsid w:val="00A73499"/>
    <w:rsid w:val="00A736E8"/>
    <w:rsid w:val="00A7396F"/>
    <w:rsid w:val="00A739B8"/>
    <w:rsid w:val="00A74318"/>
    <w:rsid w:val="00A74A55"/>
    <w:rsid w:val="00A74BB3"/>
    <w:rsid w:val="00A74D7D"/>
    <w:rsid w:val="00A74FF6"/>
    <w:rsid w:val="00A753C5"/>
    <w:rsid w:val="00A75714"/>
    <w:rsid w:val="00A75878"/>
    <w:rsid w:val="00A75D2D"/>
    <w:rsid w:val="00A75E8B"/>
    <w:rsid w:val="00A76925"/>
    <w:rsid w:val="00A76DD1"/>
    <w:rsid w:val="00A771DA"/>
    <w:rsid w:val="00A7760F"/>
    <w:rsid w:val="00A77808"/>
    <w:rsid w:val="00A7786B"/>
    <w:rsid w:val="00A800CC"/>
    <w:rsid w:val="00A80180"/>
    <w:rsid w:val="00A801EF"/>
    <w:rsid w:val="00A806F1"/>
    <w:rsid w:val="00A8098B"/>
    <w:rsid w:val="00A80A47"/>
    <w:rsid w:val="00A80A53"/>
    <w:rsid w:val="00A80D0E"/>
    <w:rsid w:val="00A818CF"/>
    <w:rsid w:val="00A81C9B"/>
    <w:rsid w:val="00A82364"/>
    <w:rsid w:val="00A824FA"/>
    <w:rsid w:val="00A82B8A"/>
    <w:rsid w:val="00A82E23"/>
    <w:rsid w:val="00A83019"/>
    <w:rsid w:val="00A830B1"/>
    <w:rsid w:val="00A834D6"/>
    <w:rsid w:val="00A835F7"/>
    <w:rsid w:val="00A83819"/>
    <w:rsid w:val="00A838E1"/>
    <w:rsid w:val="00A839AC"/>
    <w:rsid w:val="00A8440A"/>
    <w:rsid w:val="00A84807"/>
    <w:rsid w:val="00A84868"/>
    <w:rsid w:val="00A84A2F"/>
    <w:rsid w:val="00A84BD3"/>
    <w:rsid w:val="00A84C9A"/>
    <w:rsid w:val="00A84CC0"/>
    <w:rsid w:val="00A84E94"/>
    <w:rsid w:val="00A84EC1"/>
    <w:rsid w:val="00A84F7C"/>
    <w:rsid w:val="00A84FF8"/>
    <w:rsid w:val="00A8504C"/>
    <w:rsid w:val="00A85206"/>
    <w:rsid w:val="00A8541C"/>
    <w:rsid w:val="00A859E7"/>
    <w:rsid w:val="00A85A40"/>
    <w:rsid w:val="00A85BC8"/>
    <w:rsid w:val="00A85C19"/>
    <w:rsid w:val="00A85C23"/>
    <w:rsid w:val="00A85D9C"/>
    <w:rsid w:val="00A861DF"/>
    <w:rsid w:val="00A8620C"/>
    <w:rsid w:val="00A86894"/>
    <w:rsid w:val="00A86AD2"/>
    <w:rsid w:val="00A86B30"/>
    <w:rsid w:val="00A86B6B"/>
    <w:rsid w:val="00A86BA7"/>
    <w:rsid w:val="00A8722F"/>
    <w:rsid w:val="00A875B1"/>
    <w:rsid w:val="00A875D9"/>
    <w:rsid w:val="00A8788C"/>
    <w:rsid w:val="00A903C2"/>
    <w:rsid w:val="00A90479"/>
    <w:rsid w:val="00A905B3"/>
    <w:rsid w:val="00A90872"/>
    <w:rsid w:val="00A90FA1"/>
    <w:rsid w:val="00A91155"/>
    <w:rsid w:val="00A913DF"/>
    <w:rsid w:val="00A91429"/>
    <w:rsid w:val="00A91840"/>
    <w:rsid w:val="00A91887"/>
    <w:rsid w:val="00A91D63"/>
    <w:rsid w:val="00A922EE"/>
    <w:rsid w:val="00A92484"/>
    <w:rsid w:val="00A925B3"/>
    <w:rsid w:val="00A92D7E"/>
    <w:rsid w:val="00A930BB"/>
    <w:rsid w:val="00A93378"/>
    <w:rsid w:val="00A93387"/>
    <w:rsid w:val="00A936AC"/>
    <w:rsid w:val="00A93841"/>
    <w:rsid w:val="00A93864"/>
    <w:rsid w:val="00A93DE3"/>
    <w:rsid w:val="00A93E76"/>
    <w:rsid w:val="00A9445A"/>
    <w:rsid w:val="00A94EF3"/>
    <w:rsid w:val="00A94F21"/>
    <w:rsid w:val="00A9523B"/>
    <w:rsid w:val="00A95556"/>
    <w:rsid w:val="00A9569C"/>
    <w:rsid w:val="00A95863"/>
    <w:rsid w:val="00A9588C"/>
    <w:rsid w:val="00A95F96"/>
    <w:rsid w:val="00A95FC3"/>
    <w:rsid w:val="00A96137"/>
    <w:rsid w:val="00A9662D"/>
    <w:rsid w:val="00A967CE"/>
    <w:rsid w:val="00A9684E"/>
    <w:rsid w:val="00A96C6B"/>
    <w:rsid w:val="00A96F99"/>
    <w:rsid w:val="00A9703E"/>
    <w:rsid w:val="00A97300"/>
    <w:rsid w:val="00A97342"/>
    <w:rsid w:val="00A97767"/>
    <w:rsid w:val="00A97803"/>
    <w:rsid w:val="00A979DD"/>
    <w:rsid w:val="00A97AE0"/>
    <w:rsid w:val="00A97F5E"/>
    <w:rsid w:val="00AA0129"/>
    <w:rsid w:val="00AA01B5"/>
    <w:rsid w:val="00AA0633"/>
    <w:rsid w:val="00AA066B"/>
    <w:rsid w:val="00AA08CA"/>
    <w:rsid w:val="00AA0BB9"/>
    <w:rsid w:val="00AA0C15"/>
    <w:rsid w:val="00AA0E2F"/>
    <w:rsid w:val="00AA0E7E"/>
    <w:rsid w:val="00AA0ECF"/>
    <w:rsid w:val="00AA11A7"/>
    <w:rsid w:val="00AA1309"/>
    <w:rsid w:val="00AA14D7"/>
    <w:rsid w:val="00AA16F8"/>
    <w:rsid w:val="00AA16FC"/>
    <w:rsid w:val="00AA19BC"/>
    <w:rsid w:val="00AA1A91"/>
    <w:rsid w:val="00AA1CF9"/>
    <w:rsid w:val="00AA1D75"/>
    <w:rsid w:val="00AA2728"/>
    <w:rsid w:val="00AA280E"/>
    <w:rsid w:val="00AA2FCB"/>
    <w:rsid w:val="00AA32B4"/>
    <w:rsid w:val="00AA34B6"/>
    <w:rsid w:val="00AA36C3"/>
    <w:rsid w:val="00AA3992"/>
    <w:rsid w:val="00AA3AEB"/>
    <w:rsid w:val="00AA3C85"/>
    <w:rsid w:val="00AA3DD8"/>
    <w:rsid w:val="00AA3E9B"/>
    <w:rsid w:val="00AA454B"/>
    <w:rsid w:val="00AA4D8D"/>
    <w:rsid w:val="00AA52E1"/>
    <w:rsid w:val="00AA5CCE"/>
    <w:rsid w:val="00AA5E9A"/>
    <w:rsid w:val="00AA604B"/>
    <w:rsid w:val="00AA61A7"/>
    <w:rsid w:val="00AA627A"/>
    <w:rsid w:val="00AA6D76"/>
    <w:rsid w:val="00AA70E5"/>
    <w:rsid w:val="00AA7303"/>
    <w:rsid w:val="00AA75F4"/>
    <w:rsid w:val="00AA7D7D"/>
    <w:rsid w:val="00AA7FC2"/>
    <w:rsid w:val="00AB00DE"/>
    <w:rsid w:val="00AB052E"/>
    <w:rsid w:val="00AB06FD"/>
    <w:rsid w:val="00AB0B22"/>
    <w:rsid w:val="00AB0F71"/>
    <w:rsid w:val="00AB1016"/>
    <w:rsid w:val="00AB1116"/>
    <w:rsid w:val="00AB114D"/>
    <w:rsid w:val="00AB12BB"/>
    <w:rsid w:val="00AB153B"/>
    <w:rsid w:val="00AB1648"/>
    <w:rsid w:val="00AB1700"/>
    <w:rsid w:val="00AB1906"/>
    <w:rsid w:val="00AB1A28"/>
    <w:rsid w:val="00AB1A6D"/>
    <w:rsid w:val="00AB1ACA"/>
    <w:rsid w:val="00AB27A0"/>
    <w:rsid w:val="00AB27F6"/>
    <w:rsid w:val="00AB299C"/>
    <w:rsid w:val="00AB2C40"/>
    <w:rsid w:val="00AB2D33"/>
    <w:rsid w:val="00AB2EA5"/>
    <w:rsid w:val="00AB3114"/>
    <w:rsid w:val="00AB34EF"/>
    <w:rsid w:val="00AB36CB"/>
    <w:rsid w:val="00AB4424"/>
    <w:rsid w:val="00AB49BE"/>
    <w:rsid w:val="00AB5225"/>
    <w:rsid w:val="00AB5511"/>
    <w:rsid w:val="00AB55D6"/>
    <w:rsid w:val="00AB5CB4"/>
    <w:rsid w:val="00AB5D10"/>
    <w:rsid w:val="00AB62C9"/>
    <w:rsid w:val="00AB64D5"/>
    <w:rsid w:val="00AB6EA6"/>
    <w:rsid w:val="00AB7005"/>
    <w:rsid w:val="00AB76DB"/>
    <w:rsid w:val="00AB7723"/>
    <w:rsid w:val="00AB77EC"/>
    <w:rsid w:val="00AB7B1C"/>
    <w:rsid w:val="00AC02C8"/>
    <w:rsid w:val="00AC09AA"/>
    <w:rsid w:val="00AC0AC7"/>
    <w:rsid w:val="00AC0E8C"/>
    <w:rsid w:val="00AC0F86"/>
    <w:rsid w:val="00AC15AA"/>
    <w:rsid w:val="00AC18C2"/>
    <w:rsid w:val="00AC19D7"/>
    <w:rsid w:val="00AC1BA5"/>
    <w:rsid w:val="00AC1EAE"/>
    <w:rsid w:val="00AC2203"/>
    <w:rsid w:val="00AC2234"/>
    <w:rsid w:val="00AC229B"/>
    <w:rsid w:val="00AC23CB"/>
    <w:rsid w:val="00AC24C6"/>
    <w:rsid w:val="00AC258A"/>
    <w:rsid w:val="00AC2A95"/>
    <w:rsid w:val="00AC319E"/>
    <w:rsid w:val="00AC31EC"/>
    <w:rsid w:val="00AC35C5"/>
    <w:rsid w:val="00AC3879"/>
    <w:rsid w:val="00AC38A1"/>
    <w:rsid w:val="00AC3DE1"/>
    <w:rsid w:val="00AC3F76"/>
    <w:rsid w:val="00AC413F"/>
    <w:rsid w:val="00AC44FE"/>
    <w:rsid w:val="00AC4636"/>
    <w:rsid w:val="00AC49BB"/>
    <w:rsid w:val="00AC4F43"/>
    <w:rsid w:val="00AC4F99"/>
    <w:rsid w:val="00AC50DA"/>
    <w:rsid w:val="00AC571C"/>
    <w:rsid w:val="00AC580D"/>
    <w:rsid w:val="00AC5977"/>
    <w:rsid w:val="00AC5A51"/>
    <w:rsid w:val="00AC5DA6"/>
    <w:rsid w:val="00AC6143"/>
    <w:rsid w:val="00AC630C"/>
    <w:rsid w:val="00AC6903"/>
    <w:rsid w:val="00AC6A16"/>
    <w:rsid w:val="00AC6A5D"/>
    <w:rsid w:val="00AC6BF5"/>
    <w:rsid w:val="00AC6FD5"/>
    <w:rsid w:val="00AC712C"/>
    <w:rsid w:val="00AC718F"/>
    <w:rsid w:val="00AC7203"/>
    <w:rsid w:val="00AC7353"/>
    <w:rsid w:val="00AC7364"/>
    <w:rsid w:val="00AC76A4"/>
    <w:rsid w:val="00AC78C9"/>
    <w:rsid w:val="00AC7DDD"/>
    <w:rsid w:val="00AC7E1B"/>
    <w:rsid w:val="00AC7EC1"/>
    <w:rsid w:val="00AC7F3F"/>
    <w:rsid w:val="00AC7FA6"/>
    <w:rsid w:val="00AD016E"/>
    <w:rsid w:val="00AD05E8"/>
    <w:rsid w:val="00AD0904"/>
    <w:rsid w:val="00AD095E"/>
    <w:rsid w:val="00AD0B1A"/>
    <w:rsid w:val="00AD0E30"/>
    <w:rsid w:val="00AD1055"/>
    <w:rsid w:val="00AD12D7"/>
    <w:rsid w:val="00AD1457"/>
    <w:rsid w:val="00AD14AC"/>
    <w:rsid w:val="00AD15AA"/>
    <w:rsid w:val="00AD1685"/>
    <w:rsid w:val="00AD1D7D"/>
    <w:rsid w:val="00AD2383"/>
    <w:rsid w:val="00AD239E"/>
    <w:rsid w:val="00AD26FD"/>
    <w:rsid w:val="00AD2853"/>
    <w:rsid w:val="00AD2870"/>
    <w:rsid w:val="00AD29FC"/>
    <w:rsid w:val="00AD2B01"/>
    <w:rsid w:val="00AD2C46"/>
    <w:rsid w:val="00AD3692"/>
    <w:rsid w:val="00AD36CD"/>
    <w:rsid w:val="00AD37B1"/>
    <w:rsid w:val="00AD38B1"/>
    <w:rsid w:val="00AD38C5"/>
    <w:rsid w:val="00AD38D5"/>
    <w:rsid w:val="00AD393E"/>
    <w:rsid w:val="00AD39FF"/>
    <w:rsid w:val="00AD41B8"/>
    <w:rsid w:val="00AD46C2"/>
    <w:rsid w:val="00AD5023"/>
    <w:rsid w:val="00AD5682"/>
    <w:rsid w:val="00AD599C"/>
    <w:rsid w:val="00AD5E8B"/>
    <w:rsid w:val="00AD6332"/>
    <w:rsid w:val="00AD66CB"/>
    <w:rsid w:val="00AD6902"/>
    <w:rsid w:val="00AD70C7"/>
    <w:rsid w:val="00AD711C"/>
    <w:rsid w:val="00AD7172"/>
    <w:rsid w:val="00AD7247"/>
    <w:rsid w:val="00AD7260"/>
    <w:rsid w:val="00AD7337"/>
    <w:rsid w:val="00AD7366"/>
    <w:rsid w:val="00AD752F"/>
    <w:rsid w:val="00AD758F"/>
    <w:rsid w:val="00AE027F"/>
    <w:rsid w:val="00AE075E"/>
    <w:rsid w:val="00AE0A31"/>
    <w:rsid w:val="00AE0A52"/>
    <w:rsid w:val="00AE0AA5"/>
    <w:rsid w:val="00AE17E1"/>
    <w:rsid w:val="00AE1865"/>
    <w:rsid w:val="00AE1B28"/>
    <w:rsid w:val="00AE1D61"/>
    <w:rsid w:val="00AE1F5C"/>
    <w:rsid w:val="00AE1F65"/>
    <w:rsid w:val="00AE235C"/>
    <w:rsid w:val="00AE2C2D"/>
    <w:rsid w:val="00AE2EA4"/>
    <w:rsid w:val="00AE2ED2"/>
    <w:rsid w:val="00AE327D"/>
    <w:rsid w:val="00AE3370"/>
    <w:rsid w:val="00AE34B8"/>
    <w:rsid w:val="00AE36A3"/>
    <w:rsid w:val="00AE39FF"/>
    <w:rsid w:val="00AE3D8C"/>
    <w:rsid w:val="00AE40F3"/>
    <w:rsid w:val="00AE439A"/>
    <w:rsid w:val="00AE4D4C"/>
    <w:rsid w:val="00AE4E87"/>
    <w:rsid w:val="00AE4F7A"/>
    <w:rsid w:val="00AE5001"/>
    <w:rsid w:val="00AE530A"/>
    <w:rsid w:val="00AE567C"/>
    <w:rsid w:val="00AE57F7"/>
    <w:rsid w:val="00AE5B64"/>
    <w:rsid w:val="00AE5CEA"/>
    <w:rsid w:val="00AE5F96"/>
    <w:rsid w:val="00AE623B"/>
    <w:rsid w:val="00AE6655"/>
    <w:rsid w:val="00AE6735"/>
    <w:rsid w:val="00AE7135"/>
    <w:rsid w:val="00AE7B10"/>
    <w:rsid w:val="00AE7B64"/>
    <w:rsid w:val="00AE7BB9"/>
    <w:rsid w:val="00AE7CCB"/>
    <w:rsid w:val="00AF016E"/>
    <w:rsid w:val="00AF0ABC"/>
    <w:rsid w:val="00AF0F7F"/>
    <w:rsid w:val="00AF10FF"/>
    <w:rsid w:val="00AF1160"/>
    <w:rsid w:val="00AF1205"/>
    <w:rsid w:val="00AF143B"/>
    <w:rsid w:val="00AF1A33"/>
    <w:rsid w:val="00AF1AEA"/>
    <w:rsid w:val="00AF1BDB"/>
    <w:rsid w:val="00AF1CA6"/>
    <w:rsid w:val="00AF1D56"/>
    <w:rsid w:val="00AF2267"/>
    <w:rsid w:val="00AF247C"/>
    <w:rsid w:val="00AF2499"/>
    <w:rsid w:val="00AF25EA"/>
    <w:rsid w:val="00AF267E"/>
    <w:rsid w:val="00AF28D8"/>
    <w:rsid w:val="00AF2A76"/>
    <w:rsid w:val="00AF2A7C"/>
    <w:rsid w:val="00AF2BB3"/>
    <w:rsid w:val="00AF3142"/>
    <w:rsid w:val="00AF331D"/>
    <w:rsid w:val="00AF34D8"/>
    <w:rsid w:val="00AF351E"/>
    <w:rsid w:val="00AF357E"/>
    <w:rsid w:val="00AF3924"/>
    <w:rsid w:val="00AF3969"/>
    <w:rsid w:val="00AF3F24"/>
    <w:rsid w:val="00AF4036"/>
    <w:rsid w:val="00AF4038"/>
    <w:rsid w:val="00AF416B"/>
    <w:rsid w:val="00AF457C"/>
    <w:rsid w:val="00AF45C7"/>
    <w:rsid w:val="00AF4A78"/>
    <w:rsid w:val="00AF4A85"/>
    <w:rsid w:val="00AF51AB"/>
    <w:rsid w:val="00AF5680"/>
    <w:rsid w:val="00AF5781"/>
    <w:rsid w:val="00AF5A58"/>
    <w:rsid w:val="00AF606D"/>
    <w:rsid w:val="00AF61BC"/>
    <w:rsid w:val="00AF62E8"/>
    <w:rsid w:val="00AF644A"/>
    <w:rsid w:val="00AF6957"/>
    <w:rsid w:val="00AF6A00"/>
    <w:rsid w:val="00AF6A07"/>
    <w:rsid w:val="00AF6AEF"/>
    <w:rsid w:val="00AF6BA5"/>
    <w:rsid w:val="00AF6C5E"/>
    <w:rsid w:val="00AF6EF9"/>
    <w:rsid w:val="00AF73B6"/>
    <w:rsid w:val="00AF7922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59"/>
    <w:rsid w:val="00B01162"/>
    <w:rsid w:val="00B01397"/>
    <w:rsid w:val="00B01412"/>
    <w:rsid w:val="00B01887"/>
    <w:rsid w:val="00B019FF"/>
    <w:rsid w:val="00B01AA2"/>
    <w:rsid w:val="00B01B89"/>
    <w:rsid w:val="00B01F0F"/>
    <w:rsid w:val="00B01F49"/>
    <w:rsid w:val="00B022CC"/>
    <w:rsid w:val="00B02779"/>
    <w:rsid w:val="00B0283B"/>
    <w:rsid w:val="00B02CB1"/>
    <w:rsid w:val="00B03DA5"/>
    <w:rsid w:val="00B03DD6"/>
    <w:rsid w:val="00B04106"/>
    <w:rsid w:val="00B04438"/>
    <w:rsid w:val="00B0476E"/>
    <w:rsid w:val="00B049AE"/>
    <w:rsid w:val="00B049D7"/>
    <w:rsid w:val="00B04B94"/>
    <w:rsid w:val="00B04CD6"/>
    <w:rsid w:val="00B0535A"/>
    <w:rsid w:val="00B053DC"/>
    <w:rsid w:val="00B0550A"/>
    <w:rsid w:val="00B0553E"/>
    <w:rsid w:val="00B06008"/>
    <w:rsid w:val="00B06129"/>
    <w:rsid w:val="00B06540"/>
    <w:rsid w:val="00B0654E"/>
    <w:rsid w:val="00B0669A"/>
    <w:rsid w:val="00B06A80"/>
    <w:rsid w:val="00B06B7C"/>
    <w:rsid w:val="00B06BED"/>
    <w:rsid w:val="00B07020"/>
    <w:rsid w:val="00B07170"/>
    <w:rsid w:val="00B0792D"/>
    <w:rsid w:val="00B07D45"/>
    <w:rsid w:val="00B100C5"/>
    <w:rsid w:val="00B1011C"/>
    <w:rsid w:val="00B10539"/>
    <w:rsid w:val="00B10551"/>
    <w:rsid w:val="00B10EA6"/>
    <w:rsid w:val="00B10F7E"/>
    <w:rsid w:val="00B11A54"/>
    <w:rsid w:val="00B11CD1"/>
    <w:rsid w:val="00B12127"/>
    <w:rsid w:val="00B125C7"/>
    <w:rsid w:val="00B129C3"/>
    <w:rsid w:val="00B1329F"/>
    <w:rsid w:val="00B13712"/>
    <w:rsid w:val="00B13AEC"/>
    <w:rsid w:val="00B14115"/>
    <w:rsid w:val="00B1415C"/>
    <w:rsid w:val="00B14218"/>
    <w:rsid w:val="00B14D2A"/>
    <w:rsid w:val="00B14DB1"/>
    <w:rsid w:val="00B15113"/>
    <w:rsid w:val="00B151E7"/>
    <w:rsid w:val="00B15268"/>
    <w:rsid w:val="00B15F51"/>
    <w:rsid w:val="00B16D79"/>
    <w:rsid w:val="00B17152"/>
    <w:rsid w:val="00B171B2"/>
    <w:rsid w:val="00B1724E"/>
    <w:rsid w:val="00B172D6"/>
    <w:rsid w:val="00B17618"/>
    <w:rsid w:val="00B178B4"/>
    <w:rsid w:val="00B17C47"/>
    <w:rsid w:val="00B17E43"/>
    <w:rsid w:val="00B17EEA"/>
    <w:rsid w:val="00B17F04"/>
    <w:rsid w:val="00B20DB6"/>
    <w:rsid w:val="00B20E38"/>
    <w:rsid w:val="00B20FDC"/>
    <w:rsid w:val="00B21420"/>
    <w:rsid w:val="00B214B8"/>
    <w:rsid w:val="00B21699"/>
    <w:rsid w:val="00B216A8"/>
    <w:rsid w:val="00B2179C"/>
    <w:rsid w:val="00B218C0"/>
    <w:rsid w:val="00B21937"/>
    <w:rsid w:val="00B219B9"/>
    <w:rsid w:val="00B21BC0"/>
    <w:rsid w:val="00B21C5C"/>
    <w:rsid w:val="00B21DB2"/>
    <w:rsid w:val="00B22129"/>
    <w:rsid w:val="00B2248D"/>
    <w:rsid w:val="00B224B1"/>
    <w:rsid w:val="00B22751"/>
    <w:rsid w:val="00B22AFA"/>
    <w:rsid w:val="00B22C42"/>
    <w:rsid w:val="00B23521"/>
    <w:rsid w:val="00B236A4"/>
    <w:rsid w:val="00B236C5"/>
    <w:rsid w:val="00B238C8"/>
    <w:rsid w:val="00B23A5E"/>
    <w:rsid w:val="00B23DDD"/>
    <w:rsid w:val="00B23F3D"/>
    <w:rsid w:val="00B24096"/>
    <w:rsid w:val="00B2420F"/>
    <w:rsid w:val="00B245A8"/>
    <w:rsid w:val="00B24785"/>
    <w:rsid w:val="00B24EB0"/>
    <w:rsid w:val="00B2525B"/>
    <w:rsid w:val="00B253AF"/>
    <w:rsid w:val="00B25449"/>
    <w:rsid w:val="00B25508"/>
    <w:rsid w:val="00B25707"/>
    <w:rsid w:val="00B25749"/>
    <w:rsid w:val="00B258B1"/>
    <w:rsid w:val="00B25B74"/>
    <w:rsid w:val="00B25BF1"/>
    <w:rsid w:val="00B25D49"/>
    <w:rsid w:val="00B25DC0"/>
    <w:rsid w:val="00B25F6C"/>
    <w:rsid w:val="00B26031"/>
    <w:rsid w:val="00B2639F"/>
    <w:rsid w:val="00B263DB"/>
    <w:rsid w:val="00B26456"/>
    <w:rsid w:val="00B26486"/>
    <w:rsid w:val="00B2654B"/>
    <w:rsid w:val="00B2656E"/>
    <w:rsid w:val="00B26BEF"/>
    <w:rsid w:val="00B26C84"/>
    <w:rsid w:val="00B26DA7"/>
    <w:rsid w:val="00B26EF8"/>
    <w:rsid w:val="00B27542"/>
    <w:rsid w:val="00B27719"/>
    <w:rsid w:val="00B278AF"/>
    <w:rsid w:val="00B27971"/>
    <w:rsid w:val="00B27C21"/>
    <w:rsid w:val="00B27DFD"/>
    <w:rsid w:val="00B27E0F"/>
    <w:rsid w:val="00B30085"/>
    <w:rsid w:val="00B3041F"/>
    <w:rsid w:val="00B30475"/>
    <w:rsid w:val="00B30486"/>
    <w:rsid w:val="00B3091D"/>
    <w:rsid w:val="00B30CA4"/>
    <w:rsid w:val="00B30D3E"/>
    <w:rsid w:val="00B30F0A"/>
    <w:rsid w:val="00B30F4C"/>
    <w:rsid w:val="00B312E2"/>
    <w:rsid w:val="00B313D2"/>
    <w:rsid w:val="00B3143E"/>
    <w:rsid w:val="00B31F7E"/>
    <w:rsid w:val="00B3208E"/>
    <w:rsid w:val="00B3219E"/>
    <w:rsid w:val="00B3277B"/>
    <w:rsid w:val="00B32B76"/>
    <w:rsid w:val="00B32BE8"/>
    <w:rsid w:val="00B32D36"/>
    <w:rsid w:val="00B32D3E"/>
    <w:rsid w:val="00B32D91"/>
    <w:rsid w:val="00B32DC0"/>
    <w:rsid w:val="00B33215"/>
    <w:rsid w:val="00B332B3"/>
    <w:rsid w:val="00B33308"/>
    <w:rsid w:val="00B33395"/>
    <w:rsid w:val="00B3372C"/>
    <w:rsid w:val="00B337AB"/>
    <w:rsid w:val="00B339FB"/>
    <w:rsid w:val="00B33CBC"/>
    <w:rsid w:val="00B340C2"/>
    <w:rsid w:val="00B34483"/>
    <w:rsid w:val="00B35250"/>
    <w:rsid w:val="00B35321"/>
    <w:rsid w:val="00B3542B"/>
    <w:rsid w:val="00B355ED"/>
    <w:rsid w:val="00B35BD3"/>
    <w:rsid w:val="00B36382"/>
    <w:rsid w:val="00B3638D"/>
    <w:rsid w:val="00B364ED"/>
    <w:rsid w:val="00B36539"/>
    <w:rsid w:val="00B3695D"/>
    <w:rsid w:val="00B36A4A"/>
    <w:rsid w:val="00B36C49"/>
    <w:rsid w:val="00B37285"/>
    <w:rsid w:val="00B372A5"/>
    <w:rsid w:val="00B37368"/>
    <w:rsid w:val="00B37562"/>
    <w:rsid w:val="00B375E9"/>
    <w:rsid w:val="00B379E6"/>
    <w:rsid w:val="00B37E84"/>
    <w:rsid w:val="00B37EA3"/>
    <w:rsid w:val="00B37F02"/>
    <w:rsid w:val="00B40205"/>
    <w:rsid w:val="00B40306"/>
    <w:rsid w:val="00B40505"/>
    <w:rsid w:val="00B409BB"/>
    <w:rsid w:val="00B40BAC"/>
    <w:rsid w:val="00B40D8C"/>
    <w:rsid w:val="00B411A6"/>
    <w:rsid w:val="00B41234"/>
    <w:rsid w:val="00B412C2"/>
    <w:rsid w:val="00B418F0"/>
    <w:rsid w:val="00B419C9"/>
    <w:rsid w:val="00B41FB5"/>
    <w:rsid w:val="00B421B0"/>
    <w:rsid w:val="00B4220F"/>
    <w:rsid w:val="00B42799"/>
    <w:rsid w:val="00B42B25"/>
    <w:rsid w:val="00B43099"/>
    <w:rsid w:val="00B43884"/>
    <w:rsid w:val="00B43D04"/>
    <w:rsid w:val="00B441BA"/>
    <w:rsid w:val="00B44400"/>
    <w:rsid w:val="00B44614"/>
    <w:rsid w:val="00B44AE0"/>
    <w:rsid w:val="00B44B6F"/>
    <w:rsid w:val="00B44DE3"/>
    <w:rsid w:val="00B450F0"/>
    <w:rsid w:val="00B456B9"/>
    <w:rsid w:val="00B45AD3"/>
    <w:rsid w:val="00B45AE9"/>
    <w:rsid w:val="00B4605C"/>
    <w:rsid w:val="00B46153"/>
    <w:rsid w:val="00B4632C"/>
    <w:rsid w:val="00B46386"/>
    <w:rsid w:val="00B4670B"/>
    <w:rsid w:val="00B46749"/>
    <w:rsid w:val="00B46A6A"/>
    <w:rsid w:val="00B47133"/>
    <w:rsid w:val="00B47205"/>
    <w:rsid w:val="00B472F8"/>
    <w:rsid w:val="00B4745C"/>
    <w:rsid w:val="00B47D9F"/>
    <w:rsid w:val="00B47DFD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126F"/>
    <w:rsid w:val="00B51375"/>
    <w:rsid w:val="00B515DC"/>
    <w:rsid w:val="00B516D5"/>
    <w:rsid w:val="00B51729"/>
    <w:rsid w:val="00B51F5C"/>
    <w:rsid w:val="00B528ED"/>
    <w:rsid w:val="00B52A2C"/>
    <w:rsid w:val="00B52EE1"/>
    <w:rsid w:val="00B530D4"/>
    <w:rsid w:val="00B530FA"/>
    <w:rsid w:val="00B53AC4"/>
    <w:rsid w:val="00B53CA8"/>
    <w:rsid w:val="00B53D97"/>
    <w:rsid w:val="00B546FA"/>
    <w:rsid w:val="00B54958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4BB"/>
    <w:rsid w:val="00B55C87"/>
    <w:rsid w:val="00B55F5C"/>
    <w:rsid w:val="00B560E0"/>
    <w:rsid w:val="00B561D1"/>
    <w:rsid w:val="00B564AC"/>
    <w:rsid w:val="00B565BF"/>
    <w:rsid w:val="00B56630"/>
    <w:rsid w:val="00B56639"/>
    <w:rsid w:val="00B56852"/>
    <w:rsid w:val="00B56EAE"/>
    <w:rsid w:val="00B579D3"/>
    <w:rsid w:val="00B579F2"/>
    <w:rsid w:val="00B57E1A"/>
    <w:rsid w:val="00B601D7"/>
    <w:rsid w:val="00B60452"/>
    <w:rsid w:val="00B60552"/>
    <w:rsid w:val="00B6063C"/>
    <w:rsid w:val="00B61E35"/>
    <w:rsid w:val="00B623B2"/>
    <w:rsid w:val="00B625EA"/>
    <w:rsid w:val="00B6284F"/>
    <w:rsid w:val="00B62BE2"/>
    <w:rsid w:val="00B62C96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40D8"/>
    <w:rsid w:val="00B64124"/>
    <w:rsid w:val="00B64712"/>
    <w:rsid w:val="00B64C70"/>
    <w:rsid w:val="00B64FC3"/>
    <w:rsid w:val="00B6507D"/>
    <w:rsid w:val="00B6507F"/>
    <w:rsid w:val="00B655A8"/>
    <w:rsid w:val="00B65768"/>
    <w:rsid w:val="00B659DE"/>
    <w:rsid w:val="00B65F23"/>
    <w:rsid w:val="00B662F4"/>
    <w:rsid w:val="00B663D0"/>
    <w:rsid w:val="00B6674F"/>
    <w:rsid w:val="00B667B1"/>
    <w:rsid w:val="00B66B3A"/>
    <w:rsid w:val="00B66E46"/>
    <w:rsid w:val="00B672F2"/>
    <w:rsid w:val="00B673E0"/>
    <w:rsid w:val="00B674E0"/>
    <w:rsid w:val="00B675CF"/>
    <w:rsid w:val="00B67902"/>
    <w:rsid w:val="00B6790A"/>
    <w:rsid w:val="00B6795F"/>
    <w:rsid w:val="00B679F7"/>
    <w:rsid w:val="00B67BD3"/>
    <w:rsid w:val="00B67D55"/>
    <w:rsid w:val="00B70628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2315"/>
    <w:rsid w:val="00B7237B"/>
    <w:rsid w:val="00B7253D"/>
    <w:rsid w:val="00B72584"/>
    <w:rsid w:val="00B72595"/>
    <w:rsid w:val="00B725FA"/>
    <w:rsid w:val="00B728B2"/>
    <w:rsid w:val="00B72CF1"/>
    <w:rsid w:val="00B72FCF"/>
    <w:rsid w:val="00B7330D"/>
    <w:rsid w:val="00B73350"/>
    <w:rsid w:val="00B735AA"/>
    <w:rsid w:val="00B73EF2"/>
    <w:rsid w:val="00B73FD1"/>
    <w:rsid w:val="00B74327"/>
    <w:rsid w:val="00B75011"/>
    <w:rsid w:val="00B750C5"/>
    <w:rsid w:val="00B751D0"/>
    <w:rsid w:val="00B75321"/>
    <w:rsid w:val="00B7538A"/>
    <w:rsid w:val="00B757C3"/>
    <w:rsid w:val="00B75956"/>
    <w:rsid w:val="00B75A09"/>
    <w:rsid w:val="00B75B66"/>
    <w:rsid w:val="00B75BAB"/>
    <w:rsid w:val="00B75E02"/>
    <w:rsid w:val="00B7627D"/>
    <w:rsid w:val="00B7652E"/>
    <w:rsid w:val="00B7694E"/>
    <w:rsid w:val="00B770B6"/>
    <w:rsid w:val="00B7743F"/>
    <w:rsid w:val="00B77668"/>
    <w:rsid w:val="00B77918"/>
    <w:rsid w:val="00B77DCE"/>
    <w:rsid w:val="00B77FC4"/>
    <w:rsid w:val="00B80310"/>
    <w:rsid w:val="00B80476"/>
    <w:rsid w:val="00B80ABD"/>
    <w:rsid w:val="00B81110"/>
    <w:rsid w:val="00B8112B"/>
    <w:rsid w:val="00B81F69"/>
    <w:rsid w:val="00B81FCF"/>
    <w:rsid w:val="00B82357"/>
    <w:rsid w:val="00B824E7"/>
    <w:rsid w:val="00B825D9"/>
    <w:rsid w:val="00B825E5"/>
    <w:rsid w:val="00B82972"/>
    <w:rsid w:val="00B829AE"/>
    <w:rsid w:val="00B82C58"/>
    <w:rsid w:val="00B82E89"/>
    <w:rsid w:val="00B82EEB"/>
    <w:rsid w:val="00B83151"/>
    <w:rsid w:val="00B832DA"/>
    <w:rsid w:val="00B83336"/>
    <w:rsid w:val="00B83464"/>
    <w:rsid w:val="00B836A1"/>
    <w:rsid w:val="00B8390B"/>
    <w:rsid w:val="00B83C14"/>
    <w:rsid w:val="00B83C1D"/>
    <w:rsid w:val="00B83C6D"/>
    <w:rsid w:val="00B83CF2"/>
    <w:rsid w:val="00B84088"/>
    <w:rsid w:val="00B8440A"/>
    <w:rsid w:val="00B845FB"/>
    <w:rsid w:val="00B84658"/>
    <w:rsid w:val="00B84670"/>
    <w:rsid w:val="00B84A0F"/>
    <w:rsid w:val="00B84E64"/>
    <w:rsid w:val="00B84F9B"/>
    <w:rsid w:val="00B85299"/>
    <w:rsid w:val="00B8531E"/>
    <w:rsid w:val="00B85F4C"/>
    <w:rsid w:val="00B85F7F"/>
    <w:rsid w:val="00B86351"/>
    <w:rsid w:val="00B864BC"/>
    <w:rsid w:val="00B868B8"/>
    <w:rsid w:val="00B869BA"/>
    <w:rsid w:val="00B8797D"/>
    <w:rsid w:val="00B879AE"/>
    <w:rsid w:val="00B87AEC"/>
    <w:rsid w:val="00B87C91"/>
    <w:rsid w:val="00B87D4B"/>
    <w:rsid w:val="00B87E15"/>
    <w:rsid w:val="00B901E8"/>
    <w:rsid w:val="00B9037F"/>
    <w:rsid w:val="00B914E5"/>
    <w:rsid w:val="00B916B6"/>
    <w:rsid w:val="00B9187B"/>
    <w:rsid w:val="00B91AFE"/>
    <w:rsid w:val="00B91CE1"/>
    <w:rsid w:val="00B91ED3"/>
    <w:rsid w:val="00B92494"/>
    <w:rsid w:val="00B929BA"/>
    <w:rsid w:val="00B92B22"/>
    <w:rsid w:val="00B92BDC"/>
    <w:rsid w:val="00B92FB9"/>
    <w:rsid w:val="00B933EA"/>
    <w:rsid w:val="00B93465"/>
    <w:rsid w:val="00B9384A"/>
    <w:rsid w:val="00B9442F"/>
    <w:rsid w:val="00B94984"/>
    <w:rsid w:val="00B94DBC"/>
    <w:rsid w:val="00B94EC8"/>
    <w:rsid w:val="00B9516B"/>
    <w:rsid w:val="00B95A18"/>
    <w:rsid w:val="00B95A86"/>
    <w:rsid w:val="00B95F95"/>
    <w:rsid w:val="00B96049"/>
    <w:rsid w:val="00B962C3"/>
    <w:rsid w:val="00B963E2"/>
    <w:rsid w:val="00B96BDF"/>
    <w:rsid w:val="00B976F5"/>
    <w:rsid w:val="00B97A5D"/>
    <w:rsid w:val="00BA000E"/>
    <w:rsid w:val="00BA0993"/>
    <w:rsid w:val="00BA09E9"/>
    <w:rsid w:val="00BA0B0C"/>
    <w:rsid w:val="00BA1127"/>
    <w:rsid w:val="00BA11ED"/>
    <w:rsid w:val="00BA122E"/>
    <w:rsid w:val="00BA13D1"/>
    <w:rsid w:val="00BA143A"/>
    <w:rsid w:val="00BA189F"/>
    <w:rsid w:val="00BA19D7"/>
    <w:rsid w:val="00BA1A61"/>
    <w:rsid w:val="00BA1B21"/>
    <w:rsid w:val="00BA1CD6"/>
    <w:rsid w:val="00BA1EBD"/>
    <w:rsid w:val="00BA2228"/>
    <w:rsid w:val="00BA29F7"/>
    <w:rsid w:val="00BA2EAA"/>
    <w:rsid w:val="00BA2ED2"/>
    <w:rsid w:val="00BA3155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A8"/>
    <w:rsid w:val="00BA4FC8"/>
    <w:rsid w:val="00BA56A8"/>
    <w:rsid w:val="00BA589D"/>
    <w:rsid w:val="00BA58A8"/>
    <w:rsid w:val="00BA5C51"/>
    <w:rsid w:val="00BA62A1"/>
    <w:rsid w:val="00BA65B2"/>
    <w:rsid w:val="00BA677A"/>
    <w:rsid w:val="00BA6A28"/>
    <w:rsid w:val="00BA6B25"/>
    <w:rsid w:val="00BA6C0E"/>
    <w:rsid w:val="00BA6F5A"/>
    <w:rsid w:val="00BA73BF"/>
    <w:rsid w:val="00BA7C4B"/>
    <w:rsid w:val="00BA7E15"/>
    <w:rsid w:val="00BA7E30"/>
    <w:rsid w:val="00BA7EEF"/>
    <w:rsid w:val="00BB081D"/>
    <w:rsid w:val="00BB0AD0"/>
    <w:rsid w:val="00BB0CD1"/>
    <w:rsid w:val="00BB0E08"/>
    <w:rsid w:val="00BB12A9"/>
    <w:rsid w:val="00BB17C8"/>
    <w:rsid w:val="00BB1935"/>
    <w:rsid w:val="00BB1FA4"/>
    <w:rsid w:val="00BB22F8"/>
    <w:rsid w:val="00BB2520"/>
    <w:rsid w:val="00BB2823"/>
    <w:rsid w:val="00BB294A"/>
    <w:rsid w:val="00BB2B3A"/>
    <w:rsid w:val="00BB2C9A"/>
    <w:rsid w:val="00BB2CD8"/>
    <w:rsid w:val="00BB2EDF"/>
    <w:rsid w:val="00BB315D"/>
    <w:rsid w:val="00BB3618"/>
    <w:rsid w:val="00BB3E0D"/>
    <w:rsid w:val="00BB3E9E"/>
    <w:rsid w:val="00BB4219"/>
    <w:rsid w:val="00BB4457"/>
    <w:rsid w:val="00BB4557"/>
    <w:rsid w:val="00BB45FE"/>
    <w:rsid w:val="00BB488F"/>
    <w:rsid w:val="00BB48AB"/>
    <w:rsid w:val="00BB4A50"/>
    <w:rsid w:val="00BB4BA5"/>
    <w:rsid w:val="00BB4C9B"/>
    <w:rsid w:val="00BB4EEF"/>
    <w:rsid w:val="00BB4F42"/>
    <w:rsid w:val="00BB53FE"/>
    <w:rsid w:val="00BB57C1"/>
    <w:rsid w:val="00BB57CD"/>
    <w:rsid w:val="00BB5AFE"/>
    <w:rsid w:val="00BB5BEE"/>
    <w:rsid w:val="00BB5CB9"/>
    <w:rsid w:val="00BB632F"/>
    <w:rsid w:val="00BB69D6"/>
    <w:rsid w:val="00BB7467"/>
    <w:rsid w:val="00BB7819"/>
    <w:rsid w:val="00BB7EF5"/>
    <w:rsid w:val="00BC05AF"/>
    <w:rsid w:val="00BC05D9"/>
    <w:rsid w:val="00BC07A8"/>
    <w:rsid w:val="00BC08B4"/>
    <w:rsid w:val="00BC08B7"/>
    <w:rsid w:val="00BC0C9D"/>
    <w:rsid w:val="00BC0ED0"/>
    <w:rsid w:val="00BC1452"/>
    <w:rsid w:val="00BC182B"/>
    <w:rsid w:val="00BC1AF3"/>
    <w:rsid w:val="00BC1C32"/>
    <w:rsid w:val="00BC1E13"/>
    <w:rsid w:val="00BC1F1A"/>
    <w:rsid w:val="00BC24C2"/>
    <w:rsid w:val="00BC27F9"/>
    <w:rsid w:val="00BC29F4"/>
    <w:rsid w:val="00BC2DD3"/>
    <w:rsid w:val="00BC2FB3"/>
    <w:rsid w:val="00BC2FD3"/>
    <w:rsid w:val="00BC31EE"/>
    <w:rsid w:val="00BC32C6"/>
    <w:rsid w:val="00BC3363"/>
    <w:rsid w:val="00BC3437"/>
    <w:rsid w:val="00BC34F1"/>
    <w:rsid w:val="00BC3704"/>
    <w:rsid w:val="00BC387A"/>
    <w:rsid w:val="00BC3DE6"/>
    <w:rsid w:val="00BC3ED0"/>
    <w:rsid w:val="00BC4160"/>
    <w:rsid w:val="00BC4185"/>
    <w:rsid w:val="00BC41CC"/>
    <w:rsid w:val="00BC45AF"/>
    <w:rsid w:val="00BC4DB6"/>
    <w:rsid w:val="00BC51BC"/>
    <w:rsid w:val="00BC54B7"/>
    <w:rsid w:val="00BC5561"/>
    <w:rsid w:val="00BC57D6"/>
    <w:rsid w:val="00BC5BB5"/>
    <w:rsid w:val="00BC5D22"/>
    <w:rsid w:val="00BC620F"/>
    <w:rsid w:val="00BC6282"/>
    <w:rsid w:val="00BC6BC8"/>
    <w:rsid w:val="00BC6D04"/>
    <w:rsid w:val="00BC70CF"/>
    <w:rsid w:val="00BC7206"/>
    <w:rsid w:val="00BC721D"/>
    <w:rsid w:val="00BC73AF"/>
    <w:rsid w:val="00BC744B"/>
    <w:rsid w:val="00BC75EB"/>
    <w:rsid w:val="00BC75F6"/>
    <w:rsid w:val="00BC7790"/>
    <w:rsid w:val="00BC78F6"/>
    <w:rsid w:val="00BC7AB6"/>
    <w:rsid w:val="00BC7B68"/>
    <w:rsid w:val="00BC7DCF"/>
    <w:rsid w:val="00BC7DDE"/>
    <w:rsid w:val="00BD0574"/>
    <w:rsid w:val="00BD0C5F"/>
    <w:rsid w:val="00BD0D51"/>
    <w:rsid w:val="00BD1468"/>
    <w:rsid w:val="00BD14D0"/>
    <w:rsid w:val="00BD152D"/>
    <w:rsid w:val="00BD1AFE"/>
    <w:rsid w:val="00BD1BA0"/>
    <w:rsid w:val="00BD1BD4"/>
    <w:rsid w:val="00BD1D68"/>
    <w:rsid w:val="00BD1FA5"/>
    <w:rsid w:val="00BD1FAE"/>
    <w:rsid w:val="00BD21F8"/>
    <w:rsid w:val="00BD2302"/>
    <w:rsid w:val="00BD233C"/>
    <w:rsid w:val="00BD2814"/>
    <w:rsid w:val="00BD2AD9"/>
    <w:rsid w:val="00BD2BBD"/>
    <w:rsid w:val="00BD2BDB"/>
    <w:rsid w:val="00BD39B1"/>
    <w:rsid w:val="00BD4094"/>
    <w:rsid w:val="00BD42CE"/>
    <w:rsid w:val="00BD43A0"/>
    <w:rsid w:val="00BD43F1"/>
    <w:rsid w:val="00BD4579"/>
    <w:rsid w:val="00BD4C18"/>
    <w:rsid w:val="00BD4EB8"/>
    <w:rsid w:val="00BD4F47"/>
    <w:rsid w:val="00BD522B"/>
    <w:rsid w:val="00BD52F9"/>
    <w:rsid w:val="00BD5358"/>
    <w:rsid w:val="00BD574D"/>
    <w:rsid w:val="00BD57F2"/>
    <w:rsid w:val="00BD5B52"/>
    <w:rsid w:val="00BD62F6"/>
    <w:rsid w:val="00BD6521"/>
    <w:rsid w:val="00BD697D"/>
    <w:rsid w:val="00BD69ED"/>
    <w:rsid w:val="00BD6C48"/>
    <w:rsid w:val="00BD6D65"/>
    <w:rsid w:val="00BD6EF5"/>
    <w:rsid w:val="00BD715C"/>
    <w:rsid w:val="00BD75D0"/>
    <w:rsid w:val="00BD7D65"/>
    <w:rsid w:val="00BD7FC3"/>
    <w:rsid w:val="00BE01C6"/>
    <w:rsid w:val="00BE03F2"/>
    <w:rsid w:val="00BE0600"/>
    <w:rsid w:val="00BE0690"/>
    <w:rsid w:val="00BE08CA"/>
    <w:rsid w:val="00BE099E"/>
    <w:rsid w:val="00BE0BCC"/>
    <w:rsid w:val="00BE12AA"/>
    <w:rsid w:val="00BE1407"/>
    <w:rsid w:val="00BE14C4"/>
    <w:rsid w:val="00BE18FA"/>
    <w:rsid w:val="00BE1ABF"/>
    <w:rsid w:val="00BE1B56"/>
    <w:rsid w:val="00BE1F07"/>
    <w:rsid w:val="00BE257B"/>
    <w:rsid w:val="00BE2BE4"/>
    <w:rsid w:val="00BE34F9"/>
    <w:rsid w:val="00BE3E82"/>
    <w:rsid w:val="00BE3F8D"/>
    <w:rsid w:val="00BE40DB"/>
    <w:rsid w:val="00BE4140"/>
    <w:rsid w:val="00BE41D3"/>
    <w:rsid w:val="00BE4404"/>
    <w:rsid w:val="00BE4667"/>
    <w:rsid w:val="00BE4862"/>
    <w:rsid w:val="00BE487D"/>
    <w:rsid w:val="00BE4A21"/>
    <w:rsid w:val="00BE4ACE"/>
    <w:rsid w:val="00BE4DA8"/>
    <w:rsid w:val="00BE4E10"/>
    <w:rsid w:val="00BE4E71"/>
    <w:rsid w:val="00BE5112"/>
    <w:rsid w:val="00BE56D7"/>
    <w:rsid w:val="00BE5705"/>
    <w:rsid w:val="00BE584C"/>
    <w:rsid w:val="00BE59D4"/>
    <w:rsid w:val="00BE5AF2"/>
    <w:rsid w:val="00BE5E29"/>
    <w:rsid w:val="00BE5E71"/>
    <w:rsid w:val="00BE5E74"/>
    <w:rsid w:val="00BE5EAF"/>
    <w:rsid w:val="00BE5F9B"/>
    <w:rsid w:val="00BE67E9"/>
    <w:rsid w:val="00BE68E9"/>
    <w:rsid w:val="00BE6A9D"/>
    <w:rsid w:val="00BE731E"/>
    <w:rsid w:val="00BE733A"/>
    <w:rsid w:val="00BE7368"/>
    <w:rsid w:val="00BE73E5"/>
    <w:rsid w:val="00BE74B5"/>
    <w:rsid w:val="00BE75F4"/>
    <w:rsid w:val="00BE76D2"/>
    <w:rsid w:val="00BE77AE"/>
    <w:rsid w:val="00BE7AC4"/>
    <w:rsid w:val="00BE7BA9"/>
    <w:rsid w:val="00BE7CC2"/>
    <w:rsid w:val="00BE7E95"/>
    <w:rsid w:val="00BF03EC"/>
    <w:rsid w:val="00BF07E5"/>
    <w:rsid w:val="00BF084E"/>
    <w:rsid w:val="00BF0BAC"/>
    <w:rsid w:val="00BF0DB9"/>
    <w:rsid w:val="00BF0EEA"/>
    <w:rsid w:val="00BF0F39"/>
    <w:rsid w:val="00BF11D9"/>
    <w:rsid w:val="00BF12E1"/>
    <w:rsid w:val="00BF162A"/>
    <w:rsid w:val="00BF1661"/>
    <w:rsid w:val="00BF19F7"/>
    <w:rsid w:val="00BF1B59"/>
    <w:rsid w:val="00BF1E4C"/>
    <w:rsid w:val="00BF202A"/>
    <w:rsid w:val="00BF2172"/>
    <w:rsid w:val="00BF29F1"/>
    <w:rsid w:val="00BF2EDE"/>
    <w:rsid w:val="00BF34ED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427A"/>
    <w:rsid w:val="00BF43A2"/>
    <w:rsid w:val="00BF43F9"/>
    <w:rsid w:val="00BF4457"/>
    <w:rsid w:val="00BF4527"/>
    <w:rsid w:val="00BF4564"/>
    <w:rsid w:val="00BF4576"/>
    <w:rsid w:val="00BF45FF"/>
    <w:rsid w:val="00BF4EE7"/>
    <w:rsid w:val="00BF51F6"/>
    <w:rsid w:val="00BF5293"/>
    <w:rsid w:val="00BF5B1B"/>
    <w:rsid w:val="00BF5B97"/>
    <w:rsid w:val="00BF5DC4"/>
    <w:rsid w:val="00BF68B0"/>
    <w:rsid w:val="00BF6A0B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5E4"/>
    <w:rsid w:val="00BF776B"/>
    <w:rsid w:val="00BF7A32"/>
    <w:rsid w:val="00BF7F99"/>
    <w:rsid w:val="00C00443"/>
    <w:rsid w:val="00C007D9"/>
    <w:rsid w:val="00C00C47"/>
    <w:rsid w:val="00C0138F"/>
    <w:rsid w:val="00C01557"/>
    <w:rsid w:val="00C01857"/>
    <w:rsid w:val="00C019B4"/>
    <w:rsid w:val="00C01CC6"/>
    <w:rsid w:val="00C01EAF"/>
    <w:rsid w:val="00C020D8"/>
    <w:rsid w:val="00C0220F"/>
    <w:rsid w:val="00C02293"/>
    <w:rsid w:val="00C02603"/>
    <w:rsid w:val="00C027B7"/>
    <w:rsid w:val="00C029E6"/>
    <w:rsid w:val="00C029F3"/>
    <w:rsid w:val="00C03017"/>
    <w:rsid w:val="00C03071"/>
    <w:rsid w:val="00C03109"/>
    <w:rsid w:val="00C037A1"/>
    <w:rsid w:val="00C0386C"/>
    <w:rsid w:val="00C03D7B"/>
    <w:rsid w:val="00C03E7D"/>
    <w:rsid w:val="00C03EA5"/>
    <w:rsid w:val="00C0404F"/>
    <w:rsid w:val="00C0440E"/>
    <w:rsid w:val="00C04934"/>
    <w:rsid w:val="00C04A1A"/>
    <w:rsid w:val="00C04C19"/>
    <w:rsid w:val="00C04C3E"/>
    <w:rsid w:val="00C04D25"/>
    <w:rsid w:val="00C05007"/>
    <w:rsid w:val="00C0509F"/>
    <w:rsid w:val="00C050FB"/>
    <w:rsid w:val="00C05694"/>
    <w:rsid w:val="00C05C7C"/>
    <w:rsid w:val="00C063CA"/>
    <w:rsid w:val="00C0651D"/>
    <w:rsid w:val="00C066C4"/>
    <w:rsid w:val="00C06755"/>
    <w:rsid w:val="00C068F0"/>
    <w:rsid w:val="00C06B15"/>
    <w:rsid w:val="00C06B62"/>
    <w:rsid w:val="00C06D83"/>
    <w:rsid w:val="00C06EC8"/>
    <w:rsid w:val="00C071F6"/>
    <w:rsid w:val="00C07701"/>
    <w:rsid w:val="00C07983"/>
    <w:rsid w:val="00C10116"/>
    <w:rsid w:val="00C10779"/>
    <w:rsid w:val="00C1077C"/>
    <w:rsid w:val="00C10A9E"/>
    <w:rsid w:val="00C10C9E"/>
    <w:rsid w:val="00C10E55"/>
    <w:rsid w:val="00C10F5C"/>
    <w:rsid w:val="00C112B3"/>
    <w:rsid w:val="00C119B0"/>
    <w:rsid w:val="00C11A3A"/>
    <w:rsid w:val="00C11D5D"/>
    <w:rsid w:val="00C126AC"/>
    <w:rsid w:val="00C126E9"/>
    <w:rsid w:val="00C12F04"/>
    <w:rsid w:val="00C139E5"/>
    <w:rsid w:val="00C13B7D"/>
    <w:rsid w:val="00C13BCC"/>
    <w:rsid w:val="00C13F00"/>
    <w:rsid w:val="00C141C2"/>
    <w:rsid w:val="00C143F3"/>
    <w:rsid w:val="00C147B6"/>
    <w:rsid w:val="00C149DA"/>
    <w:rsid w:val="00C14A25"/>
    <w:rsid w:val="00C14DDD"/>
    <w:rsid w:val="00C14E68"/>
    <w:rsid w:val="00C14EB3"/>
    <w:rsid w:val="00C14FE6"/>
    <w:rsid w:val="00C150FF"/>
    <w:rsid w:val="00C15B5E"/>
    <w:rsid w:val="00C15D21"/>
    <w:rsid w:val="00C15DFE"/>
    <w:rsid w:val="00C15E86"/>
    <w:rsid w:val="00C15EF1"/>
    <w:rsid w:val="00C16090"/>
    <w:rsid w:val="00C160B0"/>
    <w:rsid w:val="00C160EB"/>
    <w:rsid w:val="00C164A7"/>
    <w:rsid w:val="00C164B4"/>
    <w:rsid w:val="00C165EC"/>
    <w:rsid w:val="00C16DD5"/>
    <w:rsid w:val="00C170E2"/>
    <w:rsid w:val="00C17244"/>
    <w:rsid w:val="00C173C9"/>
    <w:rsid w:val="00C176B6"/>
    <w:rsid w:val="00C17A44"/>
    <w:rsid w:val="00C17DBC"/>
    <w:rsid w:val="00C201B6"/>
    <w:rsid w:val="00C20361"/>
    <w:rsid w:val="00C2049A"/>
    <w:rsid w:val="00C20724"/>
    <w:rsid w:val="00C209E9"/>
    <w:rsid w:val="00C209F0"/>
    <w:rsid w:val="00C20A28"/>
    <w:rsid w:val="00C20BC2"/>
    <w:rsid w:val="00C20D81"/>
    <w:rsid w:val="00C20DE4"/>
    <w:rsid w:val="00C210BF"/>
    <w:rsid w:val="00C21A78"/>
    <w:rsid w:val="00C21D42"/>
    <w:rsid w:val="00C229CD"/>
    <w:rsid w:val="00C22A57"/>
    <w:rsid w:val="00C22B18"/>
    <w:rsid w:val="00C22CF3"/>
    <w:rsid w:val="00C22E22"/>
    <w:rsid w:val="00C23099"/>
    <w:rsid w:val="00C230A3"/>
    <w:rsid w:val="00C23487"/>
    <w:rsid w:val="00C234EF"/>
    <w:rsid w:val="00C23589"/>
    <w:rsid w:val="00C23608"/>
    <w:rsid w:val="00C23E61"/>
    <w:rsid w:val="00C24129"/>
    <w:rsid w:val="00C24B55"/>
    <w:rsid w:val="00C24C02"/>
    <w:rsid w:val="00C24F83"/>
    <w:rsid w:val="00C25208"/>
    <w:rsid w:val="00C254B6"/>
    <w:rsid w:val="00C25AF5"/>
    <w:rsid w:val="00C25F85"/>
    <w:rsid w:val="00C26014"/>
    <w:rsid w:val="00C26603"/>
    <w:rsid w:val="00C2670E"/>
    <w:rsid w:val="00C26975"/>
    <w:rsid w:val="00C272FC"/>
    <w:rsid w:val="00C27399"/>
    <w:rsid w:val="00C2739B"/>
    <w:rsid w:val="00C27541"/>
    <w:rsid w:val="00C27B42"/>
    <w:rsid w:val="00C27D78"/>
    <w:rsid w:val="00C27F1B"/>
    <w:rsid w:val="00C27FB1"/>
    <w:rsid w:val="00C30093"/>
    <w:rsid w:val="00C302C9"/>
    <w:rsid w:val="00C30661"/>
    <w:rsid w:val="00C30696"/>
    <w:rsid w:val="00C30A67"/>
    <w:rsid w:val="00C30D20"/>
    <w:rsid w:val="00C315FA"/>
    <w:rsid w:val="00C316D3"/>
    <w:rsid w:val="00C31CAF"/>
    <w:rsid w:val="00C31CC5"/>
    <w:rsid w:val="00C31D33"/>
    <w:rsid w:val="00C32098"/>
    <w:rsid w:val="00C3225E"/>
    <w:rsid w:val="00C3226E"/>
    <w:rsid w:val="00C324D1"/>
    <w:rsid w:val="00C3253D"/>
    <w:rsid w:val="00C32A93"/>
    <w:rsid w:val="00C33414"/>
    <w:rsid w:val="00C336EF"/>
    <w:rsid w:val="00C3385D"/>
    <w:rsid w:val="00C33AC5"/>
    <w:rsid w:val="00C33CDB"/>
    <w:rsid w:val="00C3401A"/>
    <w:rsid w:val="00C34598"/>
    <w:rsid w:val="00C347B4"/>
    <w:rsid w:val="00C348A3"/>
    <w:rsid w:val="00C34A24"/>
    <w:rsid w:val="00C34A82"/>
    <w:rsid w:val="00C34AA0"/>
    <w:rsid w:val="00C34C82"/>
    <w:rsid w:val="00C34E3E"/>
    <w:rsid w:val="00C3505D"/>
    <w:rsid w:val="00C35AD1"/>
    <w:rsid w:val="00C35D76"/>
    <w:rsid w:val="00C3601E"/>
    <w:rsid w:val="00C363CB"/>
    <w:rsid w:val="00C36435"/>
    <w:rsid w:val="00C3673D"/>
    <w:rsid w:val="00C36A16"/>
    <w:rsid w:val="00C36CCC"/>
    <w:rsid w:val="00C36F2A"/>
    <w:rsid w:val="00C36FD0"/>
    <w:rsid w:val="00C3706E"/>
    <w:rsid w:val="00C37263"/>
    <w:rsid w:val="00C37803"/>
    <w:rsid w:val="00C37CAD"/>
    <w:rsid w:val="00C37CCD"/>
    <w:rsid w:val="00C37D8C"/>
    <w:rsid w:val="00C401FF"/>
    <w:rsid w:val="00C403C2"/>
    <w:rsid w:val="00C40633"/>
    <w:rsid w:val="00C40733"/>
    <w:rsid w:val="00C40B52"/>
    <w:rsid w:val="00C40EB9"/>
    <w:rsid w:val="00C41178"/>
    <w:rsid w:val="00C41A05"/>
    <w:rsid w:val="00C41B2F"/>
    <w:rsid w:val="00C420ED"/>
    <w:rsid w:val="00C42225"/>
    <w:rsid w:val="00C423B0"/>
    <w:rsid w:val="00C423B8"/>
    <w:rsid w:val="00C425E0"/>
    <w:rsid w:val="00C427A1"/>
    <w:rsid w:val="00C42849"/>
    <w:rsid w:val="00C42AC8"/>
    <w:rsid w:val="00C430B0"/>
    <w:rsid w:val="00C431D8"/>
    <w:rsid w:val="00C437B6"/>
    <w:rsid w:val="00C4393B"/>
    <w:rsid w:val="00C43C44"/>
    <w:rsid w:val="00C43CC9"/>
    <w:rsid w:val="00C443B3"/>
    <w:rsid w:val="00C444A6"/>
    <w:rsid w:val="00C445FF"/>
    <w:rsid w:val="00C44686"/>
    <w:rsid w:val="00C44739"/>
    <w:rsid w:val="00C44758"/>
    <w:rsid w:val="00C44898"/>
    <w:rsid w:val="00C44CFB"/>
    <w:rsid w:val="00C44DF9"/>
    <w:rsid w:val="00C451DE"/>
    <w:rsid w:val="00C4540B"/>
    <w:rsid w:val="00C45533"/>
    <w:rsid w:val="00C455AA"/>
    <w:rsid w:val="00C45747"/>
    <w:rsid w:val="00C4578A"/>
    <w:rsid w:val="00C45812"/>
    <w:rsid w:val="00C46152"/>
    <w:rsid w:val="00C464FB"/>
    <w:rsid w:val="00C46593"/>
    <w:rsid w:val="00C46688"/>
    <w:rsid w:val="00C4731B"/>
    <w:rsid w:val="00C47AF4"/>
    <w:rsid w:val="00C47C71"/>
    <w:rsid w:val="00C47C9A"/>
    <w:rsid w:val="00C47D53"/>
    <w:rsid w:val="00C47DDC"/>
    <w:rsid w:val="00C50106"/>
    <w:rsid w:val="00C50235"/>
    <w:rsid w:val="00C50279"/>
    <w:rsid w:val="00C50C30"/>
    <w:rsid w:val="00C51006"/>
    <w:rsid w:val="00C512FB"/>
    <w:rsid w:val="00C51390"/>
    <w:rsid w:val="00C51A76"/>
    <w:rsid w:val="00C51ABE"/>
    <w:rsid w:val="00C51C0A"/>
    <w:rsid w:val="00C51EDA"/>
    <w:rsid w:val="00C52009"/>
    <w:rsid w:val="00C52130"/>
    <w:rsid w:val="00C5231F"/>
    <w:rsid w:val="00C52372"/>
    <w:rsid w:val="00C523B8"/>
    <w:rsid w:val="00C524FD"/>
    <w:rsid w:val="00C525BC"/>
    <w:rsid w:val="00C52F94"/>
    <w:rsid w:val="00C530CA"/>
    <w:rsid w:val="00C53198"/>
    <w:rsid w:val="00C533C8"/>
    <w:rsid w:val="00C53535"/>
    <w:rsid w:val="00C5358B"/>
    <w:rsid w:val="00C5370B"/>
    <w:rsid w:val="00C5391B"/>
    <w:rsid w:val="00C541CB"/>
    <w:rsid w:val="00C542DC"/>
    <w:rsid w:val="00C54439"/>
    <w:rsid w:val="00C54815"/>
    <w:rsid w:val="00C54885"/>
    <w:rsid w:val="00C549D9"/>
    <w:rsid w:val="00C54CC3"/>
    <w:rsid w:val="00C55688"/>
    <w:rsid w:val="00C558C9"/>
    <w:rsid w:val="00C558E7"/>
    <w:rsid w:val="00C55E62"/>
    <w:rsid w:val="00C55E88"/>
    <w:rsid w:val="00C55EE9"/>
    <w:rsid w:val="00C5638A"/>
    <w:rsid w:val="00C564DB"/>
    <w:rsid w:val="00C56677"/>
    <w:rsid w:val="00C566AA"/>
    <w:rsid w:val="00C56AA6"/>
    <w:rsid w:val="00C56C5B"/>
    <w:rsid w:val="00C574C4"/>
    <w:rsid w:val="00C57738"/>
    <w:rsid w:val="00C5780D"/>
    <w:rsid w:val="00C57A0F"/>
    <w:rsid w:val="00C57E4C"/>
    <w:rsid w:val="00C57E59"/>
    <w:rsid w:val="00C6041F"/>
    <w:rsid w:val="00C605AA"/>
    <w:rsid w:val="00C60688"/>
    <w:rsid w:val="00C60902"/>
    <w:rsid w:val="00C60D52"/>
    <w:rsid w:val="00C60F0E"/>
    <w:rsid w:val="00C60F91"/>
    <w:rsid w:val="00C611CE"/>
    <w:rsid w:val="00C613ED"/>
    <w:rsid w:val="00C615AF"/>
    <w:rsid w:val="00C616A7"/>
    <w:rsid w:val="00C616DD"/>
    <w:rsid w:val="00C616FC"/>
    <w:rsid w:val="00C61707"/>
    <w:rsid w:val="00C61977"/>
    <w:rsid w:val="00C61C4C"/>
    <w:rsid w:val="00C61E53"/>
    <w:rsid w:val="00C61F5F"/>
    <w:rsid w:val="00C620A9"/>
    <w:rsid w:val="00C6220C"/>
    <w:rsid w:val="00C6256F"/>
    <w:rsid w:val="00C6258D"/>
    <w:rsid w:val="00C6267E"/>
    <w:rsid w:val="00C62AC7"/>
    <w:rsid w:val="00C62C7B"/>
    <w:rsid w:val="00C62FA3"/>
    <w:rsid w:val="00C630BF"/>
    <w:rsid w:val="00C6318D"/>
    <w:rsid w:val="00C631A7"/>
    <w:rsid w:val="00C6325B"/>
    <w:rsid w:val="00C63540"/>
    <w:rsid w:val="00C635E3"/>
    <w:rsid w:val="00C63F84"/>
    <w:rsid w:val="00C64063"/>
    <w:rsid w:val="00C641F0"/>
    <w:rsid w:val="00C6453A"/>
    <w:rsid w:val="00C64AD3"/>
    <w:rsid w:val="00C64BC7"/>
    <w:rsid w:val="00C64C52"/>
    <w:rsid w:val="00C64C8C"/>
    <w:rsid w:val="00C64CCE"/>
    <w:rsid w:val="00C64EE7"/>
    <w:rsid w:val="00C65013"/>
    <w:rsid w:val="00C655A7"/>
    <w:rsid w:val="00C655AA"/>
    <w:rsid w:val="00C65C81"/>
    <w:rsid w:val="00C65D02"/>
    <w:rsid w:val="00C66058"/>
    <w:rsid w:val="00C663C0"/>
    <w:rsid w:val="00C66C94"/>
    <w:rsid w:val="00C66E6F"/>
    <w:rsid w:val="00C670D6"/>
    <w:rsid w:val="00C67A3C"/>
    <w:rsid w:val="00C67DB2"/>
    <w:rsid w:val="00C700ED"/>
    <w:rsid w:val="00C70170"/>
    <w:rsid w:val="00C70472"/>
    <w:rsid w:val="00C70B0A"/>
    <w:rsid w:val="00C70D74"/>
    <w:rsid w:val="00C70DC8"/>
    <w:rsid w:val="00C70DD7"/>
    <w:rsid w:val="00C70E0A"/>
    <w:rsid w:val="00C70E16"/>
    <w:rsid w:val="00C70EDE"/>
    <w:rsid w:val="00C70F4E"/>
    <w:rsid w:val="00C7100C"/>
    <w:rsid w:val="00C7110D"/>
    <w:rsid w:val="00C711F8"/>
    <w:rsid w:val="00C7137D"/>
    <w:rsid w:val="00C714C3"/>
    <w:rsid w:val="00C7171F"/>
    <w:rsid w:val="00C71EF9"/>
    <w:rsid w:val="00C71F0A"/>
    <w:rsid w:val="00C723BC"/>
    <w:rsid w:val="00C72979"/>
    <w:rsid w:val="00C72982"/>
    <w:rsid w:val="00C72D4C"/>
    <w:rsid w:val="00C732B2"/>
    <w:rsid w:val="00C73330"/>
    <w:rsid w:val="00C735AF"/>
    <w:rsid w:val="00C738F7"/>
    <w:rsid w:val="00C73A84"/>
    <w:rsid w:val="00C73BCF"/>
    <w:rsid w:val="00C73D8D"/>
    <w:rsid w:val="00C73E0F"/>
    <w:rsid w:val="00C73F1D"/>
    <w:rsid w:val="00C73FB5"/>
    <w:rsid w:val="00C74184"/>
    <w:rsid w:val="00C742DD"/>
    <w:rsid w:val="00C74726"/>
    <w:rsid w:val="00C748E5"/>
    <w:rsid w:val="00C7494A"/>
    <w:rsid w:val="00C74D11"/>
    <w:rsid w:val="00C753EE"/>
    <w:rsid w:val="00C75982"/>
    <w:rsid w:val="00C75BB6"/>
    <w:rsid w:val="00C75CB0"/>
    <w:rsid w:val="00C75CE6"/>
    <w:rsid w:val="00C75D1B"/>
    <w:rsid w:val="00C761D2"/>
    <w:rsid w:val="00C764D7"/>
    <w:rsid w:val="00C76B80"/>
    <w:rsid w:val="00C76F6A"/>
    <w:rsid w:val="00C76FF4"/>
    <w:rsid w:val="00C77126"/>
    <w:rsid w:val="00C7767B"/>
    <w:rsid w:val="00C776BA"/>
    <w:rsid w:val="00C779CE"/>
    <w:rsid w:val="00C77A7F"/>
    <w:rsid w:val="00C77B4B"/>
    <w:rsid w:val="00C77D36"/>
    <w:rsid w:val="00C77E75"/>
    <w:rsid w:val="00C77F39"/>
    <w:rsid w:val="00C80132"/>
    <w:rsid w:val="00C8059B"/>
    <w:rsid w:val="00C8083E"/>
    <w:rsid w:val="00C80906"/>
    <w:rsid w:val="00C80CC4"/>
    <w:rsid w:val="00C80E52"/>
    <w:rsid w:val="00C81309"/>
    <w:rsid w:val="00C8130E"/>
    <w:rsid w:val="00C81365"/>
    <w:rsid w:val="00C81376"/>
    <w:rsid w:val="00C8150C"/>
    <w:rsid w:val="00C815B6"/>
    <w:rsid w:val="00C8163D"/>
    <w:rsid w:val="00C818CE"/>
    <w:rsid w:val="00C81A3B"/>
    <w:rsid w:val="00C81AE1"/>
    <w:rsid w:val="00C81EA3"/>
    <w:rsid w:val="00C81F48"/>
    <w:rsid w:val="00C81FAB"/>
    <w:rsid w:val="00C822DE"/>
    <w:rsid w:val="00C82345"/>
    <w:rsid w:val="00C82790"/>
    <w:rsid w:val="00C82B1A"/>
    <w:rsid w:val="00C831D2"/>
    <w:rsid w:val="00C8320F"/>
    <w:rsid w:val="00C832EC"/>
    <w:rsid w:val="00C83333"/>
    <w:rsid w:val="00C83711"/>
    <w:rsid w:val="00C8401A"/>
    <w:rsid w:val="00C84388"/>
    <w:rsid w:val="00C84698"/>
    <w:rsid w:val="00C84FF0"/>
    <w:rsid w:val="00C84FF4"/>
    <w:rsid w:val="00C8542D"/>
    <w:rsid w:val="00C85A80"/>
    <w:rsid w:val="00C85AA2"/>
    <w:rsid w:val="00C85AC8"/>
    <w:rsid w:val="00C85AF9"/>
    <w:rsid w:val="00C85B14"/>
    <w:rsid w:val="00C861F7"/>
    <w:rsid w:val="00C863DB"/>
    <w:rsid w:val="00C86AEA"/>
    <w:rsid w:val="00C86C0D"/>
    <w:rsid w:val="00C86C73"/>
    <w:rsid w:val="00C86E3B"/>
    <w:rsid w:val="00C86E99"/>
    <w:rsid w:val="00C87086"/>
    <w:rsid w:val="00C870F4"/>
    <w:rsid w:val="00C87AC2"/>
    <w:rsid w:val="00C87B5B"/>
    <w:rsid w:val="00C87C93"/>
    <w:rsid w:val="00C90281"/>
    <w:rsid w:val="00C904B7"/>
    <w:rsid w:val="00C9068A"/>
    <w:rsid w:val="00C90DB4"/>
    <w:rsid w:val="00C90E5B"/>
    <w:rsid w:val="00C91230"/>
    <w:rsid w:val="00C91375"/>
    <w:rsid w:val="00C914A8"/>
    <w:rsid w:val="00C91710"/>
    <w:rsid w:val="00C9176D"/>
    <w:rsid w:val="00C917DF"/>
    <w:rsid w:val="00C91F9A"/>
    <w:rsid w:val="00C920DB"/>
    <w:rsid w:val="00C922A0"/>
    <w:rsid w:val="00C9241B"/>
    <w:rsid w:val="00C9242D"/>
    <w:rsid w:val="00C92582"/>
    <w:rsid w:val="00C92747"/>
    <w:rsid w:val="00C929E3"/>
    <w:rsid w:val="00C92E9F"/>
    <w:rsid w:val="00C9315C"/>
    <w:rsid w:val="00C9327B"/>
    <w:rsid w:val="00C937CC"/>
    <w:rsid w:val="00C93887"/>
    <w:rsid w:val="00C938C8"/>
    <w:rsid w:val="00C939F7"/>
    <w:rsid w:val="00C942B9"/>
    <w:rsid w:val="00C94438"/>
    <w:rsid w:val="00C94B71"/>
    <w:rsid w:val="00C94DB2"/>
    <w:rsid w:val="00C94FCC"/>
    <w:rsid w:val="00C95954"/>
    <w:rsid w:val="00C9615C"/>
    <w:rsid w:val="00C96582"/>
    <w:rsid w:val="00C96758"/>
    <w:rsid w:val="00C9676C"/>
    <w:rsid w:val="00C96836"/>
    <w:rsid w:val="00C96D0B"/>
    <w:rsid w:val="00C97016"/>
    <w:rsid w:val="00C97097"/>
    <w:rsid w:val="00C97305"/>
    <w:rsid w:val="00C97601"/>
    <w:rsid w:val="00C97741"/>
    <w:rsid w:val="00C9780A"/>
    <w:rsid w:val="00C97917"/>
    <w:rsid w:val="00C97D3F"/>
    <w:rsid w:val="00C97F90"/>
    <w:rsid w:val="00CA020A"/>
    <w:rsid w:val="00CA07A5"/>
    <w:rsid w:val="00CA098C"/>
    <w:rsid w:val="00CA0CDD"/>
    <w:rsid w:val="00CA0DD1"/>
    <w:rsid w:val="00CA10C1"/>
    <w:rsid w:val="00CA1124"/>
    <w:rsid w:val="00CA11AB"/>
    <w:rsid w:val="00CA1717"/>
    <w:rsid w:val="00CA188C"/>
    <w:rsid w:val="00CA1B44"/>
    <w:rsid w:val="00CA1E3B"/>
    <w:rsid w:val="00CA1EB2"/>
    <w:rsid w:val="00CA203F"/>
    <w:rsid w:val="00CA20E7"/>
    <w:rsid w:val="00CA2258"/>
    <w:rsid w:val="00CA235B"/>
    <w:rsid w:val="00CA2515"/>
    <w:rsid w:val="00CA2D3C"/>
    <w:rsid w:val="00CA30A1"/>
    <w:rsid w:val="00CA315F"/>
    <w:rsid w:val="00CA31DC"/>
    <w:rsid w:val="00CA32BB"/>
    <w:rsid w:val="00CA339D"/>
    <w:rsid w:val="00CA3549"/>
    <w:rsid w:val="00CA3784"/>
    <w:rsid w:val="00CA3799"/>
    <w:rsid w:val="00CA38FF"/>
    <w:rsid w:val="00CA3B57"/>
    <w:rsid w:val="00CA4186"/>
    <w:rsid w:val="00CA44CB"/>
    <w:rsid w:val="00CA4524"/>
    <w:rsid w:val="00CA46A2"/>
    <w:rsid w:val="00CA46B2"/>
    <w:rsid w:val="00CA48C1"/>
    <w:rsid w:val="00CA4BE7"/>
    <w:rsid w:val="00CA4D06"/>
    <w:rsid w:val="00CA4D8D"/>
    <w:rsid w:val="00CA537A"/>
    <w:rsid w:val="00CA54C0"/>
    <w:rsid w:val="00CA584F"/>
    <w:rsid w:val="00CA5E4B"/>
    <w:rsid w:val="00CA60FD"/>
    <w:rsid w:val="00CA61D5"/>
    <w:rsid w:val="00CA6419"/>
    <w:rsid w:val="00CA650E"/>
    <w:rsid w:val="00CA6649"/>
    <w:rsid w:val="00CA6B28"/>
    <w:rsid w:val="00CA6CDD"/>
    <w:rsid w:val="00CA6D50"/>
    <w:rsid w:val="00CA6EF1"/>
    <w:rsid w:val="00CA71B4"/>
    <w:rsid w:val="00CA738C"/>
    <w:rsid w:val="00CA74E7"/>
    <w:rsid w:val="00CA7586"/>
    <w:rsid w:val="00CA7653"/>
    <w:rsid w:val="00CA7B0C"/>
    <w:rsid w:val="00CA7B24"/>
    <w:rsid w:val="00CA7B7E"/>
    <w:rsid w:val="00CA7F5D"/>
    <w:rsid w:val="00CA7FBD"/>
    <w:rsid w:val="00CB0047"/>
    <w:rsid w:val="00CB00AC"/>
    <w:rsid w:val="00CB0125"/>
    <w:rsid w:val="00CB0572"/>
    <w:rsid w:val="00CB058D"/>
    <w:rsid w:val="00CB0E83"/>
    <w:rsid w:val="00CB160F"/>
    <w:rsid w:val="00CB1DC2"/>
    <w:rsid w:val="00CB1E51"/>
    <w:rsid w:val="00CB1FD3"/>
    <w:rsid w:val="00CB241A"/>
    <w:rsid w:val="00CB2833"/>
    <w:rsid w:val="00CB293E"/>
    <w:rsid w:val="00CB2D37"/>
    <w:rsid w:val="00CB2F15"/>
    <w:rsid w:val="00CB2FD5"/>
    <w:rsid w:val="00CB32E0"/>
    <w:rsid w:val="00CB348D"/>
    <w:rsid w:val="00CB34FB"/>
    <w:rsid w:val="00CB3570"/>
    <w:rsid w:val="00CB3704"/>
    <w:rsid w:val="00CB3778"/>
    <w:rsid w:val="00CB3A65"/>
    <w:rsid w:val="00CB3B20"/>
    <w:rsid w:val="00CB3EBB"/>
    <w:rsid w:val="00CB3F57"/>
    <w:rsid w:val="00CB43DE"/>
    <w:rsid w:val="00CB44D7"/>
    <w:rsid w:val="00CB466A"/>
    <w:rsid w:val="00CB4813"/>
    <w:rsid w:val="00CB4886"/>
    <w:rsid w:val="00CB4946"/>
    <w:rsid w:val="00CB4DC1"/>
    <w:rsid w:val="00CB4E80"/>
    <w:rsid w:val="00CB4EB9"/>
    <w:rsid w:val="00CB50EF"/>
    <w:rsid w:val="00CB52DF"/>
    <w:rsid w:val="00CB53B5"/>
    <w:rsid w:val="00CB5644"/>
    <w:rsid w:val="00CB5796"/>
    <w:rsid w:val="00CB58CD"/>
    <w:rsid w:val="00CB5D5C"/>
    <w:rsid w:val="00CB5E22"/>
    <w:rsid w:val="00CB5F05"/>
    <w:rsid w:val="00CB6748"/>
    <w:rsid w:val="00CB69B8"/>
    <w:rsid w:val="00CB6AA3"/>
    <w:rsid w:val="00CB7043"/>
    <w:rsid w:val="00CB7233"/>
    <w:rsid w:val="00CB728E"/>
    <w:rsid w:val="00CB7293"/>
    <w:rsid w:val="00CB7330"/>
    <w:rsid w:val="00CB74C7"/>
    <w:rsid w:val="00CB75A7"/>
    <w:rsid w:val="00CB75D6"/>
    <w:rsid w:val="00CB76A0"/>
    <w:rsid w:val="00CB76CF"/>
    <w:rsid w:val="00CB7C94"/>
    <w:rsid w:val="00CB7F06"/>
    <w:rsid w:val="00CB7FEF"/>
    <w:rsid w:val="00CC01D3"/>
    <w:rsid w:val="00CC01EC"/>
    <w:rsid w:val="00CC0390"/>
    <w:rsid w:val="00CC090F"/>
    <w:rsid w:val="00CC0F82"/>
    <w:rsid w:val="00CC0FD7"/>
    <w:rsid w:val="00CC183F"/>
    <w:rsid w:val="00CC186D"/>
    <w:rsid w:val="00CC191D"/>
    <w:rsid w:val="00CC1C1D"/>
    <w:rsid w:val="00CC1DCB"/>
    <w:rsid w:val="00CC1EA3"/>
    <w:rsid w:val="00CC1FC9"/>
    <w:rsid w:val="00CC2034"/>
    <w:rsid w:val="00CC2149"/>
    <w:rsid w:val="00CC23FB"/>
    <w:rsid w:val="00CC2417"/>
    <w:rsid w:val="00CC2418"/>
    <w:rsid w:val="00CC2790"/>
    <w:rsid w:val="00CC28F8"/>
    <w:rsid w:val="00CC3186"/>
    <w:rsid w:val="00CC31D3"/>
    <w:rsid w:val="00CC3334"/>
    <w:rsid w:val="00CC33D8"/>
    <w:rsid w:val="00CC34C7"/>
    <w:rsid w:val="00CC35F7"/>
    <w:rsid w:val="00CC37A6"/>
    <w:rsid w:val="00CC3CE8"/>
    <w:rsid w:val="00CC3CF1"/>
    <w:rsid w:val="00CC424B"/>
    <w:rsid w:val="00CC4F6C"/>
    <w:rsid w:val="00CC51B3"/>
    <w:rsid w:val="00CC54E1"/>
    <w:rsid w:val="00CC5640"/>
    <w:rsid w:val="00CC5BC7"/>
    <w:rsid w:val="00CC5E35"/>
    <w:rsid w:val="00CC6008"/>
    <w:rsid w:val="00CC6190"/>
    <w:rsid w:val="00CC669C"/>
    <w:rsid w:val="00CC6963"/>
    <w:rsid w:val="00CC697D"/>
    <w:rsid w:val="00CC6AE4"/>
    <w:rsid w:val="00CC6CDC"/>
    <w:rsid w:val="00CC6CFA"/>
    <w:rsid w:val="00CC6FC9"/>
    <w:rsid w:val="00CC7914"/>
    <w:rsid w:val="00CC7C95"/>
    <w:rsid w:val="00CD005C"/>
    <w:rsid w:val="00CD02C7"/>
    <w:rsid w:val="00CD071A"/>
    <w:rsid w:val="00CD0776"/>
    <w:rsid w:val="00CD0938"/>
    <w:rsid w:val="00CD0ADA"/>
    <w:rsid w:val="00CD0BFA"/>
    <w:rsid w:val="00CD1694"/>
    <w:rsid w:val="00CD17A6"/>
    <w:rsid w:val="00CD183A"/>
    <w:rsid w:val="00CD18F2"/>
    <w:rsid w:val="00CD1929"/>
    <w:rsid w:val="00CD19D3"/>
    <w:rsid w:val="00CD1C10"/>
    <w:rsid w:val="00CD1C5A"/>
    <w:rsid w:val="00CD1CEB"/>
    <w:rsid w:val="00CD20EF"/>
    <w:rsid w:val="00CD215E"/>
    <w:rsid w:val="00CD228A"/>
    <w:rsid w:val="00CD2323"/>
    <w:rsid w:val="00CD239C"/>
    <w:rsid w:val="00CD2A31"/>
    <w:rsid w:val="00CD2E34"/>
    <w:rsid w:val="00CD359D"/>
    <w:rsid w:val="00CD389A"/>
    <w:rsid w:val="00CD39C9"/>
    <w:rsid w:val="00CD3BEE"/>
    <w:rsid w:val="00CD3D3C"/>
    <w:rsid w:val="00CD415C"/>
    <w:rsid w:val="00CD4978"/>
    <w:rsid w:val="00CD4A7B"/>
    <w:rsid w:val="00CD4AF8"/>
    <w:rsid w:val="00CD4CCE"/>
    <w:rsid w:val="00CD4EFE"/>
    <w:rsid w:val="00CD4FF6"/>
    <w:rsid w:val="00CD5054"/>
    <w:rsid w:val="00CD55E6"/>
    <w:rsid w:val="00CD55FD"/>
    <w:rsid w:val="00CD5965"/>
    <w:rsid w:val="00CD598F"/>
    <w:rsid w:val="00CD5EFF"/>
    <w:rsid w:val="00CD6397"/>
    <w:rsid w:val="00CD6410"/>
    <w:rsid w:val="00CD6D1B"/>
    <w:rsid w:val="00CD712F"/>
    <w:rsid w:val="00CD74E8"/>
    <w:rsid w:val="00CD76A9"/>
    <w:rsid w:val="00CD7783"/>
    <w:rsid w:val="00CD77E5"/>
    <w:rsid w:val="00CE002F"/>
    <w:rsid w:val="00CE0620"/>
    <w:rsid w:val="00CE08E0"/>
    <w:rsid w:val="00CE08F8"/>
    <w:rsid w:val="00CE0977"/>
    <w:rsid w:val="00CE0B25"/>
    <w:rsid w:val="00CE0EF8"/>
    <w:rsid w:val="00CE0FC3"/>
    <w:rsid w:val="00CE124B"/>
    <w:rsid w:val="00CE12A3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1F6B"/>
    <w:rsid w:val="00CE231D"/>
    <w:rsid w:val="00CE2463"/>
    <w:rsid w:val="00CE28ED"/>
    <w:rsid w:val="00CE2DDF"/>
    <w:rsid w:val="00CE2EB8"/>
    <w:rsid w:val="00CE2FE6"/>
    <w:rsid w:val="00CE305B"/>
    <w:rsid w:val="00CE36A2"/>
    <w:rsid w:val="00CE3860"/>
    <w:rsid w:val="00CE3A1D"/>
    <w:rsid w:val="00CE3A51"/>
    <w:rsid w:val="00CE3A9B"/>
    <w:rsid w:val="00CE3CEB"/>
    <w:rsid w:val="00CE41A3"/>
    <w:rsid w:val="00CE4300"/>
    <w:rsid w:val="00CE4386"/>
    <w:rsid w:val="00CE49A8"/>
    <w:rsid w:val="00CE4B9E"/>
    <w:rsid w:val="00CE501D"/>
    <w:rsid w:val="00CE536A"/>
    <w:rsid w:val="00CE55BB"/>
    <w:rsid w:val="00CE58B3"/>
    <w:rsid w:val="00CE5AE2"/>
    <w:rsid w:val="00CE5F8C"/>
    <w:rsid w:val="00CE6378"/>
    <w:rsid w:val="00CE64AC"/>
    <w:rsid w:val="00CE6627"/>
    <w:rsid w:val="00CE6CBB"/>
    <w:rsid w:val="00CE6DD3"/>
    <w:rsid w:val="00CE727B"/>
    <w:rsid w:val="00CE75D5"/>
    <w:rsid w:val="00CE77B0"/>
    <w:rsid w:val="00CE7809"/>
    <w:rsid w:val="00CE7A3A"/>
    <w:rsid w:val="00CE7B69"/>
    <w:rsid w:val="00CF0179"/>
    <w:rsid w:val="00CF02D6"/>
    <w:rsid w:val="00CF0313"/>
    <w:rsid w:val="00CF03CA"/>
    <w:rsid w:val="00CF06AC"/>
    <w:rsid w:val="00CF0D17"/>
    <w:rsid w:val="00CF1024"/>
    <w:rsid w:val="00CF10D0"/>
    <w:rsid w:val="00CF13AD"/>
    <w:rsid w:val="00CF1523"/>
    <w:rsid w:val="00CF16BD"/>
    <w:rsid w:val="00CF18C5"/>
    <w:rsid w:val="00CF1993"/>
    <w:rsid w:val="00CF1C0F"/>
    <w:rsid w:val="00CF2566"/>
    <w:rsid w:val="00CF2644"/>
    <w:rsid w:val="00CF264A"/>
    <w:rsid w:val="00CF28BD"/>
    <w:rsid w:val="00CF2B08"/>
    <w:rsid w:val="00CF2D04"/>
    <w:rsid w:val="00CF3A79"/>
    <w:rsid w:val="00CF3AB9"/>
    <w:rsid w:val="00CF3ACA"/>
    <w:rsid w:val="00CF3CE4"/>
    <w:rsid w:val="00CF409E"/>
    <w:rsid w:val="00CF4254"/>
    <w:rsid w:val="00CF441A"/>
    <w:rsid w:val="00CF45F2"/>
    <w:rsid w:val="00CF4871"/>
    <w:rsid w:val="00CF4A37"/>
    <w:rsid w:val="00CF4A74"/>
    <w:rsid w:val="00CF4AE2"/>
    <w:rsid w:val="00CF4B6E"/>
    <w:rsid w:val="00CF53C6"/>
    <w:rsid w:val="00CF54C0"/>
    <w:rsid w:val="00CF5728"/>
    <w:rsid w:val="00CF5A2B"/>
    <w:rsid w:val="00CF5A75"/>
    <w:rsid w:val="00CF60B7"/>
    <w:rsid w:val="00CF6179"/>
    <w:rsid w:val="00CF6191"/>
    <w:rsid w:val="00CF61AF"/>
    <w:rsid w:val="00CF6F62"/>
    <w:rsid w:val="00CF7501"/>
    <w:rsid w:val="00D00118"/>
    <w:rsid w:val="00D0024C"/>
    <w:rsid w:val="00D002AD"/>
    <w:rsid w:val="00D00398"/>
    <w:rsid w:val="00D0092A"/>
    <w:rsid w:val="00D00A9B"/>
    <w:rsid w:val="00D00CC0"/>
    <w:rsid w:val="00D00D06"/>
    <w:rsid w:val="00D00F85"/>
    <w:rsid w:val="00D01060"/>
    <w:rsid w:val="00D0127D"/>
    <w:rsid w:val="00D01668"/>
    <w:rsid w:val="00D0186D"/>
    <w:rsid w:val="00D01AF9"/>
    <w:rsid w:val="00D01E85"/>
    <w:rsid w:val="00D01F75"/>
    <w:rsid w:val="00D02053"/>
    <w:rsid w:val="00D02062"/>
    <w:rsid w:val="00D0226F"/>
    <w:rsid w:val="00D0257C"/>
    <w:rsid w:val="00D025E6"/>
    <w:rsid w:val="00D029B3"/>
    <w:rsid w:val="00D02A45"/>
    <w:rsid w:val="00D02DD1"/>
    <w:rsid w:val="00D02E03"/>
    <w:rsid w:val="00D0315F"/>
    <w:rsid w:val="00D037B0"/>
    <w:rsid w:val="00D03AE7"/>
    <w:rsid w:val="00D03DBA"/>
    <w:rsid w:val="00D04250"/>
    <w:rsid w:val="00D043C5"/>
    <w:rsid w:val="00D043CC"/>
    <w:rsid w:val="00D04BFB"/>
    <w:rsid w:val="00D04E14"/>
    <w:rsid w:val="00D04E21"/>
    <w:rsid w:val="00D0519B"/>
    <w:rsid w:val="00D0557A"/>
    <w:rsid w:val="00D055FD"/>
    <w:rsid w:val="00D05A6E"/>
    <w:rsid w:val="00D05A9A"/>
    <w:rsid w:val="00D05BE6"/>
    <w:rsid w:val="00D05E1A"/>
    <w:rsid w:val="00D05FE1"/>
    <w:rsid w:val="00D0637B"/>
    <w:rsid w:val="00D06791"/>
    <w:rsid w:val="00D0681F"/>
    <w:rsid w:val="00D069AB"/>
    <w:rsid w:val="00D06F50"/>
    <w:rsid w:val="00D070C6"/>
    <w:rsid w:val="00D073F2"/>
    <w:rsid w:val="00D0742C"/>
    <w:rsid w:val="00D07654"/>
    <w:rsid w:val="00D0769D"/>
    <w:rsid w:val="00D077DD"/>
    <w:rsid w:val="00D07834"/>
    <w:rsid w:val="00D079E7"/>
    <w:rsid w:val="00D07CB4"/>
    <w:rsid w:val="00D07CE8"/>
    <w:rsid w:val="00D07DD2"/>
    <w:rsid w:val="00D07E6F"/>
    <w:rsid w:val="00D07EDA"/>
    <w:rsid w:val="00D1003D"/>
    <w:rsid w:val="00D10894"/>
    <w:rsid w:val="00D10A57"/>
    <w:rsid w:val="00D10B33"/>
    <w:rsid w:val="00D10D78"/>
    <w:rsid w:val="00D10EC5"/>
    <w:rsid w:val="00D10FFF"/>
    <w:rsid w:val="00D11EE0"/>
    <w:rsid w:val="00D120C5"/>
    <w:rsid w:val="00D12524"/>
    <w:rsid w:val="00D125E2"/>
    <w:rsid w:val="00D12613"/>
    <w:rsid w:val="00D12899"/>
    <w:rsid w:val="00D13031"/>
    <w:rsid w:val="00D13068"/>
    <w:rsid w:val="00D13119"/>
    <w:rsid w:val="00D132D8"/>
    <w:rsid w:val="00D13600"/>
    <w:rsid w:val="00D13659"/>
    <w:rsid w:val="00D136A3"/>
    <w:rsid w:val="00D13AC9"/>
    <w:rsid w:val="00D148D1"/>
    <w:rsid w:val="00D1495B"/>
    <w:rsid w:val="00D14EE4"/>
    <w:rsid w:val="00D1539B"/>
    <w:rsid w:val="00D15736"/>
    <w:rsid w:val="00D15782"/>
    <w:rsid w:val="00D15AEA"/>
    <w:rsid w:val="00D15C8D"/>
    <w:rsid w:val="00D15D07"/>
    <w:rsid w:val="00D15DCF"/>
    <w:rsid w:val="00D15F4C"/>
    <w:rsid w:val="00D16043"/>
    <w:rsid w:val="00D165D6"/>
    <w:rsid w:val="00D16DDA"/>
    <w:rsid w:val="00D17128"/>
    <w:rsid w:val="00D171F6"/>
    <w:rsid w:val="00D172E9"/>
    <w:rsid w:val="00D17654"/>
    <w:rsid w:val="00D1768C"/>
    <w:rsid w:val="00D17855"/>
    <w:rsid w:val="00D1786A"/>
    <w:rsid w:val="00D20110"/>
    <w:rsid w:val="00D20B7D"/>
    <w:rsid w:val="00D20C1B"/>
    <w:rsid w:val="00D20F62"/>
    <w:rsid w:val="00D212E5"/>
    <w:rsid w:val="00D2153A"/>
    <w:rsid w:val="00D215E5"/>
    <w:rsid w:val="00D216EA"/>
    <w:rsid w:val="00D218E0"/>
    <w:rsid w:val="00D21A01"/>
    <w:rsid w:val="00D21AE8"/>
    <w:rsid w:val="00D2212D"/>
    <w:rsid w:val="00D221C3"/>
    <w:rsid w:val="00D22400"/>
    <w:rsid w:val="00D227CA"/>
    <w:rsid w:val="00D22871"/>
    <w:rsid w:val="00D22AAA"/>
    <w:rsid w:val="00D22B78"/>
    <w:rsid w:val="00D22BFF"/>
    <w:rsid w:val="00D22E7C"/>
    <w:rsid w:val="00D23272"/>
    <w:rsid w:val="00D2344F"/>
    <w:rsid w:val="00D235EA"/>
    <w:rsid w:val="00D23837"/>
    <w:rsid w:val="00D23CB4"/>
    <w:rsid w:val="00D23E8D"/>
    <w:rsid w:val="00D23F33"/>
    <w:rsid w:val="00D244B8"/>
    <w:rsid w:val="00D24862"/>
    <w:rsid w:val="00D24A1D"/>
    <w:rsid w:val="00D24E95"/>
    <w:rsid w:val="00D24FA6"/>
    <w:rsid w:val="00D250D1"/>
    <w:rsid w:val="00D2522F"/>
    <w:rsid w:val="00D2556D"/>
    <w:rsid w:val="00D258FE"/>
    <w:rsid w:val="00D26148"/>
    <w:rsid w:val="00D261D3"/>
    <w:rsid w:val="00D268EB"/>
    <w:rsid w:val="00D26A18"/>
    <w:rsid w:val="00D26BDD"/>
    <w:rsid w:val="00D2746E"/>
    <w:rsid w:val="00D27546"/>
    <w:rsid w:val="00D2771E"/>
    <w:rsid w:val="00D2791D"/>
    <w:rsid w:val="00D27C1B"/>
    <w:rsid w:val="00D27E92"/>
    <w:rsid w:val="00D27F45"/>
    <w:rsid w:val="00D27F7F"/>
    <w:rsid w:val="00D303E0"/>
    <w:rsid w:val="00D30983"/>
    <w:rsid w:val="00D30B9B"/>
    <w:rsid w:val="00D310AE"/>
    <w:rsid w:val="00D31110"/>
    <w:rsid w:val="00D3116A"/>
    <w:rsid w:val="00D3160D"/>
    <w:rsid w:val="00D31710"/>
    <w:rsid w:val="00D3198D"/>
    <w:rsid w:val="00D31FC4"/>
    <w:rsid w:val="00D32089"/>
    <w:rsid w:val="00D32466"/>
    <w:rsid w:val="00D3287C"/>
    <w:rsid w:val="00D32959"/>
    <w:rsid w:val="00D329FC"/>
    <w:rsid w:val="00D32D3C"/>
    <w:rsid w:val="00D32F0C"/>
    <w:rsid w:val="00D3377F"/>
    <w:rsid w:val="00D33889"/>
    <w:rsid w:val="00D33BE3"/>
    <w:rsid w:val="00D34054"/>
    <w:rsid w:val="00D340DF"/>
    <w:rsid w:val="00D342EB"/>
    <w:rsid w:val="00D3430E"/>
    <w:rsid w:val="00D34930"/>
    <w:rsid w:val="00D3494E"/>
    <w:rsid w:val="00D35839"/>
    <w:rsid w:val="00D35880"/>
    <w:rsid w:val="00D359BC"/>
    <w:rsid w:val="00D35AB7"/>
    <w:rsid w:val="00D35C98"/>
    <w:rsid w:val="00D35D89"/>
    <w:rsid w:val="00D35E18"/>
    <w:rsid w:val="00D35EBF"/>
    <w:rsid w:val="00D35FBC"/>
    <w:rsid w:val="00D35FC5"/>
    <w:rsid w:val="00D362FD"/>
    <w:rsid w:val="00D364D7"/>
    <w:rsid w:val="00D3651E"/>
    <w:rsid w:val="00D367D1"/>
    <w:rsid w:val="00D36C1A"/>
    <w:rsid w:val="00D37059"/>
    <w:rsid w:val="00D3729A"/>
    <w:rsid w:val="00D374AA"/>
    <w:rsid w:val="00D37A41"/>
    <w:rsid w:val="00D37B1A"/>
    <w:rsid w:val="00D37CEB"/>
    <w:rsid w:val="00D37E28"/>
    <w:rsid w:val="00D37F86"/>
    <w:rsid w:val="00D4005E"/>
    <w:rsid w:val="00D4061F"/>
    <w:rsid w:val="00D40DF1"/>
    <w:rsid w:val="00D41002"/>
    <w:rsid w:val="00D410F6"/>
    <w:rsid w:val="00D410F9"/>
    <w:rsid w:val="00D4140A"/>
    <w:rsid w:val="00D414F0"/>
    <w:rsid w:val="00D415B4"/>
    <w:rsid w:val="00D415C8"/>
    <w:rsid w:val="00D41EF5"/>
    <w:rsid w:val="00D41FB7"/>
    <w:rsid w:val="00D4290E"/>
    <w:rsid w:val="00D42CDF"/>
    <w:rsid w:val="00D42D74"/>
    <w:rsid w:val="00D4306A"/>
    <w:rsid w:val="00D435A9"/>
    <w:rsid w:val="00D43667"/>
    <w:rsid w:val="00D436B8"/>
    <w:rsid w:val="00D436E4"/>
    <w:rsid w:val="00D4378B"/>
    <w:rsid w:val="00D4381E"/>
    <w:rsid w:val="00D4397B"/>
    <w:rsid w:val="00D43F1D"/>
    <w:rsid w:val="00D43F87"/>
    <w:rsid w:val="00D44225"/>
    <w:rsid w:val="00D443E4"/>
    <w:rsid w:val="00D444E9"/>
    <w:rsid w:val="00D446F8"/>
    <w:rsid w:val="00D449EB"/>
    <w:rsid w:val="00D44D7C"/>
    <w:rsid w:val="00D4525A"/>
    <w:rsid w:val="00D452B9"/>
    <w:rsid w:val="00D45521"/>
    <w:rsid w:val="00D457B9"/>
    <w:rsid w:val="00D457E7"/>
    <w:rsid w:val="00D459F0"/>
    <w:rsid w:val="00D45A11"/>
    <w:rsid w:val="00D45AED"/>
    <w:rsid w:val="00D45B21"/>
    <w:rsid w:val="00D45EBF"/>
    <w:rsid w:val="00D4614F"/>
    <w:rsid w:val="00D46697"/>
    <w:rsid w:val="00D46758"/>
    <w:rsid w:val="00D46E49"/>
    <w:rsid w:val="00D46E4B"/>
    <w:rsid w:val="00D47192"/>
    <w:rsid w:val="00D47312"/>
    <w:rsid w:val="00D473C4"/>
    <w:rsid w:val="00D47446"/>
    <w:rsid w:val="00D47581"/>
    <w:rsid w:val="00D47ADF"/>
    <w:rsid w:val="00D47BC5"/>
    <w:rsid w:val="00D50409"/>
    <w:rsid w:val="00D50E92"/>
    <w:rsid w:val="00D51016"/>
    <w:rsid w:val="00D5138D"/>
    <w:rsid w:val="00D51C2D"/>
    <w:rsid w:val="00D51D13"/>
    <w:rsid w:val="00D51D88"/>
    <w:rsid w:val="00D51DF9"/>
    <w:rsid w:val="00D520AB"/>
    <w:rsid w:val="00D5269D"/>
    <w:rsid w:val="00D52959"/>
    <w:rsid w:val="00D52AF5"/>
    <w:rsid w:val="00D5318E"/>
    <w:rsid w:val="00D533CD"/>
    <w:rsid w:val="00D5343F"/>
    <w:rsid w:val="00D53628"/>
    <w:rsid w:val="00D5367B"/>
    <w:rsid w:val="00D537CD"/>
    <w:rsid w:val="00D53D77"/>
    <w:rsid w:val="00D53E16"/>
    <w:rsid w:val="00D53FB4"/>
    <w:rsid w:val="00D54261"/>
    <w:rsid w:val="00D54757"/>
    <w:rsid w:val="00D548DF"/>
    <w:rsid w:val="00D55044"/>
    <w:rsid w:val="00D551F3"/>
    <w:rsid w:val="00D55636"/>
    <w:rsid w:val="00D55CEA"/>
    <w:rsid w:val="00D56096"/>
    <w:rsid w:val="00D56566"/>
    <w:rsid w:val="00D567BC"/>
    <w:rsid w:val="00D56DDB"/>
    <w:rsid w:val="00D56ED0"/>
    <w:rsid w:val="00D57045"/>
    <w:rsid w:val="00D571E1"/>
    <w:rsid w:val="00D574AE"/>
    <w:rsid w:val="00D57505"/>
    <w:rsid w:val="00D57699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344"/>
    <w:rsid w:val="00D60732"/>
    <w:rsid w:val="00D61099"/>
    <w:rsid w:val="00D6126C"/>
    <w:rsid w:val="00D61876"/>
    <w:rsid w:val="00D618BB"/>
    <w:rsid w:val="00D61D97"/>
    <w:rsid w:val="00D62307"/>
    <w:rsid w:val="00D6245E"/>
    <w:rsid w:val="00D62624"/>
    <w:rsid w:val="00D628C5"/>
    <w:rsid w:val="00D629B2"/>
    <w:rsid w:val="00D62CD3"/>
    <w:rsid w:val="00D62D6D"/>
    <w:rsid w:val="00D63381"/>
    <w:rsid w:val="00D63D6E"/>
    <w:rsid w:val="00D63E37"/>
    <w:rsid w:val="00D6439B"/>
    <w:rsid w:val="00D643F5"/>
    <w:rsid w:val="00D64721"/>
    <w:rsid w:val="00D64832"/>
    <w:rsid w:val="00D64882"/>
    <w:rsid w:val="00D648A0"/>
    <w:rsid w:val="00D64E49"/>
    <w:rsid w:val="00D65190"/>
    <w:rsid w:val="00D652D2"/>
    <w:rsid w:val="00D653C0"/>
    <w:rsid w:val="00D654BF"/>
    <w:rsid w:val="00D65582"/>
    <w:rsid w:val="00D658EC"/>
    <w:rsid w:val="00D65A53"/>
    <w:rsid w:val="00D6655B"/>
    <w:rsid w:val="00D665F5"/>
    <w:rsid w:val="00D66656"/>
    <w:rsid w:val="00D66660"/>
    <w:rsid w:val="00D666A8"/>
    <w:rsid w:val="00D6691D"/>
    <w:rsid w:val="00D66A7E"/>
    <w:rsid w:val="00D66AE9"/>
    <w:rsid w:val="00D66AFD"/>
    <w:rsid w:val="00D67138"/>
    <w:rsid w:val="00D671C0"/>
    <w:rsid w:val="00D671E0"/>
    <w:rsid w:val="00D671F9"/>
    <w:rsid w:val="00D6727D"/>
    <w:rsid w:val="00D67336"/>
    <w:rsid w:val="00D674AE"/>
    <w:rsid w:val="00D675D1"/>
    <w:rsid w:val="00D67D0C"/>
    <w:rsid w:val="00D67E10"/>
    <w:rsid w:val="00D67FB9"/>
    <w:rsid w:val="00D706AC"/>
    <w:rsid w:val="00D7087D"/>
    <w:rsid w:val="00D70DDD"/>
    <w:rsid w:val="00D70E5E"/>
    <w:rsid w:val="00D7119C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703"/>
    <w:rsid w:val="00D72743"/>
    <w:rsid w:val="00D729F1"/>
    <w:rsid w:val="00D72A63"/>
    <w:rsid w:val="00D72B01"/>
    <w:rsid w:val="00D72C2C"/>
    <w:rsid w:val="00D72D45"/>
    <w:rsid w:val="00D72F6A"/>
    <w:rsid w:val="00D72FC7"/>
    <w:rsid w:val="00D73114"/>
    <w:rsid w:val="00D738C1"/>
    <w:rsid w:val="00D7399F"/>
    <w:rsid w:val="00D73AFD"/>
    <w:rsid w:val="00D73B54"/>
    <w:rsid w:val="00D73ED5"/>
    <w:rsid w:val="00D74096"/>
    <w:rsid w:val="00D743E4"/>
    <w:rsid w:val="00D74405"/>
    <w:rsid w:val="00D7444A"/>
    <w:rsid w:val="00D747CB"/>
    <w:rsid w:val="00D74920"/>
    <w:rsid w:val="00D74B2D"/>
    <w:rsid w:val="00D74E57"/>
    <w:rsid w:val="00D751E1"/>
    <w:rsid w:val="00D75540"/>
    <w:rsid w:val="00D758B9"/>
    <w:rsid w:val="00D758F4"/>
    <w:rsid w:val="00D75B59"/>
    <w:rsid w:val="00D75FE3"/>
    <w:rsid w:val="00D76120"/>
    <w:rsid w:val="00D76197"/>
    <w:rsid w:val="00D763E7"/>
    <w:rsid w:val="00D76405"/>
    <w:rsid w:val="00D765E6"/>
    <w:rsid w:val="00D76818"/>
    <w:rsid w:val="00D76C7A"/>
    <w:rsid w:val="00D7739C"/>
    <w:rsid w:val="00D77683"/>
    <w:rsid w:val="00D77D01"/>
    <w:rsid w:val="00D77EA6"/>
    <w:rsid w:val="00D77FD8"/>
    <w:rsid w:val="00D800AD"/>
    <w:rsid w:val="00D802B1"/>
    <w:rsid w:val="00D80551"/>
    <w:rsid w:val="00D80604"/>
    <w:rsid w:val="00D80633"/>
    <w:rsid w:val="00D80D33"/>
    <w:rsid w:val="00D80D5D"/>
    <w:rsid w:val="00D8110A"/>
    <w:rsid w:val="00D8113C"/>
    <w:rsid w:val="00D81262"/>
    <w:rsid w:val="00D81343"/>
    <w:rsid w:val="00D81355"/>
    <w:rsid w:val="00D81903"/>
    <w:rsid w:val="00D81CA7"/>
    <w:rsid w:val="00D82225"/>
    <w:rsid w:val="00D824C7"/>
    <w:rsid w:val="00D826CE"/>
    <w:rsid w:val="00D827B0"/>
    <w:rsid w:val="00D82A00"/>
    <w:rsid w:val="00D82A04"/>
    <w:rsid w:val="00D82B3C"/>
    <w:rsid w:val="00D830BA"/>
    <w:rsid w:val="00D83100"/>
    <w:rsid w:val="00D83993"/>
    <w:rsid w:val="00D83A5C"/>
    <w:rsid w:val="00D83CD0"/>
    <w:rsid w:val="00D83E64"/>
    <w:rsid w:val="00D83E71"/>
    <w:rsid w:val="00D842EE"/>
    <w:rsid w:val="00D84483"/>
    <w:rsid w:val="00D844E6"/>
    <w:rsid w:val="00D85368"/>
    <w:rsid w:val="00D8563E"/>
    <w:rsid w:val="00D85B7E"/>
    <w:rsid w:val="00D861E8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DF"/>
    <w:rsid w:val="00D86E76"/>
    <w:rsid w:val="00D86F8D"/>
    <w:rsid w:val="00D8715E"/>
    <w:rsid w:val="00D8730E"/>
    <w:rsid w:val="00D87406"/>
    <w:rsid w:val="00D87614"/>
    <w:rsid w:val="00D87676"/>
    <w:rsid w:val="00D87713"/>
    <w:rsid w:val="00D87862"/>
    <w:rsid w:val="00D8789C"/>
    <w:rsid w:val="00D87910"/>
    <w:rsid w:val="00D87BA3"/>
    <w:rsid w:val="00D87C94"/>
    <w:rsid w:val="00D87CBF"/>
    <w:rsid w:val="00D87EE3"/>
    <w:rsid w:val="00D90038"/>
    <w:rsid w:val="00D9003B"/>
    <w:rsid w:val="00D90584"/>
    <w:rsid w:val="00D909D9"/>
    <w:rsid w:val="00D909E6"/>
    <w:rsid w:val="00D90BA7"/>
    <w:rsid w:val="00D90FE7"/>
    <w:rsid w:val="00D91070"/>
    <w:rsid w:val="00D910E5"/>
    <w:rsid w:val="00D91404"/>
    <w:rsid w:val="00D91871"/>
    <w:rsid w:val="00D9192B"/>
    <w:rsid w:val="00D9208F"/>
    <w:rsid w:val="00D920F5"/>
    <w:rsid w:val="00D922C4"/>
    <w:rsid w:val="00D92528"/>
    <w:rsid w:val="00D92785"/>
    <w:rsid w:val="00D92DAA"/>
    <w:rsid w:val="00D92E88"/>
    <w:rsid w:val="00D93034"/>
    <w:rsid w:val="00D930E2"/>
    <w:rsid w:val="00D9329D"/>
    <w:rsid w:val="00D933E2"/>
    <w:rsid w:val="00D934E6"/>
    <w:rsid w:val="00D9378E"/>
    <w:rsid w:val="00D939D9"/>
    <w:rsid w:val="00D93FDE"/>
    <w:rsid w:val="00D940A2"/>
    <w:rsid w:val="00D94303"/>
    <w:rsid w:val="00D94362"/>
    <w:rsid w:val="00D9455E"/>
    <w:rsid w:val="00D9460E"/>
    <w:rsid w:val="00D947C1"/>
    <w:rsid w:val="00D94D63"/>
    <w:rsid w:val="00D95114"/>
    <w:rsid w:val="00D953AB"/>
    <w:rsid w:val="00D958DB"/>
    <w:rsid w:val="00D959D4"/>
    <w:rsid w:val="00D95C9F"/>
    <w:rsid w:val="00D95D72"/>
    <w:rsid w:val="00D96182"/>
    <w:rsid w:val="00D96479"/>
    <w:rsid w:val="00D965B9"/>
    <w:rsid w:val="00D969F5"/>
    <w:rsid w:val="00D96C44"/>
    <w:rsid w:val="00D97142"/>
    <w:rsid w:val="00D97240"/>
    <w:rsid w:val="00D97533"/>
    <w:rsid w:val="00D97568"/>
    <w:rsid w:val="00D97C86"/>
    <w:rsid w:val="00DA07B1"/>
    <w:rsid w:val="00DA09C6"/>
    <w:rsid w:val="00DA0FA7"/>
    <w:rsid w:val="00DA1748"/>
    <w:rsid w:val="00DA178F"/>
    <w:rsid w:val="00DA1D97"/>
    <w:rsid w:val="00DA25FF"/>
    <w:rsid w:val="00DA2917"/>
    <w:rsid w:val="00DA2BAA"/>
    <w:rsid w:val="00DA3394"/>
    <w:rsid w:val="00DA35E9"/>
    <w:rsid w:val="00DA389D"/>
    <w:rsid w:val="00DA3A2C"/>
    <w:rsid w:val="00DA3E16"/>
    <w:rsid w:val="00DA4105"/>
    <w:rsid w:val="00DA4678"/>
    <w:rsid w:val="00DA4E6B"/>
    <w:rsid w:val="00DA4EC8"/>
    <w:rsid w:val="00DA540D"/>
    <w:rsid w:val="00DA54E3"/>
    <w:rsid w:val="00DA5679"/>
    <w:rsid w:val="00DA572D"/>
    <w:rsid w:val="00DA58B3"/>
    <w:rsid w:val="00DA5A83"/>
    <w:rsid w:val="00DA5C09"/>
    <w:rsid w:val="00DA606A"/>
    <w:rsid w:val="00DA61C8"/>
    <w:rsid w:val="00DA6655"/>
    <w:rsid w:val="00DA668D"/>
    <w:rsid w:val="00DA6B60"/>
    <w:rsid w:val="00DA6C80"/>
    <w:rsid w:val="00DA6CB7"/>
    <w:rsid w:val="00DA6D84"/>
    <w:rsid w:val="00DA6E9C"/>
    <w:rsid w:val="00DA7029"/>
    <w:rsid w:val="00DA7300"/>
    <w:rsid w:val="00DA73C7"/>
    <w:rsid w:val="00DA73F0"/>
    <w:rsid w:val="00DA79BC"/>
    <w:rsid w:val="00DA7A69"/>
    <w:rsid w:val="00DA7E9D"/>
    <w:rsid w:val="00DA7E9F"/>
    <w:rsid w:val="00DA7F25"/>
    <w:rsid w:val="00DB0108"/>
    <w:rsid w:val="00DB029E"/>
    <w:rsid w:val="00DB05A6"/>
    <w:rsid w:val="00DB05F9"/>
    <w:rsid w:val="00DB06A5"/>
    <w:rsid w:val="00DB077C"/>
    <w:rsid w:val="00DB0813"/>
    <w:rsid w:val="00DB0B27"/>
    <w:rsid w:val="00DB0B2B"/>
    <w:rsid w:val="00DB0B61"/>
    <w:rsid w:val="00DB0C4F"/>
    <w:rsid w:val="00DB0D63"/>
    <w:rsid w:val="00DB0E6D"/>
    <w:rsid w:val="00DB0E6E"/>
    <w:rsid w:val="00DB0E85"/>
    <w:rsid w:val="00DB13C2"/>
    <w:rsid w:val="00DB15B4"/>
    <w:rsid w:val="00DB1ACC"/>
    <w:rsid w:val="00DB1B6C"/>
    <w:rsid w:val="00DB1CAA"/>
    <w:rsid w:val="00DB1FA8"/>
    <w:rsid w:val="00DB2009"/>
    <w:rsid w:val="00DB254A"/>
    <w:rsid w:val="00DB25C1"/>
    <w:rsid w:val="00DB260E"/>
    <w:rsid w:val="00DB2863"/>
    <w:rsid w:val="00DB2C51"/>
    <w:rsid w:val="00DB2C6E"/>
    <w:rsid w:val="00DB2F8F"/>
    <w:rsid w:val="00DB2FAA"/>
    <w:rsid w:val="00DB313A"/>
    <w:rsid w:val="00DB3444"/>
    <w:rsid w:val="00DB36F3"/>
    <w:rsid w:val="00DB38CF"/>
    <w:rsid w:val="00DB3C1A"/>
    <w:rsid w:val="00DB411E"/>
    <w:rsid w:val="00DB419D"/>
    <w:rsid w:val="00DB429B"/>
    <w:rsid w:val="00DB4336"/>
    <w:rsid w:val="00DB4453"/>
    <w:rsid w:val="00DB49B7"/>
    <w:rsid w:val="00DB4CCB"/>
    <w:rsid w:val="00DB4E95"/>
    <w:rsid w:val="00DB5082"/>
    <w:rsid w:val="00DB50BB"/>
    <w:rsid w:val="00DB515F"/>
    <w:rsid w:val="00DB5337"/>
    <w:rsid w:val="00DB56EC"/>
    <w:rsid w:val="00DB5C94"/>
    <w:rsid w:val="00DB5F9D"/>
    <w:rsid w:val="00DB60D4"/>
    <w:rsid w:val="00DB681A"/>
    <w:rsid w:val="00DB6964"/>
    <w:rsid w:val="00DB6C50"/>
    <w:rsid w:val="00DB7173"/>
    <w:rsid w:val="00DB737B"/>
    <w:rsid w:val="00DB7620"/>
    <w:rsid w:val="00DB7E16"/>
    <w:rsid w:val="00DC00F3"/>
    <w:rsid w:val="00DC03D1"/>
    <w:rsid w:val="00DC03D8"/>
    <w:rsid w:val="00DC04B0"/>
    <w:rsid w:val="00DC08F4"/>
    <w:rsid w:val="00DC0B46"/>
    <w:rsid w:val="00DC0BA2"/>
    <w:rsid w:val="00DC0E5B"/>
    <w:rsid w:val="00DC16F5"/>
    <w:rsid w:val="00DC1E6E"/>
    <w:rsid w:val="00DC2444"/>
    <w:rsid w:val="00DC247F"/>
    <w:rsid w:val="00DC2645"/>
    <w:rsid w:val="00DC2819"/>
    <w:rsid w:val="00DC2EEA"/>
    <w:rsid w:val="00DC3338"/>
    <w:rsid w:val="00DC355E"/>
    <w:rsid w:val="00DC375B"/>
    <w:rsid w:val="00DC39F5"/>
    <w:rsid w:val="00DC3A47"/>
    <w:rsid w:val="00DC3ADE"/>
    <w:rsid w:val="00DC3D9E"/>
    <w:rsid w:val="00DC3E13"/>
    <w:rsid w:val="00DC41D3"/>
    <w:rsid w:val="00DC420C"/>
    <w:rsid w:val="00DC465C"/>
    <w:rsid w:val="00DC49CD"/>
    <w:rsid w:val="00DC4B48"/>
    <w:rsid w:val="00DC4E0F"/>
    <w:rsid w:val="00DC4E6B"/>
    <w:rsid w:val="00DC51D8"/>
    <w:rsid w:val="00DC5464"/>
    <w:rsid w:val="00DC5498"/>
    <w:rsid w:val="00DC566B"/>
    <w:rsid w:val="00DC57A0"/>
    <w:rsid w:val="00DC58BD"/>
    <w:rsid w:val="00DC5BAB"/>
    <w:rsid w:val="00DC5E02"/>
    <w:rsid w:val="00DC64FE"/>
    <w:rsid w:val="00DC69A4"/>
    <w:rsid w:val="00DC69C0"/>
    <w:rsid w:val="00DC6AC0"/>
    <w:rsid w:val="00DC6B20"/>
    <w:rsid w:val="00DC6B8B"/>
    <w:rsid w:val="00DC6C58"/>
    <w:rsid w:val="00DC6C94"/>
    <w:rsid w:val="00DC6E20"/>
    <w:rsid w:val="00DC6E77"/>
    <w:rsid w:val="00DC6F4D"/>
    <w:rsid w:val="00DC713C"/>
    <w:rsid w:val="00DC7209"/>
    <w:rsid w:val="00DD0083"/>
    <w:rsid w:val="00DD0219"/>
    <w:rsid w:val="00DD02B8"/>
    <w:rsid w:val="00DD058D"/>
    <w:rsid w:val="00DD0678"/>
    <w:rsid w:val="00DD0AAD"/>
    <w:rsid w:val="00DD0D1E"/>
    <w:rsid w:val="00DD0DC1"/>
    <w:rsid w:val="00DD0E96"/>
    <w:rsid w:val="00DD0EA6"/>
    <w:rsid w:val="00DD11AE"/>
    <w:rsid w:val="00DD11EF"/>
    <w:rsid w:val="00DD18F9"/>
    <w:rsid w:val="00DD1C3D"/>
    <w:rsid w:val="00DD2036"/>
    <w:rsid w:val="00DD2E0D"/>
    <w:rsid w:val="00DD2F4B"/>
    <w:rsid w:val="00DD3305"/>
    <w:rsid w:val="00DD3474"/>
    <w:rsid w:val="00DD398D"/>
    <w:rsid w:val="00DD411A"/>
    <w:rsid w:val="00DD4A42"/>
    <w:rsid w:val="00DD51AA"/>
    <w:rsid w:val="00DD5B5B"/>
    <w:rsid w:val="00DD5C24"/>
    <w:rsid w:val="00DD5D6D"/>
    <w:rsid w:val="00DD6102"/>
    <w:rsid w:val="00DD630E"/>
    <w:rsid w:val="00DD6363"/>
    <w:rsid w:val="00DD6531"/>
    <w:rsid w:val="00DD6CFE"/>
    <w:rsid w:val="00DD6E31"/>
    <w:rsid w:val="00DD7228"/>
    <w:rsid w:val="00DD72EA"/>
    <w:rsid w:val="00DD74A2"/>
    <w:rsid w:val="00DD774A"/>
    <w:rsid w:val="00DD781E"/>
    <w:rsid w:val="00DD784A"/>
    <w:rsid w:val="00DE0375"/>
    <w:rsid w:val="00DE05C2"/>
    <w:rsid w:val="00DE07E7"/>
    <w:rsid w:val="00DE0998"/>
    <w:rsid w:val="00DE0C07"/>
    <w:rsid w:val="00DE12E6"/>
    <w:rsid w:val="00DE14A4"/>
    <w:rsid w:val="00DE1899"/>
    <w:rsid w:val="00DE1B66"/>
    <w:rsid w:val="00DE1B8B"/>
    <w:rsid w:val="00DE1C21"/>
    <w:rsid w:val="00DE1FDF"/>
    <w:rsid w:val="00DE1FF7"/>
    <w:rsid w:val="00DE20C7"/>
    <w:rsid w:val="00DE2868"/>
    <w:rsid w:val="00DE296F"/>
    <w:rsid w:val="00DE29CE"/>
    <w:rsid w:val="00DE2B85"/>
    <w:rsid w:val="00DE32D3"/>
    <w:rsid w:val="00DE32E6"/>
    <w:rsid w:val="00DE3DEE"/>
    <w:rsid w:val="00DE3FDA"/>
    <w:rsid w:val="00DE40BE"/>
    <w:rsid w:val="00DE4198"/>
    <w:rsid w:val="00DE458B"/>
    <w:rsid w:val="00DE488A"/>
    <w:rsid w:val="00DE49EC"/>
    <w:rsid w:val="00DE4BC7"/>
    <w:rsid w:val="00DE4E81"/>
    <w:rsid w:val="00DE504E"/>
    <w:rsid w:val="00DE549B"/>
    <w:rsid w:val="00DE55A9"/>
    <w:rsid w:val="00DE57CB"/>
    <w:rsid w:val="00DE5BBF"/>
    <w:rsid w:val="00DE5D33"/>
    <w:rsid w:val="00DE628F"/>
    <w:rsid w:val="00DE62CB"/>
    <w:rsid w:val="00DE6B70"/>
    <w:rsid w:val="00DE6DB8"/>
    <w:rsid w:val="00DE6F08"/>
    <w:rsid w:val="00DE7454"/>
    <w:rsid w:val="00DE7BC0"/>
    <w:rsid w:val="00DE7BC9"/>
    <w:rsid w:val="00DE7CE2"/>
    <w:rsid w:val="00DF0024"/>
    <w:rsid w:val="00DF0080"/>
    <w:rsid w:val="00DF0189"/>
    <w:rsid w:val="00DF0453"/>
    <w:rsid w:val="00DF0658"/>
    <w:rsid w:val="00DF074A"/>
    <w:rsid w:val="00DF0DD9"/>
    <w:rsid w:val="00DF0EB5"/>
    <w:rsid w:val="00DF0F17"/>
    <w:rsid w:val="00DF10B9"/>
    <w:rsid w:val="00DF125E"/>
    <w:rsid w:val="00DF15B0"/>
    <w:rsid w:val="00DF170B"/>
    <w:rsid w:val="00DF19BF"/>
    <w:rsid w:val="00DF26F0"/>
    <w:rsid w:val="00DF27F9"/>
    <w:rsid w:val="00DF2C1E"/>
    <w:rsid w:val="00DF2EE5"/>
    <w:rsid w:val="00DF3270"/>
    <w:rsid w:val="00DF3506"/>
    <w:rsid w:val="00DF3FB6"/>
    <w:rsid w:val="00DF4058"/>
    <w:rsid w:val="00DF4198"/>
    <w:rsid w:val="00DF41EF"/>
    <w:rsid w:val="00DF443A"/>
    <w:rsid w:val="00DF449C"/>
    <w:rsid w:val="00DF4AB5"/>
    <w:rsid w:val="00DF4E9E"/>
    <w:rsid w:val="00DF50F7"/>
    <w:rsid w:val="00DF5252"/>
    <w:rsid w:val="00DF530A"/>
    <w:rsid w:val="00DF550D"/>
    <w:rsid w:val="00DF5698"/>
    <w:rsid w:val="00DF56FB"/>
    <w:rsid w:val="00DF57DF"/>
    <w:rsid w:val="00DF5A6F"/>
    <w:rsid w:val="00DF5BD7"/>
    <w:rsid w:val="00DF5D9F"/>
    <w:rsid w:val="00DF5EA0"/>
    <w:rsid w:val="00DF623B"/>
    <w:rsid w:val="00DF6724"/>
    <w:rsid w:val="00DF6754"/>
    <w:rsid w:val="00DF69EB"/>
    <w:rsid w:val="00DF6A79"/>
    <w:rsid w:val="00DF6B5F"/>
    <w:rsid w:val="00DF6CDC"/>
    <w:rsid w:val="00DF7082"/>
    <w:rsid w:val="00DF721A"/>
    <w:rsid w:val="00DF723B"/>
    <w:rsid w:val="00DF72A7"/>
    <w:rsid w:val="00DF75E4"/>
    <w:rsid w:val="00DF7668"/>
    <w:rsid w:val="00DF76F3"/>
    <w:rsid w:val="00DF7BB3"/>
    <w:rsid w:val="00DF7C59"/>
    <w:rsid w:val="00E0047A"/>
    <w:rsid w:val="00E0047D"/>
    <w:rsid w:val="00E004B5"/>
    <w:rsid w:val="00E007DE"/>
    <w:rsid w:val="00E00CCC"/>
    <w:rsid w:val="00E013DE"/>
    <w:rsid w:val="00E013FE"/>
    <w:rsid w:val="00E016D2"/>
    <w:rsid w:val="00E0181A"/>
    <w:rsid w:val="00E0186D"/>
    <w:rsid w:val="00E01870"/>
    <w:rsid w:val="00E01B56"/>
    <w:rsid w:val="00E01C81"/>
    <w:rsid w:val="00E02164"/>
    <w:rsid w:val="00E021E0"/>
    <w:rsid w:val="00E024C1"/>
    <w:rsid w:val="00E02ABD"/>
    <w:rsid w:val="00E02BB1"/>
    <w:rsid w:val="00E02D6C"/>
    <w:rsid w:val="00E02E58"/>
    <w:rsid w:val="00E02F85"/>
    <w:rsid w:val="00E035C1"/>
    <w:rsid w:val="00E03747"/>
    <w:rsid w:val="00E03850"/>
    <w:rsid w:val="00E038B6"/>
    <w:rsid w:val="00E03ADB"/>
    <w:rsid w:val="00E03D7A"/>
    <w:rsid w:val="00E043EB"/>
    <w:rsid w:val="00E044E4"/>
    <w:rsid w:val="00E04523"/>
    <w:rsid w:val="00E0464B"/>
    <w:rsid w:val="00E04847"/>
    <w:rsid w:val="00E04914"/>
    <w:rsid w:val="00E049EC"/>
    <w:rsid w:val="00E04C08"/>
    <w:rsid w:val="00E050CE"/>
    <w:rsid w:val="00E05FE6"/>
    <w:rsid w:val="00E0672B"/>
    <w:rsid w:val="00E069DE"/>
    <w:rsid w:val="00E06A54"/>
    <w:rsid w:val="00E07145"/>
    <w:rsid w:val="00E0720F"/>
    <w:rsid w:val="00E07367"/>
    <w:rsid w:val="00E07F8A"/>
    <w:rsid w:val="00E100FC"/>
    <w:rsid w:val="00E101D2"/>
    <w:rsid w:val="00E103F7"/>
    <w:rsid w:val="00E10585"/>
    <w:rsid w:val="00E10617"/>
    <w:rsid w:val="00E1080C"/>
    <w:rsid w:val="00E10A93"/>
    <w:rsid w:val="00E10CEC"/>
    <w:rsid w:val="00E10D7F"/>
    <w:rsid w:val="00E11652"/>
    <w:rsid w:val="00E118A2"/>
    <w:rsid w:val="00E11909"/>
    <w:rsid w:val="00E11B29"/>
    <w:rsid w:val="00E1213B"/>
    <w:rsid w:val="00E1226C"/>
    <w:rsid w:val="00E12475"/>
    <w:rsid w:val="00E12891"/>
    <w:rsid w:val="00E12C29"/>
    <w:rsid w:val="00E12D7B"/>
    <w:rsid w:val="00E12EA1"/>
    <w:rsid w:val="00E13035"/>
    <w:rsid w:val="00E132FB"/>
    <w:rsid w:val="00E13333"/>
    <w:rsid w:val="00E1347C"/>
    <w:rsid w:val="00E13916"/>
    <w:rsid w:val="00E13D4E"/>
    <w:rsid w:val="00E13F05"/>
    <w:rsid w:val="00E13F46"/>
    <w:rsid w:val="00E141C5"/>
    <w:rsid w:val="00E14515"/>
    <w:rsid w:val="00E14564"/>
    <w:rsid w:val="00E1495F"/>
    <w:rsid w:val="00E14A53"/>
    <w:rsid w:val="00E14CB5"/>
    <w:rsid w:val="00E14CE0"/>
    <w:rsid w:val="00E14DAE"/>
    <w:rsid w:val="00E15079"/>
    <w:rsid w:val="00E150B7"/>
    <w:rsid w:val="00E15B8E"/>
    <w:rsid w:val="00E1623E"/>
    <w:rsid w:val="00E164E3"/>
    <w:rsid w:val="00E16BB8"/>
    <w:rsid w:val="00E16ECF"/>
    <w:rsid w:val="00E178F7"/>
    <w:rsid w:val="00E179A0"/>
    <w:rsid w:val="00E17A11"/>
    <w:rsid w:val="00E17B6B"/>
    <w:rsid w:val="00E17D16"/>
    <w:rsid w:val="00E2007A"/>
    <w:rsid w:val="00E20374"/>
    <w:rsid w:val="00E203B5"/>
    <w:rsid w:val="00E20BEC"/>
    <w:rsid w:val="00E20D7B"/>
    <w:rsid w:val="00E20E30"/>
    <w:rsid w:val="00E2126D"/>
    <w:rsid w:val="00E2129C"/>
    <w:rsid w:val="00E213E5"/>
    <w:rsid w:val="00E213F2"/>
    <w:rsid w:val="00E2193B"/>
    <w:rsid w:val="00E228CE"/>
    <w:rsid w:val="00E2293A"/>
    <w:rsid w:val="00E229EC"/>
    <w:rsid w:val="00E22C8A"/>
    <w:rsid w:val="00E22DF6"/>
    <w:rsid w:val="00E230F4"/>
    <w:rsid w:val="00E230FC"/>
    <w:rsid w:val="00E2320A"/>
    <w:rsid w:val="00E2334F"/>
    <w:rsid w:val="00E23401"/>
    <w:rsid w:val="00E23538"/>
    <w:rsid w:val="00E23834"/>
    <w:rsid w:val="00E23865"/>
    <w:rsid w:val="00E23AC2"/>
    <w:rsid w:val="00E23E8C"/>
    <w:rsid w:val="00E246C8"/>
    <w:rsid w:val="00E246E7"/>
    <w:rsid w:val="00E24709"/>
    <w:rsid w:val="00E247F1"/>
    <w:rsid w:val="00E24A42"/>
    <w:rsid w:val="00E25372"/>
    <w:rsid w:val="00E25399"/>
    <w:rsid w:val="00E2548E"/>
    <w:rsid w:val="00E254B6"/>
    <w:rsid w:val="00E258B7"/>
    <w:rsid w:val="00E258F7"/>
    <w:rsid w:val="00E261AD"/>
    <w:rsid w:val="00E2635D"/>
    <w:rsid w:val="00E26557"/>
    <w:rsid w:val="00E2672D"/>
    <w:rsid w:val="00E268D4"/>
    <w:rsid w:val="00E26AC3"/>
    <w:rsid w:val="00E26C7F"/>
    <w:rsid w:val="00E277C9"/>
    <w:rsid w:val="00E27F82"/>
    <w:rsid w:val="00E3055F"/>
    <w:rsid w:val="00E30797"/>
    <w:rsid w:val="00E30CB0"/>
    <w:rsid w:val="00E30E76"/>
    <w:rsid w:val="00E3117A"/>
    <w:rsid w:val="00E3149A"/>
    <w:rsid w:val="00E31723"/>
    <w:rsid w:val="00E317CE"/>
    <w:rsid w:val="00E31808"/>
    <w:rsid w:val="00E31B91"/>
    <w:rsid w:val="00E31BE7"/>
    <w:rsid w:val="00E31E07"/>
    <w:rsid w:val="00E320F9"/>
    <w:rsid w:val="00E32134"/>
    <w:rsid w:val="00E321C3"/>
    <w:rsid w:val="00E3267D"/>
    <w:rsid w:val="00E328F5"/>
    <w:rsid w:val="00E32EF1"/>
    <w:rsid w:val="00E32F13"/>
    <w:rsid w:val="00E33219"/>
    <w:rsid w:val="00E333F0"/>
    <w:rsid w:val="00E3366F"/>
    <w:rsid w:val="00E33C03"/>
    <w:rsid w:val="00E34032"/>
    <w:rsid w:val="00E34060"/>
    <w:rsid w:val="00E3411F"/>
    <w:rsid w:val="00E34286"/>
    <w:rsid w:val="00E348D2"/>
    <w:rsid w:val="00E34AA1"/>
    <w:rsid w:val="00E34E5A"/>
    <w:rsid w:val="00E34E5C"/>
    <w:rsid w:val="00E34E83"/>
    <w:rsid w:val="00E3562D"/>
    <w:rsid w:val="00E35734"/>
    <w:rsid w:val="00E35CAF"/>
    <w:rsid w:val="00E35D92"/>
    <w:rsid w:val="00E35DEB"/>
    <w:rsid w:val="00E36180"/>
    <w:rsid w:val="00E362A2"/>
    <w:rsid w:val="00E36592"/>
    <w:rsid w:val="00E36D86"/>
    <w:rsid w:val="00E37198"/>
    <w:rsid w:val="00E37262"/>
    <w:rsid w:val="00E372F4"/>
    <w:rsid w:val="00E37456"/>
    <w:rsid w:val="00E374E2"/>
    <w:rsid w:val="00E37CC2"/>
    <w:rsid w:val="00E37E7E"/>
    <w:rsid w:val="00E40036"/>
    <w:rsid w:val="00E40371"/>
    <w:rsid w:val="00E405D5"/>
    <w:rsid w:val="00E40AB5"/>
    <w:rsid w:val="00E40ADF"/>
    <w:rsid w:val="00E4121D"/>
    <w:rsid w:val="00E414B1"/>
    <w:rsid w:val="00E4199A"/>
    <w:rsid w:val="00E41ACD"/>
    <w:rsid w:val="00E41AE0"/>
    <w:rsid w:val="00E41B13"/>
    <w:rsid w:val="00E41E76"/>
    <w:rsid w:val="00E423CA"/>
    <w:rsid w:val="00E429A5"/>
    <w:rsid w:val="00E4329D"/>
    <w:rsid w:val="00E437D9"/>
    <w:rsid w:val="00E4386E"/>
    <w:rsid w:val="00E43CBA"/>
    <w:rsid w:val="00E43DB6"/>
    <w:rsid w:val="00E44035"/>
    <w:rsid w:val="00E44132"/>
    <w:rsid w:val="00E44350"/>
    <w:rsid w:val="00E446B6"/>
    <w:rsid w:val="00E4482C"/>
    <w:rsid w:val="00E44848"/>
    <w:rsid w:val="00E44856"/>
    <w:rsid w:val="00E44E39"/>
    <w:rsid w:val="00E45386"/>
    <w:rsid w:val="00E456B5"/>
    <w:rsid w:val="00E45A29"/>
    <w:rsid w:val="00E45C79"/>
    <w:rsid w:val="00E45CD4"/>
    <w:rsid w:val="00E45F05"/>
    <w:rsid w:val="00E461F7"/>
    <w:rsid w:val="00E463F2"/>
    <w:rsid w:val="00E46DF5"/>
    <w:rsid w:val="00E470E7"/>
    <w:rsid w:val="00E4725F"/>
    <w:rsid w:val="00E475D3"/>
    <w:rsid w:val="00E47A63"/>
    <w:rsid w:val="00E47FBA"/>
    <w:rsid w:val="00E5020B"/>
    <w:rsid w:val="00E504F4"/>
    <w:rsid w:val="00E50688"/>
    <w:rsid w:val="00E50CBB"/>
    <w:rsid w:val="00E51272"/>
    <w:rsid w:val="00E51443"/>
    <w:rsid w:val="00E5172E"/>
    <w:rsid w:val="00E517F8"/>
    <w:rsid w:val="00E51A8A"/>
    <w:rsid w:val="00E51C49"/>
    <w:rsid w:val="00E51D05"/>
    <w:rsid w:val="00E521AD"/>
    <w:rsid w:val="00E5267A"/>
    <w:rsid w:val="00E52BD8"/>
    <w:rsid w:val="00E535A4"/>
    <w:rsid w:val="00E535DD"/>
    <w:rsid w:val="00E53805"/>
    <w:rsid w:val="00E54129"/>
    <w:rsid w:val="00E54181"/>
    <w:rsid w:val="00E54604"/>
    <w:rsid w:val="00E5493A"/>
    <w:rsid w:val="00E54D20"/>
    <w:rsid w:val="00E54DEC"/>
    <w:rsid w:val="00E550DB"/>
    <w:rsid w:val="00E55328"/>
    <w:rsid w:val="00E55353"/>
    <w:rsid w:val="00E5537B"/>
    <w:rsid w:val="00E556FC"/>
    <w:rsid w:val="00E55A7C"/>
    <w:rsid w:val="00E55BBF"/>
    <w:rsid w:val="00E55CEF"/>
    <w:rsid w:val="00E55EFD"/>
    <w:rsid w:val="00E5647F"/>
    <w:rsid w:val="00E566A8"/>
    <w:rsid w:val="00E5677F"/>
    <w:rsid w:val="00E567E8"/>
    <w:rsid w:val="00E56B7D"/>
    <w:rsid w:val="00E56C97"/>
    <w:rsid w:val="00E56D6C"/>
    <w:rsid w:val="00E570AB"/>
    <w:rsid w:val="00E576A8"/>
    <w:rsid w:val="00E577A8"/>
    <w:rsid w:val="00E57808"/>
    <w:rsid w:val="00E602C0"/>
    <w:rsid w:val="00E60380"/>
    <w:rsid w:val="00E6093E"/>
    <w:rsid w:val="00E60A21"/>
    <w:rsid w:val="00E60B8C"/>
    <w:rsid w:val="00E60D6B"/>
    <w:rsid w:val="00E60EC4"/>
    <w:rsid w:val="00E60F1F"/>
    <w:rsid w:val="00E610AB"/>
    <w:rsid w:val="00E61256"/>
    <w:rsid w:val="00E612EB"/>
    <w:rsid w:val="00E61473"/>
    <w:rsid w:val="00E614A6"/>
    <w:rsid w:val="00E614F2"/>
    <w:rsid w:val="00E615FA"/>
    <w:rsid w:val="00E6167F"/>
    <w:rsid w:val="00E618FF"/>
    <w:rsid w:val="00E61A06"/>
    <w:rsid w:val="00E61F92"/>
    <w:rsid w:val="00E622E3"/>
    <w:rsid w:val="00E62429"/>
    <w:rsid w:val="00E624E5"/>
    <w:rsid w:val="00E625E0"/>
    <w:rsid w:val="00E6285B"/>
    <w:rsid w:val="00E62F14"/>
    <w:rsid w:val="00E62FC0"/>
    <w:rsid w:val="00E62FCA"/>
    <w:rsid w:val="00E6300E"/>
    <w:rsid w:val="00E631C0"/>
    <w:rsid w:val="00E631D3"/>
    <w:rsid w:val="00E63350"/>
    <w:rsid w:val="00E6373C"/>
    <w:rsid w:val="00E6378C"/>
    <w:rsid w:val="00E63832"/>
    <w:rsid w:val="00E6384F"/>
    <w:rsid w:val="00E63E28"/>
    <w:rsid w:val="00E6402F"/>
    <w:rsid w:val="00E6435F"/>
    <w:rsid w:val="00E648A1"/>
    <w:rsid w:val="00E64B48"/>
    <w:rsid w:val="00E64B50"/>
    <w:rsid w:val="00E64ED9"/>
    <w:rsid w:val="00E65675"/>
    <w:rsid w:val="00E6569B"/>
    <w:rsid w:val="00E657D0"/>
    <w:rsid w:val="00E65887"/>
    <w:rsid w:val="00E658F2"/>
    <w:rsid w:val="00E65C31"/>
    <w:rsid w:val="00E65EC4"/>
    <w:rsid w:val="00E65F0C"/>
    <w:rsid w:val="00E65F99"/>
    <w:rsid w:val="00E65FFC"/>
    <w:rsid w:val="00E66366"/>
    <w:rsid w:val="00E66E0B"/>
    <w:rsid w:val="00E6729D"/>
    <w:rsid w:val="00E67325"/>
    <w:rsid w:val="00E674FD"/>
    <w:rsid w:val="00E6773C"/>
    <w:rsid w:val="00E67936"/>
    <w:rsid w:val="00E67A8D"/>
    <w:rsid w:val="00E67AD7"/>
    <w:rsid w:val="00E702B1"/>
    <w:rsid w:val="00E70765"/>
    <w:rsid w:val="00E708FE"/>
    <w:rsid w:val="00E709E7"/>
    <w:rsid w:val="00E70B47"/>
    <w:rsid w:val="00E70C58"/>
    <w:rsid w:val="00E70EFB"/>
    <w:rsid w:val="00E70FDB"/>
    <w:rsid w:val="00E71614"/>
    <w:rsid w:val="00E71656"/>
    <w:rsid w:val="00E71A1B"/>
    <w:rsid w:val="00E71ADE"/>
    <w:rsid w:val="00E71F3C"/>
    <w:rsid w:val="00E721E0"/>
    <w:rsid w:val="00E723F8"/>
    <w:rsid w:val="00E724DA"/>
    <w:rsid w:val="00E7285A"/>
    <w:rsid w:val="00E72AAA"/>
    <w:rsid w:val="00E731C3"/>
    <w:rsid w:val="00E73337"/>
    <w:rsid w:val="00E73371"/>
    <w:rsid w:val="00E73373"/>
    <w:rsid w:val="00E7343F"/>
    <w:rsid w:val="00E7372E"/>
    <w:rsid w:val="00E73765"/>
    <w:rsid w:val="00E73863"/>
    <w:rsid w:val="00E73EB8"/>
    <w:rsid w:val="00E73F67"/>
    <w:rsid w:val="00E73FE8"/>
    <w:rsid w:val="00E741A0"/>
    <w:rsid w:val="00E746F9"/>
    <w:rsid w:val="00E7490D"/>
    <w:rsid w:val="00E7495A"/>
    <w:rsid w:val="00E74B28"/>
    <w:rsid w:val="00E74E1B"/>
    <w:rsid w:val="00E74F97"/>
    <w:rsid w:val="00E750D0"/>
    <w:rsid w:val="00E75164"/>
    <w:rsid w:val="00E7535E"/>
    <w:rsid w:val="00E756FC"/>
    <w:rsid w:val="00E75749"/>
    <w:rsid w:val="00E75C0C"/>
    <w:rsid w:val="00E75CA7"/>
    <w:rsid w:val="00E75D6F"/>
    <w:rsid w:val="00E75E53"/>
    <w:rsid w:val="00E75F2D"/>
    <w:rsid w:val="00E76010"/>
    <w:rsid w:val="00E76081"/>
    <w:rsid w:val="00E767C9"/>
    <w:rsid w:val="00E76806"/>
    <w:rsid w:val="00E76DD5"/>
    <w:rsid w:val="00E76FBC"/>
    <w:rsid w:val="00E77356"/>
    <w:rsid w:val="00E774D5"/>
    <w:rsid w:val="00E7759C"/>
    <w:rsid w:val="00E77866"/>
    <w:rsid w:val="00E800A3"/>
    <w:rsid w:val="00E80267"/>
    <w:rsid w:val="00E8034C"/>
    <w:rsid w:val="00E8082C"/>
    <w:rsid w:val="00E80899"/>
    <w:rsid w:val="00E80C20"/>
    <w:rsid w:val="00E80D65"/>
    <w:rsid w:val="00E8120D"/>
    <w:rsid w:val="00E8122B"/>
    <w:rsid w:val="00E8135D"/>
    <w:rsid w:val="00E81394"/>
    <w:rsid w:val="00E8146C"/>
    <w:rsid w:val="00E81754"/>
    <w:rsid w:val="00E81804"/>
    <w:rsid w:val="00E81829"/>
    <w:rsid w:val="00E81914"/>
    <w:rsid w:val="00E8192B"/>
    <w:rsid w:val="00E81966"/>
    <w:rsid w:val="00E81C87"/>
    <w:rsid w:val="00E81D3E"/>
    <w:rsid w:val="00E82277"/>
    <w:rsid w:val="00E8236A"/>
    <w:rsid w:val="00E82800"/>
    <w:rsid w:val="00E828BE"/>
    <w:rsid w:val="00E82A7C"/>
    <w:rsid w:val="00E82B87"/>
    <w:rsid w:val="00E82BA6"/>
    <w:rsid w:val="00E82D44"/>
    <w:rsid w:val="00E8390B"/>
    <w:rsid w:val="00E83B71"/>
    <w:rsid w:val="00E83E45"/>
    <w:rsid w:val="00E842B2"/>
    <w:rsid w:val="00E8442F"/>
    <w:rsid w:val="00E84557"/>
    <w:rsid w:val="00E84AC0"/>
    <w:rsid w:val="00E85025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5D9A"/>
    <w:rsid w:val="00E86143"/>
    <w:rsid w:val="00E86272"/>
    <w:rsid w:val="00E8667A"/>
    <w:rsid w:val="00E868FA"/>
    <w:rsid w:val="00E86BC4"/>
    <w:rsid w:val="00E86C3E"/>
    <w:rsid w:val="00E86E1F"/>
    <w:rsid w:val="00E8703D"/>
    <w:rsid w:val="00E87445"/>
    <w:rsid w:val="00E87681"/>
    <w:rsid w:val="00E87777"/>
    <w:rsid w:val="00E87993"/>
    <w:rsid w:val="00E879F2"/>
    <w:rsid w:val="00E87B9A"/>
    <w:rsid w:val="00E87BB9"/>
    <w:rsid w:val="00E87E52"/>
    <w:rsid w:val="00E905A6"/>
    <w:rsid w:val="00E906C4"/>
    <w:rsid w:val="00E9076D"/>
    <w:rsid w:val="00E907AE"/>
    <w:rsid w:val="00E9087E"/>
    <w:rsid w:val="00E90B48"/>
    <w:rsid w:val="00E90D70"/>
    <w:rsid w:val="00E90DF9"/>
    <w:rsid w:val="00E90FB9"/>
    <w:rsid w:val="00E910E0"/>
    <w:rsid w:val="00E9113E"/>
    <w:rsid w:val="00E91586"/>
    <w:rsid w:val="00E91A6C"/>
    <w:rsid w:val="00E91DED"/>
    <w:rsid w:val="00E92048"/>
    <w:rsid w:val="00E920AC"/>
    <w:rsid w:val="00E9228C"/>
    <w:rsid w:val="00E92677"/>
    <w:rsid w:val="00E9271F"/>
    <w:rsid w:val="00E92851"/>
    <w:rsid w:val="00E928A6"/>
    <w:rsid w:val="00E92941"/>
    <w:rsid w:val="00E9299E"/>
    <w:rsid w:val="00E92E2C"/>
    <w:rsid w:val="00E9305F"/>
    <w:rsid w:val="00E9398F"/>
    <w:rsid w:val="00E93BAA"/>
    <w:rsid w:val="00E93D8E"/>
    <w:rsid w:val="00E93F6E"/>
    <w:rsid w:val="00E949A9"/>
    <w:rsid w:val="00E94C9B"/>
    <w:rsid w:val="00E94DC0"/>
    <w:rsid w:val="00E94FD7"/>
    <w:rsid w:val="00E954C2"/>
    <w:rsid w:val="00E95520"/>
    <w:rsid w:val="00E95AD8"/>
    <w:rsid w:val="00E95AEF"/>
    <w:rsid w:val="00E95C30"/>
    <w:rsid w:val="00E95D2E"/>
    <w:rsid w:val="00E95EB8"/>
    <w:rsid w:val="00E95F8E"/>
    <w:rsid w:val="00E96166"/>
    <w:rsid w:val="00E96170"/>
    <w:rsid w:val="00E962A1"/>
    <w:rsid w:val="00E96490"/>
    <w:rsid w:val="00E965E9"/>
    <w:rsid w:val="00E967C4"/>
    <w:rsid w:val="00E96A84"/>
    <w:rsid w:val="00E96FA9"/>
    <w:rsid w:val="00E97B7C"/>
    <w:rsid w:val="00E97D42"/>
    <w:rsid w:val="00E97D75"/>
    <w:rsid w:val="00EA03E7"/>
    <w:rsid w:val="00EA0811"/>
    <w:rsid w:val="00EA0B5C"/>
    <w:rsid w:val="00EA0E45"/>
    <w:rsid w:val="00EA10D7"/>
    <w:rsid w:val="00EA11ED"/>
    <w:rsid w:val="00EA121F"/>
    <w:rsid w:val="00EA1285"/>
    <w:rsid w:val="00EA1342"/>
    <w:rsid w:val="00EA1390"/>
    <w:rsid w:val="00EA15FA"/>
    <w:rsid w:val="00EA16CA"/>
    <w:rsid w:val="00EA1883"/>
    <w:rsid w:val="00EA18E3"/>
    <w:rsid w:val="00EA19B5"/>
    <w:rsid w:val="00EA1B29"/>
    <w:rsid w:val="00EA1B30"/>
    <w:rsid w:val="00EA1C95"/>
    <w:rsid w:val="00EA2092"/>
    <w:rsid w:val="00EA21D8"/>
    <w:rsid w:val="00EA23A8"/>
    <w:rsid w:val="00EA274A"/>
    <w:rsid w:val="00EA2922"/>
    <w:rsid w:val="00EA2B98"/>
    <w:rsid w:val="00EA2D6B"/>
    <w:rsid w:val="00EA3536"/>
    <w:rsid w:val="00EA35F9"/>
    <w:rsid w:val="00EA3724"/>
    <w:rsid w:val="00EA3766"/>
    <w:rsid w:val="00EA37B9"/>
    <w:rsid w:val="00EA37F8"/>
    <w:rsid w:val="00EA38DE"/>
    <w:rsid w:val="00EA3919"/>
    <w:rsid w:val="00EA391E"/>
    <w:rsid w:val="00EA496D"/>
    <w:rsid w:val="00EA4C83"/>
    <w:rsid w:val="00EA4D8D"/>
    <w:rsid w:val="00EA4FAF"/>
    <w:rsid w:val="00EA514F"/>
    <w:rsid w:val="00EA5311"/>
    <w:rsid w:val="00EA59C5"/>
    <w:rsid w:val="00EA5A13"/>
    <w:rsid w:val="00EA5A7F"/>
    <w:rsid w:val="00EA5BE9"/>
    <w:rsid w:val="00EA5CF1"/>
    <w:rsid w:val="00EA5FEA"/>
    <w:rsid w:val="00EA64C6"/>
    <w:rsid w:val="00EA6550"/>
    <w:rsid w:val="00EA6553"/>
    <w:rsid w:val="00EA6681"/>
    <w:rsid w:val="00EA68C2"/>
    <w:rsid w:val="00EA690A"/>
    <w:rsid w:val="00EA6940"/>
    <w:rsid w:val="00EA6A5B"/>
    <w:rsid w:val="00EA6A81"/>
    <w:rsid w:val="00EA6B4B"/>
    <w:rsid w:val="00EA6BAE"/>
    <w:rsid w:val="00EA6F55"/>
    <w:rsid w:val="00EA726D"/>
    <w:rsid w:val="00EA74AF"/>
    <w:rsid w:val="00EA769A"/>
    <w:rsid w:val="00EA777D"/>
    <w:rsid w:val="00EA7BC8"/>
    <w:rsid w:val="00EA7D36"/>
    <w:rsid w:val="00EA7D98"/>
    <w:rsid w:val="00EA7F01"/>
    <w:rsid w:val="00EB015F"/>
    <w:rsid w:val="00EB0375"/>
    <w:rsid w:val="00EB03A5"/>
    <w:rsid w:val="00EB0BDB"/>
    <w:rsid w:val="00EB0FFE"/>
    <w:rsid w:val="00EB11D5"/>
    <w:rsid w:val="00EB12F3"/>
    <w:rsid w:val="00EB13DC"/>
    <w:rsid w:val="00EB169C"/>
    <w:rsid w:val="00EB22B4"/>
    <w:rsid w:val="00EB24D4"/>
    <w:rsid w:val="00EB24D8"/>
    <w:rsid w:val="00EB2639"/>
    <w:rsid w:val="00EB2C0F"/>
    <w:rsid w:val="00EB2D97"/>
    <w:rsid w:val="00EB2EE2"/>
    <w:rsid w:val="00EB3457"/>
    <w:rsid w:val="00EB35C7"/>
    <w:rsid w:val="00EB368D"/>
    <w:rsid w:val="00EB3997"/>
    <w:rsid w:val="00EB3BF7"/>
    <w:rsid w:val="00EB41E9"/>
    <w:rsid w:val="00EB45CC"/>
    <w:rsid w:val="00EB483A"/>
    <w:rsid w:val="00EB48A1"/>
    <w:rsid w:val="00EB48F4"/>
    <w:rsid w:val="00EB4A24"/>
    <w:rsid w:val="00EB4AE0"/>
    <w:rsid w:val="00EB524B"/>
    <w:rsid w:val="00EB5726"/>
    <w:rsid w:val="00EB5938"/>
    <w:rsid w:val="00EB59B0"/>
    <w:rsid w:val="00EB5BFF"/>
    <w:rsid w:val="00EB5C9A"/>
    <w:rsid w:val="00EB5D81"/>
    <w:rsid w:val="00EB60E4"/>
    <w:rsid w:val="00EB64F0"/>
    <w:rsid w:val="00EB6625"/>
    <w:rsid w:val="00EB666B"/>
    <w:rsid w:val="00EB6B09"/>
    <w:rsid w:val="00EB6C9D"/>
    <w:rsid w:val="00EB6DB2"/>
    <w:rsid w:val="00EB6F78"/>
    <w:rsid w:val="00EB724C"/>
    <w:rsid w:val="00EB7328"/>
    <w:rsid w:val="00EB787C"/>
    <w:rsid w:val="00EB7B01"/>
    <w:rsid w:val="00EC0007"/>
    <w:rsid w:val="00EC00C8"/>
    <w:rsid w:val="00EC0257"/>
    <w:rsid w:val="00EC0593"/>
    <w:rsid w:val="00EC0AAC"/>
    <w:rsid w:val="00EC0B54"/>
    <w:rsid w:val="00EC123A"/>
    <w:rsid w:val="00EC1262"/>
    <w:rsid w:val="00EC14CA"/>
    <w:rsid w:val="00EC1856"/>
    <w:rsid w:val="00EC1A17"/>
    <w:rsid w:val="00EC1CEF"/>
    <w:rsid w:val="00EC2102"/>
    <w:rsid w:val="00EC222B"/>
    <w:rsid w:val="00EC275E"/>
    <w:rsid w:val="00EC2A54"/>
    <w:rsid w:val="00EC2D21"/>
    <w:rsid w:val="00EC30EE"/>
    <w:rsid w:val="00EC32D9"/>
    <w:rsid w:val="00EC34F5"/>
    <w:rsid w:val="00EC3721"/>
    <w:rsid w:val="00EC3849"/>
    <w:rsid w:val="00EC3DFC"/>
    <w:rsid w:val="00EC3FCD"/>
    <w:rsid w:val="00EC4418"/>
    <w:rsid w:val="00EC46BE"/>
    <w:rsid w:val="00EC4A92"/>
    <w:rsid w:val="00EC4C3E"/>
    <w:rsid w:val="00EC4CAE"/>
    <w:rsid w:val="00EC4CB1"/>
    <w:rsid w:val="00EC5115"/>
    <w:rsid w:val="00EC55B5"/>
    <w:rsid w:val="00EC55EA"/>
    <w:rsid w:val="00EC57E9"/>
    <w:rsid w:val="00EC5998"/>
    <w:rsid w:val="00EC60A1"/>
    <w:rsid w:val="00EC6127"/>
    <w:rsid w:val="00EC659C"/>
    <w:rsid w:val="00EC66E6"/>
    <w:rsid w:val="00EC6AAB"/>
    <w:rsid w:val="00EC6E53"/>
    <w:rsid w:val="00EC70E0"/>
    <w:rsid w:val="00EC7FAB"/>
    <w:rsid w:val="00ED0367"/>
    <w:rsid w:val="00ED0817"/>
    <w:rsid w:val="00ED08CC"/>
    <w:rsid w:val="00ED08DF"/>
    <w:rsid w:val="00ED137F"/>
    <w:rsid w:val="00ED142E"/>
    <w:rsid w:val="00ED1718"/>
    <w:rsid w:val="00ED1B4F"/>
    <w:rsid w:val="00ED1FF3"/>
    <w:rsid w:val="00ED231E"/>
    <w:rsid w:val="00ED2587"/>
    <w:rsid w:val="00ED28CA"/>
    <w:rsid w:val="00ED310D"/>
    <w:rsid w:val="00ED322E"/>
    <w:rsid w:val="00ED330A"/>
    <w:rsid w:val="00ED33D3"/>
    <w:rsid w:val="00ED34A4"/>
    <w:rsid w:val="00ED35BF"/>
    <w:rsid w:val="00ED3902"/>
    <w:rsid w:val="00ED3945"/>
    <w:rsid w:val="00ED3C74"/>
    <w:rsid w:val="00ED3CBB"/>
    <w:rsid w:val="00ED3E27"/>
    <w:rsid w:val="00ED4265"/>
    <w:rsid w:val="00ED4420"/>
    <w:rsid w:val="00ED44D0"/>
    <w:rsid w:val="00ED457C"/>
    <w:rsid w:val="00ED45AE"/>
    <w:rsid w:val="00ED48B0"/>
    <w:rsid w:val="00ED497A"/>
    <w:rsid w:val="00ED4F1D"/>
    <w:rsid w:val="00ED51C7"/>
    <w:rsid w:val="00ED54B6"/>
    <w:rsid w:val="00ED54E4"/>
    <w:rsid w:val="00ED56BA"/>
    <w:rsid w:val="00ED58FA"/>
    <w:rsid w:val="00ED5A0D"/>
    <w:rsid w:val="00ED5AE4"/>
    <w:rsid w:val="00ED5B4D"/>
    <w:rsid w:val="00ED61D5"/>
    <w:rsid w:val="00ED6415"/>
    <w:rsid w:val="00ED6DA5"/>
    <w:rsid w:val="00ED775B"/>
    <w:rsid w:val="00ED792B"/>
    <w:rsid w:val="00ED7B11"/>
    <w:rsid w:val="00ED7B36"/>
    <w:rsid w:val="00ED7D06"/>
    <w:rsid w:val="00EE0139"/>
    <w:rsid w:val="00EE01A9"/>
    <w:rsid w:val="00EE056D"/>
    <w:rsid w:val="00EE0734"/>
    <w:rsid w:val="00EE0782"/>
    <w:rsid w:val="00EE0EAA"/>
    <w:rsid w:val="00EE102C"/>
    <w:rsid w:val="00EE10EB"/>
    <w:rsid w:val="00EE132C"/>
    <w:rsid w:val="00EE16AB"/>
    <w:rsid w:val="00EE1769"/>
    <w:rsid w:val="00EE1933"/>
    <w:rsid w:val="00EE1F81"/>
    <w:rsid w:val="00EE268F"/>
    <w:rsid w:val="00EE2C6F"/>
    <w:rsid w:val="00EE2D89"/>
    <w:rsid w:val="00EE3182"/>
    <w:rsid w:val="00EE31B5"/>
    <w:rsid w:val="00EE33B7"/>
    <w:rsid w:val="00EE398D"/>
    <w:rsid w:val="00EE39BB"/>
    <w:rsid w:val="00EE3F26"/>
    <w:rsid w:val="00EE41AD"/>
    <w:rsid w:val="00EE41B9"/>
    <w:rsid w:val="00EE48F4"/>
    <w:rsid w:val="00EE495C"/>
    <w:rsid w:val="00EE4C8A"/>
    <w:rsid w:val="00EE4D0A"/>
    <w:rsid w:val="00EE4D45"/>
    <w:rsid w:val="00EE5119"/>
    <w:rsid w:val="00EE5280"/>
    <w:rsid w:val="00EE59DA"/>
    <w:rsid w:val="00EE5BC9"/>
    <w:rsid w:val="00EE5D21"/>
    <w:rsid w:val="00EE6087"/>
    <w:rsid w:val="00EE620D"/>
    <w:rsid w:val="00EE6280"/>
    <w:rsid w:val="00EE6DE6"/>
    <w:rsid w:val="00EE70F1"/>
    <w:rsid w:val="00EE7288"/>
    <w:rsid w:val="00EE7673"/>
    <w:rsid w:val="00EE7690"/>
    <w:rsid w:val="00EE7B8A"/>
    <w:rsid w:val="00EF030D"/>
    <w:rsid w:val="00EF07C5"/>
    <w:rsid w:val="00EF0811"/>
    <w:rsid w:val="00EF0AD6"/>
    <w:rsid w:val="00EF10EE"/>
    <w:rsid w:val="00EF11B6"/>
    <w:rsid w:val="00EF13EF"/>
    <w:rsid w:val="00EF14E9"/>
    <w:rsid w:val="00EF177A"/>
    <w:rsid w:val="00EF17EC"/>
    <w:rsid w:val="00EF189F"/>
    <w:rsid w:val="00EF19C7"/>
    <w:rsid w:val="00EF1D31"/>
    <w:rsid w:val="00EF20EE"/>
    <w:rsid w:val="00EF2116"/>
    <w:rsid w:val="00EF22BC"/>
    <w:rsid w:val="00EF24C3"/>
    <w:rsid w:val="00EF26AD"/>
    <w:rsid w:val="00EF279C"/>
    <w:rsid w:val="00EF2BEB"/>
    <w:rsid w:val="00EF312C"/>
    <w:rsid w:val="00EF344E"/>
    <w:rsid w:val="00EF3A1E"/>
    <w:rsid w:val="00EF3E24"/>
    <w:rsid w:val="00EF3E64"/>
    <w:rsid w:val="00EF3F9B"/>
    <w:rsid w:val="00EF423A"/>
    <w:rsid w:val="00EF4430"/>
    <w:rsid w:val="00EF445A"/>
    <w:rsid w:val="00EF4562"/>
    <w:rsid w:val="00EF4614"/>
    <w:rsid w:val="00EF47DF"/>
    <w:rsid w:val="00EF5059"/>
    <w:rsid w:val="00EF527D"/>
    <w:rsid w:val="00EF528E"/>
    <w:rsid w:val="00EF5514"/>
    <w:rsid w:val="00EF5B28"/>
    <w:rsid w:val="00EF5D23"/>
    <w:rsid w:val="00EF5E5B"/>
    <w:rsid w:val="00EF625E"/>
    <w:rsid w:val="00EF626E"/>
    <w:rsid w:val="00EF635F"/>
    <w:rsid w:val="00EF6511"/>
    <w:rsid w:val="00EF6B90"/>
    <w:rsid w:val="00EF6C41"/>
    <w:rsid w:val="00EF6CCE"/>
    <w:rsid w:val="00EF6F51"/>
    <w:rsid w:val="00EF725C"/>
    <w:rsid w:val="00EF72F9"/>
    <w:rsid w:val="00EF73FB"/>
    <w:rsid w:val="00EF775F"/>
    <w:rsid w:val="00EF782C"/>
    <w:rsid w:val="00EF78C8"/>
    <w:rsid w:val="00EF7923"/>
    <w:rsid w:val="00EF7C56"/>
    <w:rsid w:val="00EF7E2E"/>
    <w:rsid w:val="00F001C7"/>
    <w:rsid w:val="00F004BB"/>
    <w:rsid w:val="00F005C1"/>
    <w:rsid w:val="00F00AF4"/>
    <w:rsid w:val="00F00CAB"/>
    <w:rsid w:val="00F00EAA"/>
    <w:rsid w:val="00F01287"/>
    <w:rsid w:val="00F013F7"/>
    <w:rsid w:val="00F01472"/>
    <w:rsid w:val="00F014FC"/>
    <w:rsid w:val="00F017D2"/>
    <w:rsid w:val="00F01811"/>
    <w:rsid w:val="00F01A77"/>
    <w:rsid w:val="00F01C60"/>
    <w:rsid w:val="00F01CD9"/>
    <w:rsid w:val="00F01CF9"/>
    <w:rsid w:val="00F02448"/>
    <w:rsid w:val="00F0250A"/>
    <w:rsid w:val="00F02B01"/>
    <w:rsid w:val="00F02B8D"/>
    <w:rsid w:val="00F02DA9"/>
    <w:rsid w:val="00F03598"/>
    <w:rsid w:val="00F037E7"/>
    <w:rsid w:val="00F03BAC"/>
    <w:rsid w:val="00F03CA1"/>
    <w:rsid w:val="00F03DF0"/>
    <w:rsid w:val="00F03F0F"/>
    <w:rsid w:val="00F042C8"/>
    <w:rsid w:val="00F045FC"/>
    <w:rsid w:val="00F04647"/>
    <w:rsid w:val="00F04660"/>
    <w:rsid w:val="00F04897"/>
    <w:rsid w:val="00F04BCF"/>
    <w:rsid w:val="00F04C28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E7"/>
    <w:rsid w:val="00F060EA"/>
    <w:rsid w:val="00F066DF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780"/>
    <w:rsid w:val="00F107F9"/>
    <w:rsid w:val="00F10976"/>
    <w:rsid w:val="00F10A11"/>
    <w:rsid w:val="00F10FB5"/>
    <w:rsid w:val="00F111CE"/>
    <w:rsid w:val="00F1153A"/>
    <w:rsid w:val="00F11905"/>
    <w:rsid w:val="00F11A09"/>
    <w:rsid w:val="00F11B64"/>
    <w:rsid w:val="00F12016"/>
    <w:rsid w:val="00F12061"/>
    <w:rsid w:val="00F1212A"/>
    <w:rsid w:val="00F12862"/>
    <w:rsid w:val="00F12AB7"/>
    <w:rsid w:val="00F12DFC"/>
    <w:rsid w:val="00F13035"/>
    <w:rsid w:val="00F1342A"/>
    <w:rsid w:val="00F138A1"/>
    <w:rsid w:val="00F13CAB"/>
    <w:rsid w:val="00F14006"/>
    <w:rsid w:val="00F14140"/>
    <w:rsid w:val="00F1446F"/>
    <w:rsid w:val="00F144AD"/>
    <w:rsid w:val="00F1528B"/>
    <w:rsid w:val="00F15355"/>
    <w:rsid w:val="00F15711"/>
    <w:rsid w:val="00F160CE"/>
    <w:rsid w:val="00F163BB"/>
    <w:rsid w:val="00F164ED"/>
    <w:rsid w:val="00F16AA6"/>
    <w:rsid w:val="00F16E64"/>
    <w:rsid w:val="00F16FF2"/>
    <w:rsid w:val="00F17074"/>
    <w:rsid w:val="00F171AA"/>
    <w:rsid w:val="00F17356"/>
    <w:rsid w:val="00F173E6"/>
    <w:rsid w:val="00F17558"/>
    <w:rsid w:val="00F176DE"/>
    <w:rsid w:val="00F17727"/>
    <w:rsid w:val="00F17AD7"/>
    <w:rsid w:val="00F17BAA"/>
    <w:rsid w:val="00F202D1"/>
    <w:rsid w:val="00F2039D"/>
    <w:rsid w:val="00F20440"/>
    <w:rsid w:val="00F20C52"/>
    <w:rsid w:val="00F215E2"/>
    <w:rsid w:val="00F21B15"/>
    <w:rsid w:val="00F21C3E"/>
    <w:rsid w:val="00F21DAE"/>
    <w:rsid w:val="00F22167"/>
    <w:rsid w:val="00F22702"/>
    <w:rsid w:val="00F22837"/>
    <w:rsid w:val="00F22BAC"/>
    <w:rsid w:val="00F2327D"/>
    <w:rsid w:val="00F23290"/>
    <w:rsid w:val="00F233DC"/>
    <w:rsid w:val="00F23629"/>
    <w:rsid w:val="00F23D9D"/>
    <w:rsid w:val="00F245E3"/>
    <w:rsid w:val="00F248D5"/>
    <w:rsid w:val="00F24A39"/>
    <w:rsid w:val="00F24BA8"/>
    <w:rsid w:val="00F24C20"/>
    <w:rsid w:val="00F2511E"/>
    <w:rsid w:val="00F25718"/>
    <w:rsid w:val="00F2573E"/>
    <w:rsid w:val="00F25B18"/>
    <w:rsid w:val="00F25BC5"/>
    <w:rsid w:val="00F25E62"/>
    <w:rsid w:val="00F262E0"/>
    <w:rsid w:val="00F2643D"/>
    <w:rsid w:val="00F26522"/>
    <w:rsid w:val="00F26932"/>
    <w:rsid w:val="00F2697E"/>
    <w:rsid w:val="00F26AAA"/>
    <w:rsid w:val="00F26CE8"/>
    <w:rsid w:val="00F26E33"/>
    <w:rsid w:val="00F27149"/>
    <w:rsid w:val="00F27686"/>
    <w:rsid w:val="00F27C6F"/>
    <w:rsid w:val="00F27F6D"/>
    <w:rsid w:val="00F27F8A"/>
    <w:rsid w:val="00F300C9"/>
    <w:rsid w:val="00F30270"/>
    <w:rsid w:val="00F304F3"/>
    <w:rsid w:val="00F30649"/>
    <w:rsid w:val="00F309B4"/>
    <w:rsid w:val="00F30A2A"/>
    <w:rsid w:val="00F30CB4"/>
    <w:rsid w:val="00F30CFC"/>
    <w:rsid w:val="00F310AB"/>
    <w:rsid w:val="00F3119A"/>
    <w:rsid w:val="00F31255"/>
    <w:rsid w:val="00F312BF"/>
    <w:rsid w:val="00F312F5"/>
    <w:rsid w:val="00F3178F"/>
    <w:rsid w:val="00F31AA4"/>
    <w:rsid w:val="00F320F2"/>
    <w:rsid w:val="00F32BB2"/>
    <w:rsid w:val="00F32C3C"/>
    <w:rsid w:val="00F33348"/>
    <w:rsid w:val="00F33B9B"/>
    <w:rsid w:val="00F3431B"/>
    <w:rsid w:val="00F349A8"/>
    <w:rsid w:val="00F34A56"/>
    <w:rsid w:val="00F34C06"/>
    <w:rsid w:val="00F34FE3"/>
    <w:rsid w:val="00F352F9"/>
    <w:rsid w:val="00F35B3C"/>
    <w:rsid w:val="00F35F2C"/>
    <w:rsid w:val="00F36174"/>
    <w:rsid w:val="00F3621A"/>
    <w:rsid w:val="00F364E0"/>
    <w:rsid w:val="00F366CA"/>
    <w:rsid w:val="00F366ED"/>
    <w:rsid w:val="00F36BC7"/>
    <w:rsid w:val="00F37085"/>
    <w:rsid w:val="00F3733B"/>
    <w:rsid w:val="00F37698"/>
    <w:rsid w:val="00F378C1"/>
    <w:rsid w:val="00F379B9"/>
    <w:rsid w:val="00F37F3B"/>
    <w:rsid w:val="00F40453"/>
    <w:rsid w:val="00F40481"/>
    <w:rsid w:val="00F40996"/>
    <w:rsid w:val="00F40D0C"/>
    <w:rsid w:val="00F41110"/>
    <w:rsid w:val="00F41206"/>
    <w:rsid w:val="00F41249"/>
    <w:rsid w:val="00F41BAF"/>
    <w:rsid w:val="00F41EB1"/>
    <w:rsid w:val="00F41F58"/>
    <w:rsid w:val="00F428E5"/>
    <w:rsid w:val="00F43077"/>
    <w:rsid w:val="00F43150"/>
    <w:rsid w:val="00F43157"/>
    <w:rsid w:val="00F43187"/>
    <w:rsid w:val="00F433B5"/>
    <w:rsid w:val="00F434DB"/>
    <w:rsid w:val="00F4357A"/>
    <w:rsid w:val="00F43AF2"/>
    <w:rsid w:val="00F43CD6"/>
    <w:rsid w:val="00F43FF9"/>
    <w:rsid w:val="00F442C7"/>
    <w:rsid w:val="00F4470E"/>
    <w:rsid w:val="00F44743"/>
    <w:rsid w:val="00F447C3"/>
    <w:rsid w:val="00F4493D"/>
    <w:rsid w:val="00F44A26"/>
    <w:rsid w:val="00F44D3F"/>
    <w:rsid w:val="00F44F32"/>
    <w:rsid w:val="00F44F69"/>
    <w:rsid w:val="00F451E7"/>
    <w:rsid w:val="00F4562B"/>
    <w:rsid w:val="00F4595F"/>
    <w:rsid w:val="00F45DF9"/>
    <w:rsid w:val="00F45FF0"/>
    <w:rsid w:val="00F4623D"/>
    <w:rsid w:val="00F46347"/>
    <w:rsid w:val="00F46948"/>
    <w:rsid w:val="00F469D4"/>
    <w:rsid w:val="00F46A28"/>
    <w:rsid w:val="00F46AF4"/>
    <w:rsid w:val="00F46B4A"/>
    <w:rsid w:val="00F46C6C"/>
    <w:rsid w:val="00F47203"/>
    <w:rsid w:val="00F475FA"/>
    <w:rsid w:val="00F4786A"/>
    <w:rsid w:val="00F47D32"/>
    <w:rsid w:val="00F50092"/>
    <w:rsid w:val="00F5018C"/>
    <w:rsid w:val="00F5034E"/>
    <w:rsid w:val="00F506CE"/>
    <w:rsid w:val="00F507EE"/>
    <w:rsid w:val="00F50C6F"/>
    <w:rsid w:val="00F50DDB"/>
    <w:rsid w:val="00F50F25"/>
    <w:rsid w:val="00F50F92"/>
    <w:rsid w:val="00F5157E"/>
    <w:rsid w:val="00F5183E"/>
    <w:rsid w:val="00F51937"/>
    <w:rsid w:val="00F51AF1"/>
    <w:rsid w:val="00F51F67"/>
    <w:rsid w:val="00F520BC"/>
    <w:rsid w:val="00F52107"/>
    <w:rsid w:val="00F52330"/>
    <w:rsid w:val="00F52A63"/>
    <w:rsid w:val="00F52D04"/>
    <w:rsid w:val="00F52F9D"/>
    <w:rsid w:val="00F5323C"/>
    <w:rsid w:val="00F53704"/>
    <w:rsid w:val="00F53A08"/>
    <w:rsid w:val="00F542EB"/>
    <w:rsid w:val="00F547E5"/>
    <w:rsid w:val="00F547F0"/>
    <w:rsid w:val="00F548F3"/>
    <w:rsid w:val="00F54ED6"/>
    <w:rsid w:val="00F556E6"/>
    <w:rsid w:val="00F5581F"/>
    <w:rsid w:val="00F55E20"/>
    <w:rsid w:val="00F562FA"/>
    <w:rsid w:val="00F5652B"/>
    <w:rsid w:val="00F5653F"/>
    <w:rsid w:val="00F56874"/>
    <w:rsid w:val="00F56E2F"/>
    <w:rsid w:val="00F56EB2"/>
    <w:rsid w:val="00F57044"/>
    <w:rsid w:val="00F5717F"/>
    <w:rsid w:val="00F57434"/>
    <w:rsid w:val="00F577D3"/>
    <w:rsid w:val="00F57890"/>
    <w:rsid w:val="00F57AFB"/>
    <w:rsid w:val="00F57CE1"/>
    <w:rsid w:val="00F6005D"/>
    <w:rsid w:val="00F60187"/>
    <w:rsid w:val="00F60261"/>
    <w:rsid w:val="00F60DD9"/>
    <w:rsid w:val="00F60F49"/>
    <w:rsid w:val="00F60F8C"/>
    <w:rsid w:val="00F61087"/>
    <w:rsid w:val="00F611A0"/>
    <w:rsid w:val="00F61406"/>
    <w:rsid w:val="00F61A52"/>
    <w:rsid w:val="00F61BAA"/>
    <w:rsid w:val="00F61D39"/>
    <w:rsid w:val="00F61F31"/>
    <w:rsid w:val="00F62412"/>
    <w:rsid w:val="00F62979"/>
    <w:rsid w:val="00F62A71"/>
    <w:rsid w:val="00F62C2F"/>
    <w:rsid w:val="00F62D74"/>
    <w:rsid w:val="00F63551"/>
    <w:rsid w:val="00F63A3C"/>
    <w:rsid w:val="00F6408A"/>
    <w:rsid w:val="00F6450B"/>
    <w:rsid w:val="00F647CE"/>
    <w:rsid w:val="00F649A1"/>
    <w:rsid w:val="00F64C01"/>
    <w:rsid w:val="00F64D95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988"/>
    <w:rsid w:val="00F65D8C"/>
    <w:rsid w:val="00F66060"/>
    <w:rsid w:val="00F665BE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5BE"/>
    <w:rsid w:val="00F678A7"/>
    <w:rsid w:val="00F67B94"/>
    <w:rsid w:val="00F67ECA"/>
    <w:rsid w:val="00F70512"/>
    <w:rsid w:val="00F707E4"/>
    <w:rsid w:val="00F70830"/>
    <w:rsid w:val="00F7090D"/>
    <w:rsid w:val="00F70978"/>
    <w:rsid w:val="00F709EE"/>
    <w:rsid w:val="00F70C12"/>
    <w:rsid w:val="00F718EB"/>
    <w:rsid w:val="00F71909"/>
    <w:rsid w:val="00F71D38"/>
    <w:rsid w:val="00F71DC3"/>
    <w:rsid w:val="00F71EF2"/>
    <w:rsid w:val="00F72549"/>
    <w:rsid w:val="00F72607"/>
    <w:rsid w:val="00F726ED"/>
    <w:rsid w:val="00F7274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A27"/>
    <w:rsid w:val="00F73BF3"/>
    <w:rsid w:val="00F73C0E"/>
    <w:rsid w:val="00F73E80"/>
    <w:rsid w:val="00F73F33"/>
    <w:rsid w:val="00F73F40"/>
    <w:rsid w:val="00F73FB6"/>
    <w:rsid w:val="00F74310"/>
    <w:rsid w:val="00F7438B"/>
    <w:rsid w:val="00F74533"/>
    <w:rsid w:val="00F74567"/>
    <w:rsid w:val="00F7477C"/>
    <w:rsid w:val="00F7477E"/>
    <w:rsid w:val="00F74782"/>
    <w:rsid w:val="00F74935"/>
    <w:rsid w:val="00F750A8"/>
    <w:rsid w:val="00F756DA"/>
    <w:rsid w:val="00F756F6"/>
    <w:rsid w:val="00F75917"/>
    <w:rsid w:val="00F75A20"/>
    <w:rsid w:val="00F75F41"/>
    <w:rsid w:val="00F75F49"/>
    <w:rsid w:val="00F7602A"/>
    <w:rsid w:val="00F76B06"/>
    <w:rsid w:val="00F76B36"/>
    <w:rsid w:val="00F76E82"/>
    <w:rsid w:val="00F772A4"/>
    <w:rsid w:val="00F772BF"/>
    <w:rsid w:val="00F773D5"/>
    <w:rsid w:val="00F77772"/>
    <w:rsid w:val="00F77D0F"/>
    <w:rsid w:val="00F77F19"/>
    <w:rsid w:val="00F801B0"/>
    <w:rsid w:val="00F805C6"/>
    <w:rsid w:val="00F805DE"/>
    <w:rsid w:val="00F80768"/>
    <w:rsid w:val="00F80AD0"/>
    <w:rsid w:val="00F80B02"/>
    <w:rsid w:val="00F80DA5"/>
    <w:rsid w:val="00F81084"/>
    <w:rsid w:val="00F81371"/>
    <w:rsid w:val="00F81895"/>
    <w:rsid w:val="00F818FC"/>
    <w:rsid w:val="00F819F3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C1D"/>
    <w:rsid w:val="00F82DB5"/>
    <w:rsid w:val="00F82E4A"/>
    <w:rsid w:val="00F82E77"/>
    <w:rsid w:val="00F8399E"/>
    <w:rsid w:val="00F839A5"/>
    <w:rsid w:val="00F83E7B"/>
    <w:rsid w:val="00F83FA9"/>
    <w:rsid w:val="00F8447E"/>
    <w:rsid w:val="00F846BA"/>
    <w:rsid w:val="00F846EE"/>
    <w:rsid w:val="00F84AB5"/>
    <w:rsid w:val="00F84D44"/>
    <w:rsid w:val="00F85330"/>
    <w:rsid w:val="00F85552"/>
    <w:rsid w:val="00F857EB"/>
    <w:rsid w:val="00F85960"/>
    <w:rsid w:val="00F85C43"/>
    <w:rsid w:val="00F85E49"/>
    <w:rsid w:val="00F85F9E"/>
    <w:rsid w:val="00F8606D"/>
    <w:rsid w:val="00F86115"/>
    <w:rsid w:val="00F864FB"/>
    <w:rsid w:val="00F866BA"/>
    <w:rsid w:val="00F868A8"/>
    <w:rsid w:val="00F86A8D"/>
    <w:rsid w:val="00F86B58"/>
    <w:rsid w:val="00F87331"/>
    <w:rsid w:val="00F876FF"/>
    <w:rsid w:val="00F8779B"/>
    <w:rsid w:val="00F87ADD"/>
    <w:rsid w:val="00F87BD2"/>
    <w:rsid w:val="00F87DA4"/>
    <w:rsid w:val="00F90061"/>
    <w:rsid w:val="00F901C4"/>
    <w:rsid w:val="00F904EF"/>
    <w:rsid w:val="00F90724"/>
    <w:rsid w:val="00F909CC"/>
    <w:rsid w:val="00F90B8B"/>
    <w:rsid w:val="00F90BBA"/>
    <w:rsid w:val="00F90EC8"/>
    <w:rsid w:val="00F91142"/>
    <w:rsid w:val="00F911F8"/>
    <w:rsid w:val="00F9122B"/>
    <w:rsid w:val="00F9164E"/>
    <w:rsid w:val="00F916E3"/>
    <w:rsid w:val="00F91708"/>
    <w:rsid w:val="00F92186"/>
    <w:rsid w:val="00F923C3"/>
    <w:rsid w:val="00F92806"/>
    <w:rsid w:val="00F92BF7"/>
    <w:rsid w:val="00F92D8F"/>
    <w:rsid w:val="00F92E98"/>
    <w:rsid w:val="00F9339D"/>
    <w:rsid w:val="00F933DC"/>
    <w:rsid w:val="00F93799"/>
    <w:rsid w:val="00F93B35"/>
    <w:rsid w:val="00F93DD2"/>
    <w:rsid w:val="00F93E80"/>
    <w:rsid w:val="00F93FB9"/>
    <w:rsid w:val="00F941A2"/>
    <w:rsid w:val="00F9461C"/>
    <w:rsid w:val="00F94BE6"/>
    <w:rsid w:val="00F94DD3"/>
    <w:rsid w:val="00F94DED"/>
    <w:rsid w:val="00F95198"/>
    <w:rsid w:val="00F956A2"/>
    <w:rsid w:val="00F958D2"/>
    <w:rsid w:val="00F964D9"/>
    <w:rsid w:val="00F96708"/>
    <w:rsid w:val="00F96ADC"/>
    <w:rsid w:val="00F96B07"/>
    <w:rsid w:val="00F96D3F"/>
    <w:rsid w:val="00F96E50"/>
    <w:rsid w:val="00F971FA"/>
    <w:rsid w:val="00F9755D"/>
    <w:rsid w:val="00F978DB"/>
    <w:rsid w:val="00F97A40"/>
    <w:rsid w:val="00F97A95"/>
    <w:rsid w:val="00F97ED1"/>
    <w:rsid w:val="00FA0160"/>
    <w:rsid w:val="00FA055F"/>
    <w:rsid w:val="00FA05EA"/>
    <w:rsid w:val="00FA0715"/>
    <w:rsid w:val="00FA080A"/>
    <w:rsid w:val="00FA081D"/>
    <w:rsid w:val="00FA0976"/>
    <w:rsid w:val="00FA0DDA"/>
    <w:rsid w:val="00FA13A4"/>
    <w:rsid w:val="00FA142F"/>
    <w:rsid w:val="00FA14D3"/>
    <w:rsid w:val="00FA19A3"/>
    <w:rsid w:val="00FA1B8B"/>
    <w:rsid w:val="00FA1E0A"/>
    <w:rsid w:val="00FA208E"/>
    <w:rsid w:val="00FA244A"/>
    <w:rsid w:val="00FA278C"/>
    <w:rsid w:val="00FA2D2C"/>
    <w:rsid w:val="00FA333A"/>
    <w:rsid w:val="00FA3598"/>
    <w:rsid w:val="00FA35F2"/>
    <w:rsid w:val="00FA38EC"/>
    <w:rsid w:val="00FA3FB3"/>
    <w:rsid w:val="00FA4052"/>
    <w:rsid w:val="00FA44CC"/>
    <w:rsid w:val="00FA45A9"/>
    <w:rsid w:val="00FA4979"/>
    <w:rsid w:val="00FA4C1E"/>
    <w:rsid w:val="00FA50CB"/>
    <w:rsid w:val="00FA519E"/>
    <w:rsid w:val="00FA54D9"/>
    <w:rsid w:val="00FA555E"/>
    <w:rsid w:val="00FA5ADF"/>
    <w:rsid w:val="00FA5C43"/>
    <w:rsid w:val="00FA5C60"/>
    <w:rsid w:val="00FA5FD5"/>
    <w:rsid w:val="00FA67A1"/>
    <w:rsid w:val="00FA67D3"/>
    <w:rsid w:val="00FA67F2"/>
    <w:rsid w:val="00FA6924"/>
    <w:rsid w:val="00FA6BCA"/>
    <w:rsid w:val="00FA6CE0"/>
    <w:rsid w:val="00FA6E5B"/>
    <w:rsid w:val="00FA7A82"/>
    <w:rsid w:val="00FA7B2A"/>
    <w:rsid w:val="00FB01B6"/>
    <w:rsid w:val="00FB0E48"/>
    <w:rsid w:val="00FB0E5E"/>
    <w:rsid w:val="00FB1147"/>
    <w:rsid w:val="00FB17D4"/>
    <w:rsid w:val="00FB190B"/>
    <w:rsid w:val="00FB1A3C"/>
    <w:rsid w:val="00FB208E"/>
    <w:rsid w:val="00FB2408"/>
    <w:rsid w:val="00FB27F0"/>
    <w:rsid w:val="00FB2973"/>
    <w:rsid w:val="00FB2E33"/>
    <w:rsid w:val="00FB2FD8"/>
    <w:rsid w:val="00FB3B5F"/>
    <w:rsid w:val="00FB3DF8"/>
    <w:rsid w:val="00FB40F7"/>
    <w:rsid w:val="00FB437F"/>
    <w:rsid w:val="00FB4951"/>
    <w:rsid w:val="00FB49FB"/>
    <w:rsid w:val="00FB4AC6"/>
    <w:rsid w:val="00FB4C84"/>
    <w:rsid w:val="00FB4D79"/>
    <w:rsid w:val="00FB50C0"/>
    <w:rsid w:val="00FB54B3"/>
    <w:rsid w:val="00FB54BD"/>
    <w:rsid w:val="00FB5A1C"/>
    <w:rsid w:val="00FB5A29"/>
    <w:rsid w:val="00FB5B79"/>
    <w:rsid w:val="00FB61FF"/>
    <w:rsid w:val="00FB6293"/>
    <w:rsid w:val="00FB63AD"/>
    <w:rsid w:val="00FB6D6F"/>
    <w:rsid w:val="00FB7225"/>
    <w:rsid w:val="00FB73F5"/>
    <w:rsid w:val="00FB74B3"/>
    <w:rsid w:val="00FB74F1"/>
    <w:rsid w:val="00FB771E"/>
    <w:rsid w:val="00FB7B8F"/>
    <w:rsid w:val="00FB7F5D"/>
    <w:rsid w:val="00FC019D"/>
    <w:rsid w:val="00FC0207"/>
    <w:rsid w:val="00FC0511"/>
    <w:rsid w:val="00FC0C2C"/>
    <w:rsid w:val="00FC0F8B"/>
    <w:rsid w:val="00FC13F1"/>
    <w:rsid w:val="00FC1553"/>
    <w:rsid w:val="00FC1888"/>
    <w:rsid w:val="00FC1A28"/>
    <w:rsid w:val="00FC204D"/>
    <w:rsid w:val="00FC2712"/>
    <w:rsid w:val="00FC2A87"/>
    <w:rsid w:val="00FC2B28"/>
    <w:rsid w:val="00FC31B5"/>
    <w:rsid w:val="00FC3330"/>
    <w:rsid w:val="00FC3355"/>
    <w:rsid w:val="00FC3819"/>
    <w:rsid w:val="00FC3952"/>
    <w:rsid w:val="00FC3BB1"/>
    <w:rsid w:val="00FC3CEB"/>
    <w:rsid w:val="00FC3DFD"/>
    <w:rsid w:val="00FC3E1F"/>
    <w:rsid w:val="00FC3EE1"/>
    <w:rsid w:val="00FC4351"/>
    <w:rsid w:val="00FC43A8"/>
    <w:rsid w:val="00FC49F9"/>
    <w:rsid w:val="00FC4B5C"/>
    <w:rsid w:val="00FC58B1"/>
    <w:rsid w:val="00FC5A00"/>
    <w:rsid w:val="00FC5DDE"/>
    <w:rsid w:val="00FC61BB"/>
    <w:rsid w:val="00FC6953"/>
    <w:rsid w:val="00FC6C90"/>
    <w:rsid w:val="00FC7143"/>
    <w:rsid w:val="00FC73F5"/>
    <w:rsid w:val="00FC752B"/>
    <w:rsid w:val="00FC77A3"/>
    <w:rsid w:val="00FC7886"/>
    <w:rsid w:val="00FD001C"/>
    <w:rsid w:val="00FD001F"/>
    <w:rsid w:val="00FD055A"/>
    <w:rsid w:val="00FD0819"/>
    <w:rsid w:val="00FD0D33"/>
    <w:rsid w:val="00FD0E79"/>
    <w:rsid w:val="00FD1649"/>
    <w:rsid w:val="00FD1CDF"/>
    <w:rsid w:val="00FD1FAF"/>
    <w:rsid w:val="00FD211B"/>
    <w:rsid w:val="00FD258F"/>
    <w:rsid w:val="00FD2B90"/>
    <w:rsid w:val="00FD2B9D"/>
    <w:rsid w:val="00FD2C66"/>
    <w:rsid w:val="00FD2DA8"/>
    <w:rsid w:val="00FD2E11"/>
    <w:rsid w:val="00FD2E97"/>
    <w:rsid w:val="00FD2F59"/>
    <w:rsid w:val="00FD2FDA"/>
    <w:rsid w:val="00FD2FFB"/>
    <w:rsid w:val="00FD3008"/>
    <w:rsid w:val="00FD3B34"/>
    <w:rsid w:val="00FD3E22"/>
    <w:rsid w:val="00FD3EAD"/>
    <w:rsid w:val="00FD444A"/>
    <w:rsid w:val="00FD4509"/>
    <w:rsid w:val="00FD48D4"/>
    <w:rsid w:val="00FD4B8C"/>
    <w:rsid w:val="00FD4C84"/>
    <w:rsid w:val="00FD5E77"/>
    <w:rsid w:val="00FD62AD"/>
    <w:rsid w:val="00FD6591"/>
    <w:rsid w:val="00FD6982"/>
    <w:rsid w:val="00FD69E0"/>
    <w:rsid w:val="00FD6C13"/>
    <w:rsid w:val="00FD7136"/>
    <w:rsid w:val="00FD72FB"/>
    <w:rsid w:val="00FD79FB"/>
    <w:rsid w:val="00FD7A5C"/>
    <w:rsid w:val="00FD7F96"/>
    <w:rsid w:val="00FE00AF"/>
    <w:rsid w:val="00FE010C"/>
    <w:rsid w:val="00FE03C7"/>
    <w:rsid w:val="00FE0670"/>
    <w:rsid w:val="00FE09F3"/>
    <w:rsid w:val="00FE0A01"/>
    <w:rsid w:val="00FE0AEE"/>
    <w:rsid w:val="00FE0BA3"/>
    <w:rsid w:val="00FE1020"/>
    <w:rsid w:val="00FE15BF"/>
    <w:rsid w:val="00FE1600"/>
    <w:rsid w:val="00FE18E6"/>
    <w:rsid w:val="00FE21BB"/>
    <w:rsid w:val="00FE21C3"/>
    <w:rsid w:val="00FE25EC"/>
    <w:rsid w:val="00FE293B"/>
    <w:rsid w:val="00FE2A71"/>
    <w:rsid w:val="00FE2C4D"/>
    <w:rsid w:val="00FE2E69"/>
    <w:rsid w:val="00FE2F1B"/>
    <w:rsid w:val="00FE32C7"/>
    <w:rsid w:val="00FE3616"/>
    <w:rsid w:val="00FE391C"/>
    <w:rsid w:val="00FE3AD4"/>
    <w:rsid w:val="00FE3B47"/>
    <w:rsid w:val="00FE3B82"/>
    <w:rsid w:val="00FE40BA"/>
    <w:rsid w:val="00FE411D"/>
    <w:rsid w:val="00FE45A6"/>
    <w:rsid w:val="00FE45D2"/>
    <w:rsid w:val="00FE46C2"/>
    <w:rsid w:val="00FE4CA1"/>
    <w:rsid w:val="00FE5437"/>
    <w:rsid w:val="00FE5CAE"/>
    <w:rsid w:val="00FE5F28"/>
    <w:rsid w:val="00FE5FAF"/>
    <w:rsid w:val="00FE614D"/>
    <w:rsid w:val="00FE617B"/>
    <w:rsid w:val="00FE6EA1"/>
    <w:rsid w:val="00FE7090"/>
    <w:rsid w:val="00FE7490"/>
    <w:rsid w:val="00FE75AC"/>
    <w:rsid w:val="00FE768C"/>
    <w:rsid w:val="00FE79F2"/>
    <w:rsid w:val="00FE7A71"/>
    <w:rsid w:val="00FE7C36"/>
    <w:rsid w:val="00FF093A"/>
    <w:rsid w:val="00FF09D1"/>
    <w:rsid w:val="00FF0CFF"/>
    <w:rsid w:val="00FF1265"/>
    <w:rsid w:val="00FF131E"/>
    <w:rsid w:val="00FF19C3"/>
    <w:rsid w:val="00FF19D9"/>
    <w:rsid w:val="00FF1A4D"/>
    <w:rsid w:val="00FF2277"/>
    <w:rsid w:val="00FF295A"/>
    <w:rsid w:val="00FF2E7D"/>
    <w:rsid w:val="00FF305E"/>
    <w:rsid w:val="00FF31B8"/>
    <w:rsid w:val="00FF325E"/>
    <w:rsid w:val="00FF3AB3"/>
    <w:rsid w:val="00FF4067"/>
    <w:rsid w:val="00FF41BC"/>
    <w:rsid w:val="00FF4311"/>
    <w:rsid w:val="00FF439B"/>
    <w:rsid w:val="00FF4703"/>
    <w:rsid w:val="00FF47FE"/>
    <w:rsid w:val="00FF4839"/>
    <w:rsid w:val="00FF4BFF"/>
    <w:rsid w:val="00FF4D68"/>
    <w:rsid w:val="00FF4D93"/>
    <w:rsid w:val="00FF503F"/>
    <w:rsid w:val="00FF5162"/>
    <w:rsid w:val="00FF529D"/>
    <w:rsid w:val="00FF557C"/>
    <w:rsid w:val="00FF55C3"/>
    <w:rsid w:val="00FF5CEA"/>
    <w:rsid w:val="00FF61D5"/>
    <w:rsid w:val="00FF6430"/>
    <w:rsid w:val="00FF6527"/>
    <w:rsid w:val="00FF655C"/>
    <w:rsid w:val="00FF67D9"/>
    <w:rsid w:val="00FF69FF"/>
    <w:rsid w:val="00FF6C79"/>
    <w:rsid w:val="00FF6D88"/>
    <w:rsid w:val="00FF7623"/>
    <w:rsid w:val="00FF77EE"/>
    <w:rsid w:val="00FF7B5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EB91F2"/>
  <w15:docId w15:val="{39398A65-A6A6-47BA-95AD-5BC0B858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5F7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qFormat/>
    <w:rsid w:val="0099192D"/>
    <w:pPr>
      <w:keepNext/>
      <w:jc w:val="center"/>
      <w:outlineLvl w:val="4"/>
    </w:pPr>
    <w:rPr>
      <w:b/>
      <w:lang w:val="x-none" w:eastAsia="x-none"/>
    </w:rPr>
  </w:style>
  <w:style w:type="paragraph" w:styleId="Naslov6">
    <w:name w:val="heading 6"/>
    <w:basedOn w:val="Normal"/>
    <w:next w:val="Normal"/>
    <w:link w:val="Naslov6Char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uiPriority w:val="99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link w:val="Naslov9Char"/>
    <w:uiPriority w:val="9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, Char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rsid w:val="0099192D"/>
    <w:pPr>
      <w:tabs>
        <w:tab w:val="center" w:pos="4320"/>
        <w:tab w:val="right" w:pos="8640"/>
      </w:tabs>
    </w:pPr>
    <w:rPr>
      <w:lang w:eastAsia="x-none"/>
    </w:r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basedOn w:val="Normal"/>
    <w:link w:val="ZaglavljeChar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  <w:rPr>
      <w:lang w:val="x-none" w:eastAsia="x-none"/>
    </w:r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"/>
    <w:basedOn w:val="Normal"/>
    <w:link w:val="Tijeloteksta-uvlaka2Char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  <w:lang w:val="x-none" w:eastAsia="x-none"/>
    </w:rPr>
  </w:style>
  <w:style w:type="paragraph" w:styleId="Tijeloteksta-uvlaka3">
    <w:name w:val="Body Text Indent 3"/>
    <w:aliases w:val=" uvlaka 3, uvlaka 31, uvlaka 311"/>
    <w:basedOn w:val="Normal"/>
    <w:link w:val="Tijeloteksta-uvlaka3Char"/>
    <w:uiPriority w:val="99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"/>
    <w:link w:val="Tijeloteksta-uvlaka3"/>
    <w:uiPriority w:val="99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99192D"/>
    <w:pPr>
      <w:jc w:val="center"/>
    </w:pPr>
    <w:rPr>
      <w:lang w:val="x-none" w:eastAsia="x-none"/>
    </w:r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basedOn w:val="Normal"/>
    <w:link w:val="TekstfusnoteChar"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uiPriority w:val="99"/>
    <w:rsid w:val="0099192D"/>
    <w:pPr>
      <w:jc w:val="left"/>
    </w:pPr>
    <w:rPr>
      <w:rFonts w:ascii="Courier New" w:hAnsi="Courier New"/>
      <w:sz w:val="20"/>
      <w:lang w:val="x-none" w:eastAsia="x-none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aliases w:val="Izvjescetablica"/>
    <w:basedOn w:val="Obinatablica"/>
    <w:uiPriority w:val="59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505332"/>
    <w:rPr>
      <w:rFonts w:ascii="Tahoma" w:hAnsi="Tahoma"/>
      <w:sz w:val="16"/>
      <w:szCs w:val="16"/>
      <w:lang w:eastAsia="x-none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uiPriority w:val="20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link w:val="Tijeloteksta-prvauvlakaChar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  <w:lang w:val="en-US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uiPriority w:val="99"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TekstkomentaraChar">
    <w:name w:val="Tekst komentara Char"/>
    <w:link w:val="Tekstkomentara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  <w:lang w:val="x-none"/>
    </w:rPr>
  </w:style>
  <w:style w:type="character" w:customStyle="1" w:styleId="CharChar">
    <w:name w:val="Char Char"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1">
    <w:name w:val="Char1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uiPriority w:val="99"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160A92"/>
    <w:pPr>
      <w:spacing w:line="240" w:lineRule="auto"/>
    </w:pPr>
    <w:rPr>
      <w:rFonts w:ascii="Times New Roman" w:hAnsi="Times New Roman"/>
      <w:kern w:val="0"/>
      <w:sz w:val="20"/>
      <w:szCs w:val="20"/>
      <w:lang w:val="en-US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uiPriority w:val="22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1">
    <w:name w:val="Char Char Char1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1">
    <w:name w:val="Char Char121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aliases w:val="number,SUPERS,Footnote Reference Superscript,stylish,Footnote symbol,16 Point,Superscript 6 Point"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uiPriority w:val="99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  <w:lang w:val="x-none" w:eastAsia="x-none"/>
    </w:rPr>
  </w:style>
  <w:style w:type="character" w:customStyle="1" w:styleId="Naslov5Char">
    <w:name w:val="Naslov 5 Char"/>
    <w:link w:val="Naslov5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eastAsia="x-none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eastAsia="x-none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eastAsia="x-none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val="x-none" w:eastAsia="x-none" w:bidi="ta-IN"/>
    </w:rPr>
  </w:style>
  <w:style w:type="character" w:customStyle="1" w:styleId="UvuenotijelotekstaChar">
    <w:name w:val="Uvučeno tijelo teksta Char"/>
    <w:link w:val="Uvuenotijeloteksta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aliases w:val="Table title,Figure Head"/>
    <w:basedOn w:val="Normal"/>
    <w:next w:val="Normal"/>
    <w:link w:val="OpisslikeChar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uiPriority w:val="99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1">
    <w:name w:val="Odlomak popisa11"/>
    <w:basedOn w:val="Normal"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  <w:lang w:val="x-none" w:eastAsia="x-none"/>
    </w:rPr>
  </w:style>
  <w:style w:type="character" w:customStyle="1" w:styleId="OdlomakpopisaChar">
    <w:name w:val="Odlomak popisa Char"/>
    <w:aliases w:val="naslov 1 Char"/>
    <w:link w:val="Odlomakpopisa"/>
    <w:uiPriority w:val="34"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rsid w:val="00E6773C"/>
    <w:rPr>
      <w:sz w:val="24"/>
    </w:rPr>
  </w:style>
  <w:style w:type="paragraph" w:customStyle="1" w:styleId="Normal11">
    <w:name w:val="Normal1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1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uiPriority w:val="99"/>
    <w:rsid w:val="004378E3"/>
    <w:rPr>
      <w:b/>
      <w:i/>
      <w:sz w:val="28"/>
    </w:rPr>
  </w:style>
  <w:style w:type="character" w:customStyle="1" w:styleId="Naslov7Char">
    <w:name w:val="Naslov 7 Char"/>
    <w:link w:val="Naslov7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uiPriority w:val="59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uiPriority w:val="59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"/>
    <w:link w:val="Tijeloteksta-uvlaka2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">
    <w:name w:val="Heading #2_"/>
    <w:link w:val="Heading2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">
    <w:name w:val="Heading #3_"/>
    <w:link w:val="Heading3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0">
    <w:name w:val="Heading #2"/>
    <w:basedOn w:val="Normal"/>
    <w:link w:val="Heading2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0">
    <w:name w:val="Heading #3"/>
    <w:basedOn w:val="Normal"/>
    <w:link w:val="Heading3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xl44">
    <w:name w:val="xl44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45">
    <w:name w:val="xl45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szCs w:val="24"/>
      <w:lang w:val="hr-HR"/>
    </w:rPr>
  </w:style>
  <w:style w:type="paragraph" w:customStyle="1" w:styleId="xl46">
    <w:name w:val="xl46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7">
    <w:name w:val="xl47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  <w:textAlignment w:val="top"/>
    </w:pPr>
    <w:rPr>
      <w:rFonts w:ascii="Arial" w:hAnsi="Arial" w:cs="Arial"/>
      <w:color w:val="FFFFFF"/>
      <w:szCs w:val="24"/>
      <w:lang w:val="hr-HR"/>
    </w:rPr>
  </w:style>
  <w:style w:type="paragraph" w:customStyle="1" w:styleId="xl48">
    <w:name w:val="xl48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9">
    <w:name w:val="xl49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0">
    <w:name w:val="xl50"/>
    <w:basedOn w:val="Normal"/>
    <w:rsid w:val="001937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1">
    <w:name w:val="xl51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2">
    <w:name w:val="xl52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top"/>
    </w:pPr>
    <w:rPr>
      <w:rFonts w:ascii="Arial" w:hAnsi="Arial" w:cs="Arial"/>
      <w:szCs w:val="24"/>
      <w:lang w:val="hr-HR"/>
    </w:rPr>
  </w:style>
  <w:style w:type="paragraph" w:customStyle="1" w:styleId="xl53">
    <w:name w:val="xl53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4">
    <w:name w:val="xl54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5">
    <w:name w:val="xl55"/>
    <w:basedOn w:val="Normal"/>
    <w:rsid w:val="001937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6">
    <w:name w:val="xl56"/>
    <w:basedOn w:val="Normal"/>
    <w:rsid w:val="001937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57">
    <w:name w:val="xl57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58">
    <w:name w:val="xl58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val="hr-HR"/>
    </w:rPr>
  </w:style>
  <w:style w:type="paragraph" w:customStyle="1" w:styleId="xl59">
    <w:name w:val="xl59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0">
    <w:name w:val="xl60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1">
    <w:name w:val="xl61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val="hr-HR"/>
    </w:rPr>
  </w:style>
  <w:style w:type="paragraph" w:customStyle="1" w:styleId="xl62">
    <w:name w:val="xl62"/>
    <w:basedOn w:val="Normal"/>
    <w:rsid w:val="00193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FFFFFF"/>
      <w:szCs w:val="24"/>
      <w:lang w:val="hr-HR"/>
    </w:rPr>
  </w:style>
  <w:style w:type="table" w:styleId="Elegantnatablica">
    <w:name w:val="Table Elegant"/>
    <w:basedOn w:val="Obinatablica"/>
    <w:rsid w:val="0019378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areetkatablice1">
    <w:name w:val="Svijetla rešetka tablice1"/>
    <w:basedOn w:val="Obinatablica"/>
    <w:uiPriority w:val="40"/>
    <w:rsid w:val="0019378F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ipopis-Isticanje3">
    <w:name w:val="Light List Accent 3"/>
    <w:basedOn w:val="Obinatablica"/>
    <w:uiPriority w:val="61"/>
    <w:unhideWhenUsed/>
    <w:rsid w:val="0019378F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areetka-Isticanje3">
    <w:name w:val="Light Grid Accent 3"/>
    <w:basedOn w:val="Obinatablica"/>
    <w:uiPriority w:val="62"/>
    <w:unhideWhenUsed/>
    <w:rsid w:val="0019378F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Naslov6Char">
    <w:name w:val="Naslov 6 Char"/>
    <w:basedOn w:val="Zadanifontodlomka"/>
    <w:link w:val="Naslov6"/>
    <w:rsid w:val="0019378F"/>
    <w:rPr>
      <w:sz w:val="22"/>
      <w:u w:val="single"/>
    </w:rPr>
  </w:style>
  <w:style w:type="character" w:customStyle="1" w:styleId="Naslov9Char">
    <w:name w:val="Naslov 9 Char"/>
    <w:basedOn w:val="Zadanifontodlomka"/>
    <w:link w:val="Naslov9"/>
    <w:uiPriority w:val="9"/>
    <w:rsid w:val="0019378F"/>
    <w:rPr>
      <w:i/>
      <w:sz w:val="24"/>
    </w:rPr>
  </w:style>
  <w:style w:type="character" w:customStyle="1" w:styleId="OpisslikeChar">
    <w:name w:val="Opis slike Char"/>
    <w:aliases w:val="Table title Char,Figure Head Char"/>
    <w:basedOn w:val="Zadanifontodlomka"/>
    <w:link w:val="Opisslike"/>
    <w:rsid w:val="0019378F"/>
    <w:rPr>
      <w:i/>
      <w:spacing w:val="-2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19378F"/>
    <w:pPr>
      <w:pBdr>
        <w:left w:val="single" w:sz="48" w:space="13" w:color="4F81BD" w:themeColor="accent1"/>
      </w:pBdr>
      <w:spacing w:before="120" w:line="360" w:lineRule="auto"/>
    </w:pPr>
    <w:rPr>
      <w:rFonts w:asciiTheme="majorHAnsi" w:eastAsiaTheme="minorEastAsia" w:hAnsiTheme="majorHAnsi"/>
      <w:b/>
      <w:i/>
      <w:iCs/>
      <w:color w:val="4F81BD" w:themeColor="accent1"/>
      <w:lang w:eastAsia="en-US" w:bidi="hi-IN"/>
    </w:rPr>
  </w:style>
  <w:style w:type="character" w:customStyle="1" w:styleId="CitatChar">
    <w:name w:val="Citat Char"/>
    <w:basedOn w:val="Zadanifontodlomka"/>
    <w:link w:val="Citat"/>
    <w:uiPriority w:val="29"/>
    <w:rsid w:val="0019378F"/>
    <w:rPr>
      <w:rFonts w:asciiTheme="majorHAnsi" w:eastAsiaTheme="minorEastAsia" w:hAnsiTheme="majorHAnsi"/>
      <w:b/>
      <w:i/>
      <w:iCs/>
      <w:color w:val="4F81BD" w:themeColor="accent1"/>
      <w:sz w:val="24"/>
      <w:lang w:val="en-US" w:eastAsia="en-US" w:bidi="hi-IN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378F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eastAsia="en-US" w:bidi="hi-IN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378F"/>
    <w:rPr>
      <w:rFonts w:eastAsiaTheme="minorEastAsia"/>
      <w:b/>
      <w:bCs/>
      <w:i/>
      <w:iCs/>
      <w:color w:val="C0504D" w:themeColor="accent2"/>
      <w:sz w:val="26"/>
      <w:lang w:val="en-US" w:eastAsia="en-US" w:bidi="hi-IN"/>
    </w:rPr>
  </w:style>
  <w:style w:type="character" w:styleId="Neupadljivoisticanje">
    <w:name w:val="Subtle Emphasis"/>
    <w:basedOn w:val="Zadanifontodlomka"/>
    <w:uiPriority w:val="19"/>
    <w:qFormat/>
    <w:rsid w:val="0019378F"/>
    <w:rPr>
      <w:i/>
      <w:iCs/>
      <w:color w:val="000000"/>
    </w:rPr>
  </w:style>
  <w:style w:type="character" w:styleId="Jakoisticanje">
    <w:name w:val="Intense Emphasis"/>
    <w:basedOn w:val="Zadanifontodlomka"/>
    <w:uiPriority w:val="21"/>
    <w:qFormat/>
    <w:rsid w:val="0019378F"/>
    <w:rPr>
      <w:b/>
      <w:bCs/>
      <w:i/>
      <w:iCs/>
      <w:color w:val="1F497D" w:themeColor="text2"/>
    </w:rPr>
  </w:style>
  <w:style w:type="character" w:styleId="Neupadljivareferenca">
    <w:name w:val="Subtle Reference"/>
    <w:basedOn w:val="Zadanifontodlomka"/>
    <w:uiPriority w:val="31"/>
    <w:qFormat/>
    <w:rsid w:val="0019378F"/>
    <w:rPr>
      <w:smallCaps/>
      <w:color w:val="000000"/>
      <w:u w:val="single"/>
    </w:rPr>
  </w:style>
  <w:style w:type="character" w:styleId="Istaknutareferenca">
    <w:name w:val="Intense Reference"/>
    <w:basedOn w:val="Zadanifontodlomka"/>
    <w:uiPriority w:val="32"/>
    <w:qFormat/>
    <w:rsid w:val="0019378F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Naslovknjige">
    <w:name w:val="Book Title"/>
    <w:basedOn w:val="Zadanifontodlomka"/>
    <w:uiPriority w:val="33"/>
    <w:qFormat/>
    <w:rsid w:val="0019378F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TOCNaslov">
    <w:name w:val="TOC Heading"/>
    <w:basedOn w:val="Naslov1"/>
    <w:next w:val="Normal"/>
    <w:uiPriority w:val="39"/>
    <w:unhideWhenUsed/>
    <w:qFormat/>
    <w:rsid w:val="0019378F"/>
    <w:pPr>
      <w:keepLines/>
      <w:spacing w:before="480" w:line="264" w:lineRule="auto"/>
      <w:outlineLvl w:val="9"/>
    </w:pPr>
    <w:rPr>
      <w:rFonts w:asciiTheme="majorHAnsi" w:eastAsiaTheme="majorEastAsia" w:hAnsiTheme="majorHAnsi" w:cstheme="majorBidi"/>
      <w:bCs/>
      <w:i w:val="0"/>
      <w:color w:val="1F497D" w:themeColor="text2"/>
      <w:sz w:val="32"/>
      <w:szCs w:val="28"/>
      <w:lang w:eastAsia="en-US"/>
    </w:rPr>
  </w:style>
  <w:style w:type="paragraph" w:customStyle="1" w:styleId="Nazivslike">
    <w:name w:val="Naziv slike"/>
    <w:basedOn w:val="Normal"/>
    <w:next w:val="Normal"/>
    <w:uiPriority w:val="99"/>
    <w:rsid w:val="0019378F"/>
    <w:pPr>
      <w:spacing w:before="120" w:after="240"/>
      <w:jc w:val="center"/>
    </w:pPr>
    <w:rPr>
      <w:b/>
      <w:sz w:val="22"/>
      <w:lang w:eastAsia="en-US"/>
    </w:rPr>
  </w:style>
  <w:style w:type="paragraph" w:styleId="Sadraj1">
    <w:name w:val="toc 1"/>
    <w:basedOn w:val="Normal"/>
    <w:next w:val="Normal"/>
    <w:autoRedefine/>
    <w:unhideWhenUsed/>
    <w:rsid w:val="00461A35"/>
    <w:pPr>
      <w:tabs>
        <w:tab w:val="left" w:pos="284"/>
        <w:tab w:val="right" w:pos="4395"/>
        <w:tab w:val="right" w:pos="9060"/>
      </w:tabs>
      <w:spacing w:before="60" w:after="60"/>
      <w:ind w:left="284" w:hanging="284"/>
    </w:pPr>
    <w:rPr>
      <w:noProof/>
      <w:sz w:val="20"/>
      <w:lang w:eastAsia="en-US"/>
    </w:rPr>
  </w:style>
  <w:style w:type="paragraph" w:styleId="Sadraj2">
    <w:name w:val="toc 2"/>
    <w:basedOn w:val="Normal"/>
    <w:next w:val="Normal"/>
    <w:autoRedefine/>
    <w:uiPriority w:val="39"/>
    <w:unhideWhenUsed/>
    <w:rsid w:val="00461A35"/>
    <w:pPr>
      <w:tabs>
        <w:tab w:val="left" w:pos="709"/>
        <w:tab w:val="right" w:pos="9060"/>
      </w:tabs>
      <w:ind w:left="709" w:hanging="425"/>
      <w:jc w:val="left"/>
    </w:pPr>
    <w:rPr>
      <w:noProof/>
      <w:sz w:val="20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rsid w:val="0019378F"/>
    <w:rPr>
      <w:rFonts w:ascii="HRAvantgard" w:hAnsi="HRAvantgard"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19378F"/>
    <w:rPr>
      <w:rFonts w:ascii="Arial" w:eastAsia="Times New Roman" w:hAnsi="Arial" w:cs="Arial"/>
      <w:b/>
      <w:bCs/>
      <w:kern w:val="32"/>
      <w:sz w:val="32"/>
      <w:szCs w:val="32"/>
      <w:lang w:val="en-US"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19378F"/>
    <w:pPr>
      <w:spacing w:before="120"/>
    </w:pPr>
    <w:rPr>
      <w:sz w:val="22"/>
      <w:lang w:eastAsia="en-US"/>
    </w:rPr>
  </w:style>
  <w:style w:type="numbering" w:customStyle="1" w:styleId="NoList1">
    <w:name w:val="No List1"/>
    <w:next w:val="Bezpopisa"/>
    <w:uiPriority w:val="99"/>
    <w:semiHidden/>
    <w:unhideWhenUsed/>
    <w:rsid w:val="0019378F"/>
  </w:style>
  <w:style w:type="table" w:customStyle="1" w:styleId="TableGrid1">
    <w:name w:val="Table Grid1"/>
    <w:basedOn w:val="Obinatablica"/>
    <w:next w:val="Reetkatablice"/>
    <w:rsid w:val="0019378F"/>
    <w:pPr>
      <w:spacing w:after="120"/>
      <w:ind w:firstLine="709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ipopis-Isticanje31">
    <w:name w:val="Svijetli popis - Isticanje 31"/>
    <w:basedOn w:val="Obinatablica"/>
    <w:next w:val="Svijetlipopis-Isticanje3"/>
    <w:uiPriority w:val="61"/>
    <w:rsid w:val="0019378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Svijetlareetka-Isticanje31">
    <w:name w:val="Svijetla rešetka - Isticanje 31"/>
    <w:basedOn w:val="Obinatablica"/>
    <w:next w:val="Svijetlareetka-Isticanje3"/>
    <w:uiPriority w:val="62"/>
    <w:rsid w:val="0019378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st1">
    <w:name w:val="st1"/>
    <w:rsid w:val="0019378F"/>
  </w:style>
  <w:style w:type="paragraph" w:styleId="Sadraj7">
    <w:name w:val="toc 7"/>
    <w:basedOn w:val="Normal"/>
    <w:next w:val="Normal"/>
    <w:autoRedefine/>
    <w:uiPriority w:val="39"/>
    <w:unhideWhenUsed/>
    <w:rsid w:val="00AB1906"/>
    <w:pPr>
      <w:spacing w:after="100"/>
      <w:ind w:left="1440"/>
    </w:pPr>
  </w:style>
  <w:style w:type="paragraph" w:styleId="Sadraj4">
    <w:name w:val="toc 4"/>
    <w:basedOn w:val="Normal"/>
    <w:next w:val="Normal"/>
    <w:autoRedefine/>
    <w:uiPriority w:val="39"/>
    <w:unhideWhenUsed/>
    <w:rsid w:val="00AB1906"/>
    <w:pPr>
      <w:spacing w:after="100"/>
      <w:ind w:left="720"/>
    </w:pPr>
  </w:style>
  <w:style w:type="paragraph" w:customStyle="1" w:styleId="Index">
    <w:name w:val="Index"/>
    <w:basedOn w:val="Normal"/>
    <w:rsid w:val="00C423B0"/>
    <w:pPr>
      <w:suppressLineNumbers/>
      <w:suppressAutoHyphens/>
      <w:spacing w:line="100" w:lineRule="atLeast"/>
    </w:pPr>
    <w:rPr>
      <w:rFonts w:eastAsia="WenQuanYi Micro Hei" w:cs="Lohit Hindi"/>
      <w:color w:val="000000"/>
      <w:kern w:val="1"/>
      <w:szCs w:val="24"/>
      <w:lang w:val="hr-HR" w:eastAsia="en-US"/>
    </w:rPr>
  </w:style>
  <w:style w:type="character" w:customStyle="1" w:styleId="Hiperveza1">
    <w:name w:val="Hiperveza1"/>
    <w:basedOn w:val="Zadanifontodlomka"/>
    <w:uiPriority w:val="99"/>
    <w:unhideWhenUsed/>
    <w:rsid w:val="00025C36"/>
    <w:rPr>
      <w:color w:val="0000FF"/>
      <w:u w:val="single"/>
    </w:rPr>
  </w:style>
  <w:style w:type="character" w:customStyle="1" w:styleId="WW8Num1z0">
    <w:name w:val="WW8Num1z0"/>
    <w:rsid w:val="00190D2B"/>
    <w:rPr>
      <w:rFonts w:eastAsia="Times New Roman" w:cs="Times New Roman"/>
    </w:rPr>
  </w:style>
  <w:style w:type="character" w:customStyle="1" w:styleId="WW8Num1z1">
    <w:name w:val="WW8Num1z1"/>
    <w:rsid w:val="00190D2B"/>
    <w:rPr>
      <w:rFonts w:ascii="Times New Roman" w:hAnsi="Times New Roman" w:cs="Times New Roman"/>
    </w:rPr>
  </w:style>
  <w:style w:type="character" w:customStyle="1" w:styleId="WW8Num2z0">
    <w:name w:val="WW8Num2z0"/>
    <w:rsid w:val="00190D2B"/>
    <w:rPr>
      <w:rFonts w:eastAsia="Times New Roman" w:cs="Times New Roman"/>
    </w:rPr>
  </w:style>
  <w:style w:type="character" w:customStyle="1" w:styleId="WW8Num2z1">
    <w:name w:val="WW8Num2z1"/>
    <w:rsid w:val="00190D2B"/>
    <w:rPr>
      <w:rFonts w:ascii="Times New Roman" w:hAnsi="Times New Roman" w:cs="Times New Roman"/>
    </w:rPr>
  </w:style>
  <w:style w:type="character" w:customStyle="1" w:styleId="WW8Num2z2">
    <w:name w:val="WW8Num2z2"/>
    <w:rsid w:val="00190D2B"/>
    <w:rPr>
      <w:rFonts w:ascii="Wingdings" w:hAnsi="Wingdings" w:cs="Wingdings"/>
    </w:rPr>
  </w:style>
  <w:style w:type="character" w:customStyle="1" w:styleId="WW8Num3z0">
    <w:name w:val="WW8Num3z0"/>
    <w:rsid w:val="00190D2B"/>
    <w:rPr>
      <w:rFonts w:ascii="Symbol" w:hAnsi="Symbol" w:cs="Symbol"/>
    </w:rPr>
  </w:style>
  <w:style w:type="character" w:customStyle="1" w:styleId="WW8Num3z1">
    <w:name w:val="WW8Num3z1"/>
    <w:rsid w:val="00190D2B"/>
    <w:rPr>
      <w:rFonts w:ascii="Courier New" w:hAnsi="Courier New" w:cs="Courier New"/>
    </w:rPr>
  </w:style>
  <w:style w:type="character" w:customStyle="1" w:styleId="WW8Num3z2">
    <w:name w:val="WW8Num3z2"/>
    <w:rsid w:val="00190D2B"/>
    <w:rPr>
      <w:rFonts w:ascii="Wingdings" w:hAnsi="Wingdings" w:cs="Wingdings"/>
    </w:rPr>
  </w:style>
  <w:style w:type="character" w:customStyle="1" w:styleId="WW8Num3z3">
    <w:name w:val="WW8Num3z3"/>
    <w:rsid w:val="00190D2B"/>
    <w:rPr>
      <w:rFonts w:ascii="Symbol" w:hAnsi="Symbol" w:cs="Symbol"/>
    </w:rPr>
  </w:style>
  <w:style w:type="character" w:customStyle="1" w:styleId="WW8Num4z0">
    <w:name w:val="WW8Num4z0"/>
    <w:rsid w:val="00190D2B"/>
    <w:rPr>
      <w:rFonts w:ascii="Symbol" w:hAnsi="Symbol" w:cs="Symbol"/>
    </w:rPr>
  </w:style>
  <w:style w:type="character" w:customStyle="1" w:styleId="WW8Num4z1">
    <w:name w:val="WW8Num4z1"/>
    <w:rsid w:val="00190D2B"/>
    <w:rPr>
      <w:rFonts w:ascii="Courier New" w:hAnsi="Courier New" w:cs="Courier New"/>
    </w:rPr>
  </w:style>
  <w:style w:type="character" w:customStyle="1" w:styleId="WW8Num4z2">
    <w:name w:val="WW8Num4z2"/>
    <w:rsid w:val="00190D2B"/>
    <w:rPr>
      <w:rFonts w:ascii="Wingdings" w:hAnsi="Wingdings" w:cs="Wingdings"/>
    </w:rPr>
  </w:style>
  <w:style w:type="character" w:customStyle="1" w:styleId="WW8Num4z3">
    <w:name w:val="WW8Num4z3"/>
    <w:rsid w:val="00190D2B"/>
    <w:rPr>
      <w:rFonts w:ascii="Symbol" w:hAnsi="Symbol" w:cs="Symbol"/>
    </w:rPr>
  </w:style>
  <w:style w:type="character" w:customStyle="1" w:styleId="WW8Num5z0">
    <w:name w:val="WW8Num5z0"/>
    <w:rsid w:val="00190D2B"/>
    <w:rPr>
      <w:rFonts w:ascii="Symbol" w:hAnsi="Symbol" w:cs="Symbol"/>
    </w:rPr>
  </w:style>
  <w:style w:type="character" w:customStyle="1" w:styleId="WW8Num5z1">
    <w:name w:val="WW8Num5z1"/>
    <w:rsid w:val="00190D2B"/>
    <w:rPr>
      <w:rFonts w:ascii="Courier New" w:hAnsi="Courier New" w:cs="Courier New"/>
    </w:rPr>
  </w:style>
  <w:style w:type="character" w:customStyle="1" w:styleId="WW8Num5z2">
    <w:name w:val="WW8Num5z2"/>
    <w:rsid w:val="00190D2B"/>
    <w:rPr>
      <w:rFonts w:ascii="Wingdings" w:hAnsi="Wingdings" w:cs="Wingdings"/>
    </w:rPr>
  </w:style>
  <w:style w:type="character" w:customStyle="1" w:styleId="WW8Num5z3">
    <w:name w:val="WW8Num5z3"/>
    <w:rsid w:val="00190D2B"/>
    <w:rPr>
      <w:rFonts w:ascii="Symbol" w:hAnsi="Symbol" w:cs="Symbol"/>
    </w:rPr>
  </w:style>
  <w:style w:type="character" w:customStyle="1" w:styleId="WW8Num6z0">
    <w:name w:val="WW8Num6z0"/>
    <w:rsid w:val="00190D2B"/>
    <w:rPr>
      <w:rFonts w:ascii="Times New Roman" w:hAnsi="Times New Roman" w:cs="Times New Roman"/>
    </w:rPr>
  </w:style>
  <w:style w:type="character" w:customStyle="1" w:styleId="WW8Num6z1">
    <w:name w:val="WW8Num6z1"/>
    <w:rsid w:val="00190D2B"/>
    <w:rPr>
      <w:rFonts w:ascii="Courier New" w:hAnsi="Courier New" w:cs="Courier New"/>
    </w:rPr>
  </w:style>
  <w:style w:type="character" w:customStyle="1" w:styleId="WW8Num6z2">
    <w:name w:val="WW8Num6z2"/>
    <w:rsid w:val="00190D2B"/>
    <w:rPr>
      <w:rFonts w:ascii="Wingdings" w:hAnsi="Wingdings" w:cs="Wingdings"/>
    </w:rPr>
  </w:style>
  <w:style w:type="character" w:customStyle="1" w:styleId="WW8Num6z3">
    <w:name w:val="WW8Num6z3"/>
    <w:rsid w:val="00190D2B"/>
    <w:rPr>
      <w:rFonts w:ascii="Symbol" w:hAnsi="Symbol" w:cs="Symbol"/>
    </w:rPr>
  </w:style>
  <w:style w:type="character" w:customStyle="1" w:styleId="WW8Num8z0">
    <w:name w:val="WW8Num8z0"/>
    <w:rsid w:val="00190D2B"/>
    <w:rPr>
      <w:rFonts w:ascii="Times New Roman" w:hAnsi="Times New Roman" w:cs="Times New Roman"/>
    </w:rPr>
  </w:style>
  <w:style w:type="character" w:customStyle="1" w:styleId="WW8Num8z1">
    <w:name w:val="WW8Num8z1"/>
    <w:rsid w:val="00190D2B"/>
    <w:rPr>
      <w:rFonts w:ascii="Courier New" w:hAnsi="Courier New" w:cs="Courier New"/>
    </w:rPr>
  </w:style>
  <w:style w:type="character" w:customStyle="1" w:styleId="WW8Num8z2">
    <w:name w:val="WW8Num8z2"/>
    <w:rsid w:val="00190D2B"/>
    <w:rPr>
      <w:rFonts w:ascii="Wingdings" w:hAnsi="Wingdings" w:cs="Wingdings"/>
    </w:rPr>
  </w:style>
  <w:style w:type="character" w:customStyle="1" w:styleId="WW8Num8z3">
    <w:name w:val="WW8Num8z3"/>
    <w:rsid w:val="00190D2B"/>
    <w:rPr>
      <w:rFonts w:ascii="Symbol" w:hAnsi="Symbol" w:cs="Symbol"/>
    </w:rPr>
  </w:style>
  <w:style w:type="character" w:customStyle="1" w:styleId="WW8Num9z0">
    <w:name w:val="WW8Num9z0"/>
    <w:rsid w:val="00190D2B"/>
    <w:rPr>
      <w:rFonts w:cs="Times New Roman"/>
      <w:b/>
    </w:rPr>
  </w:style>
  <w:style w:type="character" w:customStyle="1" w:styleId="WW8Num10z0">
    <w:name w:val="WW8Num10z0"/>
    <w:rsid w:val="00190D2B"/>
    <w:rPr>
      <w:rFonts w:cs="Times New Roman"/>
      <w:b w:val="0"/>
    </w:rPr>
  </w:style>
  <w:style w:type="character" w:customStyle="1" w:styleId="WW8Num11z0">
    <w:name w:val="WW8Num11z0"/>
    <w:rsid w:val="00190D2B"/>
    <w:rPr>
      <w:rFonts w:cs="Times New Roman"/>
      <w:b w:val="0"/>
      <w:color w:val="00000A"/>
    </w:rPr>
  </w:style>
  <w:style w:type="character" w:customStyle="1" w:styleId="WW8Num11z1">
    <w:name w:val="WW8Num11z1"/>
    <w:rsid w:val="00190D2B"/>
    <w:rPr>
      <w:rFonts w:cs="Times New Roman"/>
      <w:b w:val="0"/>
    </w:rPr>
  </w:style>
  <w:style w:type="character" w:customStyle="1" w:styleId="WW8Num11z2">
    <w:name w:val="WW8Num11z2"/>
    <w:rsid w:val="00190D2B"/>
    <w:rPr>
      <w:rFonts w:ascii="Wingdings" w:hAnsi="Wingdings" w:cs="Wingdings"/>
    </w:rPr>
  </w:style>
  <w:style w:type="character" w:customStyle="1" w:styleId="WW8Num11z3">
    <w:name w:val="WW8Num11z3"/>
    <w:rsid w:val="00190D2B"/>
    <w:rPr>
      <w:rFonts w:ascii="Symbol" w:hAnsi="Symbol" w:cs="Symbol"/>
    </w:rPr>
  </w:style>
  <w:style w:type="character" w:customStyle="1" w:styleId="WW8Num12z0">
    <w:name w:val="WW8Num12z0"/>
    <w:rsid w:val="00190D2B"/>
    <w:rPr>
      <w:rFonts w:ascii="Times New Roman" w:hAnsi="Times New Roman" w:cs="Times New Roman"/>
      <w:b w:val="0"/>
    </w:rPr>
  </w:style>
  <w:style w:type="character" w:customStyle="1" w:styleId="WW8Num12z1">
    <w:name w:val="WW8Num12z1"/>
    <w:rsid w:val="00190D2B"/>
    <w:rPr>
      <w:rFonts w:ascii="Courier New" w:hAnsi="Courier New" w:cs="Courier New"/>
    </w:rPr>
  </w:style>
  <w:style w:type="character" w:customStyle="1" w:styleId="WW8Num13z0">
    <w:name w:val="WW8Num13z0"/>
    <w:rsid w:val="00190D2B"/>
    <w:rPr>
      <w:rFonts w:cs="Times New Roman"/>
      <w:b/>
    </w:rPr>
  </w:style>
  <w:style w:type="character" w:customStyle="1" w:styleId="WW8Num13z1">
    <w:name w:val="WW8Num13z1"/>
    <w:rsid w:val="00190D2B"/>
    <w:rPr>
      <w:rFonts w:ascii="Times New Roman" w:hAnsi="Times New Roman" w:cs="Times New Roman"/>
    </w:rPr>
  </w:style>
  <w:style w:type="character" w:customStyle="1" w:styleId="WW8Num14z0">
    <w:name w:val="WW8Num14z0"/>
    <w:rsid w:val="00190D2B"/>
    <w:rPr>
      <w:b w:val="0"/>
    </w:rPr>
  </w:style>
  <w:style w:type="character" w:customStyle="1" w:styleId="WW8Num14z1">
    <w:name w:val="WW8Num14z1"/>
    <w:rsid w:val="00190D2B"/>
    <w:rPr>
      <w:rFonts w:ascii="Courier New" w:hAnsi="Courier New" w:cs="Courier New"/>
    </w:rPr>
  </w:style>
  <w:style w:type="character" w:customStyle="1" w:styleId="WW8Num14z2">
    <w:name w:val="WW8Num14z2"/>
    <w:rsid w:val="00190D2B"/>
    <w:rPr>
      <w:rFonts w:ascii="Wingdings" w:hAnsi="Wingdings" w:cs="Wingdings"/>
    </w:rPr>
  </w:style>
  <w:style w:type="character" w:customStyle="1" w:styleId="WW8Num14z3">
    <w:name w:val="WW8Num14z3"/>
    <w:rsid w:val="00190D2B"/>
    <w:rPr>
      <w:rFonts w:ascii="Symbol" w:hAnsi="Symbol" w:cs="Symbol"/>
    </w:rPr>
  </w:style>
  <w:style w:type="character" w:customStyle="1" w:styleId="Absatz-Standardschriftart">
    <w:name w:val="Absatz-Standardschriftart"/>
    <w:rsid w:val="00190D2B"/>
  </w:style>
  <w:style w:type="character" w:customStyle="1" w:styleId="Zadanifontodlomka1">
    <w:name w:val="Zadani font odlomka1"/>
    <w:rsid w:val="00190D2B"/>
  </w:style>
  <w:style w:type="character" w:customStyle="1" w:styleId="WW8Num7z0">
    <w:name w:val="WW8Num7z0"/>
    <w:rsid w:val="00190D2B"/>
    <w:rPr>
      <w:rFonts w:ascii="Times New Roman" w:hAnsi="Times New Roman" w:cs="Times New Roman"/>
    </w:rPr>
  </w:style>
  <w:style w:type="character" w:customStyle="1" w:styleId="WW8Num7z1">
    <w:name w:val="WW8Num7z1"/>
    <w:rsid w:val="00190D2B"/>
    <w:rPr>
      <w:rFonts w:ascii="Courier New" w:hAnsi="Courier New" w:cs="Courier New"/>
    </w:rPr>
  </w:style>
  <w:style w:type="character" w:customStyle="1" w:styleId="WW8Num7z2">
    <w:name w:val="WW8Num7z2"/>
    <w:rsid w:val="00190D2B"/>
    <w:rPr>
      <w:rFonts w:ascii="Wingdings" w:hAnsi="Wingdings" w:cs="Wingdings"/>
    </w:rPr>
  </w:style>
  <w:style w:type="character" w:customStyle="1" w:styleId="WW8Num7z3">
    <w:name w:val="WW8Num7z3"/>
    <w:rsid w:val="00190D2B"/>
    <w:rPr>
      <w:rFonts w:ascii="Symbol" w:hAnsi="Symbol" w:cs="Symbol"/>
    </w:rPr>
  </w:style>
  <w:style w:type="character" w:customStyle="1" w:styleId="WW8Num12z2">
    <w:name w:val="WW8Num12z2"/>
    <w:rsid w:val="00190D2B"/>
    <w:rPr>
      <w:rFonts w:ascii="Wingdings" w:hAnsi="Wingdings" w:cs="Wingdings"/>
    </w:rPr>
  </w:style>
  <w:style w:type="character" w:customStyle="1" w:styleId="WW8Num12z3">
    <w:name w:val="WW8Num12z3"/>
    <w:rsid w:val="00190D2B"/>
    <w:rPr>
      <w:rFonts w:ascii="Symbol" w:hAnsi="Symbol" w:cs="Symbol"/>
    </w:rPr>
  </w:style>
  <w:style w:type="character" w:customStyle="1" w:styleId="WW8Num15z0">
    <w:name w:val="WW8Num15z0"/>
    <w:rsid w:val="00190D2B"/>
    <w:rPr>
      <w:rFonts w:ascii="Times New Roman" w:hAnsi="Times New Roman" w:cs="Times New Roman"/>
    </w:rPr>
  </w:style>
  <w:style w:type="character" w:customStyle="1" w:styleId="WW8Num15z1">
    <w:name w:val="WW8Num15z1"/>
    <w:rsid w:val="00190D2B"/>
    <w:rPr>
      <w:rFonts w:ascii="Courier New" w:hAnsi="Courier New" w:cs="Times New Roman"/>
    </w:rPr>
  </w:style>
  <w:style w:type="character" w:customStyle="1" w:styleId="WW8Num15z2">
    <w:name w:val="WW8Num15z2"/>
    <w:rsid w:val="00190D2B"/>
    <w:rPr>
      <w:rFonts w:ascii="Wingdings" w:hAnsi="Wingdings" w:cs="Wingdings"/>
    </w:rPr>
  </w:style>
  <w:style w:type="character" w:customStyle="1" w:styleId="WW8Num15z3">
    <w:name w:val="WW8Num15z3"/>
    <w:rsid w:val="00190D2B"/>
    <w:rPr>
      <w:rFonts w:ascii="Symbol" w:hAnsi="Symbol" w:cs="Symbol"/>
    </w:rPr>
  </w:style>
  <w:style w:type="character" w:customStyle="1" w:styleId="WW8Num16z0">
    <w:name w:val="WW8Num16z0"/>
    <w:rsid w:val="00190D2B"/>
    <w:rPr>
      <w:rFonts w:eastAsia="Times New Roman" w:cs="Times New Roman"/>
    </w:rPr>
  </w:style>
  <w:style w:type="character" w:customStyle="1" w:styleId="WW8Num16z1">
    <w:name w:val="WW8Num16z1"/>
    <w:rsid w:val="00190D2B"/>
    <w:rPr>
      <w:rFonts w:ascii="Times New Roman" w:hAnsi="Times New Roman" w:cs="Times New Roman"/>
    </w:rPr>
  </w:style>
  <w:style w:type="character" w:customStyle="1" w:styleId="WW8Num17z0">
    <w:name w:val="WW8Num17z0"/>
    <w:rsid w:val="00190D2B"/>
    <w:rPr>
      <w:rFonts w:eastAsia="Times New Roman" w:cs="Times New Roman"/>
    </w:rPr>
  </w:style>
  <w:style w:type="character" w:customStyle="1" w:styleId="WW8Num17z1">
    <w:name w:val="WW8Num17z1"/>
    <w:rsid w:val="00190D2B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190D2B"/>
  </w:style>
  <w:style w:type="character" w:customStyle="1" w:styleId="DefaultParagraphFont1">
    <w:name w:val="Default Paragraph Font1"/>
    <w:rsid w:val="00190D2B"/>
  </w:style>
  <w:style w:type="character" w:customStyle="1" w:styleId="bumpedfont15">
    <w:name w:val="bumpedfont15"/>
    <w:basedOn w:val="DefaultParagraphFont1"/>
    <w:rsid w:val="00190D2B"/>
  </w:style>
  <w:style w:type="character" w:customStyle="1" w:styleId="ListLabel1">
    <w:name w:val="ListLabel 1"/>
    <w:rsid w:val="00190D2B"/>
    <w:rPr>
      <w:rFonts w:cs="Courier New"/>
    </w:rPr>
  </w:style>
  <w:style w:type="character" w:customStyle="1" w:styleId="ListLabel2">
    <w:name w:val="ListLabel 2"/>
    <w:rsid w:val="00190D2B"/>
    <w:rPr>
      <w:rFonts w:eastAsia="Times New Roman" w:cs="Times New Roman"/>
    </w:rPr>
  </w:style>
  <w:style w:type="character" w:customStyle="1" w:styleId="ListLabel3">
    <w:name w:val="ListLabel 3"/>
    <w:rsid w:val="00190D2B"/>
    <w:rPr>
      <w:rFonts w:eastAsia="Times New Roman"/>
    </w:rPr>
  </w:style>
  <w:style w:type="character" w:customStyle="1" w:styleId="ListLabel4">
    <w:name w:val="ListLabel 4"/>
    <w:rsid w:val="00190D2B"/>
    <w:rPr>
      <w:rFonts w:eastAsia="Calibri" w:cs="Times New Roman"/>
    </w:rPr>
  </w:style>
  <w:style w:type="character" w:customStyle="1" w:styleId="ListLabel5">
    <w:name w:val="ListLabel 5"/>
    <w:rsid w:val="00190D2B"/>
    <w:rPr>
      <w:rFonts w:cs="Times New Roman"/>
      <w:b w:val="0"/>
    </w:rPr>
  </w:style>
  <w:style w:type="character" w:customStyle="1" w:styleId="ListLabel6">
    <w:name w:val="ListLabel 6"/>
    <w:rsid w:val="00190D2B"/>
    <w:rPr>
      <w:rFonts w:cs="Times New Roman"/>
      <w:b w:val="0"/>
      <w:color w:val="00000A"/>
    </w:rPr>
  </w:style>
  <w:style w:type="character" w:customStyle="1" w:styleId="ListLabel7">
    <w:name w:val="ListLabel 7"/>
    <w:rsid w:val="00190D2B"/>
    <w:rPr>
      <w:rFonts w:eastAsia="Times New Roman" w:cs="Times New Roman"/>
      <w:b w:val="0"/>
    </w:rPr>
  </w:style>
  <w:style w:type="character" w:customStyle="1" w:styleId="ListLabel8">
    <w:name w:val="ListLabel 8"/>
    <w:rsid w:val="00190D2B"/>
    <w:rPr>
      <w:rFonts w:cs="Times New Roman"/>
      <w:b/>
    </w:rPr>
  </w:style>
  <w:style w:type="character" w:customStyle="1" w:styleId="ListLabel9">
    <w:name w:val="ListLabel 9"/>
    <w:rsid w:val="00190D2B"/>
    <w:rPr>
      <w:b w:val="0"/>
    </w:rPr>
  </w:style>
  <w:style w:type="character" w:customStyle="1" w:styleId="ListLabel10">
    <w:name w:val="ListLabel 10"/>
    <w:rsid w:val="00190D2B"/>
    <w:rPr>
      <w:rFonts w:cs="Times New Roman"/>
    </w:rPr>
  </w:style>
  <w:style w:type="character" w:customStyle="1" w:styleId="BalloonTextChar">
    <w:name w:val="Balloon Text Char"/>
    <w:rsid w:val="00190D2B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sid w:val="00190D2B"/>
    <w:rPr>
      <w:rFonts w:eastAsia="Times New Roman" w:cs="Times New Roman"/>
    </w:rPr>
  </w:style>
  <w:style w:type="character" w:customStyle="1" w:styleId="ListLabel12">
    <w:name w:val="ListLabel 12"/>
    <w:rsid w:val="00190D2B"/>
    <w:rPr>
      <w:rFonts w:cs="Times New Roman"/>
    </w:rPr>
  </w:style>
  <w:style w:type="character" w:customStyle="1" w:styleId="ListLabel13">
    <w:name w:val="ListLabel 13"/>
    <w:rsid w:val="00190D2B"/>
    <w:rPr>
      <w:rFonts w:cs="Symbol"/>
    </w:rPr>
  </w:style>
  <w:style w:type="character" w:customStyle="1" w:styleId="ListLabel14">
    <w:name w:val="ListLabel 14"/>
    <w:rsid w:val="00190D2B"/>
    <w:rPr>
      <w:rFonts w:cs="Courier New"/>
    </w:rPr>
  </w:style>
  <w:style w:type="character" w:customStyle="1" w:styleId="ListLabel15">
    <w:name w:val="ListLabel 15"/>
    <w:rsid w:val="00190D2B"/>
    <w:rPr>
      <w:rFonts w:cs="Wingdings"/>
    </w:rPr>
  </w:style>
  <w:style w:type="character" w:customStyle="1" w:styleId="ListLabel16">
    <w:name w:val="ListLabel 16"/>
    <w:rsid w:val="00190D2B"/>
    <w:rPr>
      <w:rFonts w:cs="Symbol"/>
      <w:strike w:val="0"/>
      <w:dstrike w:val="0"/>
      <w:color w:val="00000A"/>
    </w:rPr>
  </w:style>
  <w:style w:type="character" w:customStyle="1" w:styleId="ListLabel17">
    <w:name w:val="ListLabel 17"/>
    <w:rsid w:val="00190D2B"/>
    <w:rPr>
      <w:rFonts w:cs="Times New Roman"/>
      <w:b w:val="0"/>
    </w:rPr>
  </w:style>
  <w:style w:type="character" w:customStyle="1" w:styleId="ListLabel18">
    <w:name w:val="ListLabel 18"/>
    <w:rsid w:val="00190D2B"/>
    <w:rPr>
      <w:rFonts w:cs="Times New Roman"/>
      <w:b w:val="0"/>
      <w:color w:val="00000A"/>
    </w:rPr>
  </w:style>
  <w:style w:type="character" w:customStyle="1" w:styleId="ListLabel19">
    <w:name w:val="ListLabel 19"/>
    <w:rsid w:val="00190D2B"/>
    <w:rPr>
      <w:rFonts w:cs="Times New Roman"/>
      <w:b/>
    </w:rPr>
  </w:style>
  <w:style w:type="character" w:customStyle="1" w:styleId="ListLabel20">
    <w:name w:val="ListLabel 20"/>
    <w:rsid w:val="00190D2B"/>
    <w:rPr>
      <w:b w:val="0"/>
    </w:rPr>
  </w:style>
  <w:style w:type="character" w:customStyle="1" w:styleId="ListLabel21">
    <w:name w:val="ListLabel 21"/>
    <w:rsid w:val="00190D2B"/>
    <w:rPr>
      <w:color w:val="00000A"/>
    </w:rPr>
  </w:style>
  <w:style w:type="character" w:customStyle="1" w:styleId="NumberingSymbols">
    <w:name w:val="Numbering Symbols"/>
    <w:rsid w:val="00190D2B"/>
  </w:style>
  <w:style w:type="character" w:customStyle="1" w:styleId="Bullets">
    <w:name w:val="Bullets"/>
    <w:rsid w:val="00190D2B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190D2B"/>
    <w:pPr>
      <w:keepNext/>
      <w:suppressAutoHyphens/>
      <w:spacing w:before="240" w:after="120"/>
      <w:jc w:val="left"/>
    </w:pPr>
    <w:rPr>
      <w:rFonts w:ascii="Liberation Sans" w:eastAsia="WenQuanYi Micro Hei" w:hAnsi="Liberation Sans" w:cs="Lohit Hindi"/>
      <w:kern w:val="1"/>
      <w:sz w:val="28"/>
      <w:szCs w:val="28"/>
      <w:lang w:val="hr-HR"/>
    </w:rPr>
  </w:style>
  <w:style w:type="paragraph" w:customStyle="1" w:styleId="Opisslike1">
    <w:name w:val="Opis slike1"/>
    <w:basedOn w:val="Normal"/>
    <w:rsid w:val="00190D2B"/>
    <w:pPr>
      <w:suppressLineNumbers/>
      <w:suppressAutoHyphens/>
      <w:spacing w:before="120" w:after="120"/>
      <w:jc w:val="left"/>
    </w:pPr>
    <w:rPr>
      <w:rFonts w:cs="Lohit Hindi"/>
      <w:i/>
      <w:iCs/>
      <w:kern w:val="1"/>
      <w:szCs w:val="24"/>
      <w:lang w:val="hr-HR"/>
    </w:rPr>
  </w:style>
  <w:style w:type="paragraph" w:customStyle="1" w:styleId="ListParagraph1">
    <w:name w:val="List Paragraph1"/>
    <w:basedOn w:val="Normal"/>
    <w:rsid w:val="00190D2B"/>
    <w:pPr>
      <w:suppressAutoHyphens/>
      <w:ind w:left="720"/>
      <w:jc w:val="left"/>
    </w:pPr>
    <w:rPr>
      <w:kern w:val="1"/>
      <w:szCs w:val="24"/>
      <w:lang w:val="hr-HR"/>
    </w:rPr>
  </w:style>
  <w:style w:type="paragraph" w:customStyle="1" w:styleId="BalloonText1">
    <w:name w:val="Balloon Text1"/>
    <w:basedOn w:val="Normal"/>
    <w:rsid w:val="00190D2B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paragraph" w:customStyle="1" w:styleId="s13">
    <w:name w:val="s13"/>
    <w:basedOn w:val="Normal"/>
    <w:rsid w:val="00190D2B"/>
    <w:pPr>
      <w:suppressAutoHyphens/>
      <w:spacing w:before="28" w:after="28"/>
      <w:jc w:val="left"/>
    </w:pPr>
    <w:rPr>
      <w:rFonts w:cs="Calibri"/>
      <w:kern w:val="1"/>
      <w:szCs w:val="24"/>
      <w:lang w:eastAsia="en-US"/>
    </w:rPr>
  </w:style>
  <w:style w:type="paragraph" w:customStyle="1" w:styleId="Tekstbalonia1">
    <w:name w:val="Tekst balončića1"/>
    <w:basedOn w:val="Normal"/>
    <w:rsid w:val="00190D2B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character" w:customStyle="1" w:styleId="TekstbaloniaChar1">
    <w:name w:val="Tekst balončića Char1"/>
    <w:basedOn w:val="Zadanifontodlomka"/>
    <w:uiPriority w:val="99"/>
    <w:semiHidden/>
    <w:rsid w:val="00190D2B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basedOn w:val="Zadanifontodlomka"/>
    <w:uiPriority w:val="99"/>
    <w:semiHidden/>
    <w:rsid w:val="00190D2B"/>
    <w:rPr>
      <w:color w:val="808080"/>
    </w:rPr>
  </w:style>
  <w:style w:type="paragraph" w:styleId="Revizija">
    <w:name w:val="Revision"/>
    <w:hidden/>
    <w:uiPriority w:val="99"/>
    <w:semiHidden/>
    <w:rsid w:val="00190D2B"/>
    <w:rPr>
      <w:kern w:val="1"/>
      <w:sz w:val="24"/>
      <w:szCs w:val="24"/>
    </w:rPr>
  </w:style>
  <w:style w:type="paragraph" w:customStyle="1" w:styleId="Odlomakpopisa3">
    <w:name w:val="Odlomak popisa3"/>
    <w:basedOn w:val="Normal"/>
    <w:rsid w:val="00190D2B"/>
    <w:pPr>
      <w:ind w:left="720"/>
      <w:contextualSpacing/>
      <w:jc w:val="left"/>
    </w:pPr>
    <w:rPr>
      <w:rFonts w:eastAsia="Calibri"/>
      <w:szCs w:val="24"/>
      <w:lang w:val="hr-HR"/>
    </w:rPr>
  </w:style>
  <w:style w:type="paragraph" w:customStyle="1" w:styleId="Odlomakpopisa4">
    <w:name w:val="Odlomak popisa4"/>
    <w:basedOn w:val="Normal"/>
    <w:qFormat/>
    <w:rsid w:val="00F25B1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hr-HR" w:eastAsia="en-US"/>
    </w:rPr>
  </w:style>
  <w:style w:type="paragraph" w:customStyle="1" w:styleId="NASLOVPOGLAVLJA0">
    <w:name w:val="NASLOV POGLAVLJA"/>
    <w:basedOn w:val="Normal"/>
    <w:rsid w:val="00F04897"/>
    <w:pPr>
      <w:tabs>
        <w:tab w:val="left" w:pos="426"/>
      </w:tabs>
      <w:spacing w:after="240" w:line="280" w:lineRule="atLeast"/>
      <w:ind w:left="426" w:hanging="426"/>
    </w:pPr>
    <w:rPr>
      <w:rFonts w:ascii="Arial" w:eastAsia="Arial Unicode MS" w:hAnsi="Arial"/>
      <w:b/>
      <w:sz w:val="28"/>
      <w:szCs w:val="28"/>
      <w:lang w:val="hr-HR" w:eastAsia="ja-JP"/>
    </w:rPr>
  </w:style>
  <w:style w:type="paragraph" w:customStyle="1" w:styleId="PRVIPODNASLOV">
    <w:name w:val="PRVI PODNASLOV"/>
    <w:basedOn w:val="Normal"/>
    <w:rsid w:val="00F04897"/>
    <w:pPr>
      <w:tabs>
        <w:tab w:val="left" w:pos="709"/>
      </w:tabs>
      <w:spacing w:after="120" w:line="280" w:lineRule="atLeast"/>
      <w:ind w:left="709" w:hanging="709"/>
      <w:outlineLvl w:val="1"/>
    </w:pPr>
    <w:rPr>
      <w:rFonts w:ascii="Arial" w:eastAsia="MS Mincho" w:hAnsi="Arial"/>
      <w:b/>
      <w:szCs w:val="24"/>
      <w:lang w:val="hr-HR" w:eastAsia="ja-JP"/>
    </w:rPr>
  </w:style>
  <w:style w:type="paragraph" w:customStyle="1" w:styleId="SlikaAZO">
    <w:name w:val="Slika_AZO"/>
    <w:basedOn w:val="Normal"/>
    <w:rsid w:val="00F04897"/>
    <w:pPr>
      <w:spacing w:before="120" w:line="360" w:lineRule="auto"/>
      <w:jc w:val="center"/>
    </w:pPr>
    <w:rPr>
      <w:rFonts w:ascii="Palatino Linotype" w:hAnsi="Palatino Linotype"/>
      <w:sz w:val="20"/>
      <w:lang w:val="hr-HR"/>
    </w:rPr>
  </w:style>
  <w:style w:type="paragraph" w:customStyle="1" w:styleId="TablicaAZO">
    <w:name w:val="Tablica_AZO"/>
    <w:basedOn w:val="Normal"/>
    <w:autoRedefine/>
    <w:rsid w:val="004643A2"/>
    <w:pPr>
      <w:keepNext/>
      <w:spacing w:after="120"/>
      <w:contextualSpacing/>
    </w:pPr>
    <w:rPr>
      <w:sz w:val="22"/>
      <w:szCs w:val="22"/>
      <w:lang w:val="hr-HR"/>
    </w:rPr>
  </w:style>
  <w:style w:type="paragraph" w:customStyle="1" w:styleId="DRUGIPODNASLOV">
    <w:name w:val="DRUGI PODNASLOV"/>
    <w:basedOn w:val="Normal"/>
    <w:rsid w:val="00F04897"/>
    <w:pPr>
      <w:tabs>
        <w:tab w:val="left" w:pos="851"/>
      </w:tabs>
      <w:spacing w:before="360" w:after="120" w:line="280" w:lineRule="atLeast"/>
      <w:ind w:left="851" w:hanging="851"/>
    </w:pPr>
    <w:rPr>
      <w:rFonts w:ascii="Arial" w:eastAsia="MS Mincho" w:hAnsi="Arial"/>
      <w:b/>
      <w:sz w:val="22"/>
      <w:szCs w:val="24"/>
      <w:lang w:val="hr-HR" w:eastAsia="ja-JP"/>
    </w:rPr>
  </w:style>
  <w:style w:type="paragraph" w:customStyle="1" w:styleId="HEADERFOOTER">
    <w:name w:val="HEADER/FOOTER"/>
    <w:basedOn w:val="Normal"/>
    <w:rsid w:val="00F04897"/>
    <w:pPr>
      <w:spacing w:line="280" w:lineRule="atLeast"/>
    </w:pPr>
    <w:rPr>
      <w:rFonts w:ascii="Arial" w:eastAsia="MS Mincho" w:hAnsi="Arial"/>
      <w:sz w:val="16"/>
      <w:szCs w:val="24"/>
      <w:lang w:val="hr-HR" w:eastAsia="ja-JP"/>
    </w:rPr>
  </w:style>
  <w:style w:type="paragraph" w:styleId="Sadraj3">
    <w:name w:val="toc 3"/>
    <w:basedOn w:val="Normal"/>
    <w:next w:val="Normal"/>
    <w:autoRedefine/>
    <w:uiPriority w:val="39"/>
    <w:rsid w:val="00F04897"/>
    <w:pPr>
      <w:tabs>
        <w:tab w:val="left" w:pos="851"/>
        <w:tab w:val="right" w:leader="dot" w:pos="9343"/>
      </w:tabs>
      <w:spacing w:line="360" w:lineRule="auto"/>
      <w:ind w:left="851" w:right="567" w:hanging="567"/>
    </w:pPr>
    <w:rPr>
      <w:rFonts w:ascii="Arial" w:eastAsia="MS Mincho" w:hAnsi="Arial"/>
      <w:sz w:val="22"/>
      <w:szCs w:val="24"/>
      <w:lang w:val="hr-HR" w:eastAsia="ja-JP"/>
    </w:rPr>
  </w:style>
  <w:style w:type="paragraph" w:customStyle="1" w:styleId="NASLOVSTUDIJE">
    <w:name w:val="NASLOV STUDIJE"/>
    <w:basedOn w:val="Normal"/>
    <w:rsid w:val="00F04897"/>
    <w:pPr>
      <w:spacing w:line="280" w:lineRule="atLeast"/>
      <w:jc w:val="right"/>
    </w:pPr>
    <w:rPr>
      <w:rFonts w:ascii="Arial" w:eastAsia="MS Mincho" w:hAnsi="Arial"/>
      <w:b/>
      <w:bCs/>
      <w:sz w:val="32"/>
      <w:lang w:val="hr-HR" w:eastAsia="ja-JP"/>
    </w:rPr>
  </w:style>
  <w:style w:type="paragraph" w:customStyle="1" w:styleId="ZANASLOVNU">
    <w:name w:val="ZA NASLOVNU"/>
    <w:basedOn w:val="Normal"/>
    <w:rsid w:val="00F04897"/>
    <w:pPr>
      <w:spacing w:line="280" w:lineRule="atLeast"/>
      <w:jc w:val="right"/>
    </w:pPr>
    <w:rPr>
      <w:rFonts w:ascii="Arial" w:eastAsia="MS Mincho" w:hAnsi="Arial"/>
      <w:b/>
      <w:bCs/>
      <w:lang w:val="hr-HR" w:eastAsia="ja-JP"/>
    </w:rPr>
  </w:style>
  <w:style w:type="paragraph" w:customStyle="1" w:styleId="LITERATURA">
    <w:name w:val="LITERATURA"/>
    <w:basedOn w:val="Normal"/>
    <w:rsid w:val="00F04897"/>
    <w:pPr>
      <w:spacing w:before="240" w:line="280" w:lineRule="atLeast"/>
      <w:ind w:left="992" w:hanging="992"/>
    </w:pPr>
    <w:rPr>
      <w:rFonts w:ascii="Arial" w:eastAsia="MS Mincho" w:hAnsi="Arial"/>
      <w:sz w:val="22"/>
      <w:lang w:val="hr-HR" w:eastAsia="ja-JP"/>
    </w:rPr>
  </w:style>
  <w:style w:type="paragraph" w:customStyle="1" w:styleId="CM43">
    <w:name w:val="CM43"/>
    <w:basedOn w:val="Normal"/>
    <w:next w:val="Normal"/>
    <w:uiPriority w:val="99"/>
    <w:rsid w:val="00F04897"/>
    <w:pPr>
      <w:widowControl w:val="0"/>
      <w:autoSpaceDE w:val="0"/>
      <w:autoSpaceDN w:val="0"/>
      <w:adjustRightInd w:val="0"/>
      <w:spacing w:after="125" w:line="280" w:lineRule="atLeast"/>
      <w:jc w:val="left"/>
    </w:pPr>
    <w:rPr>
      <w:rFonts w:ascii="Arial" w:hAnsi="Arial" w:cs="Arial"/>
      <w:szCs w:val="24"/>
      <w:lang w:val="hr-HR"/>
    </w:rPr>
  </w:style>
  <w:style w:type="paragraph" w:customStyle="1" w:styleId="CM40">
    <w:name w:val="CM40"/>
    <w:basedOn w:val="Normal"/>
    <w:next w:val="Normal"/>
    <w:uiPriority w:val="99"/>
    <w:rsid w:val="00F04897"/>
    <w:pPr>
      <w:widowControl w:val="0"/>
      <w:autoSpaceDE w:val="0"/>
      <w:autoSpaceDN w:val="0"/>
      <w:adjustRightInd w:val="0"/>
      <w:spacing w:after="245" w:line="280" w:lineRule="atLeast"/>
      <w:jc w:val="left"/>
    </w:pPr>
    <w:rPr>
      <w:rFonts w:ascii="Arial" w:hAnsi="Arial" w:cs="Arial"/>
      <w:szCs w:val="24"/>
      <w:lang w:val="hr-HR"/>
    </w:rPr>
  </w:style>
  <w:style w:type="paragraph" w:customStyle="1" w:styleId="CM49">
    <w:name w:val="CM49"/>
    <w:basedOn w:val="Default"/>
    <w:next w:val="Default"/>
    <w:uiPriority w:val="99"/>
    <w:rsid w:val="00F04897"/>
    <w:pPr>
      <w:spacing w:after="313"/>
    </w:pPr>
    <w:rPr>
      <w:rFonts w:ascii="Arial" w:hAnsi="Arial" w:cs="Arial"/>
      <w:color w:val="auto"/>
    </w:rPr>
  </w:style>
  <w:style w:type="paragraph" w:customStyle="1" w:styleId="CM39">
    <w:name w:val="CM39"/>
    <w:basedOn w:val="Default"/>
    <w:next w:val="Default"/>
    <w:uiPriority w:val="99"/>
    <w:rsid w:val="00F04897"/>
    <w:pPr>
      <w:spacing w:after="378"/>
    </w:pPr>
    <w:rPr>
      <w:rFonts w:ascii="Arial" w:hAnsi="Arial" w:cs="Arial"/>
      <w:color w:val="auto"/>
    </w:rPr>
  </w:style>
  <w:style w:type="paragraph" w:customStyle="1" w:styleId="Slika">
    <w:name w:val="Slika"/>
    <w:basedOn w:val="Normal"/>
    <w:link w:val="SlikaCharChar"/>
    <w:qFormat/>
    <w:rsid w:val="00F04897"/>
    <w:pPr>
      <w:spacing w:before="120" w:line="280" w:lineRule="atLeast"/>
      <w:jc w:val="center"/>
    </w:pPr>
    <w:rPr>
      <w:rFonts w:ascii="Arial" w:hAnsi="Arial"/>
      <w:i/>
      <w:sz w:val="22"/>
      <w:szCs w:val="24"/>
      <w:lang w:val="hr-HR"/>
    </w:rPr>
  </w:style>
  <w:style w:type="character" w:customStyle="1" w:styleId="SlikaCharChar">
    <w:name w:val="Slika Char Char"/>
    <w:link w:val="Slika"/>
    <w:rsid w:val="00F04897"/>
    <w:rPr>
      <w:rFonts w:ascii="Arial" w:hAnsi="Arial"/>
      <w:i/>
      <w:sz w:val="22"/>
      <w:szCs w:val="24"/>
    </w:rPr>
  </w:style>
  <w:style w:type="paragraph" w:customStyle="1" w:styleId="CRNO">
    <w:name w:val="CRNO"/>
    <w:basedOn w:val="Normal"/>
    <w:uiPriority w:val="99"/>
    <w:rsid w:val="00F04897"/>
    <w:pPr>
      <w:spacing w:after="160" w:line="288" w:lineRule="auto"/>
    </w:pPr>
    <w:rPr>
      <w:rFonts w:eastAsia="MS Mincho" w:cs="Calibri"/>
      <w:szCs w:val="22"/>
      <w:lang w:val="hr-HR" w:eastAsia="en-US"/>
    </w:rPr>
  </w:style>
  <w:style w:type="paragraph" w:customStyle="1" w:styleId="Tekst">
    <w:name w:val="Tekst"/>
    <w:basedOn w:val="Normal"/>
    <w:link w:val="TekstChar"/>
    <w:rsid w:val="00F04897"/>
    <w:pPr>
      <w:spacing w:line="360" w:lineRule="auto"/>
      <w:ind w:left="-851" w:firstLine="567"/>
    </w:pPr>
    <w:rPr>
      <w:rFonts w:ascii="Palatino Linotype" w:hAnsi="Palatino Linotype"/>
      <w:sz w:val="22"/>
      <w:szCs w:val="22"/>
      <w:lang w:val="hr-HR"/>
    </w:rPr>
  </w:style>
  <w:style w:type="character" w:customStyle="1" w:styleId="TekstChar">
    <w:name w:val="Tekst Char"/>
    <w:link w:val="Tekst"/>
    <w:rsid w:val="00F04897"/>
    <w:rPr>
      <w:rFonts w:ascii="Palatino Linotype" w:hAnsi="Palatino Linotype"/>
      <w:sz w:val="22"/>
      <w:szCs w:val="22"/>
    </w:rPr>
  </w:style>
  <w:style w:type="paragraph" w:customStyle="1" w:styleId="Normal6">
    <w:name w:val="Normal 6"/>
    <w:basedOn w:val="Normal"/>
    <w:link w:val="Normal6Char"/>
    <w:rsid w:val="00EC1CEF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2"/>
      <w:lang w:val="sl-SI" w:eastAsia="en-US"/>
    </w:rPr>
  </w:style>
  <w:style w:type="character" w:customStyle="1" w:styleId="Normal6Char">
    <w:name w:val="Normal 6 Char"/>
    <w:link w:val="Normal6"/>
    <w:locked/>
    <w:rsid w:val="00EC1CEF"/>
    <w:rPr>
      <w:rFonts w:eastAsia="Calibri"/>
      <w:sz w:val="22"/>
      <w:lang w:val="sl-SI" w:eastAsia="en-US"/>
    </w:rPr>
  </w:style>
  <w:style w:type="paragraph" w:customStyle="1" w:styleId="Normal3">
    <w:name w:val="Normal 3"/>
    <w:basedOn w:val="Normal"/>
    <w:link w:val="Normal3Char"/>
    <w:rsid w:val="00EC1CEF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2"/>
      <w:lang w:val="sl-SI" w:eastAsia="en-US"/>
    </w:rPr>
  </w:style>
  <w:style w:type="character" w:customStyle="1" w:styleId="Normal3Char">
    <w:name w:val="Normal 3 Char"/>
    <w:link w:val="Normal3"/>
    <w:locked/>
    <w:rsid w:val="00EC1CEF"/>
    <w:rPr>
      <w:rFonts w:eastAsia="Calibri"/>
      <w:sz w:val="22"/>
      <w:lang w:val="sl-SI" w:eastAsia="en-US"/>
    </w:rPr>
  </w:style>
  <w:style w:type="paragraph" w:customStyle="1" w:styleId="Normal5">
    <w:name w:val="Normal 5"/>
    <w:basedOn w:val="Normal"/>
    <w:link w:val="Normal5Char"/>
    <w:rsid w:val="00EC1CEF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2"/>
      <w:lang w:val="sl-SI" w:eastAsia="en-US"/>
    </w:rPr>
  </w:style>
  <w:style w:type="character" w:customStyle="1" w:styleId="Normal5Char">
    <w:name w:val="Normal 5 Char"/>
    <w:link w:val="Normal5"/>
    <w:locked/>
    <w:rsid w:val="00EC1CEF"/>
    <w:rPr>
      <w:rFonts w:eastAsia="Calibri"/>
      <w:sz w:val="22"/>
      <w:lang w:val="sl-SI" w:eastAsia="en-US"/>
    </w:rPr>
  </w:style>
  <w:style w:type="paragraph" w:customStyle="1" w:styleId="CellHeader">
    <w:name w:val="CellHeader"/>
    <w:basedOn w:val="Normal"/>
    <w:link w:val="CellHeaderChar"/>
    <w:rsid w:val="00EC1CEF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 w:cs="Arial"/>
      <w:bCs/>
      <w:sz w:val="20"/>
      <w:szCs w:val="22"/>
      <w:lang w:val="sl-SI"/>
    </w:rPr>
  </w:style>
  <w:style w:type="character" w:customStyle="1" w:styleId="CellHeaderChar">
    <w:name w:val="CellHeader Char"/>
    <w:link w:val="CellHeader"/>
    <w:locked/>
    <w:rsid w:val="00EC1CEF"/>
    <w:rPr>
      <w:rFonts w:ascii="Arial" w:eastAsia="Calibri" w:hAnsi="Arial" w:cs="Arial"/>
      <w:bCs/>
      <w:szCs w:val="22"/>
      <w:lang w:val="sl-SI"/>
    </w:rPr>
  </w:style>
  <w:style w:type="paragraph" w:customStyle="1" w:styleId="CellColumn">
    <w:name w:val="CellColumn"/>
    <w:basedOn w:val="CellHeader"/>
    <w:link w:val="CellColumnChar"/>
    <w:rsid w:val="00EC1CEF"/>
  </w:style>
  <w:style w:type="character" w:customStyle="1" w:styleId="CellColumnChar">
    <w:name w:val="CellColumn Char"/>
    <w:link w:val="CellColumn"/>
    <w:locked/>
    <w:rsid w:val="00EC1CEF"/>
    <w:rPr>
      <w:rFonts w:ascii="Arial" w:eastAsia="Calibri" w:hAnsi="Arial" w:cs="Arial"/>
      <w:bCs/>
      <w:szCs w:val="22"/>
      <w:lang w:val="sl-SI"/>
    </w:rPr>
  </w:style>
  <w:style w:type="paragraph" w:customStyle="1" w:styleId="CellColumnSmall">
    <w:name w:val="CellColumnSmall"/>
    <w:basedOn w:val="CellColumn"/>
    <w:link w:val="CellColumnSmallChar"/>
    <w:rsid w:val="00EC1CEF"/>
  </w:style>
  <w:style w:type="character" w:customStyle="1" w:styleId="CellColumnSmallChar">
    <w:name w:val="CellColumnSmall Char"/>
    <w:link w:val="CellColumnSmall"/>
    <w:locked/>
    <w:rsid w:val="00EC1CEF"/>
    <w:rPr>
      <w:rFonts w:ascii="Arial" w:eastAsia="Calibri" w:hAnsi="Arial" w:cs="Arial"/>
      <w:bCs/>
      <w:szCs w:val="22"/>
      <w:lang w:val="sl-SI"/>
    </w:rPr>
  </w:style>
  <w:style w:type="paragraph" w:customStyle="1" w:styleId="KAZALO">
    <w:name w:val="KAZALO"/>
    <w:basedOn w:val="Normal"/>
    <w:rsid w:val="00EC1CEF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EC1CEF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2"/>
      <w:lang w:val="sl-SI" w:eastAsia="en-US"/>
    </w:rPr>
  </w:style>
  <w:style w:type="character" w:customStyle="1" w:styleId="Normal4Char">
    <w:name w:val="Normal 4 Char"/>
    <w:link w:val="Normal4"/>
    <w:locked/>
    <w:rsid w:val="00EC1CEF"/>
    <w:rPr>
      <w:rFonts w:eastAsia="Calibri"/>
      <w:sz w:val="22"/>
      <w:lang w:val="sl-SI" w:eastAsia="en-US"/>
    </w:rPr>
  </w:style>
  <w:style w:type="character" w:customStyle="1" w:styleId="CharChar10">
    <w:name w:val="Char Char10"/>
    <w:locked/>
    <w:rsid w:val="00EC1CEF"/>
    <w:rPr>
      <w:rFonts w:ascii="Times New Roman" w:hAnsi="Times New Roman"/>
      <w:b/>
      <w:spacing w:val="20"/>
      <w:sz w:val="32"/>
      <w:shd w:val="clear" w:color="auto" w:fill="E6E6E6"/>
      <w:lang w:val="sl-SI" w:eastAsia="x-none"/>
    </w:rPr>
  </w:style>
  <w:style w:type="character" w:customStyle="1" w:styleId="CharChar8">
    <w:name w:val="Char Char8"/>
    <w:locked/>
    <w:rsid w:val="00EC1CEF"/>
    <w:rPr>
      <w:rFonts w:ascii="Times New Roman" w:hAnsi="Times New Roman"/>
      <w:b/>
      <w:spacing w:val="20"/>
      <w:sz w:val="28"/>
      <w:shd w:val="clear" w:color="auto" w:fill="E6E6E6"/>
      <w:lang w:val="sl-SI" w:eastAsia="x-none"/>
    </w:rPr>
  </w:style>
  <w:style w:type="character" w:customStyle="1" w:styleId="CharChar6">
    <w:name w:val="Char Char6"/>
    <w:locked/>
    <w:rsid w:val="00EC1CEF"/>
    <w:rPr>
      <w:rFonts w:ascii="Times New Roman" w:hAnsi="Times New Roman"/>
      <w:b/>
      <w:sz w:val="26"/>
      <w:lang w:val="sl-SI" w:eastAsia="x-none"/>
    </w:rPr>
  </w:style>
  <w:style w:type="character" w:customStyle="1" w:styleId="CharChar5">
    <w:name w:val="Char Char5"/>
    <w:locked/>
    <w:rsid w:val="00EC1CEF"/>
    <w:rPr>
      <w:rFonts w:ascii="Times New Roman" w:hAnsi="Times New Roman"/>
      <w:b/>
      <w:sz w:val="24"/>
      <w:lang w:val="sl-SI" w:eastAsia="x-none"/>
    </w:rPr>
  </w:style>
  <w:style w:type="character" w:customStyle="1" w:styleId="CharChar3">
    <w:name w:val="Char Char3"/>
    <w:locked/>
    <w:rsid w:val="00EC1CEF"/>
    <w:rPr>
      <w:rFonts w:ascii="Times New Roman" w:hAnsi="Times New Roman"/>
      <w:b/>
      <w:sz w:val="20"/>
      <w:lang w:val="sl-SI" w:eastAsia="x-none"/>
    </w:rPr>
  </w:style>
  <w:style w:type="character" w:customStyle="1" w:styleId="CharChar101">
    <w:name w:val="Char Char101"/>
    <w:locked/>
    <w:rsid w:val="00EC1CEF"/>
    <w:rPr>
      <w:rFonts w:ascii="Times New Roman" w:hAnsi="Times New Roman"/>
      <w:b/>
      <w:spacing w:val="20"/>
      <w:sz w:val="32"/>
      <w:shd w:val="clear" w:color="auto" w:fill="E6E6E6"/>
      <w:lang w:val="sl-SI" w:eastAsia="x-none"/>
    </w:rPr>
  </w:style>
  <w:style w:type="character" w:customStyle="1" w:styleId="CharChar91">
    <w:name w:val="Char Char91"/>
    <w:locked/>
    <w:rsid w:val="00EC1CEF"/>
    <w:rPr>
      <w:rFonts w:ascii="Times New Roman" w:hAnsi="Times New Roman"/>
      <w:b/>
      <w:spacing w:val="20"/>
      <w:sz w:val="30"/>
      <w:shd w:val="clear" w:color="auto" w:fill="E6E6E6"/>
      <w:lang w:val="sl-SI" w:eastAsia="x-none"/>
    </w:rPr>
  </w:style>
  <w:style w:type="character" w:customStyle="1" w:styleId="CharChar71">
    <w:name w:val="Char Char71"/>
    <w:locked/>
    <w:rsid w:val="00EC1CEF"/>
    <w:rPr>
      <w:rFonts w:ascii="Times New Roman" w:hAnsi="Times New Roman"/>
      <w:b/>
      <w:sz w:val="28"/>
      <w:lang w:val="sl-SI" w:eastAsia="x-none"/>
    </w:rPr>
  </w:style>
  <w:style w:type="character" w:customStyle="1" w:styleId="CharChar61">
    <w:name w:val="Char Char61"/>
    <w:locked/>
    <w:rsid w:val="00EC1CEF"/>
    <w:rPr>
      <w:rFonts w:ascii="Times New Roman" w:hAnsi="Times New Roman"/>
      <w:b/>
      <w:sz w:val="26"/>
      <w:lang w:val="sl-SI" w:eastAsia="x-none"/>
    </w:rPr>
  </w:style>
  <w:style w:type="character" w:customStyle="1" w:styleId="CharChar51">
    <w:name w:val="Char Char51"/>
    <w:locked/>
    <w:rsid w:val="00EC1CEF"/>
    <w:rPr>
      <w:rFonts w:ascii="Times New Roman" w:hAnsi="Times New Roman"/>
      <w:b/>
      <w:sz w:val="24"/>
      <w:lang w:val="sl-SI" w:eastAsia="x-none"/>
    </w:rPr>
  </w:style>
  <w:style w:type="paragraph" w:customStyle="1" w:styleId="TableContents">
    <w:name w:val="Table Contents"/>
    <w:basedOn w:val="Tijeloteksta"/>
    <w:rsid w:val="00EC1CEF"/>
    <w:pPr>
      <w:widowControl w:val="0"/>
    </w:pPr>
    <w:rPr>
      <w:rFonts w:ascii="Times New Roman" w:hAnsi="Times New Roman"/>
      <w:b w:val="0"/>
      <w:spacing w:val="0"/>
      <w:lang w:val="sl-SI"/>
    </w:rPr>
  </w:style>
  <w:style w:type="paragraph" w:customStyle="1" w:styleId="msonormalcxspsrednji">
    <w:name w:val="msonormalcxspsrednji"/>
    <w:basedOn w:val="Normal"/>
    <w:rsid w:val="00EC1CEF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EC1CEF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Heading4Char">
    <w:name w:val="Heading 4 Char"/>
    <w:locked/>
    <w:rsid w:val="00EC1CEF"/>
    <w:rPr>
      <w:rFonts w:ascii="Times New Roman" w:hAnsi="Times New Roman" w:cs="Times New Roman"/>
      <w:b/>
      <w:bCs/>
      <w:sz w:val="28"/>
      <w:szCs w:val="28"/>
      <w:lang w:val="sl-SI" w:eastAsia="x-none"/>
    </w:rPr>
  </w:style>
  <w:style w:type="character" w:customStyle="1" w:styleId="Heading2Char">
    <w:name w:val="Heading 2 Char"/>
    <w:locked/>
    <w:rsid w:val="00EC1CEF"/>
    <w:rPr>
      <w:rFonts w:ascii="Times New Roman" w:hAnsi="Times New Roman" w:cs="Times New Roman"/>
      <w:b/>
      <w:spacing w:val="20"/>
      <w:sz w:val="30"/>
      <w:szCs w:val="30"/>
      <w:shd w:val="clear" w:color="auto" w:fill="E6E6E6"/>
      <w:lang w:val="sl-SI" w:eastAsia="x-none"/>
    </w:rPr>
  </w:style>
  <w:style w:type="character" w:customStyle="1" w:styleId="Heading5Char">
    <w:name w:val="Heading 5 Char"/>
    <w:locked/>
    <w:rsid w:val="00EC1CEF"/>
    <w:rPr>
      <w:rFonts w:ascii="Times New Roman" w:hAnsi="Times New Roman" w:cs="Times New Roman"/>
      <w:b/>
      <w:sz w:val="26"/>
      <w:szCs w:val="26"/>
      <w:lang w:val="sl-SI" w:eastAsia="x-none"/>
    </w:rPr>
  </w:style>
  <w:style w:type="character" w:customStyle="1" w:styleId="Heading1Char">
    <w:name w:val="Heading 1 Char"/>
    <w:locked/>
    <w:rsid w:val="00EC1CEF"/>
    <w:rPr>
      <w:rFonts w:ascii="Times New Roman" w:hAnsi="Times New Roman" w:cs="Times New Roman"/>
      <w:b/>
      <w:spacing w:val="20"/>
      <w:sz w:val="32"/>
      <w:szCs w:val="32"/>
      <w:shd w:val="clear" w:color="auto" w:fill="E6E6E6"/>
      <w:lang w:val="sl-SI" w:eastAsia="x-none"/>
    </w:rPr>
  </w:style>
  <w:style w:type="character" w:customStyle="1" w:styleId="Heading6Char">
    <w:name w:val="Heading 6 Char"/>
    <w:locked/>
    <w:rsid w:val="00EC1CEF"/>
    <w:rPr>
      <w:rFonts w:ascii="Times New Roman" w:hAnsi="Times New Roman" w:cs="Times New Roman"/>
      <w:b/>
      <w:sz w:val="24"/>
      <w:szCs w:val="24"/>
      <w:lang w:val="sl-SI" w:eastAsia="x-none"/>
    </w:rPr>
  </w:style>
  <w:style w:type="character" w:customStyle="1" w:styleId="BodyTextChar">
    <w:name w:val="Body Text Char"/>
    <w:locked/>
    <w:rsid w:val="00EC1CEF"/>
    <w:rPr>
      <w:rFonts w:ascii="Times New Roman" w:hAnsi="Times New Roman" w:cs="Times New Roman"/>
      <w:sz w:val="20"/>
      <w:szCs w:val="20"/>
      <w:lang w:val="sl-SI" w:eastAsia="en-US"/>
    </w:rPr>
  </w:style>
  <w:style w:type="character" w:customStyle="1" w:styleId="BodyTextIndent2Char">
    <w:name w:val="Body Text Indent 2 Char"/>
    <w:semiHidden/>
    <w:locked/>
    <w:rsid w:val="00EC1CEF"/>
    <w:rPr>
      <w:rFonts w:ascii="Times New Roman" w:hAnsi="Times New Roman" w:cs="Times New Roman"/>
      <w:sz w:val="20"/>
      <w:szCs w:val="20"/>
      <w:lang w:val="sl-SI" w:eastAsia="en-US"/>
    </w:rPr>
  </w:style>
  <w:style w:type="numbering" w:customStyle="1" w:styleId="Bezpopisa3">
    <w:name w:val="Bez popisa3"/>
    <w:next w:val="Bezpopisa"/>
    <w:uiPriority w:val="99"/>
    <w:semiHidden/>
    <w:unhideWhenUsed/>
    <w:rsid w:val="00EC1CEF"/>
  </w:style>
  <w:style w:type="numbering" w:customStyle="1" w:styleId="Bezpopisa4">
    <w:name w:val="Bez popisa4"/>
    <w:next w:val="Bezpopisa"/>
    <w:uiPriority w:val="99"/>
    <w:semiHidden/>
    <w:unhideWhenUsed/>
    <w:rsid w:val="00EC1CEF"/>
  </w:style>
  <w:style w:type="paragraph" w:customStyle="1" w:styleId="Text2">
    <w:name w:val="Text 2"/>
    <w:basedOn w:val="Normal"/>
    <w:rsid w:val="00EC1CEF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numbering" w:customStyle="1" w:styleId="Bezpopisa11">
    <w:name w:val="Bez popisa11"/>
    <w:next w:val="Bezpopisa"/>
    <w:semiHidden/>
    <w:rsid w:val="00EC1CEF"/>
  </w:style>
  <w:style w:type="character" w:customStyle="1" w:styleId="UvuenotijelotekstaChar1">
    <w:name w:val="Uvučeno tijelo teksta Char1"/>
    <w:locked/>
    <w:rsid w:val="00997D3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vke">
    <w:name w:val="stavke()"/>
    <w:rsid w:val="00AC15AA"/>
    <w:pPr>
      <w:numPr>
        <w:numId w:val="1"/>
      </w:numPr>
      <w:spacing w:before="60" w:after="60"/>
      <w:jc w:val="both"/>
    </w:pPr>
    <w:rPr>
      <w:rFonts w:ascii="Arial" w:hAnsi="Arial"/>
      <w:color w:val="000000"/>
      <w:sz w:val="22"/>
      <w:szCs w:val="24"/>
      <w:lang w:eastAsia="hu-HU"/>
    </w:rPr>
  </w:style>
  <w:style w:type="paragraph" w:customStyle="1" w:styleId="bullet5">
    <w:name w:val="bullet5"/>
    <w:rsid w:val="00AC15AA"/>
    <w:pPr>
      <w:numPr>
        <w:numId w:val="2"/>
      </w:numPr>
      <w:spacing w:before="60" w:after="60"/>
      <w:jc w:val="both"/>
    </w:pPr>
    <w:rPr>
      <w:rFonts w:ascii="Arial" w:hAnsi="Arial"/>
      <w:color w:val="000000"/>
      <w:sz w:val="22"/>
      <w:szCs w:val="24"/>
      <w:lang w:eastAsia="hu-HU"/>
    </w:rPr>
  </w:style>
  <w:style w:type="paragraph" w:customStyle="1" w:styleId="bullet1">
    <w:name w:val="bullet1"/>
    <w:rsid w:val="00AC15AA"/>
    <w:pPr>
      <w:numPr>
        <w:numId w:val="3"/>
      </w:numPr>
      <w:spacing w:before="60" w:after="60"/>
      <w:jc w:val="both"/>
    </w:pPr>
    <w:rPr>
      <w:rFonts w:ascii="Arial" w:hAnsi="Arial"/>
      <w:bCs/>
      <w:color w:val="000000"/>
      <w:sz w:val="22"/>
      <w:szCs w:val="28"/>
      <w:lang w:eastAsia="hu-HU"/>
    </w:rPr>
  </w:style>
  <w:style w:type="character" w:styleId="Brojretka">
    <w:name w:val="line number"/>
    <w:rsid w:val="00AC15AA"/>
    <w:rPr>
      <w:lang w:val="hr-HR"/>
    </w:rPr>
  </w:style>
  <w:style w:type="paragraph" w:customStyle="1" w:styleId="bullet19pt">
    <w:name w:val="bullet1_9pt"/>
    <w:basedOn w:val="bullet1"/>
    <w:rsid w:val="00AC15AA"/>
    <w:rPr>
      <w:sz w:val="18"/>
      <w:szCs w:val="18"/>
    </w:rPr>
  </w:style>
  <w:style w:type="character" w:customStyle="1" w:styleId="normalblack">
    <w:name w:val="normal_black"/>
    <w:rsid w:val="00AC15AA"/>
    <w:rPr>
      <w:rFonts w:ascii="Arial" w:hAnsi="Arial"/>
      <w:color w:val="auto"/>
      <w:lang w:val="hr-HR"/>
    </w:rPr>
  </w:style>
  <w:style w:type="paragraph" w:customStyle="1" w:styleId="brojdesno2">
    <w:name w:val="brojdesno2"/>
    <w:basedOn w:val="Normal"/>
    <w:next w:val="T-98-2"/>
    <w:rsid w:val="00AC15AA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val="en-GB" w:eastAsia="en-US"/>
    </w:rPr>
  </w:style>
  <w:style w:type="paragraph" w:customStyle="1" w:styleId="Klasa2">
    <w:name w:val="Klasa2"/>
    <w:next w:val="TB-PA-2"/>
    <w:rsid w:val="00AC15AA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val="en-GB" w:eastAsia="en-US"/>
    </w:rPr>
  </w:style>
  <w:style w:type="paragraph" w:customStyle="1" w:styleId="TB-PA-2">
    <w:name w:val="TB-PA-2"/>
    <w:next w:val="brojdesno2"/>
    <w:rsid w:val="00AC15AA"/>
    <w:pPr>
      <w:widowControl w:val="0"/>
      <w:pBdr>
        <w:bottom w:val="single" w:sz="2" w:space="0" w:color="auto"/>
      </w:pBdr>
      <w:autoSpaceDE w:val="0"/>
      <w:autoSpaceDN w:val="0"/>
      <w:adjustRightInd w:val="0"/>
      <w:spacing w:before="45" w:after="171"/>
      <w:ind w:left="2046"/>
      <w:jc w:val="center"/>
    </w:pPr>
    <w:rPr>
      <w:rFonts w:ascii="Times-NewRoman" w:hAnsi="Times-NewRoman"/>
      <w:sz w:val="19"/>
      <w:szCs w:val="19"/>
      <w:lang w:val="en-GB" w:eastAsia="en-US"/>
    </w:rPr>
  </w:style>
  <w:style w:type="paragraph" w:customStyle="1" w:styleId="Potpisnik">
    <w:name w:val="Potpisnik"/>
    <w:basedOn w:val="Normal"/>
    <w:next w:val="Normal"/>
    <w:rsid w:val="00AC15AA"/>
    <w:pPr>
      <w:jc w:val="center"/>
    </w:pPr>
    <w:rPr>
      <w:szCs w:val="24"/>
      <w:lang w:val="en-GB" w:eastAsia="en-US"/>
    </w:rPr>
  </w:style>
  <w:style w:type="paragraph" w:customStyle="1" w:styleId="broj-d">
    <w:name w:val="broj-d"/>
    <w:basedOn w:val="Normal"/>
    <w:rsid w:val="00AC15AA"/>
    <w:pPr>
      <w:spacing w:before="100" w:beforeAutospacing="1" w:after="100" w:afterAutospacing="1"/>
      <w:jc w:val="right"/>
    </w:pPr>
    <w:rPr>
      <w:b/>
      <w:bCs/>
      <w:sz w:val="26"/>
      <w:szCs w:val="26"/>
      <w:lang w:val="hr-HR"/>
    </w:rPr>
  </w:style>
  <w:style w:type="paragraph" w:customStyle="1" w:styleId="t-10-9-sred">
    <w:name w:val="t-10-9-sred"/>
    <w:basedOn w:val="Normal"/>
    <w:rsid w:val="00AC15AA"/>
    <w:pPr>
      <w:spacing w:before="100" w:beforeAutospacing="1" w:after="100" w:afterAutospacing="1"/>
      <w:jc w:val="center"/>
    </w:pPr>
    <w:rPr>
      <w:sz w:val="26"/>
      <w:szCs w:val="26"/>
      <w:lang w:val="hr-HR"/>
    </w:rPr>
  </w:style>
  <w:style w:type="paragraph" w:customStyle="1" w:styleId="t-12-9-fett-s">
    <w:name w:val="t-12-9-fett-s"/>
    <w:basedOn w:val="Normal"/>
    <w:rsid w:val="00AC15AA"/>
    <w:pPr>
      <w:spacing w:before="100" w:beforeAutospacing="1" w:after="100" w:afterAutospacing="1"/>
      <w:jc w:val="center"/>
    </w:pPr>
    <w:rPr>
      <w:b/>
      <w:bCs/>
      <w:sz w:val="28"/>
      <w:szCs w:val="28"/>
      <w:lang w:val="hr-HR"/>
    </w:rPr>
  </w:style>
  <w:style w:type="paragraph" w:customStyle="1" w:styleId="tb-na16">
    <w:name w:val="tb-na16"/>
    <w:basedOn w:val="Normal"/>
    <w:rsid w:val="00AC15AA"/>
    <w:pPr>
      <w:spacing w:before="100" w:beforeAutospacing="1" w:after="100" w:afterAutospacing="1"/>
      <w:jc w:val="center"/>
    </w:pPr>
    <w:rPr>
      <w:b/>
      <w:bCs/>
      <w:sz w:val="36"/>
      <w:szCs w:val="36"/>
      <w:lang w:val="hr-HR"/>
    </w:rPr>
  </w:style>
  <w:style w:type="paragraph" w:customStyle="1" w:styleId="tb-na18">
    <w:name w:val="tb-na18"/>
    <w:basedOn w:val="Normal"/>
    <w:rsid w:val="00AC15AA"/>
    <w:pPr>
      <w:spacing w:before="100" w:beforeAutospacing="1" w:after="100" w:afterAutospacing="1"/>
      <w:jc w:val="center"/>
    </w:pPr>
    <w:rPr>
      <w:b/>
      <w:bCs/>
      <w:sz w:val="40"/>
      <w:szCs w:val="40"/>
      <w:lang w:val="hr-HR"/>
    </w:rPr>
  </w:style>
  <w:style w:type="paragraph" w:customStyle="1" w:styleId="klasa20">
    <w:name w:val="klasa2"/>
    <w:basedOn w:val="Normal"/>
    <w:rsid w:val="00AC15AA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bold1">
    <w:name w:val="bold1"/>
    <w:rsid w:val="00AC15AA"/>
    <w:rPr>
      <w:b/>
      <w:bCs/>
    </w:rPr>
  </w:style>
  <w:style w:type="paragraph" w:customStyle="1" w:styleId="default0">
    <w:name w:val="default"/>
    <w:basedOn w:val="Normal"/>
    <w:rsid w:val="00001664"/>
    <w:pPr>
      <w:autoSpaceDE w:val="0"/>
      <w:autoSpaceDN w:val="0"/>
      <w:jc w:val="left"/>
    </w:pPr>
    <w:rPr>
      <w:rFonts w:ascii="Arial" w:hAnsi="Arial" w:cs="Arial"/>
      <w:color w:val="000000"/>
      <w:szCs w:val="24"/>
      <w:lang w:eastAsia="en-US"/>
    </w:rPr>
  </w:style>
  <w:style w:type="character" w:customStyle="1" w:styleId="Heading7Char">
    <w:name w:val="Heading 7 Char"/>
    <w:rsid w:val="0000166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rsid w:val="0000166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FooterChar1">
    <w:name w:val="Footer Char1"/>
    <w:uiPriority w:val="99"/>
    <w:rsid w:val="00001664"/>
    <w:rPr>
      <w:rFonts w:ascii="Times New Roman" w:eastAsia="Calibri" w:hAnsi="Times New Roman" w:cs="Times New Roman"/>
      <w:szCs w:val="20"/>
      <w:lang w:val="sl-SI"/>
    </w:rPr>
  </w:style>
  <w:style w:type="character" w:customStyle="1" w:styleId="BodyTextChar2">
    <w:name w:val="Body Text Char2"/>
    <w:rsid w:val="00001664"/>
    <w:rPr>
      <w:rFonts w:ascii="HRTimes" w:eastAsia="Times New Roman" w:hAnsi="HRTimes" w:cs="Times New Roman"/>
      <w:i/>
      <w:sz w:val="24"/>
      <w:szCs w:val="20"/>
      <w:lang w:eastAsia="hr-HR"/>
    </w:rPr>
  </w:style>
  <w:style w:type="character" w:customStyle="1" w:styleId="Heading1Char1">
    <w:name w:val="Heading 1 Char1"/>
    <w:rsid w:val="00001664"/>
    <w:rPr>
      <w:rFonts w:ascii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3Char">
    <w:name w:val="Heading 3 Char"/>
    <w:rsid w:val="00001664"/>
    <w:rPr>
      <w:rFonts w:ascii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1">
    <w:name w:val="Heading 4 Char1"/>
    <w:rsid w:val="00001664"/>
    <w:rPr>
      <w:rFonts w:ascii="Times New Roman" w:hAnsi="Times New Roman" w:cs="Times New Roman"/>
      <w:b/>
      <w:bCs/>
      <w:sz w:val="28"/>
      <w:szCs w:val="28"/>
      <w:lang w:val="sl-SI"/>
    </w:rPr>
  </w:style>
  <w:style w:type="character" w:customStyle="1" w:styleId="Heading5Char1">
    <w:name w:val="Heading 5 Char1"/>
    <w:rsid w:val="00001664"/>
    <w:rPr>
      <w:rFonts w:ascii="Times New Roman" w:hAnsi="Times New Roman" w:cs="Times New Roman"/>
      <w:b/>
      <w:sz w:val="26"/>
      <w:szCs w:val="26"/>
      <w:lang w:val="sl-SI"/>
    </w:rPr>
  </w:style>
  <w:style w:type="character" w:customStyle="1" w:styleId="Heading6Char1">
    <w:name w:val="Heading 6 Char1"/>
    <w:rsid w:val="00001664"/>
    <w:rPr>
      <w:rFonts w:ascii="Times New Roman" w:hAnsi="Times New Roman" w:cs="Times New Roman"/>
      <w:b/>
      <w:sz w:val="24"/>
      <w:szCs w:val="24"/>
      <w:lang w:val="sl-SI"/>
    </w:rPr>
  </w:style>
  <w:style w:type="character" w:customStyle="1" w:styleId="HeaderChar">
    <w:name w:val="Header Char"/>
    <w:rsid w:val="00001664"/>
    <w:rPr>
      <w:rFonts w:ascii="Times New Roman" w:hAnsi="Times New Roman" w:cs="Times New Roman"/>
      <w:sz w:val="20"/>
      <w:szCs w:val="20"/>
      <w:lang w:val="sl-SI"/>
    </w:rPr>
  </w:style>
  <w:style w:type="character" w:customStyle="1" w:styleId="PageNumber1">
    <w:name w:val="Page Number1"/>
    <w:rsid w:val="00001664"/>
    <w:rPr>
      <w:rFonts w:cs="Times New Roman"/>
    </w:rPr>
  </w:style>
  <w:style w:type="character" w:customStyle="1" w:styleId="BodyTextChar1">
    <w:name w:val="Body Text Char1"/>
    <w:rsid w:val="00001664"/>
    <w:rPr>
      <w:rFonts w:ascii="Times New Roman" w:hAnsi="Times New Roman" w:cs="Times New Roman"/>
      <w:sz w:val="20"/>
      <w:szCs w:val="20"/>
      <w:lang w:val="sl-SI" w:eastAsia="en-US"/>
    </w:rPr>
  </w:style>
  <w:style w:type="character" w:customStyle="1" w:styleId="FollowedHyperlink1">
    <w:name w:val="FollowedHyperlink1"/>
    <w:rsid w:val="00001664"/>
    <w:rPr>
      <w:rFonts w:cs="Times New Roman"/>
      <w:color w:val="800080"/>
      <w:u w:val="single"/>
    </w:rPr>
  </w:style>
  <w:style w:type="character" w:customStyle="1" w:styleId="DocumentMapChar">
    <w:name w:val="Document Map Char"/>
    <w:rsid w:val="00001664"/>
    <w:rPr>
      <w:rFonts w:ascii="Times New Roman" w:hAnsi="Times New Roman" w:cs="Times New Roman"/>
      <w:sz w:val="2"/>
      <w:lang w:val="sl-SI" w:eastAsia="en-US"/>
    </w:rPr>
  </w:style>
  <w:style w:type="character" w:customStyle="1" w:styleId="BodyTextIndent2Char1">
    <w:name w:val="Body Text Indent 2 Char1"/>
    <w:rsid w:val="00001664"/>
    <w:rPr>
      <w:rFonts w:ascii="Times New Roman" w:hAnsi="Times New Roman" w:cs="Times New Roman"/>
      <w:sz w:val="20"/>
      <w:szCs w:val="20"/>
      <w:lang w:val="sl-SI" w:eastAsia="en-US"/>
    </w:rPr>
  </w:style>
  <w:style w:type="character" w:customStyle="1" w:styleId="BodyTextIndentChar">
    <w:name w:val="Body Text Indent Char"/>
    <w:rsid w:val="00001664"/>
    <w:rPr>
      <w:rFonts w:ascii="Times New Roman" w:hAnsi="Times New Roman" w:cs="Times New Roman"/>
      <w:sz w:val="20"/>
      <w:szCs w:val="20"/>
      <w:lang w:val="sl-SI" w:eastAsia="en-US"/>
    </w:rPr>
  </w:style>
  <w:style w:type="character" w:customStyle="1" w:styleId="BodyText2Char">
    <w:name w:val="Body Text 2 Char"/>
    <w:rsid w:val="00001664"/>
    <w:rPr>
      <w:rFonts w:ascii="Times New Roman" w:hAnsi="Times New Roman" w:cs="Times New Roman"/>
      <w:sz w:val="20"/>
      <w:szCs w:val="20"/>
      <w:lang w:val="sl-SI" w:eastAsia="en-US"/>
    </w:rPr>
  </w:style>
  <w:style w:type="character" w:customStyle="1" w:styleId="defaultparagraphfont-000002">
    <w:name w:val="defaultparagraphfont-000002"/>
    <w:rsid w:val="00001664"/>
    <w:rPr>
      <w:rFonts w:ascii="Calibri" w:hAnsi="Calibri"/>
      <w:b w:val="0"/>
      <w:bCs w:val="0"/>
      <w:sz w:val="24"/>
      <w:szCs w:val="24"/>
    </w:rPr>
  </w:style>
  <w:style w:type="paragraph" w:customStyle="1" w:styleId="DocumentMap1">
    <w:name w:val="Document Map1"/>
    <w:basedOn w:val="Normal"/>
    <w:rsid w:val="00001664"/>
    <w:pPr>
      <w:shd w:val="clear" w:color="auto" w:fill="000080"/>
      <w:suppressAutoHyphens/>
      <w:spacing w:before="120" w:after="120"/>
      <w:textAlignment w:val="baseline"/>
    </w:pPr>
    <w:rPr>
      <w:rFonts w:ascii="Tahoma" w:eastAsia="Calibri" w:hAnsi="Tahoma" w:cs="Tahoma"/>
      <w:kern w:val="1"/>
      <w:sz w:val="20"/>
      <w:lang w:val="sl-SI" w:eastAsia="en-US"/>
    </w:rPr>
  </w:style>
  <w:style w:type="paragraph" w:customStyle="1" w:styleId="BodyTextIndent21">
    <w:name w:val="Body Text Indent 21"/>
    <w:basedOn w:val="Normal"/>
    <w:rsid w:val="00001664"/>
    <w:pPr>
      <w:suppressAutoHyphens/>
      <w:spacing w:before="120" w:after="120" w:line="480" w:lineRule="auto"/>
      <w:ind w:left="283"/>
      <w:textAlignment w:val="baseline"/>
    </w:pPr>
    <w:rPr>
      <w:rFonts w:eastAsia="Calibri"/>
      <w:kern w:val="1"/>
      <w:sz w:val="22"/>
      <w:lang w:val="sl-SI" w:eastAsia="en-US"/>
    </w:rPr>
  </w:style>
  <w:style w:type="paragraph" w:customStyle="1" w:styleId="BodyText21">
    <w:name w:val="Body Text 21"/>
    <w:basedOn w:val="Normal"/>
    <w:rsid w:val="00001664"/>
    <w:pPr>
      <w:suppressAutoHyphens/>
      <w:spacing w:before="120" w:after="120" w:line="480" w:lineRule="auto"/>
      <w:textAlignment w:val="baseline"/>
    </w:pPr>
    <w:rPr>
      <w:rFonts w:eastAsia="Calibri"/>
      <w:kern w:val="1"/>
      <w:sz w:val="22"/>
      <w:lang w:val="sl-SI" w:eastAsia="en-US"/>
    </w:rPr>
  </w:style>
  <w:style w:type="paragraph" w:customStyle="1" w:styleId="NormalWeb1">
    <w:name w:val="Normal (Web)1"/>
    <w:basedOn w:val="Normal"/>
    <w:rsid w:val="00001664"/>
    <w:pPr>
      <w:suppressAutoHyphens/>
      <w:overflowPunct w:val="0"/>
      <w:spacing w:before="28" w:after="28"/>
      <w:jc w:val="left"/>
    </w:pPr>
    <w:rPr>
      <w:kern w:val="1"/>
      <w:szCs w:val="24"/>
      <w:lang w:val="hr-HR"/>
    </w:rPr>
  </w:style>
  <w:style w:type="paragraph" w:customStyle="1" w:styleId="ListParagraph3">
    <w:name w:val="List Paragraph3"/>
    <w:basedOn w:val="Normal"/>
    <w:rsid w:val="00001664"/>
    <w:pPr>
      <w:suppressAutoHyphens/>
      <w:overflowPunct w:val="0"/>
      <w:ind w:left="720"/>
      <w:jc w:val="left"/>
    </w:pPr>
    <w:rPr>
      <w:kern w:val="1"/>
      <w:szCs w:val="24"/>
      <w:lang w:val="hr-HR"/>
    </w:rPr>
  </w:style>
  <w:style w:type="paragraph" w:customStyle="1" w:styleId="ListParagraph2">
    <w:name w:val="List Paragraph2"/>
    <w:basedOn w:val="Normal"/>
    <w:qFormat/>
    <w:rsid w:val="00001664"/>
    <w:pPr>
      <w:suppressAutoHyphens/>
      <w:spacing w:before="120" w:after="120"/>
      <w:ind w:left="720"/>
      <w:textAlignment w:val="baseline"/>
    </w:pPr>
    <w:rPr>
      <w:rFonts w:eastAsia="Calibri"/>
      <w:kern w:val="1"/>
      <w:sz w:val="22"/>
      <w:lang w:val="sl-SI" w:eastAsia="en-US"/>
    </w:rPr>
  </w:style>
  <w:style w:type="paragraph" w:customStyle="1" w:styleId="Objectwitharrow">
    <w:name w:val="Object with arrow"/>
    <w:basedOn w:val="Normal"/>
    <w:rsid w:val="00001664"/>
    <w:pPr>
      <w:suppressAutoHyphens/>
      <w:spacing w:before="120" w:after="120"/>
      <w:textAlignment w:val="baseline"/>
    </w:pPr>
    <w:rPr>
      <w:rFonts w:eastAsia="Calibri"/>
      <w:kern w:val="1"/>
      <w:sz w:val="22"/>
      <w:lang w:val="sl-SI" w:eastAsia="en-US"/>
    </w:rPr>
  </w:style>
  <w:style w:type="paragraph" w:customStyle="1" w:styleId="Objectwithshadow">
    <w:name w:val="Object with shadow"/>
    <w:basedOn w:val="Normal"/>
    <w:rsid w:val="00001664"/>
    <w:pPr>
      <w:suppressAutoHyphens/>
      <w:spacing w:before="120" w:after="120"/>
      <w:textAlignment w:val="baseline"/>
    </w:pPr>
    <w:rPr>
      <w:rFonts w:eastAsia="Calibri"/>
      <w:kern w:val="1"/>
      <w:sz w:val="22"/>
      <w:lang w:val="sl-SI" w:eastAsia="en-US"/>
    </w:rPr>
  </w:style>
  <w:style w:type="paragraph" w:customStyle="1" w:styleId="Objectwithoutfill">
    <w:name w:val="Object without fill"/>
    <w:basedOn w:val="Normal"/>
    <w:rsid w:val="00001664"/>
    <w:pPr>
      <w:suppressAutoHyphens/>
      <w:spacing w:before="120" w:after="120"/>
      <w:textAlignment w:val="baseline"/>
    </w:pPr>
    <w:rPr>
      <w:rFonts w:eastAsia="Calibri"/>
      <w:kern w:val="1"/>
      <w:sz w:val="22"/>
      <w:lang w:val="sl-SI" w:eastAsia="en-US"/>
    </w:rPr>
  </w:style>
  <w:style w:type="paragraph" w:customStyle="1" w:styleId="Text">
    <w:name w:val="Text"/>
    <w:basedOn w:val="Opisslike"/>
    <w:rsid w:val="00001664"/>
    <w:pPr>
      <w:suppressLineNumbers/>
      <w:spacing w:before="120" w:after="120"/>
      <w:jc w:val="both"/>
      <w:textAlignment w:val="baseline"/>
    </w:pPr>
    <w:rPr>
      <w:rFonts w:eastAsia="Calibri" w:cs="Lohit Hindi"/>
      <w:iCs/>
      <w:spacing w:val="0"/>
      <w:kern w:val="1"/>
      <w:szCs w:val="24"/>
      <w:lang w:val="sl-SI" w:eastAsia="en-US"/>
    </w:rPr>
  </w:style>
  <w:style w:type="paragraph" w:customStyle="1" w:styleId="Textbodyjustified">
    <w:name w:val="Text body justified"/>
    <w:basedOn w:val="Normal"/>
    <w:rsid w:val="00001664"/>
    <w:pPr>
      <w:suppressAutoHyphens/>
      <w:spacing w:before="120" w:after="120"/>
      <w:jc w:val="left"/>
      <w:textAlignment w:val="baseline"/>
    </w:pPr>
    <w:rPr>
      <w:rFonts w:eastAsia="Calibri"/>
      <w:kern w:val="1"/>
      <w:sz w:val="22"/>
      <w:lang w:val="sl-SI" w:eastAsia="en-US"/>
    </w:rPr>
  </w:style>
  <w:style w:type="character" w:customStyle="1" w:styleId="Tijeloteksta-prvauvlakaChar">
    <w:name w:val="Tijelo teksta - prva uvlaka Char"/>
    <w:link w:val="Tijeloteksta-prvauvlaka"/>
    <w:rsid w:val="00001664"/>
    <w:rPr>
      <w:sz w:val="24"/>
      <w:lang w:val="en-US"/>
    </w:rPr>
  </w:style>
  <w:style w:type="paragraph" w:customStyle="1" w:styleId="Title1">
    <w:name w:val="Title1"/>
    <w:basedOn w:val="Normal"/>
    <w:rsid w:val="00001664"/>
    <w:pPr>
      <w:suppressAutoHyphens/>
      <w:spacing w:before="120" w:after="120"/>
      <w:jc w:val="center"/>
      <w:textAlignment w:val="baseline"/>
    </w:pPr>
    <w:rPr>
      <w:rFonts w:eastAsia="Calibri"/>
      <w:kern w:val="1"/>
      <w:sz w:val="22"/>
      <w:lang w:val="sl-SI" w:eastAsia="en-US"/>
    </w:rPr>
  </w:style>
  <w:style w:type="paragraph" w:customStyle="1" w:styleId="Title2">
    <w:name w:val="Title2"/>
    <w:basedOn w:val="Normal"/>
    <w:rsid w:val="00001664"/>
    <w:pPr>
      <w:suppressAutoHyphens/>
      <w:spacing w:before="57" w:after="57"/>
      <w:ind w:right="113"/>
      <w:jc w:val="center"/>
      <w:textAlignment w:val="baseline"/>
    </w:pPr>
    <w:rPr>
      <w:rFonts w:eastAsia="Calibri"/>
      <w:kern w:val="1"/>
      <w:sz w:val="22"/>
      <w:lang w:val="sl-SI" w:eastAsia="en-US"/>
    </w:rPr>
  </w:style>
  <w:style w:type="paragraph" w:customStyle="1" w:styleId="WW-Heading">
    <w:name w:val="WW-Heading"/>
    <w:basedOn w:val="Normal"/>
    <w:rsid w:val="00001664"/>
    <w:pPr>
      <w:suppressAutoHyphens/>
      <w:spacing w:before="238" w:after="119"/>
      <w:textAlignment w:val="baseline"/>
    </w:pPr>
    <w:rPr>
      <w:rFonts w:eastAsia="Calibri"/>
      <w:kern w:val="1"/>
      <w:sz w:val="22"/>
      <w:lang w:val="sl-SI" w:eastAsia="en-US"/>
    </w:rPr>
  </w:style>
  <w:style w:type="paragraph" w:customStyle="1" w:styleId="Heading1">
    <w:name w:val="Heading1"/>
    <w:basedOn w:val="Normal"/>
    <w:rsid w:val="00001664"/>
    <w:pPr>
      <w:suppressAutoHyphens/>
      <w:spacing w:before="238" w:after="119"/>
      <w:textAlignment w:val="baseline"/>
    </w:pPr>
    <w:rPr>
      <w:rFonts w:eastAsia="Calibri"/>
      <w:kern w:val="1"/>
      <w:sz w:val="22"/>
      <w:lang w:val="sl-SI" w:eastAsia="en-US"/>
    </w:rPr>
  </w:style>
  <w:style w:type="paragraph" w:customStyle="1" w:styleId="Heading21">
    <w:name w:val="Heading2"/>
    <w:basedOn w:val="Normal"/>
    <w:rsid w:val="00001664"/>
    <w:pPr>
      <w:suppressAutoHyphens/>
      <w:spacing w:before="238" w:after="119"/>
      <w:textAlignment w:val="baseline"/>
    </w:pPr>
    <w:rPr>
      <w:rFonts w:eastAsia="Calibri"/>
      <w:kern w:val="1"/>
      <w:sz w:val="22"/>
      <w:lang w:val="sl-SI" w:eastAsia="en-US"/>
    </w:rPr>
  </w:style>
  <w:style w:type="paragraph" w:customStyle="1" w:styleId="DimensionLine">
    <w:name w:val="Dimension Line"/>
    <w:basedOn w:val="Normal"/>
    <w:rsid w:val="00001664"/>
    <w:pPr>
      <w:suppressAutoHyphens/>
      <w:spacing w:before="120" w:after="120"/>
      <w:textAlignment w:val="baseline"/>
    </w:pPr>
    <w:rPr>
      <w:rFonts w:eastAsia="Calibri"/>
      <w:kern w:val="1"/>
      <w:sz w:val="22"/>
      <w:lang w:val="sl-SI" w:eastAsia="en-US"/>
    </w:rPr>
  </w:style>
  <w:style w:type="paragraph" w:customStyle="1" w:styleId="TitleandContentLTGliederung1">
    <w:name w:val="Title and Content~LT~Gliederung 1"/>
    <w:rsid w:val="00001664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1"/>
      <w:sz w:val="64"/>
      <w:szCs w:val="64"/>
      <w:lang w:val="en-US" w:eastAsia="en-US"/>
    </w:rPr>
  </w:style>
  <w:style w:type="paragraph" w:customStyle="1" w:styleId="TitleandContentLTGliederung2">
    <w:name w:val="Title and Content~LT~Gliederung 2"/>
    <w:basedOn w:val="TitleandContentLTGliederung1"/>
    <w:rsid w:val="00001664"/>
    <w:pPr>
      <w:spacing w:after="227"/>
    </w:pPr>
    <w:rPr>
      <w:sz w:val="48"/>
      <w:szCs w:val="48"/>
    </w:rPr>
  </w:style>
  <w:style w:type="paragraph" w:customStyle="1" w:styleId="TitleandContentLTGliederung3">
    <w:name w:val="Title and Content~LT~Gliederung 3"/>
    <w:basedOn w:val="TitleandContentLTGliederung2"/>
    <w:rsid w:val="00001664"/>
    <w:pPr>
      <w:spacing w:after="170"/>
    </w:pPr>
    <w:rPr>
      <w:sz w:val="40"/>
      <w:szCs w:val="40"/>
    </w:rPr>
  </w:style>
  <w:style w:type="paragraph" w:customStyle="1" w:styleId="TitleandContentLTGliederung4">
    <w:name w:val="Title and Content~LT~Gliederung 4"/>
    <w:basedOn w:val="TitleandContentLTGliederung3"/>
    <w:rsid w:val="00001664"/>
    <w:pPr>
      <w:spacing w:after="113"/>
    </w:pPr>
  </w:style>
  <w:style w:type="paragraph" w:customStyle="1" w:styleId="TitleandContentLTGliederung5">
    <w:name w:val="Title and Content~LT~Gliederung 5"/>
    <w:basedOn w:val="TitleandContentLTGliederung4"/>
    <w:rsid w:val="00001664"/>
    <w:pPr>
      <w:spacing w:after="57"/>
    </w:pPr>
  </w:style>
  <w:style w:type="paragraph" w:customStyle="1" w:styleId="TitleandContentLTGliederung6">
    <w:name w:val="Title and Content~LT~Gliederung 6"/>
    <w:basedOn w:val="TitleandContentLTGliederung5"/>
    <w:rsid w:val="00001664"/>
  </w:style>
  <w:style w:type="paragraph" w:customStyle="1" w:styleId="TitleandContentLTGliederung7">
    <w:name w:val="Title and Content~LT~Gliederung 7"/>
    <w:basedOn w:val="TitleandContentLTGliederung6"/>
    <w:rsid w:val="00001664"/>
  </w:style>
  <w:style w:type="paragraph" w:customStyle="1" w:styleId="TitleandContentLTGliederung8">
    <w:name w:val="Title and Content~LT~Gliederung 8"/>
    <w:basedOn w:val="TitleandContentLTGliederung7"/>
    <w:rsid w:val="00001664"/>
  </w:style>
  <w:style w:type="paragraph" w:customStyle="1" w:styleId="TitleandContentLTGliederung9">
    <w:name w:val="Title and Content~LT~Gliederung 9"/>
    <w:basedOn w:val="TitleandContentLTGliederung8"/>
    <w:rsid w:val="00001664"/>
  </w:style>
  <w:style w:type="paragraph" w:customStyle="1" w:styleId="TitleandContentLTTitel">
    <w:name w:val="Title and Content~LT~Titel"/>
    <w:rsid w:val="00001664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1"/>
      <w:sz w:val="88"/>
      <w:szCs w:val="88"/>
      <w:lang w:val="en-US" w:eastAsia="en-US"/>
    </w:rPr>
  </w:style>
  <w:style w:type="paragraph" w:customStyle="1" w:styleId="TitleandContentLTUntertitel">
    <w:name w:val="Title and Content~LT~Untertitel"/>
    <w:rsid w:val="00001664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1"/>
      <w:sz w:val="64"/>
      <w:szCs w:val="64"/>
      <w:lang w:val="en-US" w:eastAsia="en-US"/>
    </w:rPr>
  </w:style>
  <w:style w:type="paragraph" w:customStyle="1" w:styleId="TitleandContentLTNotizen">
    <w:name w:val="Title and Content~LT~Notizen"/>
    <w:rsid w:val="00001664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1"/>
      <w:sz w:val="40"/>
      <w:szCs w:val="40"/>
      <w:lang w:val="en-US" w:eastAsia="en-US"/>
    </w:rPr>
  </w:style>
  <w:style w:type="paragraph" w:customStyle="1" w:styleId="TitleandContentLTHintergrundobjekte">
    <w:name w:val="Title and Content~LT~Hintergrundobjekte"/>
    <w:rsid w:val="00001664"/>
    <w:pPr>
      <w:widowControl w:val="0"/>
      <w:suppressAutoHyphens/>
      <w:autoSpaceDE w:val="0"/>
    </w:pPr>
    <w:rPr>
      <w:rFonts w:ascii="Calibri" w:eastAsia="Calibri" w:hAnsi="Calibri"/>
      <w:kern w:val="1"/>
      <w:lang w:val="en-US" w:eastAsia="en-US"/>
    </w:rPr>
  </w:style>
  <w:style w:type="paragraph" w:customStyle="1" w:styleId="TitleandContentLTHintergrund">
    <w:name w:val="Title and Content~LT~Hintergrund"/>
    <w:rsid w:val="00001664"/>
    <w:pPr>
      <w:widowControl w:val="0"/>
      <w:suppressAutoHyphens/>
      <w:autoSpaceDE w:val="0"/>
    </w:pPr>
    <w:rPr>
      <w:rFonts w:ascii="Calibri" w:eastAsia="Calibri" w:hAnsi="Calibri"/>
      <w:kern w:val="1"/>
      <w:lang w:val="en-US" w:eastAsia="en-US"/>
    </w:rPr>
  </w:style>
  <w:style w:type="paragraph" w:customStyle="1" w:styleId="gray1">
    <w:name w:val="gray1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gray2">
    <w:name w:val="gray2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gray3">
    <w:name w:val="gray3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bw1">
    <w:name w:val="bw1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bw2">
    <w:name w:val="bw2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bw3">
    <w:name w:val="bw3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orange1">
    <w:name w:val="orange1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orange2">
    <w:name w:val="orange2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orange3">
    <w:name w:val="orange3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turquise1">
    <w:name w:val="turquise1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turquise2">
    <w:name w:val="turquise2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turquise3">
    <w:name w:val="turquise3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blue1">
    <w:name w:val="blue1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blue2">
    <w:name w:val="blue2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blue3">
    <w:name w:val="blue3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sun1">
    <w:name w:val="sun1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sun2">
    <w:name w:val="sun2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sun3">
    <w:name w:val="sun3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earth1">
    <w:name w:val="earth1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earth2">
    <w:name w:val="earth2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earth3">
    <w:name w:val="earth3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green1">
    <w:name w:val="green1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green2">
    <w:name w:val="green2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green3">
    <w:name w:val="green3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seetang1">
    <w:name w:val="seetang1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seetang2">
    <w:name w:val="seetang2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seetang3">
    <w:name w:val="seetang3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lightblue1">
    <w:name w:val="lightblue1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lightblue2">
    <w:name w:val="lightblue2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lightblue3">
    <w:name w:val="lightblue3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yellow1">
    <w:name w:val="yellow1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yellow2">
    <w:name w:val="yellow2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yellow3">
    <w:name w:val="yellow3"/>
    <w:basedOn w:val="default0"/>
    <w:rsid w:val="00001664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Backgroundobjects">
    <w:name w:val="Background objects"/>
    <w:rsid w:val="00001664"/>
    <w:pPr>
      <w:widowControl w:val="0"/>
      <w:suppressAutoHyphens/>
      <w:autoSpaceDE w:val="0"/>
    </w:pPr>
    <w:rPr>
      <w:rFonts w:ascii="Calibri" w:eastAsia="Calibri" w:hAnsi="Calibri"/>
      <w:kern w:val="1"/>
      <w:lang w:val="en-US" w:eastAsia="en-US"/>
    </w:rPr>
  </w:style>
  <w:style w:type="paragraph" w:customStyle="1" w:styleId="Background">
    <w:name w:val="Background"/>
    <w:rsid w:val="00001664"/>
    <w:pPr>
      <w:widowControl w:val="0"/>
      <w:suppressAutoHyphens/>
      <w:autoSpaceDE w:val="0"/>
    </w:pPr>
    <w:rPr>
      <w:rFonts w:ascii="Calibri" w:eastAsia="Calibri" w:hAnsi="Calibri"/>
      <w:kern w:val="1"/>
      <w:lang w:val="en-US" w:eastAsia="en-US"/>
    </w:rPr>
  </w:style>
  <w:style w:type="paragraph" w:customStyle="1" w:styleId="Notes">
    <w:name w:val="Notes"/>
    <w:rsid w:val="00001664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1"/>
      <w:sz w:val="40"/>
      <w:szCs w:val="40"/>
      <w:lang w:val="en-US" w:eastAsia="en-US"/>
    </w:rPr>
  </w:style>
  <w:style w:type="paragraph" w:customStyle="1" w:styleId="Outline1">
    <w:name w:val="Outline 1"/>
    <w:rsid w:val="00001664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1"/>
      <w:sz w:val="64"/>
      <w:szCs w:val="64"/>
      <w:lang w:val="en-US" w:eastAsia="en-US"/>
    </w:rPr>
  </w:style>
  <w:style w:type="paragraph" w:customStyle="1" w:styleId="Outline2">
    <w:name w:val="Outline 2"/>
    <w:basedOn w:val="Outline1"/>
    <w:rsid w:val="00001664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001664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001664"/>
    <w:pPr>
      <w:spacing w:after="113"/>
    </w:pPr>
  </w:style>
  <w:style w:type="paragraph" w:customStyle="1" w:styleId="Outline5">
    <w:name w:val="Outline 5"/>
    <w:basedOn w:val="Outline4"/>
    <w:rsid w:val="00001664"/>
    <w:pPr>
      <w:spacing w:after="57"/>
    </w:pPr>
  </w:style>
  <w:style w:type="paragraph" w:customStyle="1" w:styleId="Outline6">
    <w:name w:val="Outline 6"/>
    <w:basedOn w:val="Outline5"/>
    <w:rsid w:val="00001664"/>
  </w:style>
  <w:style w:type="paragraph" w:customStyle="1" w:styleId="Outline7">
    <w:name w:val="Outline 7"/>
    <w:basedOn w:val="Outline6"/>
    <w:rsid w:val="00001664"/>
  </w:style>
  <w:style w:type="paragraph" w:customStyle="1" w:styleId="Outline8">
    <w:name w:val="Outline 8"/>
    <w:basedOn w:val="Outline7"/>
    <w:rsid w:val="00001664"/>
  </w:style>
  <w:style w:type="paragraph" w:customStyle="1" w:styleId="Outline9">
    <w:name w:val="Outline 9"/>
    <w:basedOn w:val="Outline8"/>
    <w:rsid w:val="00001664"/>
  </w:style>
  <w:style w:type="paragraph" w:customStyle="1" w:styleId="TitleSlideLTGliederung1">
    <w:name w:val="Title Slide~LT~Gliederung 1"/>
    <w:rsid w:val="00001664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1"/>
      <w:sz w:val="64"/>
      <w:szCs w:val="64"/>
      <w:lang w:val="en-US" w:eastAsia="en-US"/>
    </w:rPr>
  </w:style>
  <w:style w:type="paragraph" w:customStyle="1" w:styleId="TitleSlideLTGliederung2">
    <w:name w:val="Title Slide~LT~Gliederung 2"/>
    <w:basedOn w:val="TitleSlideLTGliederung1"/>
    <w:rsid w:val="00001664"/>
    <w:pPr>
      <w:spacing w:after="227"/>
    </w:pPr>
    <w:rPr>
      <w:sz w:val="48"/>
      <w:szCs w:val="48"/>
    </w:rPr>
  </w:style>
  <w:style w:type="paragraph" w:customStyle="1" w:styleId="TitleSlideLTGliederung3">
    <w:name w:val="Title Slide~LT~Gliederung 3"/>
    <w:basedOn w:val="TitleSlideLTGliederung2"/>
    <w:rsid w:val="00001664"/>
    <w:pPr>
      <w:spacing w:after="170"/>
    </w:pPr>
    <w:rPr>
      <w:sz w:val="40"/>
      <w:szCs w:val="40"/>
    </w:rPr>
  </w:style>
  <w:style w:type="paragraph" w:customStyle="1" w:styleId="TitleSlideLTGliederung4">
    <w:name w:val="Title Slide~LT~Gliederung 4"/>
    <w:basedOn w:val="TitleSlideLTGliederung3"/>
    <w:rsid w:val="00001664"/>
    <w:pPr>
      <w:spacing w:after="113"/>
    </w:pPr>
  </w:style>
  <w:style w:type="paragraph" w:customStyle="1" w:styleId="TitleSlideLTGliederung5">
    <w:name w:val="Title Slide~LT~Gliederung 5"/>
    <w:basedOn w:val="TitleSlideLTGliederung4"/>
    <w:rsid w:val="00001664"/>
    <w:pPr>
      <w:spacing w:after="57"/>
    </w:pPr>
  </w:style>
  <w:style w:type="paragraph" w:customStyle="1" w:styleId="TitleSlideLTGliederung6">
    <w:name w:val="Title Slide~LT~Gliederung 6"/>
    <w:basedOn w:val="TitleSlideLTGliederung5"/>
    <w:rsid w:val="00001664"/>
  </w:style>
  <w:style w:type="paragraph" w:customStyle="1" w:styleId="TitleSlideLTGliederung7">
    <w:name w:val="Title Slide~LT~Gliederung 7"/>
    <w:basedOn w:val="TitleSlideLTGliederung6"/>
    <w:rsid w:val="00001664"/>
  </w:style>
  <w:style w:type="paragraph" w:customStyle="1" w:styleId="TitleSlideLTGliederung8">
    <w:name w:val="Title Slide~LT~Gliederung 8"/>
    <w:basedOn w:val="TitleSlideLTGliederung7"/>
    <w:rsid w:val="00001664"/>
  </w:style>
  <w:style w:type="paragraph" w:customStyle="1" w:styleId="TitleSlideLTGliederung9">
    <w:name w:val="Title Slide~LT~Gliederung 9"/>
    <w:basedOn w:val="TitleSlideLTGliederung8"/>
    <w:rsid w:val="00001664"/>
  </w:style>
  <w:style w:type="paragraph" w:customStyle="1" w:styleId="TitleSlideLTTitel">
    <w:name w:val="Title Slide~LT~Titel"/>
    <w:rsid w:val="00001664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1"/>
      <w:sz w:val="88"/>
      <w:szCs w:val="88"/>
      <w:lang w:val="en-US" w:eastAsia="en-US"/>
    </w:rPr>
  </w:style>
  <w:style w:type="paragraph" w:customStyle="1" w:styleId="TitleSlideLTUntertitel">
    <w:name w:val="Title Slide~LT~Untertitel"/>
    <w:rsid w:val="00001664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1"/>
      <w:sz w:val="64"/>
      <w:szCs w:val="64"/>
      <w:lang w:val="en-US" w:eastAsia="en-US"/>
    </w:rPr>
  </w:style>
  <w:style w:type="paragraph" w:customStyle="1" w:styleId="TitleSlideLTNotizen">
    <w:name w:val="Title Slide~LT~Notizen"/>
    <w:rsid w:val="00001664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1"/>
      <w:sz w:val="40"/>
      <w:szCs w:val="40"/>
      <w:lang w:val="en-US" w:eastAsia="en-US"/>
    </w:rPr>
  </w:style>
  <w:style w:type="paragraph" w:customStyle="1" w:styleId="TitleSlideLTHintergrundobjekte">
    <w:name w:val="Title Slide~LT~Hintergrundobjekte"/>
    <w:rsid w:val="00001664"/>
    <w:pPr>
      <w:widowControl w:val="0"/>
      <w:suppressAutoHyphens/>
      <w:autoSpaceDE w:val="0"/>
    </w:pPr>
    <w:rPr>
      <w:rFonts w:ascii="Calibri" w:eastAsia="Calibri" w:hAnsi="Calibri"/>
      <w:kern w:val="1"/>
      <w:lang w:val="en-US" w:eastAsia="en-US"/>
    </w:rPr>
  </w:style>
  <w:style w:type="paragraph" w:customStyle="1" w:styleId="TitleSlideLTHintergrund">
    <w:name w:val="Title Slide~LT~Hintergrund"/>
    <w:rsid w:val="00001664"/>
    <w:pPr>
      <w:widowControl w:val="0"/>
      <w:suppressAutoHyphens/>
      <w:autoSpaceDE w:val="0"/>
    </w:pPr>
    <w:rPr>
      <w:rFonts w:ascii="Calibri" w:eastAsia="Calibri" w:hAnsi="Calibri"/>
      <w:kern w:val="1"/>
      <w:lang w:val="en-US" w:eastAsia="en-US"/>
    </w:rPr>
  </w:style>
  <w:style w:type="paragraph" w:customStyle="1" w:styleId="WW-Heading1">
    <w:name w:val="WW-Heading1"/>
    <w:basedOn w:val="Normal"/>
    <w:rsid w:val="00001664"/>
    <w:pPr>
      <w:suppressAutoHyphens/>
      <w:spacing w:before="238" w:after="119"/>
      <w:textAlignment w:val="baseline"/>
    </w:pPr>
    <w:rPr>
      <w:rFonts w:eastAsia="Calibri"/>
      <w:kern w:val="1"/>
      <w:sz w:val="22"/>
      <w:lang w:val="sl-SI" w:eastAsia="en-US"/>
    </w:rPr>
  </w:style>
  <w:style w:type="paragraph" w:customStyle="1" w:styleId="WW-Heading12">
    <w:name w:val="WW-Heading12"/>
    <w:basedOn w:val="Normal"/>
    <w:rsid w:val="00001664"/>
    <w:pPr>
      <w:suppressAutoHyphens/>
      <w:spacing w:before="238" w:after="119"/>
      <w:textAlignment w:val="baseline"/>
    </w:pPr>
    <w:rPr>
      <w:rFonts w:eastAsia="Calibri"/>
      <w:kern w:val="1"/>
      <w:sz w:val="22"/>
      <w:lang w:val="sl-SI" w:eastAsia="en-US"/>
    </w:rPr>
  </w:style>
  <w:style w:type="paragraph" w:customStyle="1" w:styleId="WW-Heading123">
    <w:name w:val="WW-Heading123"/>
    <w:basedOn w:val="Normal"/>
    <w:rsid w:val="00001664"/>
    <w:pPr>
      <w:suppressAutoHyphens/>
      <w:spacing w:before="238" w:after="119"/>
      <w:textAlignment w:val="baseline"/>
    </w:pPr>
    <w:rPr>
      <w:rFonts w:eastAsia="Calibri"/>
      <w:kern w:val="1"/>
      <w:sz w:val="22"/>
      <w:lang w:val="sl-SI" w:eastAsia="en-US"/>
    </w:rPr>
  </w:style>
  <w:style w:type="character" w:customStyle="1" w:styleId="BodyTextIndent2Char2">
    <w:name w:val="Body Text Indent 2 Char2"/>
    <w:semiHidden/>
    <w:rsid w:val="00001664"/>
    <w:rPr>
      <w:rFonts w:ascii="Times New Roman" w:eastAsia="Calibri" w:hAnsi="Times New Roman" w:cs="Times New Roman"/>
      <w:szCs w:val="20"/>
      <w:lang w:val="sl-SI"/>
    </w:rPr>
  </w:style>
  <w:style w:type="paragraph" w:customStyle="1" w:styleId="Kartadokumenta1">
    <w:name w:val="Karta dokumenta1"/>
    <w:basedOn w:val="Normal"/>
    <w:rsid w:val="00001664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1">
    <w:name w:val="Tijelo teksta - uvlaka 21"/>
    <w:basedOn w:val="Normal"/>
    <w:rsid w:val="00001664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StandardWeb1">
    <w:name w:val="Standard (Web)1"/>
    <w:basedOn w:val="Normal"/>
    <w:rsid w:val="00001664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Tekstbalonia2">
    <w:name w:val="Tekst balončića2"/>
    <w:basedOn w:val="Normal"/>
    <w:rsid w:val="00001664"/>
    <w:pPr>
      <w:suppressAutoHyphens/>
    </w:pPr>
    <w:rPr>
      <w:rFonts w:ascii="Tahoma" w:eastAsia="Calibri" w:hAnsi="Tahoma" w:cs="Tahoma"/>
      <w:kern w:val="2"/>
      <w:sz w:val="16"/>
      <w:szCs w:val="16"/>
      <w:lang w:val="sl-SI" w:eastAsia="en-US"/>
    </w:rPr>
  </w:style>
  <w:style w:type="paragraph" w:customStyle="1" w:styleId="Kartadokumenta2">
    <w:name w:val="Karta dokumenta2"/>
    <w:basedOn w:val="Normal"/>
    <w:rsid w:val="00001664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2">
    <w:name w:val="Tijelo teksta - uvlaka 22"/>
    <w:basedOn w:val="Normal"/>
    <w:rsid w:val="00001664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Tijeloteksta22">
    <w:name w:val="Tijelo teksta 22"/>
    <w:basedOn w:val="Normal"/>
    <w:rsid w:val="00001664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StandardWeb2">
    <w:name w:val="Standard (Web)2"/>
    <w:basedOn w:val="Normal"/>
    <w:rsid w:val="00001664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character" w:customStyle="1" w:styleId="Brojstranice1">
    <w:name w:val="Broj stranice1"/>
    <w:rsid w:val="00001664"/>
    <w:rPr>
      <w:rFonts w:ascii="Times New Roman" w:hAnsi="Times New Roman" w:cs="Times New Roman" w:hint="default"/>
    </w:rPr>
  </w:style>
  <w:style w:type="character" w:customStyle="1" w:styleId="SlijeenaHiperveza1">
    <w:name w:val="SlijeđenaHiperveza1"/>
    <w:rsid w:val="00001664"/>
    <w:rPr>
      <w:rFonts w:ascii="Times New Roman" w:hAnsi="Times New Roman" w:cs="Times New Roman" w:hint="default"/>
      <w:color w:val="800080"/>
      <w:u w:val="single"/>
    </w:rPr>
  </w:style>
  <w:style w:type="character" w:customStyle="1" w:styleId="Zadanifontodlomka2">
    <w:name w:val="Zadani font odlomka2"/>
    <w:rsid w:val="00001664"/>
  </w:style>
  <w:style w:type="character" w:customStyle="1" w:styleId="Brojstranice2">
    <w:name w:val="Broj stranice2"/>
    <w:rsid w:val="00001664"/>
    <w:rPr>
      <w:rFonts w:ascii="Times New Roman" w:hAnsi="Times New Roman" w:cs="Times New Roman" w:hint="default"/>
    </w:rPr>
  </w:style>
  <w:style w:type="character" w:customStyle="1" w:styleId="SlijeenaHiperveza2">
    <w:name w:val="SlijeđenaHiperveza2"/>
    <w:rsid w:val="00001664"/>
    <w:rPr>
      <w:rFonts w:ascii="Times New Roman" w:hAnsi="Times New Roman" w:cs="Times New Roman" w:hint="default"/>
      <w:color w:val="800080"/>
      <w:u w:val="single"/>
    </w:rPr>
  </w:style>
  <w:style w:type="paragraph" w:customStyle="1" w:styleId="s9">
    <w:name w:val="s9"/>
    <w:basedOn w:val="Normal"/>
    <w:rsid w:val="00001664"/>
    <w:pPr>
      <w:spacing w:before="100" w:beforeAutospacing="1" w:after="100" w:afterAutospacing="1"/>
      <w:jc w:val="left"/>
    </w:pPr>
    <w:rPr>
      <w:rFonts w:eastAsia="Calibri"/>
      <w:szCs w:val="24"/>
      <w:lang w:val="hr-HR"/>
    </w:rPr>
  </w:style>
  <w:style w:type="paragraph" w:customStyle="1" w:styleId="bodytext0">
    <w:name w:val="bodytext"/>
    <w:basedOn w:val="Normal"/>
    <w:rsid w:val="00B30D3E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lang">
    <w:name w:val="lang"/>
    <w:basedOn w:val="Normal"/>
    <w:rsid w:val="00B30D3E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infohdr">
    <w:name w:val="infohdr"/>
    <w:basedOn w:val="Normal"/>
    <w:rsid w:val="00B30D3E"/>
    <w:pPr>
      <w:spacing w:before="100" w:beforeAutospacing="1" w:after="100" w:afterAutospacing="1"/>
      <w:jc w:val="left"/>
    </w:pPr>
    <w:rPr>
      <w:szCs w:val="24"/>
      <w:lang w:val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unhideWhenUsed/>
    <w:rsid w:val="00B30D3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vrhobrascaChar">
    <w:name w:val="z-vrh obrasca Char"/>
    <w:basedOn w:val="Zadanifontodlomka"/>
    <w:link w:val="z-vrhobrasca"/>
    <w:uiPriority w:val="99"/>
    <w:rsid w:val="00B30D3E"/>
    <w:rPr>
      <w:rFonts w:ascii="Arial" w:hAnsi="Arial"/>
      <w:vanish/>
      <w:sz w:val="16"/>
      <w:szCs w:val="16"/>
      <w:lang w:val="x-none" w:eastAsia="x-none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unhideWhenUsed/>
    <w:rsid w:val="00B30D3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dnoobrascaChar">
    <w:name w:val="z-dno obrasca Char"/>
    <w:basedOn w:val="Zadanifontodlomka"/>
    <w:link w:val="z-dnoobrasca"/>
    <w:uiPriority w:val="99"/>
    <w:rsid w:val="00B30D3E"/>
    <w:rPr>
      <w:rFonts w:ascii="Arial" w:hAnsi="Arial"/>
      <w:vanish/>
      <w:sz w:val="16"/>
      <w:szCs w:val="16"/>
      <w:lang w:val="x-none" w:eastAsia="x-none"/>
    </w:rPr>
  </w:style>
  <w:style w:type="paragraph" w:customStyle="1" w:styleId="powerby">
    <w:name w:val="powerby"/>
    <w:basedOn w:val="Normal"/>
    <w:rsid w:val="00B30D3E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ddthisseparator">
    <w:name w:val="addthis_separator"/>
    <w:basedOn w:val="Zadanifontodlomka"/>
    <w:rsid w:val="00B30D3E"/>
  </w:style>
  <w:style w:type="character" w:customStyle="1" w:styleId="tekst0">
    <w:name w:val="tekst"/>
    <w:basedOn w:val="Zadanifontodlomka"/>
    <w:rsid w:val="00B30D3E"/>
  </w:style>
  <w:style w:type="character" w:customStyle="1" w:styleId="style20">
    <w:name w:val="style2"/>
    <w:basedOn w:val="Zadanifontodlomka"/>
    <w:rsid w:val="00B30D3E"/>
  </w:style>
  <w:style w:type="paragraph" w:customStyle="1" w:styleId="clanak-">
    <w:name w:val="clanak-"/>
    <w:basedOn w:val="Normal"/>
    <w:rsid w:val="00B30D3E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st">
    <w:name w:val="st"/>
    <w:basedOn w:val="Zadanifontodlomka"/>
    <w:rsid w:val="00B30D3E"/>
  </w:style>
  <w:style w:type="paragraph" w:customStyle="1" w:styleId="Normal2">
    <w:name w:val="Normal2"/>
    <w:rsid w:val="00B30D3E"/>
    <w:pPr>
      <w:widowControl w:val="0"/>
      <w:contextualSpacing/>
    </w:pPr>
    <w:rPr>
      <w:color w:val="000000"/>
      <w:sz w:val="24"/>
    </w:rPr>
  </w:style>
  <w:style w:type="character" w:customStyle="1" w:styleId="pt-zadanifontodlomka-000013">
    <w:name w:val="pt-zadanifontodlomka-000013"/>
    <w:rsid w:val="00B30D3E"/>
  </w:style>
  <w:style w:type="character" w:customStyle="1" w:styleId="pt-zadanifontodlomka-000006">
    <w:name w:val="pt-zadanifontodlomka-000006"/>
    <w:rsid w:val="00B30D3E"/>
  </w:style>
  <w:style w:type="paragraph" w:customStyle="1" w:styleId="Text1">
    <w:name w:val="Text 1"/>
    <w:basedOn w:val="Normal"/>
    <w:rsid w:val="00B30D3E"/>
    <w:pPr>
      <w:snapToGrid w:val="0"/>
      <w:spacing w:after="240"/>
      <w:ind w:left="482"/>
    </w:pPr>
    <w:rPr>
      <w:lang w:val="en-GB" w:eastAsia="en-US"/>
    </w:rPr>
  </w:style>
  <w:style w:type="paragraph" w:customStyle="1" w:styleId="SubTitle2">
    <w:name w:val="SubTitle 2"/>
    <w:basedOn w:val="Normal"/>
    <w:rsid w:val="00B30D3E"/>
    <w:pPr>
      <w:snapToGrid w:val="0"/>
      <w:spacing w:after="240"/>
      <w:jc w:val="center"/>
    </w:pPr>
    <w:rPr>
      <w:b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60A15-A935-4E55-BAA1-7ADE339E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66</Pages>
  <Words>27324</Words>
  <Characters>155747</Characters>
  <Application>Microsoft Office Word</Application>
  <DocSecurity>0</DocSecurity>
  <Lines>1297</Lines>
  <Paragraphs>365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ISSN 1846</vt:lpstr>
    </vt:vector>
  </TitlesOfParts>
  <Company>GRAD OSIJEK</Company>
  <LinksUpToDate>false</LinksUpToDate>
  <CharactersWithSpaces>182706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subject/>
  <dc:creator>Farkas Sanja</dc:creator>
  <cp:keywords/>
  <dc:description/>
  <cp:lastModifiedBy>Vesna Škorak</cp:lastModifiedBy>
  <cp:revision>4</cp:revision>
  <cp:lastPrinted>2017-11-02T09:16:00Z</cp:lastPrinted>
  <dcterms:created xsi:type="dcterms:W3CDTF">2017-11-08T07:54:00Z</dcterms:created>
  <dcterms:modified xsi:type="dcterms:W3CDTF">2017-11-08T08:02:00Z</dcterms:modified>
</cp:coreProperties>
</file>