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B8" w:rsidRPr="00444BB8" w:rsidRDefault="00444BB8" w:rsidP="00444BB8">
      <w:pPr>
        <w:rPr>
          <w:sz w:val="22"/>
          <w:szCs w:val="22"/>
        </w:rPr>
      </w:pPr>
      <w:r w:rsidRPr="00444BB8">
        <w:rPr>
          <w:sz w:val="22"/>
          <w:szCs w:val="22"/>
          <w:lang w:val="pl-PL"/>
        </w:rPr>
        <w:t xml:space="preserve">Na temelju </w:t>
      </w:r>
      <w:r w:rsidRPr="00444BB8">
        <w:rPr>
          <w:sz w:val="22"/>
          <w:szCs w:val="22"/>
          <w:lang w:val="hr-HR"/>
        </w:rPr>
        <w:t>č</w:t>
      </w:r>
      <w:r w:rsidRPr="00444BB8">
        <w:rPr>
          <w:sz w:val="22"/>
          <w:szCs w:val="22"/>
          <w:lang w:val="pl-PL"/>
        </w:rPr>
        <w:t>lanka</w:t>
      </w:r>
      <w:r w:rsidRPr="00444BB8">
        <w:rPr>
          <w:sz w:val="22"/>
          <w:szCs w:val="22"/>
          <w:lang w:val="hr-HR"/>
        </w:rPr>
        <w:t xml:space="preserve"> 110. </w:t>
      </w:r>
      <w:r w:rsidRPr="00444BB8">
        <w:rPr>
          <w:sz w:val="22"/>
          <w:szCs w:val="22"/>
          <w:lang w:val="pl-PL"/>
        </w:rPr>
        <w:t>stavka</w:t>
      </w:r>
      <w:r w:rsidRPr="00444BB8">
        <w:rPr>
          <w:sz w:val="22"/>
          <w:szCs w:val="22"/>
          <w:lang w:val="hr-HR"/>
        </w:rPr>
        <w:t xml:space="preserve"> 2. </w:t>
      </w:r>
      <w:r w:rsidRPr="00444BB8">
        <w:rPr>
          <w:sz w:val="22"/>
          <w:szCs w:val="22"/>
          <w:lang w:val="pl-PL"/>
        </w:rPr>
        <w:t>Zakona</w:t>
      </w:r>
      <w:r w:rsidRPr="00444BB8">
        <w:rPr>
          <w:sz w:val="22"/>
          <w:szCs w:val="22"/>
          <w:lang w:val="hr-HR"/>
        </w:rPr>
        <w:t xml:space="preserve"> </w:t>
      </w:r>
      <w:r w:rsidRPr="00444BB8">
        <w:rPr>
          <w:sz w:val="22"/>
          <w:szCs w:val="22"/>
          <w:lang w:val="pl-PL"/>
        </w:rPr>
        <w:t>o</w:t>
      </w:r>
      <w:r w:rsidRPr="00444BB8">
        <w:rPr>
          <w:sz w:val="22"/>
          <w:szCs w:val="22"/>
          <w:lang w:val="hr-HR"/>
        </w:rPr>
        <w:t xml:space="preserve"> </w:t>
      </w:r>
      <w:r w:rsidRPr="00444BB8">
        <w:rPr>
          <w:sz w:val="22"/>
          <w:szCs w:val="22"/>
          <w:lang w:val="pl-PL"/>
        </w:rPr>
        <w:t>prora</w:t>
      </w:r>
      <w:r w:rsidRPr="00444BB8">
        <w:rPr>
          <w:sz w:val="22"/>
          <w:szCs w:val="22"/>
          <w:lang w:val="hr-HR"/>
        </w:rPr>
        <w:t>č</w:t>
      </w:r>
      <w:r w:rsidRPr="00444BB8">
        <w:rPr>
          <w:sz w:val="22"/>
          <w:szCs w:val="22"/>
          <w:lang w:val="pl-PL"/>
        </w:rPr>
        <w:t>unu</w:t>
      </w:r>
      <w:r w:rsidRPr="00444BB8">
        <w:rPr>
          <w:sz w:val="22"/>
          <w:szCs w:val="22"/>
          <w:lang w:val="hr-HR"/>
        </w:rPr>
        <w:t xml:space="preserve"> („</w:t>
      </w:r>
      <w:r w:rsidRPr="00444BB8">
        <w:rPr>
          <w:sz w:val="22"/>
          <w:szCs w:val="22"/>
          <w:lang w:val="pl-PL"/>
        </w:rPr>
        <w:t>Narodne</w:t>
      </w:r>
      <w:r w:rsidRPr="00444BB8">
        <w:rPr>
          <w:sz w:val="22"/>
          <w:szCs w:val="22"/>
          <w:lang w:val="hr-HR"/>
        </w:rPr>
        <w:t xml:space="preserve"> </w:t>
      </w:r>
      <w:r w:rsidRPr="00444BB8">
        <w:rPr>
          <w:sz w:val="22"/>
          <w:szCs w:val="22"/>
          <w:lang w:val="pl-PL"/>
        </w:rPr>
        <w:t>novine”</w:t>
      </w:r>
      <w:r w:rsidRPr="00444BB8">
        <w:rPr>
          <w:sz w:val="22"/>
          <w:szCs w:val="22"/>
          <w:lang w:val="hr-HR"/>
        </w:rPr>
        <w:t xml:space="preserve">' </w:t>
      </w:r>
      <w:r w:rsidRPr="00444BB8">
        <w:rPr>
          <w:sz w:val="22"/>
          <w:szCs w:val="22"/>
          <w:lang w:val="pl-PL"/>
        </w:rPr>
        <w:t>br</w:t>
      </w:r>
      <w:r w:rsidRPr="00444BB8">
        <w:rPr>
          <w:sz w:val="22"/>
          <w:szCs w:val="22"/>
          <w:lang w:val="hr-HR"/>
        </w:rPr>
        <w:t xml:space="preserve">. 87/08, 136/12 i 15/15) </w:t>
      </w:r>
      <w:r w:rsidRPr="00444BB8">
        <w:rPr>
          <w:sz w:val="22"/>
          <w:szCs w:val="22"/>
          <w:lang w:val="pl-PL"/>
        </w:rPr>
        <w:t>i</w:t>
      </w:r>
      <w:r w:rsidRPr="00444BB8">
        <w:rPr>
          <w:sz w:val="22"/>
          <w:szCs w:val="22"/>
          <w:lang w:val="hr-HR"/>
        </w:rPr>
        <w:t xml:space="preserve"> č</w:t>
      </w:r>
      <w:r w:rsidRPr="00444BB8">
        <w:rPr>
          <w:sz w:val="22"/>
          <w:szCs w:val="22"/>
          <w:lang w:val="pl-PL"/>
        </w:rPr>
        <w:t>lanka</w:t>
      </w:r>
      <w:r w:rsidRPr="00444BB8">
        <w:rPr>
          <w:sz w:val="22"/>
          <w:szCs w:val="22"/>
          <w:lang w:val="hr-HR"/>
        </w:rPr>
        <w:t xml:space="preserve"> 19. točke 5. </w:t>
      </w:r>
      <w:r w:rsidRPr="00444BB8">
        <w:rPr>
          <w:sz w:val="22"/>
          <w:szCs w:val="22"/>
          <w:lang w:val="pl-PL"/>
        </w:rPr>
        <w:t>Statuta</w:t>
      </w:r>
      <w:r w:rsidRPr="00444BB8">
        <w:rPr>
          <w:sz w:val="22"/>
          <w:szCs w:val="22"/>
          <w:lang w:val="hr-HR"/>
        </w:rPr>
        <w:t xml:space="preserve"> </w:t>
      </w:r>
      <w:r w:rsidRPr="00444BB8">
        <w:rPr>
          <w:sz w:val="22"/>
          <w:szCs w:val="22"/>
          <w:lang w:val="pl-PL"/>
        </w:rPr>
        <w:t>Grada</w:t>
      </w:r>
      <w:r w:rsidRPr="00444BB8">
        <w:rPr>
          <w:sz w:val="22"/>
          <w:szCs w:val="22"/>
          <w:lang w:val="hr-HR"/>
        </w:rPr>
        <w:t xml:space="preserve"> </w:t>
      </w:r>
      <w:r w:rsidRPr="00444BB8">
        <w:rPr>
          <w:sz w:val="22"/>
          <w:szCs w:val="22"/>
          <w:lang w:val="pl-PL"/>
        </w:rPr>
        <w:t>Osijeka</w:t>
      </w:r>
      <w:r w:rsidRPr="00444BB8">
        <w:rPr>
          <w:sz w:val="22"/>
          <w:szCs w:val="22"/>
          <w:lang w:val="hr-HR"/>
        </w:rPr>
        <w:t xml:space="preserve"> (Službeni glasnik Grada Osijeka br. 6/01, 3/03, 1A/05, 8/05, 2/09, 9/09, 13/09, 9/13, 11/13-pročišćeni tekst, 12/17 i 2/18) </w:t>
      </w:r>
      <w:proofErr w:type="spellStart"/>
      <w:r w:rsidRPr="00444BB8">
        <w:rPr>
          <w:color w:val="000000"/>
          <w:sz w:val="22"/>
          <w:szCs w:val="22"/>
        </w:rPr>
        <w:t>Gradsko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proofErr w:type="spellStart"/>
      <w:r w:rsidRPr="00444BB8">
        <w:rPr>
          <w:color w:val="000000"/>
          <w:sz w:val="22"/>
          <w:szCs w:val="22"/>
        </w:rPr>
        <w:t>vijeće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proofErr w:type="spellStart"/>
      <w:r w:rsidRPr="00444BB8">
        <w:rPr>
          <w:color w:val="000000"/>
          <w:sz w:val="22"/>
          <w:szCs w:val="22"/>
        </w:rPr>
        <w:t>Grada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proofErr w:type="spellStart"/>
      <w:r w:rsidRPr="00444BB8">
        <w:rPr>
          <w:color w:val="000000"/>
          <w:sz w:val="22"/>
          <w:szCs w:val="22"/>
        </w:rPr>
        <w:t>Osijeka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proofErr w:type="spellStart"/>
      <w:r w:rsidRPr="00444BB8">
        <w:rPr>
          <w:color w:val="000000"/>
          <w:sz w:val="22"/>
          <w:szCs w:val="22"/>
        </w:rPr>
        <w:t>na</w:t>
      </w:r>
      <w:proofErr w:type="spellEnd"/>
      <w:r w:rsidRPr="00444BB8">
        <w:rPr>
          <w:color w:val="000000"/>
          <w:sz w:val="22"/>
          <w:szCs w:val="22"/>
        </w:rPr>
        <w:t xml:space="preserve"> 9. </w:t>
      </w:r>
      <w:proofErr w:type="spellStart"/>
      <w:r w:rsidRPr="00444BB8">
        <w:rPr>
          <w:color w:val="000000"/>
          <w:sz w:val="22"/>
          <w:szCs w:val="22"/>
        </w:rPr>
        <w:t>sjednici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proofErr w:type="spellStart"/>
      <w:r w:rsidRPr="00444BB8">
        <w:rPr>
          <w:color w:val="000000"/>
          <w:sz w:val="22"/>
          <w:szCs w:val="22"/>
        </w:rPr>
        <w:t>održanoj</w:t>
      </w:r>
      <w:proofErr w:type="spellEnd"/>
      <w:r w:rsidRPr="00444BB8">
        <w:rPr>
          <w:color w:val="000000"/>
          <w:sz w:val="22"/>
          <w:szCs w:val="22"/>
        </w:rPr>
        <w:t xml:space="preserve"> 5. </w:t>
      </w:r>
      <w:proofErr w:type="spellStart"/>
      <w:r w:rsidRPr="00444BB8">
        <w:rPr>
          <w:color w:val="000000"/>
          <w:sz w:val="22"/>
          <w:szCs w:val="22"/>
        </w:rPr>
        <w:t>lipnja</w:t>
      </w:r>
      <w:proofErr w:type="spellEnd"/>
      <w:r w:rsidRPr="00444BB8">
        <w:rPr>
          <w:color w:val="000000"/>
          <w:sz w:val="22"/>
          <w:szCs w:val="22"/>
        </w:rPr>
        <w:t xml:space="preserve"> </w:t>
      </w:r>
      <w:r w:rsidRPr="00444BB8">
        <w:rPr>
          <w:sz w:val="22"/>
          <w:szCs w:val="22"/>
        </w:rPr>
        <w:t xml:space="preserve">2018., </w:t>
      </w:r>
      <w:proofErr w:type="spellStart"/>
      <w:r w:rsidRPr="00444BB8">
        <w:rPr>
          <w:sz w:val="22"/>
          <w:szCs w:val="22"/>
        </w:rPr>
        <w:t>donijelo</w:t>
      </w:r>
      <w:proofErr w:type="spellEnd"/>
      <w:r w:rsidRPr="00444BB8">
        <w:rPr>
          <w:color w:val="000000"/>
          <w:sz w:val="22"/>
          <w:szCs w:val="22"/>
        </w:rPr>
        <w:t xml:space="preserve"> je</w:t>
      </w:r>
    </w:p>
    <w:p w:rsidR="00444BB8" w:rsidRDefault="00444BB8" w:rsidP="00444BB8">
      <w:pPr>
        <w:rPr>
          <w:szCs w:val="24"/>
          <w:lang w:val="pl-PL"/>
        </w:rPr>
      </w:pPr>
    </w:p>
    <w:p w:rsidR="00B06279" w:rsidRPr="001E1191" w:rsidRDefault="00B06279" w:rsidP="00444BB8">
      <w:pPr>
        <w:rPr>
          <w:szCs w:val="24"/>
          <w:lang w:val="pl-PL"/>
        </w:rPr>
      </w:pPr>
    </w:p>
    <w:p w:rsidR="00444BB8" w:rsidRPr="00444BB8" w:rsidRDefault="00444BB8" w:rsidP="00444BB8">
      <w:pPr>
        <w:jc w:val="center"/>
        <w:rPr>
          <w:b/>
          <w:sz w:val="22"/>
          <w:szCs w:val="22"/>
          <w:lang w:val="hr-HR"/>
        </w:rPr>
      </w:pPr>
      <w:r w:rsidRPr="00444BB8">
        <w:rPr>
          <w:b/>
          <w:sz w:val="22"/>
          <w:szCs w:val="22"/>
          <w:lang w:val="pl-PL"/>
        </w:rPr>
        <w:t>O D L U K U</w:t>
      </w:r>
    </w:p>
    <w:p w:rsidR="00444BB8" w:rsidRPr="001E1191" w:rsidRDefault="00444BB8" w:rsidP="00444BB8">
      <w:pPr>
        <w:jc w:val="center"/>
        <w:rPr>
          <w:b/>
          <w:szCs w:val="24"/>
          <w:lang w:val="hr-HR"/>
        </w:rPr>
      </w:pPr>
    </w:p>
    <w:p w:rsidR="00444BB8" w:rsidRPr="00444BB8" w:rsidRDefault="00444BB8" w:rsidP="00444BB8">
      <w:pPr>
        <w:jc w:val="center"/>
        <w:rPr>
          <w:b/>
          <w:sz w:val="22"/>
          <w:szCs w:val="22"/>
          <w:lang w:val="pl-PL"/>
        </w:rPr>
      </w:pPr>
      <w:r w:rsidRPr="00444BB8">
        <w:rPr>
          <w:b/>
          <w:sz w:val="22"/>
          <w:szCs w:val="22"/>
          <w:lang w:val="pl-PL"/>
        </w:rPr>
        <w:t xml:space="preserve">o donošenju Godišnjeg izvještaja o izvršenju Proračuna Grada Osijeka za 2017. </w:t>
      </w:r>
    </w:p>
    <w:p w:rsidR="00B06279" w:rsidRDefault="00B06279" w:rsidP="00444BB8">
      <w:pPr>
        <w:jc w:val="center"/>
        <w:rPr>
          <w:szCs w:val="24"/>
          <w:lang w:val="pl-PL"/>
        </w:rPr>
      </w:pPr>
    </w:p>
    <w:p w:rsidR="00444BB8" w:rsidRPr="001E1191" w:rsidRDefault="00444BB8" w:rsidP="00444BB8">
      <w:pPr>
        <w:jc w:val="center"/>
        <w:rPr>
          <w:szCs w:val="24"/>
          <w:lang w:val="pl-PL"/>
        </w:rPr>
      </w:pPr>
      <w:r w:rsidRPr="001E1191">
        <w:rPr>
          <w:szCs w:val="24"/>
          <w:lang w:val="pl-PL"/>
        </w:rPr>
        <w:t xml:space="preserve">  </w:t>
      </w: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1.</w:t>
      </w:r>
    </w:p>
    <w:p w:rsidR="00444BB8" w:rsidRPr="001E1191" w:rsidRDefault="00444BB8" w:rsidP="00444BB8">
      <w:pPr>
        <w:rPr>
          <w:szCs w:val="24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Gradsko vijeće Grada Osijeka donosi Godišnji izvještaj o izvršenju Proračuna Grada Osijeka za 2017. </w:t>
      </w:r>
    </w:p>
    <w:p w:rsidR="00444BB8" w:rsidRPr="001E1191" w:rsidRDefault="00444BB8" w:rsidP="00444BB8">
      <w:pPr>
        <w:rPr>
          <w:szCs w:val="24"/>
          <w:lang w:val="pl-PL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2.</w:t>
      </w:r>
    </w:p>
    <w:p w:rsidR="00444BB8" w:rsidRPr="001E1191" w:rsidRDefault="00444BB8" w:rsidP="00444BB8">
      <w:pPr>
        <w:rPr>
          <w:szCs w:val="24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U Godišnjem izvještaju o izvršenju Proračuna Grada Osijeka za 2017. iskazano je sljedeće: </w:t>
      </w:r>
    </w:p>
    <w:p w:rsidR="00444BB8" w:rsidRPr="001E1191" w:rsidRDefault="00444BB8" w:rsidP="00444BB8">
      <w:pPr>
        <w:rPr>
          <w:szCs w:val="24"/>
          <w:lang w:val="pl-PL"/>
        </w:rPr>
      </w:pP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ukupan iznos ostvarenih prihoda/primitaka </w:t>
      </w:r>
      <w:r w:rsidRPr="00444BB8">
        <w:rPr>
          <w:sz w:val="22"/>
          <w:szCs w:val="22"/>
          <w:lang w:val="pl-PL"/>
        </w:rPr>
        <w:tab/>
        <w:t>460.920.296,12 kuna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ukupan iznos izvršenih</w:t>
      </w:r>
      <w:r w:rsidR="00B06279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>rashoda/izdataka</w:t>
      </w:r>
      <w:r w:rsidRPr="00444BB8">
        <w:rPr>
          <w:sz w:val="22"/>
          <w:szCs w:val="22"/>
          <w:lang w:val="pl-PL"/>
        </w:rPr>
        <w:tab/>
        <w:t>450.432.423,80 kuna</w:t>
      </w:r>
    </w:p>
    <w:p w:rsid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razliku između ostvarenih prihoda/primitaka i</w:t>
      </w:r>
      <w:r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izvršenih 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>rashoda/izdataka (višak)</w:t>
      </w:r>
      <w:r w:rsidRPr="00444BB8">
        <w:rPr>
          <w:sz w:val="22"/>
          <w:szCs w:val="22"/>
          <w:lang w:val="pl-PL"/>
        </w:rPr>
        <w:tab/>
        <w:t>10.487.872,32 kuna</w:t>
      </w:r>
    </w:p>
    <w:p w:rsid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manjak prihoda/primitaka Grada Osijeka</w:t>
      </w:r>
      <w:r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iz prethodnih 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>godina pokriven prihodima 2017.</w:t>
      </w:r>
      <w:r w:rsidRPr="00444BB8">
        <w:rPr>
          <w:sz w:val="22"/>
          <w:szCs w:val="22"/>
          <w:lang w:val="pl-PL"/>
        </w:rPr>
        <w:tab/>
        <w:t>-11.484.487,04 kuna</w:t>
      </w:r>
    </w:p>
    <w:p w:rsidR="001E1191" w:rsidRDefault="00444BB8" w:rsidP="00B77750">
      <w:pPr>
        <w:tabs>
          <w:tab w:val="right" w:pos="4395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 xml:space="preserve">višak prihoda/primitaka </w:t>
      </w:r>
      <w:r w:rsidR="001E1191">
        <w:rPr>
          <w:sz w:val="22"/>
          <w:szCs w:val="22"/>
          <w:lang w:val="pl-PL"/>
        </w:rPr>
        <w:tab/>
      </w:r>
      <w:r w:rsidR="00B06279">
        <w:rPr>
          <w:sz w:val="22"/>
          <w:szCs w:val="22"/>
          <w:lang w:val="pl-PL"/>
        </w:rPr>
        <w:t xml:space="preserve">proračunskih korisnika </w:t>
      </w:r>
      <w:r w:rsidRPr="00444BB8">
        <w:rPr>
          <w:sz w:val="22"/>
          <w:szCs w:val="22"/>
          <w:lang w:val="pl-PL"/>
        </w:rPr>
        <w:t xml:space="preserve">iz prethodnih godina </w:t>
      </w:r>
    </w:p>
    <w:p w:rsidR="00444BB8" w:rsidRPr="00444BB8" w:rsidRDefault="001E1191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>korišten za pokriće rashoda 2017.</w:t>
      </w:r>
      <w:r w:rsidR="00444BB8" w:rsidRPr="00444BB8">
        <w:rPr>
          <w:sz w:val="22"/>
          <w:szCs w:val="22"/>
          <w:lang w:val="pl-PL"/>
        </w:rPr>
        <w:tab/>
        <w:t>1.608.445,99 kuna</w:t>
      </w:r>
    </w:p>
    <w:p w:rsidR="001E1191" w:rsidRDefault="00444BB8" w:rsidP="00B77750">
      <w:pPr>
        <w:tabs>
          <w:tab w:val="right" w:pos="9072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>ostvareni višak prihoda/primitaka</w:t>
      </w:r>
      <w:r w:rsidR="001E1191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>Grada Osijeka</w:t>
      </w:r>
    </w:p>
    <w:p w:rsidR="00444BB8" w:rsidRPr="00444BB8" w:rsidRDefault="001E1191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>i proračunskih korisnika u 2017.</w:t>
      </w:r>
      <w:r w:rsidR="00444BB8" w:rsidRPr="00444BB8">
        <w:rPr>
          <w:sz w:val="22"/>
          <w:szCs w:val="22"/>
          <w:lang w:val="pl-PL"/>
        </w:rPr>
        <w:tab/>
        <w:t xml:space="preserve"> 611.831,27 kuna</w:t>
      </w:r>
    </w:p>
    <w:p w:rsidR="00444BB8" w:rsidRPr="00444BB8" w:rsidRDefault="00444BB8" w:rsidP="00444BB8">
      <w:pPr>
        <w:ind w:left="72"/>
        <w:rPr>
          <w:sz w:val="22"/>
          <w:szCs w:val="22"/>
          <w:lang w:val="pl-PL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3.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Prihodi/primitci, rashodi/izdatci i financijski rezultat Proračuna Grada Osijeka za 2017., bez uključenih vlastitih i namjenskih prihoda/primitaka i rashoda/izdataka proračunskih korisnika, ostvareni su kako slijedi: 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ukupan iznos ostvarenih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>prihoda/primitaka</w:t>
      </w:r>
      <w:r w:rsidRPr="00444BB8">
        <w:rPr>
          <w:sz w:val="22"/>
          <w:szCs w:val="22"/>
          <w:lang w:val="pl-PL"/>
        </w:rPr>
        <w:tab/>
        <w:t>411.621.409,74 kuna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</w:r>
      <w:r w:rsidR="001E1191">
        <w:rPr>
          <w:sz w:val="22"/>
          <w:szCs w:val="22"/>
          <w:lang w:val="pl-PL"/>
        </w:rPr>
        <w:t xml:space="preserve">ukupan iznos izvršenih </w:t>
      </w:r>
      <w:r w:rsidRPr="00444BB8">
        <w:rPr>
          <w:sz w:val="22"/>
          <w:szCs w:val="22"/>
          <w:lang w:val="pl-PL"/>
        </w:rPr>
        <w:t>rashoda/izdataka</w:t>
      </w:r>
      <w:r w:rsidRPr="00444BB8">
        <w:rPr>
          <w:sz w:val="22"/>
          <w:szCs w:val="22"/>
          <w:lang w:val="pl-PL"/>
        </w:rPr>
        <w:tab/>
        <w:t>400.136.922,70 kuna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>razliku između ostvarenih prihoda/primitaka i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ab/>
        <w:t>izvršenihrashoda/izdataka (višak)</w:t>
      </w:r>
      <w:r w:rsidRPr="00444BB8">
        <w:rPr>
          <w:sz w:val="22"/>
          <w:szCs w:val="22"/>
          <w:lang w:val="pl-PL"/>
        </w:rPr>
        <w:tab/>
        <w:t>11.484.487,04 kuna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>preneseni manjak prihoda/primitaka Grada Osijeka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ab/>
        <w:t>iz prethodnih godina</w:t>
      </w:r>
      <w:r w:rsidRPr="00444BB8">
        <w:rPr>
          <w:sz w:val="22"/>
          <w:szCs w:val="22"/>
          <w:lang w:val="pl-PL"/>
        </w:rPr>
        <w:tab/>
        <w:t>-11.796.274,02 kuna</w:t>
      </w:r>
    </w:p>
    <w:p w:rsidR="00444BB8" w:rsidRPr="00444BB8" w:rsidRDefault="00444BB8" w:rsidP="00B77750">
      <w:pPr>
        <w:tabs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>manjak prihoda/primitaka za pokriće u sljedećem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>razdoblju</w:t>
      </w:r>
      <w:r w:rsidRPr="00444BB8">
        <w:rPr>
          <w:sz w:val="22"/>
          <w:szCs w:val="22"/>
          <w:lang w:val="pl-PL"/>
        </w:rPr>
        <w:tab/>
        <w:t>-311.786,98 kuna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4.</w:t>
      </w: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</w:p>
    <w:p w:rsidR="00B77750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Rezultat poslovanja po pojedinim kategorijama prihoda/primitaka i rashoda/izdataka, nakon izvršenih zakonom utvrđenih korekcija, iskazan je u bilanci Grada Osijeka na dan 31. prosinca 2017. u iznosu od 311.786,98 kn i to:</w:t>
      </w:r>
    </w:p>
    <w:p w:rsidR="00B77750" w:rsidRDefault="00B77750">
      <w:pPr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 w:type="page"/>
      </w:r>
    </w:p>
    <w:p w:rsidR="00444BB8" w:rsidRPr="001E1191" w:rsidRDefault="00444BB8" w:rsidP="00444BB8">
      <w:pPr>
        <w:rPr>
          <w:sz w:val="16"/>
          <w:szCs w:val="16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6068"/>
        <w:gridCol w:w="2099"/>
      </w:tblGrid>
      <w:tr w:rsidR="00444BB8" w:rsidRPr="001E1191" w:rsidTr="009862F3">
        <w:tc>
          <w:tcPr>
            <w:tcW w:w="759" w:type="pct"/>
            <w:shd w:val="clear" w:color="auto" w:fill="auto"/>
            <w:vAlign w:val="center"/>
          </w:tcPr>
          <w:p w:rsidR="00444BB8" w:rsidRPr="001E1191" w:rsidRDefault="00444BB8" w:rsidP="001E1191">
            <w:pPr>
              <w:jc w:val="center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>Broj računa</w:t>
            </w:r>
          </w:p>
        </w:tc>
        <w:tc>
          <w:tcPr>
            <w:tcW w:w="3151" w:type="pct"/>
            <w:shd w:val="clear" w:color="auto" w:fill="auto"/>
            <w:vAlign w:val="center"/>
          </w:tcPr>
          <w:p w:rsidR="00444BB8" w:rsidRPr="001E1191" w:rsidRDefault="00444BB8" w:rsidP="001E1191">
            <w:pPr>
              <w:jc w:val="center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>Naziv računa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444BB8" w:rsidRPr="001E1191" w:rsidRDefault="00444BB8" w:rsidP="001E1191">
            <w:pPr>
              <w:jc w:val="center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>Stanje 31.12.2017.</w:t>
            </w:r>
          </w:p>
        </w:tc>
      </w:tr>
      <w:tr w:rsidR="00444BB8" w:rsidRPr="001E1191" w:rsidTr="009862F3">
        <w:tc>
          <w:tcPr>
            <w:tcW w:w="759" w:type="pct"/>
            <w:shd w:val="clear" w:color="auto" w:fill="auto"/>
          </w:tcPr>
          <w:p w:rsidR="00444BB8" w:rsidRPr="001E1191" w:rsidRDefault="00444BB8" w:rsidP="00444BB8">
            <w:pPr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92211</w:t>
            </w:r>
          </w:p>
        </w:tc>
        <w:tc>
          <w:tcPr>
            <w:tcW w:w="3151" w:type="pct"/>
            <w:shd w:val="clear" w:color="auto" w:fill="auto"/>
          </w:tcPr>
          <w:p w:rsidR="00444BB8" w:rsidRPr="001E1191" w:rsidRDefault="00444BB8" w:rsidP="001E1191">
            <w:pPr>
              <w:jc w:val="lef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Višak prihoda poslovanja</w:t>
            </w:r>
          </w:p>
        </w:tc>
        <w:tc>
          <w:tcPr>
            <w:tcW w:w="1090" w:type="pct"/>
            <w:shd w:val="clear" w:color="auto" w:fill="auto"/>
          </w:tcPr>
          <w:p w:rsidR="00444BB8" w:rsidRPr="001E1191" w:rsidRDefault="00444BB8" w:rsidP="00444BB8">
            <w:pPr>
              <w:jc w:val="righ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41.066.336,17</w:t>
            </w:r>
          </w:p>
        </w:tc>
      </w:tr>
      <w:tr w:rsidR="00444BB8" w:rsidRPr="001E1191" w:rsidTr="009862F3">
        <w:tc>
          <w:tcPr>
            <w:tcW w:w="759" w:type="pct"/>
            <w:shd w:val="clear" w:color="auto" w:fill="auto"/>
          </w:tcPr>
          <w:p w:rsidR="00444BB8" w:rsidRPr="001E1191" w:rsidRDefault="00444BB8" w:rsidP="00444BB8">
            <w:pPr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92222</w:t>
            </w:r>
          </w:p>
        </w:tc>
        <w:tc>
          <w:tcPr>
            <w:tcW w:w="3151" w:type="pct"/>
            <w:shd w:val="clear" w:color="auto" w:fill="auto"/>
          </w:tcPr>
          <w:p w:rsidR="00444BB8" w:rsidRPr="001E1191" w:rsidRDefault="00444BB8" w:rsidP="001E1191">
            <w:pPr>
              <w:jc w:val="lef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Manjak prihoda od nefinancijske imovine</w:t>
            </w:r>
          </w:p>
        </w:tc>
        <w:tc>
          <w:tcPr>
            <w:tcW w:w="1090" w:type="pct"/>
            <w:shd w:val="clear" w:color="auto" w:fill="auto"/>
          </w:tcPr>
          <w:p w:rsidR="00444BB8" w:rsidRPr="001E1191" w:rsidRDefault="00444BB8" w:rsidP="001E1191">
            <w:pPr>
              <w:ind w:left="-86"/>
              <w:jc w:val="righ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-32.369.858,44</w:t>
            </w:r>
          </w:p>
        </w:tc>
      </w:tr>
      <w:tr w:rsidR="00444BB8" w:rsidRPr="001E1191" w:rsidTr="009862F3">
        <w:tc>
          <w:tcPr>
            <w:tcW w:w="759" w:type="pct"/>
            <w:shd w:val="clear" w:color="auto" w:fill="auto"/>
          </w:tcPr>
          <w:p w:rsidR="00444BB8" w:rsidRPr="001E1191" w:rsidRDefault="00444BB8" w:rsidP="00444BB8">
            <w:pPr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92223</w:t>
            </w:r>
          </w:p>
        </w:tc>
        <w:tc>
          <w:tcPr>
            <w:tcW w:w="3151" w:type="pct"/>
            <w:shd w:val="clear" w:color="auto" w:fill="auto"/>
          </w:tcPr>
          <w:p w:rsidR="00444BB8" w:rsidRPr="001E1191" w:rsidRDefault="00444BB8" w:rsidP="001E1191">
            <w:pPr>
              <w:jc w:val="lef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Manjak primitaka od financijske imovine</w:t>
            </w:r>
          </w:p>
        </w:tc>
        <w:tc>
          <w:tcPr>
            <w:tcW w:w="1090" w:type="pct"/>
            <w:shd w:val="clear" w:color="auto" w:fill="auto"/>
          </w:tcPr>
          <w:p w:rsidR="00444BB8" w:rsidRPr="001E1191" w:rsidRDefault="00444BB8" w:rsidP="00444BB8">
            <w:pPr>
              <w:jc w:val="right"/>
              <w:rPr>
                <w:sz w:val="20"/>
                <w:lang w:val="pl-PL"/>
              </w:rPr>
            </w:pPr>
            <w:r w:rsidRPr="001E1191">
              <w:rPr>
                <w:sz w:val="20"/>
                <w:lang w:val="pl-PL"/>
              </w:rPr>
              <w:t>-9.008.264,71</w:t>
            </w:r>
          </w:p>
        </w:tc>
      </w:tr>
      <w:tr w:rsidR="00444BB8" w:rsidRPr="001E1191" w:rsidTr="009862F3">
        <w:tc>
          <w:tcPr>
            <w:tcW w:w="759" w:type="pct"/>
            <w:shd w:val="clear" w:color="auto" w:fill="auto"/>
          </w:tcPr>
          <w:p w:rsidR="00444BB8" w:rsidRPr="001E1191" w:rsidRDefault="00444BB8" w:rsidP="00444BB8">
            <w:pPr>
              <w:rPr>
                <w:b/>
                <w:sz w:val="20"/>
                <w:lang w:val="pl-PL"/>
              </w:rPr>
            </w:pPr>
          </w:p>
        </w:tc>
        <w:tc>
          <w:tcPr>
            <w:tcW w:w="3151" w:type="pct"/>
            <w:shd w:val="clear" w:color="auto" w:fill="auto"/>
          </w:tcPr>
          <w:p w:rsidR="001E1191" w:rsidRDefault="00444BB8" w:rsidP="001E1191">
            <w:pPr>
              <w:jc w:val="left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 xml:space="preserve">Manjak prihoda i primitaka za prijenos </w:t>
            </w:r>
          </w:p>
          <w:p w:rsidR="00444BB8" w:rsidRPr="001E1191" w:rsidRDefault="00444BB8" w:rsidP="001E1191">
            <w:pPr>
              <w:jc w:val="left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>u sljedeće razdoblje</w:t>
            </w:r>
          </w:p>
        </w:tc>
        <w:tc>
          <w:tcPr>
            <w:tcW w:w="1090" w:type="pct"/>
            <w:shd w:val="clear" w:color="auto" w:fill="auto"/>
          </w:tcPr>
          <w:p w:rsidR="00444BB8" w:rsidRPr="001E1191" w:rsidRDefault="00444BB8" w:rsidP="00444BB8">
            <w:pPr>
              <w:jc w:val="right"/>
              <w:rPr>
                <w:b/>
                <w:sz w:val="20"/>
                <w:lang w:val="pl-PL"/>
              </w:rPr>
            </w:pPr>
            <w:r w:rsidRPr="001E1191">
              <w:rPr>
                <w:b/>
                <w:sz w:val="20"/>
                <w:lang w:val="pl-PL"/>
              </w:rPr>
              <w:t>-311.786,98</w:t>
            </w:r>
          </w:p>
        </w:tc>
      </w:tr>
    </w:tbl>
    <w:p w:rsidR="00444BB8" w:rsidRPr="00444BB8" w:rsidRDefault="00444BB8" w:rsidP="00444BB8">
      <w:pPr>
        <w:ind w:firstLine="708"/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Ostvarenim viškom prihoda poslovanja Grada Osijeka u iznosu od 9.008.264,71 kuna pokriti će se u 2018. manjak primitaka od financijske imovine.</w:t>
      </w: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Ostvarenim viškom prihoda poslovanja Grada Osijeka u iznosu od 32.369.858,44 kuna pokriti će se dio manjka prihoda od nefinancijske imovine. </w:t>
      </w: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Preostali dio manjka prihoda od nefinancijske imovine u iznosu od 311.786,98 kuna koji nije pokriven u 2017., pokrit će se prihodima poslovanja u 2018. što je i planirano Izmjenama i dopunama Proračuna Grada Osijeka za 2018. 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5.</w:t>
      </w:r>
    </w:p>
    <w:p w:rsidR="00444BB8" w:rsidRPr="00444BB8" w:rsidRDefault="00444BB8" w:rsidP="00444BB8">
      <w:pPr>
        <w:rPr>
          <w:color w:val="FF0000"/>
          <w:sz w:val="22"/>
          <w:szCs w:val="22"/>
          <w:lang w:val="pl-PL"/>
        </w:rPr>
      </w:pPr>
    </w:p>
    <w:p w:rsid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Namjenski prihodi/primitci koji nisu utrošeni za propisane namjene planirane u Proračunu za 2017., koje čine:</w:t>
      </w:r>
    </w:p>
    <w:p w:rsidR="001E1191" w:rsidRPr="00444BB8" w:rsidRDefault="001E1191" w:rsidP="001E1191">
      <w:pPr>
        <w:ind w:firstLine="284"/>
        <w:rPr>
          <w:sz w:val="22"/>
          <w:szCs w:val="22"/>
          <w:lang w:val="pl-PL"/>
        </w:rPr>
      </w:pPr>
    </w:p>
    <w:p w:rsidR="001E1191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naknada za zadržavanje nezakonito izgrađenih zgrada </w:t>
      </w:r>
    </w:p>
    <w:p w:rsidR="00444BB8" w:rsidRPr="00444BB8" w:rsidRDefault="001E1191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 xml:space="preserve">u prostoru u iznosu od </w:t>
      </w:r>
      <w:r w:rsidR="00444BB8" w:rsidRPr="00444BB8">
        <w:rPr>
          <w:sz w:val="22"/>
          <w:szCs w:val="22"/>
          <w:lang w:val="pl-PL"/>
        </w:rPr>
        <w:tab/>
        <w:t>401.670,58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sufinanciranja građana (Unikom) u iznosu od </w:t>
      </w:r>
      <w:r w:rsidRPr="00444BB8">
        <w:rPr>
          <w:sz w:val="22"/>
          <w:szCs w:val="22"/>
          <w:lang w:val="pl-PL"/>
        </w:rPr>
        <w:tab/>
        <w:t>2.370.675,12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koncesija u iznosu od </w:t>
      </w:r>
      <w:r w:rsidRPr="00444BB8">
        <w:rPr>
          <w:sz w:val="22"/>
          <w:szCs w:val="22"/>
          <w:lang w:val="pl-PL"/>
        </w:rPr>
        <w:tab/>
        <w:t>616.379,02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 od zakupa skloništa u iznosu od </w:t>
      </w:r>
      <w:r w:rsidRPr="00444BB8">
        <w:rPr>
          <w:sz w:val="22"/>
          <w:szCs w:val="22"/>
          <w:lang w:val="pl-PL"/>
        </w:rPr>
        <w:tab/>
        <w:t>12.702,04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prihodi od komunalne naknade</w:t>
      </w:r>
      <w:r w:rsidR="001E1191">
        <w:rPr>
          <w:sz w:val="22"/>
          <w:szCs w:val="22"/>
          <w:lang w:val="pl-PL"/>
        </w:rPr>
        <w:t xml:space="preserve"> u</w:t>
      </w:r>
      <w:r w:rsidRPr="00444BB8">
        <w:rPr>
          <w:sz w:val="22"/>
          <w:szCs w:val="22"/>
          <w:lang w:val="pl-PL"/>
        </w:rPr>
        <w:t xml:space="preserve"> iznosu od </w:t>
      </w:r>
      <w:r w:rsidRPr="00444BB8">
        <w:rPr>
          <w:sz w:val="22"/>
          <w:szCs w:val="22"/>
          <w:lang w:val="pl-PL"/>
        </w:rPr>
        <w:tab/>
        <w:t>2.523.139,20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poljoprivrednih zemljišta u iznosu od </w:t>
      </w:r>
      <w:r w:rsidRPr="00444BB8">
        <w:rPr>
          <w:sz w:val="22"/>
          <w:szCs w:val="22"/>
          <w:lang w:val="pl-PL"/>
        </w:rPr>
        <w:tab/>
        <w:t>439.685,40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prihodi od vodnog doprinosa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u iznosu od </w:t>
      </w:r>
      <w:r w:rsidRPr="00444BB8">
        <w:rPr>
          <w:sz w:val="22"/>
          <w:szCs w:val="22"/>
          <w:lang w:val="pl-PL"/>
        </w:rPr>
        <w:tab/>
        <w:t>311.669,11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prodaje građevinskog zemljišta u iznosu od </w:t>
      </w:r>
      <w:r w:rsidRPr="00444BB8">
        <w:rPr>
          <w:sz w:val="22"/>
          <w:szCs w:val="22"/>
          <w:lang w:val="pl-PL"/>
        </w:rPr>
        <w:tab/>
        <w:t>1.417.156,97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prihodi od prodaje građevinskog zemljišta-zone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u iznosu od </w:t>
      </w:r>
      <w:r w:rsidRPr="00444BB8">
        <w:rPr>
          <w:sz w:val="22"/>
          <w:szCs w:val="22"/>
          <w:lang w:val="pl-PL"/>
        </w:rPr>
        <w:tab/>
        <w:t>182.572,82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prodaje stanova u iznosu od </w:t>
      </w:r>
      <w:r w:rsidRPr="00444BB8">
        <w:rPr>
          <w:sz w:val="22"/>
          <w:szCs w:val="22"/>
          <w:lang w:val="pl-PL"/>
        </w:rPr>
        <w:tab/>
        <w:t>1.972.588,30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prihodi od komunalnog doprinosa  u iznosu od </w:t>
      </w:r>
      <w:r w:rsidRPr="00444BB8">
        <w:rPr>
          <w:sz w:val="22"/>
          <w:szCs w:val="22"/>
          <w:lang w:val="pl-PL"/>
        </w:rPr>
        <w:tab/>
        <w:t>3.704.854,34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tekuće pomoći iz državnog proračuna-za Dječji vrtić Osijek 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ab/>
        <w:t xml:space="preserve">u iznosu od </w:t>
      </w:r>
      <w:r w:rsidRPr="00444BB8">
        <w:rPr>
          <w:sz w:val="22"/>
          <w:szCs w:val="22"/>
          <w:lang w:val="pl-PL"/>
        </w:rPr>
        <w:tab/>
        <w:t>30.480,00 kuna</w:t>
      </w:r>
    </w:p>
    <w:p w:rsidR="001E1191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tekuće pomoći iz državnog proračuna-naknada štete od </w:t>
      </w:r>
    </w:p>
    <w:p w:rsidR="00444BB8" w:rsidRPr="00444BB8" w:rsidRDefault="001E1191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>elementarnih</w:t>
      </w:r>
      <w:r>
        <w:rPr>
          <w:sz w:val="22"/>
          <w:szCs w:val="22"/>
          <w:lang w:val="pl-PL"/>
        </w:rPr>
        <w:t xml:space="preserve"> </w:t>
      </w:r>
      <w:r w:rsidR="00444BB8" w:rsidRPr="00444BB8">
        <w:rPr>
          <w:sz w:val="22"/>
          <w:szCs w:val="22"/>
          <w:lang w:val="pl-PL"/>
        </w:rPr>
        <w:t xml:space="preserve">nepogoda u iznosu od </w:t>
      </w:r>
      <w:r w:rsidR="00444BB8" w:rsidRPr="00444BB8">
        <w:rPr>
          <w:sz w:val="22"/>
          <w:szCs w:val="22"/>
          <w:lang w:val="pl-PL"/>
        </w:rPr>
        <w:tab/>
        <w:t>813,00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tekuće pomoći iz županijskog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proračuna-proslava Nove godine u iznosu od </w:t>
      </w:r>
      <w:r w:rsidRPr="00444BB8">
        <w:rPr>
          <w:sz w:val="22"/>
          <w:szCs w:val="22"/>
          <w:lang w:val="pl-PL"/>
        </w:rPr>
        <w:tab/>
        <w:t>5.000,00 kuna</w:t>
      </w:r>
    </w:p>
    <w:p w:rsidR="00444BB8" w:rsidRPr="00444BB8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tekuće pomoći od HZZ-a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-stručno osposobljavenje u iznosu od </w:t>
      </w:r>
      <w:r w:rsidRPr="00444BB8">
        <w:rPr>
          <w:sz w:val="22"/>
          <w:szCs w:val="22"/>
          <w:lang w:val="pl-PL"/>
        </w:rPr>
        <w:tab/>
        <w:t>30.096,21 kuna</w:t>
      </w:r>
    </w:p>
    <w:p w:rsidR="001E1191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kapitalna pomoć iz državnog</w:t>
      </w:r>
      <w:r w:rsidR="00B77750">
        <w:rPr>
          <w:sz w:val="22"/>
          <w:szCs w:val="22"/>
          <w:lang w:val="pl-PL"/>
        </w:rPr>
        <w:t xml:space="preserve"> </w:t>
      </w:r>
      <w:r w:rsidRPr="00444BB8">
        <w:rPr>
          <w:sz w:val="22"/>
          <w:szCs w:val="22"/>
          <w:lang w:val="pl-PL"/>
        </w:rPr>
        <w:t xml:space="preserve">proračuna-ugradnja lifta u </w:t>
      </w:r>
    </w:p>
    <w:p w:rsidR="00444BB8" w:rsidRPr="00444BB8" w:rsidRDefault="001E1191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 xml:space="preserve">KBC Osijek u iznosu od </w:t>
      </w:r>
      <w:r w:rsidR="00444BB8" w:rsidRPr="00444BB8">
        <w:rPr>
          <w:sz w:val="22"/>
          <w:szCs w:val="22"/>
          <w:lang w:val="pl-PL"/>
        </w:rPr>
        <w:tab/>
        <w:t>200.000,00 kuna</w:t>
      </w:r>
    </w:p>
    <w:p w:rsidR="00B77750" w:rsidRDefault="00444BB8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 xml:space="preserve">kapitalna pomoć iz državnog proračuna-WINE TOUR </w:t>
      </w:r>
    </w:p>
    <w:p w:rsidR="00444BB8" w:rsidRPr="00444BB8" w:rsidRDefault="00B77750" w:rsidP="00B77750">
      <w:pPr>
        <w:tabs>
          <w:tab w:val="left" w:pos="709"/>
          <w:tab w:val="right" w:pos="9498"/>
        </w:tabs>
        <w:ind w:left="709" w:hanging="709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ab/>
      </w:r>
      <w:r w:rsidR="00444BB8" w:rsidRPr="00444BB8">
        <w:rPr>
          <w:sz w:val="22"/>
          <w:szCs w:val="22"/>
          <w:lang w:val="pl-PL"/>
        </w:rPr>
        <w:t xml:space="preserve">(eno gastro interpretacijski centar) u iznosu od </w:t>
      </w:r>
      <w:r w:rsidR="00444BB8" w:rsidRPr="00444BB8">
        <w:rPr>
          <w:sz w:val="22"/>
          <w:szCs w:val="22"/>
          <w:lang w:val="pl-PL"/>
        </w:rPr>
        <w:tab/>
        <w:t>196.100,00 kuna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pokrit će se prihodima poslovanja Proračuna Grada Osijeka za 2018. i projekcija za 2019. i 2020. tj. u idućim proračunskim razdobljima, odnosno izvršit će se korekcija po Izmjenama i dopunama Proračuna Grada Osijeka za 2018. sukladno potrebnoj dinamici utroška istih. </w:t>
      </w:r>
    </w:p>
    <w:p w:rsidR="00444BB8" w:rsidRPr="00444BB8" w:rsidRDefault="00444BB8" w:rsidP="00444BB8">
      <w:pPr>
        <w:ind w:left="360"/>
        <w:jc w:val="center"/>
        <w:rPr>
          <w:sz w:val="22"/>
          <w:szCs w:val="22"/>
          <w:lang w:val="pl-PL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6.</w:t>
      </w:r>
    </w:p>
    <w:p w:rsidR="00444BB8" w:rsidRPr="00444BB8" w:rsidRDefault="00444BB8" w:rsidP="00444BB8">
      <w:pPr>
        <w:ind w:left="360"/>
        <w:jc w:val="center"/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hr-HR"/>
        </w:rPr>
      </w:pPr>
      <w:r w:rsidRPr="00444BB8">
        <w:rPr>
          <w:sz w:val="22"/>
          <w:szCs w:val="22"/>
          <w:lang w:val="hr-HR"/>
        </w:rPr>
        <w:t xml:space="preserve">Gradsko vijeće utvrđuje da su u prethodnim godinama, u nedostatku raspoloživih namjenskih prihoda za izgradnju komunalne infrastrukture, korištena kreditna sredstva. </w:t>
      </w:r>
    </w:p>
    <w:p w:rsidR="00444BB8" w:rsidRPr="00444BB8" w:rsidRDefault="00444BB8" w:rsidP="00B77750">
      <w:pPr>
        <w:ind w:firstLine="709"/>
        <w:rPr>
          <w:sz w:val="22"/>
          <w:szCs w:val="22"/>
          <w:lang w:val="hr-HR"/>
        </w:rPr>
      </w:pPr>
      <w:r w:rsidRPr="00444BB8">
        <w:rPr>
          <w:sz w:val="22"/>
          <w:szCs w:val="22"/>
          <w:lang w:val="hr-HR"/>
        </w:rPr>
        <w:t xml:space="preserve">U 2017. temeljem izvršenih otplata glavnice kredita, izvršen je povrat dijela namjenskih prihoda s osnova komunalnog doprinosa u ukupnom iznosu od 13.325.749,99 </w:t>
      </w:r>
      <w:r w:rsidRPr="00444BB8">
        <w:rPr>
          <w:sz w:val="22"/>
          <w:szCs w:val="22"/>
          <w:lang w:val="pl-PL"/>
        </w:rPr>
        <w:t>kuna</w:t>
      </w:r>
      <w:r w:rsidRPr="00444BB8">
        <w:rPr>
          <w:sz w:val="22"/>
          <w:szCs w:val="22"/>
          <w:lang w:val="hr-HR"/>
        </w:rPr>
        <w:t xml:space="preserve">. </w:t>
      </w:r>
    </w:p>
    <w:p w:rsidR="00444BB8" w:rsidRPr="00444BB8" w:rsidRDefault="00444BB8" w:rsidP="00444BB8">
      <w:pPr>
        <w:ind w:firstLine="708"/>
        <w:rPr>
          <w:sz w:val="22"/>
          <w:szCs w:val="22"/>
          <w:lang w:val="hr-HR"/>
        </w:rPr>
      </w:pPr>
    </w:p>
    <w:p w:rsidR="00B77750" w:rsidRDefault="00B77750">
      <w:pPr>
        <w:jc w:val="lef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br w:type="page"/>
      </w: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lastRenderedPageBreak/>
        <w:t>Članak 7.</w:t>
      </w:r>
    </w:p>
    <w:p w:rsidR="00444BB8" w:rsidRPr="00444BB8" w:rsidRDefault="00444BB8" w:rsidP="00444BB8">
      <w:pPr>
        <w:ind w:left="360"/>
        <w:jc w:val="center"/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hr-HR"/>
        </w:rPr>
      </w:pPr>
      <w:r w:rsidRPr="00444BB8">
        <w:rPr>
          <w:sz w:val="22"/>
          <w:szCs w:val="22"/>
          <w:lang w:val="hr-HR"/>
        </w:rPr>
        <w:t>Namjenski prihodi Proračuna Grada Osijeka naplaćeni u ranijim godinama, a koji nisu utrošeni na dan 31. prosinca 2017., smatrat će se namjenski utrošenim kroz otplate kredita u narednim godinama ili uključivanjem u Proračun za financiranje rashoda za koje su, sukladno zakonskim propisima, namijenjena.</w:t>
      </w:r>
    </w:p>
    <w:p w:rsidR="00444BB8" w:rsidRPr="00444BB8" w:rsidRDefault="00444BB8" w:rsidP="00444BB8">
      <w:pPr>
        <w:ind w:firstLine="708"/>
        <w:rPr>
          <w:sz w:val="22"/>
          <w:szCs w:val="22"/>
          <w:lang w:val="hr-HR"/>
        </w:rPr>
      </w:pP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8.</w:t>
      </w:r>
    </w:p>
    <w:p w:rsidR="00444BB8" w:rsidRPr="00444BB8" w:rsidRDefault="00444BB8" w:rsidP="00444BB8">
      <w:pPr>
        <w:ind w:left="360"/>
        <w:jc w:val="center"/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Sastavni dijelovi Godišnjeg izvještaja Proračuna Grada Osijeka za 2017. su: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prikaz ukupnih prihoda i primitaka te rashoda i izdataka - opći dio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pregled izvršenja posebnog dijela proračuna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izvještaj o zaduživanju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izvještaj o danim jamstvima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 xml:space="preserve">- </w:t>
      </w:r>
      <w:r w:rsidRPr="00444BB8">
        <w:rPr>
          <w:sz w:val="22"/>
          <w:szCs w:val="22"/>
          <w:lang w:val="pl-PL"/>
        </w:rPr>
        <w:tab/>
        <w:t>izvještaj o utrošku sredstava proračunske zalihe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obrazloženje ostvarenja/izvršenja prihoda/primitaka i rashoda/izdataka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stanje potraživanja, obveza i obveza po osnovi sudskih postupaka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obrazloženje izvršenja programa iz posebnog dijela</w:t>
      </w:r>
    </w:p>
    <w:p w:rsidR="00444BB8" w:rsidRPr="00444BB8" w:rsidRDefault="00444BB8" w:rsidP="00B77750">
      <w:pPr>
        <w:ind w:left="709" w:hanging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-</w:t>
      </w:r>
      <w:r w:rsidRPr="00444BB8">
        <w:rPr>
          <w:sz w:val="22"/>
          <w:szCs w:val="22"/>
          <w:lang w:val="pl-PL"/>
        </w:rPr>
        <w:tab/>
        <w:t>obrazloženje izvršenje plana razvojnih programa.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ab/>
      </w:r>
      <w:r w:rsidRPr="00444BB8">
        <w:rPr>
          <w:sz w:val="22"/>
          <w:szCs w:val="22"/>
          <w:lang w:val="pl-PL"/>
        </w:rPr>
        <w:tab/>
      </w:r>
    </w:p>
    <w:p w:rsidR="00444BB8" w:rsidRPr="00444BB8" w:rsidRDefault="00444BB8" w:rsidP="00444BB8">
      <w:pPr>
        <w:jc w:val="center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Članak 9.</w:t>
      </w:r>
    </w:p>
    <w:p w:rsidR="00444BB8" w:rsidRPr="00444BB8" w:rsidRDefault="00444BB8" w:rsidP="00444BB8">
      <w:pPr>
        <w:ind w:left="360"/>
        <w:jc w:val="center"/>
        <w:rPr>
          <w:sz w:val="22"/>
          <w:szCs w:val="22"/>
          <w:lang w:val="pl-PL"/>
        </w:rPr>
      </w:pPr>
    </w:p>
    <w:p w:rsidR="00444BB8" w:rsidRPr="00444BB8" w:rsidRDefault="00444BB8" w:rsidP="00B77750">
      <w:pPr>
        <w:ind w:firstLine="709"/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Ova odluka stupa na snagu osmoga dana od dana objave u Službenom glasniku Grada Osijeka.</w:t>
      </w:r>
    </w:p>
    <w:p w:rsidR="00444BB8" w:rsidRPr="00444BB8" w:rsidRDefault="00444BB8" w:rsidP="00444BB8">
      <w:pPr>
        <w:rPr>
          <w:sz w:val="22"/>
          <w:szCs w:val="22"/>
          <w:lang w:val="pl-PL"/>
        </w:rPr>
      </w:pPr>
    </w:p>
    <w:p w:rsidR="00B77750" w:rsidRDefault="00B77750" w:rsidP="00444BB8">
      <w:pPr>
        <w:rPr>
          <w:sz w:val="22"/>
          <w:szCs w:val="22"/>
          <w:lang w:val="pl-PL"/>
        </w:rPr>
      </w:pPr>
    </w:p>
    <w:p w:rsidR="00444BB8" w:rsidRPr="00444BB8" w:rsidRDefault="00444BB8" w:rsidP="00444BB8">
      <w:pPr>
        <w:rPr>
          <w:sz w:val="22"/>
          <w:szCs w:val="22"/>
          <w:lang w:val="pl-PL"/>
        </w:rPr>
      </w:pPr>
      <w:r w:rsidRPr="00444BB8">
        <w:rPr>
          <w:sz w:val="22"/>
          <w:szCs w:val="22"/>
          <w:lang w:val="pl-PL"/>
        </w:rPr>
        <w:t>KLASA: 400-08/18-01/1</w:t>
      </w:r>
    </w:p>
    <w:p w:rsidR="00444BB8" w:rsidRPr="00444BB8" w:rsidRDefault="00444BB8" w:rsidP="00444BB8">
      <w:pPr>
        <w:rPr>
          <w:color w:val="000000"/>
          <w:sz w:val="22"/>
          <w:szCs w:val="22"/>
        </w:rPr>
      </w:pPr>
      <w:r w:rsidRPr="00444BB8">
        <w:rPr>
          <w:color w:val="000000"/>
          <w:sz w:val="22"/>
          <w:szCs w:val="22"/>
        </w:rPr>
        <w:t>URBROJ: 2158/01-01-18-8</w:t>
      </w:r>
    </w:p>
    <w:p w:rsidR="00444BB8" w:rsidRPr="00444BB8" w:rsidRDefault="00444BB8" w:rsidP="00444BB8">
      <w:pPr>
        <w:rPr>
          <w:color w:val="000000"/>
          <w:sz w:val="22"/>
          <w:szCs w:val="22"/>
        </w:rPr>
      </w:pPr>
      <w:r w:rsidRPr="00444BB8">
        <w:rPr>
          <w:color w:val="000000"/>
          <w:sz w:val="22"/>
          <w:szCs w:val="22"/>
        </w:rPr>
        <w:t xml:space="preserve">Osijek, 5. </w:t>
      </w:r>
      <w:proofErr w:type="spellStart"/>
      <w:r w:rsidRPr="00444BB8">
        <w:rPr>
          <w:color w:val="000000"/>
          <w:sz w:val="22"/>
          <w:szCs w:val="22"/>
        </w:rPr>
        <w:t>lipnja</w:t>
      </w:r>
      <w:proofErr w:type="spellEnd"/>
      <w:r w:rsidRPr="00444BB8">
        <w:rPr>
          <w:color w:val="000000"/>
          <w:sz w:val="22"/>
          <w:szCs w:val="22"/>
        </w:rPr>
        <w:t xml:space="preserve"> 2018.</w:t>
      </w:r>
    </w:p>
    <w:p w:rsidR="00444BB8" w:rsidRPr="00444BB8" w:rsidRDefault="00444BB8" w:rsidP="00444BB8">
      <w:pPr>
        <w:tabs>
          <w:tab w:val="center" w:pos="73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44BB8" w:rsidRPr="00444BB8" w:rsidRDefault="00444BB8" w:rsidP="00B77750">
      <w:pPr>
        <w:pStyle w:val="Tijeloteksta"/>
        <w:tabs>
          <w:tab w:val="center" w:pos="7938"/>
        </w:tabs>
        <w:rPr>
          <w:rFonts w:ascii="Times New Roman" w:hAnsi="Times New Roman"/>
          <w:b w:val="0"/>
          <w:i/>
          <w:spacing w:val="0"/>
          <w:sz w:val="22"/>
          <w:szCs w:val="22"/>
        </w:rPr>
      </w:pPr>
      <w:r w:rsidRPr="00444BB8">
        <w:rPr>
          <w:rFonts w:ascii="Times New Roman" w:hAnsi="Times New Roman"/>
          <w:b w:val="0"/>
          <w:color w:val="000000"/>
          <w:spacing w:val="0"/>
          <w:sz w:val="22"/>
          <w:szCs w:val="22"/>
        </w:rPr>
        <w:tab/>
      </w:r>
      <w:proofErr w:type="spellStart"/>
      <w:r w:rsidRPr="00444BB8">
        <w:rPr>
          <w:rFonts w:ascii="Times New Roman" w:hAnsi="Times New Roman"/>
          <w:b w:val="0"/>
          <w:spacing w:val="0"/>
          <w:sz w:val="22"/>
          <w:szCs w:val="22"/>
        </w:rPr>
        <w:t>Predsjednik</w:t>
      </w:r>
      <w:proofErr w:type="spellEnd"/>
      <w:r w:rsidRPr="00444BB8">
        <w:rPr>
          <w:rFonts w:ascii="Times New Roman" w:hAnsi="Times New Roman"/>
          <w:b w:val="0"/>
          <w:spacing w:val="0"/>
          <w:sz w:val="22"/>
          <w:szCs w:val="22"/>
        </w:rPr>
        <w:t xml:space="preserve"> </w:t>
      </w:r>
    </w:p>
    <w:p w:rsidR="00444BB8" w:rsidRPr="00444BB8" w:rsidRDefault="00444BB8" w:rsidP="00B77750">
      <w:pPr>
        <w:pStyle w:val="Tijeloteksta"/>
        <w:tabs>
          <w:tab w:val="center" w:pos="7938"/>
        </w:tabs>
        <w:rPr>
          <w:rFonts w:ascii="Times New Roman" w:hAnsi="Times New Roman"/>
          <w:b w:val="0"/>
          <w:i/>
          <w:spacing w:val="0"/>
          <w:sz w:val="22"/>
          <w:szCs w:val="22"/>
        </w:rPr>
      </w:pPr>
      <w:r w:rsidRPr="00444BB8">
        <w:rPr>
          <w:rFonts w:ascii="Times New Roman" w:hAnsi="Times New Roman"/>
          <w:b w:val="0"/>
          <w:spacing w:val="0"/>
          <w:sz w:val="22"/>
          <w:szCs w:val="22"/>
        </w:rPr>
        <w:tab/>
      </w:r>
      <w:proofErr w:type="spellStart"/>
      <w:r w:rsidRPr="00444BB8">
        <w:rPr>
          <w:rFonts w:ascii="Times New Roman" w:hAnsi="Times New Roman"/>
          <w:b w:val="0"/>
          <w:spacing w:val="0"/>
          <w:sz w:val="22"/>
          <w:szCs w:val="22"/>
        </w:rPr>
        <w:t>Gradskoga</w:t>
      </w:r>
      <w:proofErr w:type="spellEnd"/>
      <w:r w:rsidRPr="00444BB8">
        <w:rPr>
          <w:rFonts w:ascii="Times New Roman" w:hAnsi="Times New Roman"/>
          <w:b w:val="0"/>
          <w:spacing w:val="0"/>
          <w:sz w:val="22"/>
          <w:szCs w:val="22"/>
        </w:rPr>
        <w:t xml:space="preserve"> </w:t>
      </w:r>
      <w:proofErr w:type="spellStart"/>
      <w:r w:rsidRPr="00444BB8">
        <w:rPr>
          <w:rFonts w:ascii="Times New Roman" w:hAnsi="Times New Roman"/>
          <w:b w:val="0"/>
          <w:spacing w:val="0"/>
          <w:sz w:val="22"/>
          <w:szCs w:val="22"/>
        </w:rPr>
        <w:t>vijeća</w:t>
      </w:r>
      <w:proofErr w:type="spellEnd"/>
    </w:p>
    <w:p w:rsidR="00444BB8" w:rsidRDefault="00444BB8" w:rsidP="00B77750">
      <w:pPr>
        <w:pStyle w:val="Tijeloteksta"/>
        <w:tabs>
          <w:tab w:val="center" w:pos="7938"/>
        </w:tabs>
        <w:rPr>
          <w:rFonts w:ascii="Times New Roman" w:hAnsi="Times New Roman"/>
          <w:b w:val="0"/>
          <w:spacing w:val="0"/>
          <w:sz w:val="22"/>
          <w:szCs w:val="22"/>
        </w:rPr>
      </w:pPr>
      <w:r w:rsidRPr="00444BB8">
        <w:rPr>
          <w:rFonts w:ascii="Times New Roman" w:hAnsi="Times New Roman"/>
          <w:b w:val="0"/>
          <w:spacing w:val="0"/>
          <w:sz w:val="22"/>
          <w:szCs w:val="22"/>
        </w:rPr>
        <w:tab/>
        <w:t xml:space="preserve">dr.sc. Željko Požega, </w:t>
      </w:r>
      <w:proofErr w:type="spellStart"/>
      <w:r w:rsidRPr="00444BB8">
        <w:rPr>
          <w:rFonts w:ascii="Times New Roman" w:hAnsi="Times New Roman"/>
          <w:b w:val="0"/>
          <w:spacing w:val="0"/>
          <w:sz w:val="22"/>
          <w:szCs w:val="22"/>
        </w:rPr>
        <w:t>v.r</w:t>
      </w:r>
      <w:proofErr w:type="spellEnd"/>
      <w:r w:rsidRPr="00444BB8">
        <w:rPr>
          <w:rFonts w:ascii="Times New Roman" w:hAnsi="Times New Roman"/>
          <w:b w:val="0"/>
          <w:spacing w:val="0"/>
          <w:sz w:val="22"/>
          <w:szCs w:val="22"/>
        </w:rPr>
        <w:t>.</w:t>
      </w:r>
    </w:p>
    <w:p w:rsidR="001E1191" w:rsidRPr="009862F3" w:rsidRDefault="001E1191" w:rsidP="001E1191">
      <w:pPr>
        <w:pStyle w:val="Tijeloteksta"/>
        <w:tabs>
          <w:tab w:val="center" w:pos="3119"/>
        </w:tabs>
        <w:rPr>
          <w:rFonts w:ascii="Times New Roman" w:hAnsi="Times New Roman"/>
          <w:b w:val="0"/>
          <w:spacing w:val="0"/>
          <w:sz w:val="22"/>
          <w:szCs w:val="22"/>
        </w:rPr>
      </w:pPr>
    </w:p>
    <w:p w:rsidR="00BB0157" w:rsidRDefault="00BB0157" w:rsidP="00444BB8">
      <w:pPr>
        <w:rPr>
          <w:b/>
          <w:sz w:val="22"/>
          <w:szCs w:val="22"/>
          <w:lang w:val="hr-HR"/>
        </w:rPr>
        <w:sectPr w:rsidR="00BB0157" w:rsidSect="00B06279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:rsidR="009334C4" w:rsidRDefault="009334C4" w:rsidP="002466BB">
      <w:pPr>
        <w:jc w:val="center"/>
        <w:rPr>
          <w:b/>
          <w:sz w:val="22"/>
          <w:szCs w:val="22"/>
          <w:lang w:val="hr-HR"/>
        </w:rPr>
      </w:pPr>
    </w:p>
    <w:p w:rsidR="009862F3" w:rsidRDefault="009862F3" w:rsidP="009862F3">
      <w:pPr>
        <w:jc w:val="center"/>
        <w:rPr>
          <w:b/>
          <w:szCs w:val="24"/>
          <w:lang w:val="hr-HR"/>
        </w:rPr>
      </w:pPr>
      <w:r w:rsidRPr="006F0D22">
        <w:rPr>
          <w:b/>
          <w:szCs w:val="24"/>
          <w:lang w:val="hr-HR"/>
        </w:rPr>
        <w:t xml:space="preserve">II. OPĆI  DIO  PRORAČUNA </w:t>
      </w:r>
    </w:p>
    <w:p w:rsidR="006F0D22" w:rsidRPr="006F0D22" w:rsidRDefault="006F0D22" w:rsidP="009862F3">
      <w:pPr>
        <w:jc w:val="center"/>
        <w:rPr>
          <w:b/>
          <w:szCs w:val="24"/>
          <w:lang w:val="hr-HR"/>
        </w:rPr>
      </w:pPr>
    </w:p>
    <w:p w:rsidR="009862F3" w:rsidRDefault="009862F3" w:rsidP="009862F3">
      <w:pPr>
        <w:jc w:val="center"/>
        <w:rPr>
          <w:b/>
          <w:sz w:val="22"/>
          <w:szCs w:val="22"/>
          <w:lang w:val="hr-HR"/>
        </w:rPr>
      </w:pPr>
    </w:p>
    <w:p w:rsidR="009862F3" w:rsidRPr="00637DCA" w:rsidRDefault="009862F3" w:rsidP="009862F3">
      <w:pPr>
        <w:pStyle w:val="Tijeloteksta"/>
        <w:rPr>
          <w:sz w:val="22"/>
          <w:szCs w:val="22"/>
          <w:lang w:val="hr-HR"/>
        </w:rPr>
      </w:pPr>
      <w:r w:rsidRPr="00637DCA">
        <w:rPr>
          <w:sz w:val="22"/>
          <w:szCs w:val="22"/>
          <w:lang w:val="hr-HR"/>
        </w:rPr>
        <w:t xml:space="preserve">Sažetak A. Računa prihoda i rashoda i B. Računa </w:t>
      </w:r>
      <w:proofErr w:type="spellStart"/>
      <w:r w:rsidRPr="00637DCA">
        <w:rPr>
          <w:sz w:val="22"/>
          <w:szCs w:val="22"/>
          <w:lang w:val="hr-HR"/>
        </w:rPr>
        <w:t>finaciranja</w:t>
      </w:r>
      <w:proofErr w:type="spellEnd"/>
    </w:p>
    <w:p w:rsidR="009862F3" w:rsidRDefault="009862F3" w:rsidP="009862F3">
      <w:pPr>
        <w:pStyle w:val="Tijeloteksta"/>
        <w:rPr>
          <w:i/>
          <w:lang w:val="hr-HR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200"/>
        <w:gridCol w:w="1842"/>
        <w:gridCol w:w="1560"/>
        <w:gridCol w:w="1559"/>
        <w:gridCol w:w="1701"/>
        <w:gridCol w:w="992"/>
        <w:gridCol w:w="992"/>
      </w:tblGrid>
      <w:tr w:rsidR="00467C13" w:rsidRPr="00467C13" w:rsidTr="00637DCA">
        <w:trPr>
          <w:trHeight w:val="20"/>
        </w:trPr>
        <w:tc>
          <w:tcPr>
            <w:tcW w:w="54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Ostvarenje/ Izvršenje 2016.   (1)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Izvorni plan 2017.   </w:t>
            </w:r>
          </w:p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(2)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Tekući plan 2017.  </w:t>
            </w:r>
          </w:p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(3)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637DCA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Ostvarenje/ Izvršenje</w:t>
            </w:r>
            <w:r w:rsidR="00637DCA">
              <w:rPr>
                <w:b/>
                <w:bCs/>
                <w:sz w:val="20"/>
                <w:lang w:val="hr-HR"/>
              </w:rPr>
              <w:t xml:space="preserve"> </w:t>
            </w:r>
            <w:r w:rsidRPr="00467C13">
              <w:rPr>
                <w:b/>
                <w:bCs/>
                <w:sz w:val="20"/>
                <w:lang w:val="hr-HR"/>
              </w:rPr>
              <w:t>2017.    (4)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Indeks (4/1)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467C13" w:rsidRPr="00467C13" w:rsidTr="00637DCA">
        <w:trPr>
          <w:trHeight w:val="20"/>
        </w:trPr>
        <w:tc>
          <w:tcPr>
            <w:tcW w:w="543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395.856.963,84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442.771.159,00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442.771.159,00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403.885.593,94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102,03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91,22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7.256.535,45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48.842.285,00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48.842.285,00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33.361.123,17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459,74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68,30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336.572.184,02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372.868.425,50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372.754.152,50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352.026.163,87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104,59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94,44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32.937.802,23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128.552.774,50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128.667.047,50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62.447.484,07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189,59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48,53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RAZLIKA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33.603.513,04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-9.807.756,00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-9.807.756,00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22.773.069,17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67,77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-232,19</w:t>
            </w:r>
          </w:p>
        </w:tc>
      </w:tr>
      <w:tr w:rsidR="00467C13" w:rsidRPr="00467C13" w:rsidTr="00637DCA">
        <w:trPr>
          <w:trHeight w:val="20"/>
        </w:trPr>
        <w:tc>
          <w:tcPr>
            <w:tcW w:w="5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13" w:rsidRDefault="00467C13" w:rsidP="009862F3">
            <w:pPr>
              <w:rPr>
                <w:b/>
                <w:bCs/>
                <w:sz w:val="20"/>
                <w:lang w:val="hr-HR"/>
              </w:rPr>
            </w:pPr>
          </w:p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B. RAČUN ZADUŽIVANJA/FINANCIRANJA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15.737.750,59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23.673.579,01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150,43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48,14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30.792.428,38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35.958.775,86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116,78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467C13" w:rsidRPr="00467C13" w:rsidTr="00637DCA">
        <w:trPr>
          <w:trHeight w:val="20"/>
        </w:trPr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NETO ZADUŽIVANJE/FINANCIRANJE</w:t>
            </w:r>
          </w:p>
        </w:tc>
        <w:tc>
          <w:tcPr>
            <w:tcW w:w="184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-15.054.677,79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13.098.040,00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13.098.040,00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-12.285.196,85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81,60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-93,79</w:t>
            </w:r>
          </w:p>
        </w:tc>
      </w:tr>
      <w:tr w:rsidR="00467C13" w:rsidRPr="00467C13" w:rsidTr="0012056A">
        <w:trPr>
          <w:trHeight w:val="20"/>
        </w:trPr>
        <w:tc>
          <w:tcPr>
            <w:tcW w:w="883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7C13" w:rsidRDefault="00467C13" w:rsidP="009862F3">
            <w:pPr>
              <w:rPr>
                <w:b/>
                <w:bCs/>
                <w:sz w:val="20"/>
                <w:lang w:val="hr-HR"/>
              </w:rPr>
            </w:pPr>
          </w:p>
          <w:p w:rsidR="00C53D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RASPOLOŽIVA SREDSTVA IZ PRETHODNIH GODINA </w:t>
            </w:r>
          </w:p>
          <w:p w:rsidR="00467C1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(VIŠAK PRIHODA I REZERVIRANJA)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467C13" w:rsidRPr="00467C13" w:rsidTr="0012056A">
        <w:trPr>
          <w:trHeight w:val="20"/>
        </w:trPr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3D25" w:rsidRDefault="009862F3" w:rsidP="00C53D25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Planirani/pokriveni manjak prihoda/primitaka </w:t>
            </w:r>
          </w:p>
          <w:p w:rsidR="009862F3" w:rsidRPr="00467C13" w:rsidRDefault="009862F3" w:rsidP="00C53D25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Grada Osijeka iz prethodnih godina </w:t>
            </w:r>
          </w:p>
        </w:tc>
        <w:tc>
          <w:tcPr>
            <w:tcW w:w="184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-10.000.000,00</w:t>
            </w:r>
          </w:p>
        </w:tc>
        <w:tc>
          <w:tcPr>
            <w:tcW w:w="156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-5.000.000,00</w:t>
            </w: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-5.000.000,00</w:t>
            </w:r>
          </w:p>
        </w:tc>
        <w:tc>
          <w:tcPr>
            <w:tcW w:w="1701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-11.484.487,04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114,84</w:t>
            </w: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229,69</w:t>
            </w: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13" w:rsidRPr="00C53D25" w:rsidRDefault="00467C13" w:rsidP="009862F3">
            <w:pPr>
              <w:rPr>
                <w:b/>
                <w:bCs/>
                <w:sz w:val="16"/>
                <w:szCs w:val="16"/>
                <w:lang w:val="hr-HR"/>
              </w:rPr>
            </w:pPr>
          </w:p>
          <w:p w:rsidR="00C53D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Planirani/korišteni višak prihoda iz prethodnih </w:t>
            </w:r>
          </w:p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godina-proračunski korisnici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2.400.567,44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1.709.716,00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1.709.716,00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1.608.445,99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94,08</w:t>
            </w: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UKUPNO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-3.290.284,00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-3.290.284,00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-9.876.041,05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3D25" w:rsidRDefault="00467C13" w:rsidP="00C53D25">
            <w:pPr>
              <w:jc w:val="lef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VIŠAK/MANJAK + NETO ZADUŽIVANJA/</w:t>
            </w:r>
            <w:r w:rsidR="00C53D25">
              <w:rPr>
                <w:b/>
                <w:bCs/>
                <w:sz w:val="20"/>
                <w:lang w:val="hr-HR"/>
              </w:rPr>
              <w:t xml:space="preserve"> </w:t>
            </w:r>
            <w:r w:rsidRPr="00467C13">
              <w:rPr>
                <w:b/>
                <w:bCs/>
                <w:sz w:val="20"/>
                <w:lang w:val="hr-HR"/>
              </w:rPr>
              <w:t xml:space="preserve">FINANCIRANJA + RASPOLOŽIVA SREDSTVA </w:t>
            </w:r>
          </w:p>
          <w:p w:rsidR="009862F3" w:rsidRPr="00467C13" w:rsidRDefault="00467C13" w:rsidP="00C53D25">
            <w:pPr>
              <w:jc w:val="lef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IZ PRETHODNIH GODINA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10.949.402,69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sz w:val="20"/>
                <w:lang w:val="hr-HR"/>
              </w:rPr>
            </w:pPr>
            <w:r w:rsidRPr="00467C13">
              <w:rPr>
                <w:b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611.831,27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467C13" w:rsidRPr="00467C13" w:rsidTr="00811115">
        <w:trPr>
          <w:trHeight w:val="20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 xml:space="preserve">Preneseni manjak prihoda/primitaka Grada Osijeka iz </w:t>
            </w:r>
          </w:p>
          <w:p w:rsidR="009862F3" w:rsidRPr="00467C1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ranijih godina koji nije pokriven prihodima 2017.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-21.025.581,97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467C13">
              <w:rPr>
                <w:b/>
                <w:bCs/>
                <w:sz w:val="20"/>
                <w:lang w:val="hr-HR"/>
              </w:rPr>
              <w:t>-311.786,98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62F3" w:rsidRPr="00467C1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</w:tbl>
    <w:p w:rsidR="00FC0A6D" w:rsidRDefault="00FC0A6D" w:rsidP="009862F3">
      <w:pPr>
        <w:pStyle w:val="Tijeloteksta"/>
        <w:rPr>
          <w:lang w:val="hr-HR"/>
        </w:rPr>
        <w:sectPr w:rsidR="00FC0A6D" w:rsidSect="009862F3">
          <w:footerReference w:type="default" r:id="rId11"/>
          <w:footerReference w:type="first" r:id="rId12"/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9862F3" w:rsidRPr="00637DCA" w:rsidRDefault="009862F3" w:rsidP="00637DCA">
      <w:pPr>
        <w:pStyle w:val="Tijeloteksta"/>
        <w:numPr>
          <w:ilvl w:val="0"/>
          <w:numId w:val="2"/>
        </w:numPr>
        <w:suppressAutoHyphens w:val="0"/>
        <w:ind w:left="567" w:hanging="567"/>
        <w:rPr>
          <w:sz w:val="22"/>
          <w:szCs w:val="22"/>
          <w:lang w:val="hr-HR"/>
        </w:rPr>
      </w:pPr>
      <w:r w:rsidRPr="00637DCA">
        <w:rPr>
          <w:sz w:val="22"/>
          <w:szCs w:val="22"/>
          <w:lang w:val="hr-HR"/>
        </w:rPr>
        <w:lastRenderedPageBreak/>
        <w:t>Račun prihoda i rashoda</w:t>
      </w:r>
    </w:p>
    <w:p w:rsidR="009862F3" w:rsidRPr="00637DCA" w:rsidRDefault="009862F3" w:rsidP="009862F3">
      <w:pPr>
        <w:pStyle w:val="Tijeloteksta"/>
        <w:ind w:left="720"/>
        <w:rPr>
          <w:b w:val="0"/>
          <w:sz w:val="22"/>
          <w:szCs w:val="22"/>
          <w:lang w:val="hr-HR"/>
        </w:rPr>
      </w:pPr>
    </w:p>
    <w:p w:rsidR="009862F3" w:rsidRPr="00637DCA" w:rsidRDefault="009862F3" w:rsidP="009862F3">
      <w:pPr>
        <w:pStyle w:val="Tijeloteksta"/>
        <w:rPr>
          <w:sz w:val="22"/>
          <w:szCs w:val="22"/>
          <w:lang w:val="hr-HR"/>
        </w:rPr>
      </w:pPr>
      <w:r w:rsidRPr="00637DCA">
        <w:rPr>
          <w:sz w:val="22"/>
          <w:szCs w:val="22"/>
          <w:lang w:val="hr-HR"/>
        </w:rPr>
        <w:t>Prihodi i rashodi prema ekonomskoj klasifikaciji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42"/>
        <w:gridCol w:w="1701"/>
        <w:gridCol w:w="1843"/>
        <w:gridCol w:w="992"/>
        <w:gridCol w:w="992"/>
      </w:tblGrid>
      <w:tr w:rsidR="00FC0A6D" w:rsidRPr="00FC0A6D" w:rsidTr="00637DCA">
        <w:trPr>
          <w:trHeight w:val="253"/>
        </w:trPr>
        <w:tc>
          <w:tcPr>
            <w:tcW w:w="5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Brojčana oznaka i naziv računa prihoda i rashoda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Ostvarenje/ Izvršenje 2016.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Izvorni plan 2017.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Tekući plan 2017.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Ostvarenje/ izvršenje 2017.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Indeks (5/2)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Indeks (5/4)</w:t>
            </w:r>
          </w:p>
        </w:tc>
      </w:tr>
      <w:tr w:rsidR="00FC0A6D" w:rsidRPr="00FC0A6D" w:rsidTr="00637DCA">
        <w:trPr>
          <w:trHeight w:val="276"/>
        </w:trPr>
        <w:tc>
          <w:tcPr>
            <w:tcW w:w="5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FC0A6D" w:rsidRPr="00FC0A6D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FC0A6D" w:rsidRDefault="009862F3" w:rsidP="00FC0A6D">
            <w:pPr>
              <w:jc w:val="center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poslovanja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395.856.963,84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442.771.159,00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442.771.159,00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403.885.593,94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91,22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poreza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227.341.746,65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217.027.620,00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217.027.620,00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217.539.679,30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95,69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100,24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Porez i prirez na dohodak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210.838.495,70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197.838.500,00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197.838.500,00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195.766.300,28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98,95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od nesamostalnog rada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178.936.371,35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165.129.689,58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od samostalnih djelatnosti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21.107.399,77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22.510.349,20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od imovine i imovinskih prava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4.485.870,74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5.085.634,32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113,37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od kapitala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8.288.828,13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9.517.590,84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po godišnjoj prijavi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12.104.345,75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9.272.094,21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i prirez na dohodak utvrđen u postupku nadzora za prethodne godine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1.211.725,11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167.822,53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6117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Povrat poreza i prireza na dohodak po godišnjoj prijavi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-15.296.045,15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-15.916.880,40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Porezi na imovinu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11.164.179,14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15.250.000,00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15.250.000,00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18.666.727,81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122,40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Stalni porezi na nepokretnu imovinu (zemlju, zgrade, kuće i ostalo)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222.028,46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261.386,77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117,73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Povremeni porezi na imovinu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10.942.150,68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18.405.341,04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168,21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Porezi na robu i usluge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5.339.071,81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3.939.050,00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3.939.050,00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3.106.651,21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78,87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 na promet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2.521.378,86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2.676.204,52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6145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Porezi na korištenje dobara ili izvođenje aktivnosti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2.817.692,95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430.446,69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prihodi od poreza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6163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neraspoređeni prihodi od poreza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iz inozemstva i od subjekata unutar općeg proračuna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53.928.624,88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100.587.152,40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100.587.152,40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67.375.724,39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124,93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66,98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od inozemnih vlada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50.576,00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303.474,00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od inozemnih vlada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50.576,00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303.474,00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600,04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od međunarodnih organizacija te institucija i tijela EU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394.588,00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394.588,00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48.096,69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12,19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od institucija i tijela  EU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2.564,77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od institucija i tijela  EU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45.531,92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</w:tbl>
    <w:p w:rsidR="00637DCA" w:rsidRDefault="00637DCA" w:rsidP="00FC0A6D">
      <w:pPr>
        <w:jc w:val="left"/>
        <w:rPr>
          <w:b/>
          <w:bCs/>
          <w:sz w:val="20"/>
          <w:lang w:val="hr-HR"/>
        </w:rPr>
        <w:sectPr w:rsidR="00637DC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843"/>
        <w:gridCol w:w="992"/>
        <w:gridCol w:w="992"/>
      </w:tblGrid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lastRenderedPageBreak/>
              <w:t>633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proračunu iz drugih proračuna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6.007.768,39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28.099.132,00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28.099.132,00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22.240.269,42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370,19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79,15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proračunu iz drugih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5.157.040,79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20.037.754,10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388,55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proračunu iz drugih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850.727,60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2.202.515,32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od izvanproračunskih korisnika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3.035.524,42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15.092.222,40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15.092.222,40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2.979.066,91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19,74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od izvanproračunskih korisnika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730.637,41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417.740,50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57,17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2.304.887,01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2.561.326,41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izravnanja za decentralizirane funkcije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18.965.877,78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19.656.020,00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19.656.020,00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19.196.389,96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97,66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izravnanja za decentralizirane funkcije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16.158.063,78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16.596.346,96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102,71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izravnanja za decentralizirane funkcije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2.807.814,00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2.600.043,00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proračunskim korisnicima iz proračuna koji im nije nadležan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17.366.358,55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16.713.195,00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16.713.195,00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17.256.552,37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103,25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proračunskim korisnicima iz proračuna koji im nije nadležan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16.449.858,55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16.521.302,37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proračunskim korisnicima iz proračuna koji im nije nadležan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916.500,00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735.250,00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iz državnog proračuna temeljem prijenosa EU sredstava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8.502.519,74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20.631.995,00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20.631.995,00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5.351.875,04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62,94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25,94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6381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iz državnog proračuna temeljem prijenosa EU sredstava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1.885.144,22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2.598.624,13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6382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iz državnog proračuna temeljem prijenosa EU sredstava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6.617.375,52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2.753.250,91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25.259.005,00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30.111.377,00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30.111.377,00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26.277.829,72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87,27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980.685,90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1.134.947,00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1.134.947,00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779.075,61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68,64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Kamate na oročena sredstva i depozite po viđenju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390.293,77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444.538,31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zateznih kamata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582.392,13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326.418,30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dividendi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6419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prihodi od 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nefinancijske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24.278.113,80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28.975.430,00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28.975.430,00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25.498.754,11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105,03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88,00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za koncesije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2.741.087,21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3.147.621,63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zakupa i iznajmljivanja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14.714.897,37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13.883.212,07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Naknada za korištenje nefinancijske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6.822.129,22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8.467.920,41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643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kamata na dane zajmove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205,30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6434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kamata na dane zajmove trgovačkim društvima u javnom sektoru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205,30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79.885.473,99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87.178.363,80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87.178.363,80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85.560.416,98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98,14</w:t>
            </w:r>
          </w:p>
        </w:tc>
      </w:tr>
    </w:tbl>
    <w:p w:rsidR="00637DCA" w:rsidRDefault="00637DCA" w:rsidP="00FC0A6D">
      <w:pPr>
        <w:jc w:val="left"/>
        <w:rPr>
          <w:b/>
          <w:bCs/>
          <w:sz w:val="20"/>
          <w:lang w:val="hr-HR"/>
        </w:rPr>
        <w:sectPr w:rsidR="00637DC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843"/>
        <w:gridCol w:w="992"/>
        <w:gridCol w:w="992"/>
      </w:tblGrid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lastRenderedPageBreak/>
              <w:t>651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Upravne i administrativne pristojbe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3.990.353,19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4.276.600,00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4.276.600,00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2.913.259,40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73,01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68,12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Državne upravne i sudske pristojbe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Županijske, gradske i općinske pristojbe i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575.052,44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Županijske, gradske i općinske pristojbe i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847.608,44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Ostale upravne pristojbe i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1.854.874,94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1.069.470,08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57,66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Ostale pristojbe i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1.287.869,81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1.268.136,88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98,47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po posebnim propisima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25.261.612,95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27.241.763,80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27.241.763,80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27.654.136,06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101,51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državne uprave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vodnog gospodarstva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259.302,07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349.733,79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Doprinosi za šume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55.681,22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9.493,55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nespomenuti prihodi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24.946.629,66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27.294.908,72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653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Komunalni doprinosi i naknade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50.633.507,85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55.660.000,00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55.660.000,00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54.993.021,52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98,80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6531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Komunalni doprinosi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5.230.845,58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9.474.478,61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181,13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6532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Komunalne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45.402.662,27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45.518.542,91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proizvoda i robe te pruženih usluga i prihodi od donacija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5.840.750,50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4.826.655,80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4.826.655,80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4.350.661,03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90,14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proizvoda i robe te pruženih usluga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4.324.228,07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3.126.447,80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3.126.447,80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2.865.964,10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66,28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91,67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6614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prodaje proizvoda i robe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1.475.653,93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355.675,50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6615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Prihodi od pruženih usluga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2.848.574,14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2.510.288,60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88,12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Donacije od pravnih i fizičkih osoba izvan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1.516.522,43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1.700.208,00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1.700.208,00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1.484.696,93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87,32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6631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donacije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1.382.664,40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1.437.896,61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103,99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6632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donacije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133.858,03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46.800,32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Kazne, upravne mjere i ostali prihodi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3.601.362,82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3.039.990,00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3.039.990,00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2.781.282,52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77,23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91,49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Kazne i upravne mjere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710.149,33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866.000,00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866.000,00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721.946,98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83,37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6813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Kazne za porezne prekršaje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6819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Ostale kazne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709.649,33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721.946,98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101,73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prihodi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2.891.213,49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2.173.990,00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2.173.990,00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2.059.335,54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94,73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6831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prihodi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2.891.213,49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2.059.335,54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nefinancijske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7.256.535,45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48.842.285,00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48.842.285,00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33.361.123,17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459,74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68,30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 xml:space="preserve">Prihodi od prodaje </w:t>
            </w:r>
            <w:proofErr w:type="spellStart"/>
            <w:r w:rsidRPr="00FC0A6D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FC0A6D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1.253.238,62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39.949.655,00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39.949.655,00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28.762.108,93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2.295,02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materijalne imovine - prirodnih bogatstava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1.253.238,62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39.949.655,00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39.949.655,00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28.762.108,93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2.295,02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7111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Zemljište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1.253.238,62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28.762.108,93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2.295,02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proizvedene dugotrajne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6.003.296,83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8.892.630,00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8.892.630,00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4.599.014,24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51,72</w:t>
            </w:r>
          </w:p>
        </w:tc>
      </w:tr>
    </w:tbl>
    <w:p w:rsidR="00637DCA" w:rsidRDefault="00637DCA" w:rsidP="00FC0A6D">
      <w:pPr>
        <w:jc w:val="left"/>
        <w:rPr>
          <w:b/>
          <w:bCs/>
          <w:sz w:val="20"/>
          <w:lang w:val="hr-HR"/>
        </w:rPr>
        <w:sectPr w:rsidR="00637DC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794"/>
        <w:gridCol w:w="1041"/>
        <w:gridCol w:w="992"/>
      </w:tblGrid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lastRenderedPageBreak/>
              <w:t>721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građevinskih objekata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5.991.454,83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8.892.630,00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8.892.630,00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4.590.414,24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76,62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51,62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Stambeni objekti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5.120.769,96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4.388.533,30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Poslovni objekti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870.684,87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201.880,94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Prihodi od prodaje prijevoznih sredstava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Prijevozna sredstva u cestovnom prometu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11.842,00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8.600,00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336.572.184,02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372.868.425,50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372.754.152,50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352.026.163,87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94,44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108.113.703,60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113.470.719,61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113.421.113,61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112.872.806,55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99,52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Plaće (Bruto)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88.489.874,83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91.044.230,51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90.956.331,51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90.486.401,61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99,48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3111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Plaće za redovan rad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88.448.995,83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90.445.918,93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Plaće za prekovremeni rad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40.879,00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37.522,72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Plaće za posebne uvjete rada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2.959,96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3.251.146,32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5.554.033,00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5.600.503,00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5.749.260,43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176,84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102,66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3.251.146,32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5.554.033,00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5.749.260,43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Doprinosi na plaće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16.372.682,45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16.872.456,10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16.864.279,10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16.637.144,51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1.155.039,27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Doprinosi za ozljedu na radu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1.151.028,00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Doprinosi za obvezno zdravstveno osiguranje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13.690.062,96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13.957.472,37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101,95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3133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Doprinosi za obvezno osiguranje u slučaju nezaposlenosti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1.531.591,49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1.524.632,87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115.727.518,21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127.119.457,39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127.280.604,39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117.854.450,64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92,59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Naknade troškova zaposlenima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4.034.261,43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4.508.217,68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4.525.267,54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3.972.302,84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87,78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Službena putovanja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1.414.400,48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1.350.299,35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za prijevoz, za rad na terenu i odvojeni život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2.398.788,52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2.325.508,95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96,95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Stručno usavršavanje zaposlenika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157.976,60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238.363,14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3214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Ostale naknade troškova zaposlenima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63.095,83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58.131,40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92,13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materijal i energiju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32.089.850,59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34.048.804,00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34.036.174,00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30.224.478,99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88,80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Uredski materijal i ostali materijalni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3.131.270,35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3.075.455,63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98,22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Materijal i sirovine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8.571.951,50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8.807.727,05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Energija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18.808.568,23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16.997.396,67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90,37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Materijal i dijelovi za tekuće i investicijsko održavanje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834.344,69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707.642,55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84,81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Sitni inventar i auto gume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521.062,88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322.011,30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3227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Službena, radna i zaštitna odjeća i obuća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222.652,94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314.245,79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141,14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usluge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68.707.620,98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72.556.613,50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72.677.356,28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70.207.269,05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96,60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Usluge telefona, pošte i prijevoza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4.673.097,53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4.497.591,48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Usluge tekućeg i investicijskog održavanja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26.111.319,67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30.849.722,81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118,15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Usluge promidžbe i informiranja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1.785.749,83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1.875.208,14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105,01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</w:tbl>
    <w:p w:rsidR="00637DCA" w:rsidRDefault="00637DCA" w:rsidP="00FC0A6D">
      <w:pPr>
        <w:jc w:val="left"/>
        <w:rPr>
          <w:sz w:val="20"/>
          <w:lang w:val="hr-HR"/>
        </w:rPr>
        <w:sectPr w:rsidR="00637DC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794"/>
        <w:gridCol w:w="1041"/>
        <w:gridCol w:w="992"/>
      </w:tblGrid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lastRenderedPageBreak/>
              <w:t>3234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Komunalne usluge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12.409.996,40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11.091.667,20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89,38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Zakupnine i najamnine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1.351.597,82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1.278.706,07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3236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Zdravstvene i veterinarske usluge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5.921.907,28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4.497.999,52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3237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Intelektualne i osobne usluge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6.706.549,66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6.427.685,78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95,84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Računalne usluge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840.562,30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794.861,99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3239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Ostale usluge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8.906.840,49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8.893.826,06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99,85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1.089.082,57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1.276.541,40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1.278.411,40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998.182,42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78,08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1.089.082,57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998.182,42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nespomenuti rashodi poslovanja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9.806.702,64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14.729.280,81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14.763.395,17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12.452.217,34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84,35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za rad predstavničkih i izvršnih tijela, povjerenstava i slično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2.233.148,14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1.920.585,52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Premije osiguranja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518.830,07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623.854,45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120,24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Reprezentacija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801.290,43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935.505,78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proofErr w:type="spellStart"/>
            <w:r w:rsidRPr="00FC0A6D">
              <w:rPr>
                <w:sz w:val="20"/>
                <w:lang w:val="hr-HR"/>
              </w:rPr>
              <w:t>Čanarine</w:t>
            </w:r>
            <w:proofErr w:type="spellEnd"/>
            <w:r w:rsidRPr="00FC0A6D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150.319,60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Članarine i norme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145.435,78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Pristojbe i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239.579,66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328.900,49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137,28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7.827,00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37.827,57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483,30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3299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5.860.591,56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8.455.223,93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144,27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6.849.638,44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7.018.945,00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6.972.941,00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5.757.584,51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82,57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Kamate za izdane vrijednosne papire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3413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Kamate za izdane obveznice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275.000,00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Kamate za primljene kredite i zajmove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2.472.212,30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2.252.350,00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2.232.000,00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2.042.524,49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91,51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Kamate za primljene kredite i zajmove od kreditnih i ostalih financijskih institucija u javnom sekto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72.220,54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42.812,57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45159C">
              <w:rPr>
                <w:sz w:val="20"/>
                <w:lang w:val="hr-HR"/>
              </w:rPr>
              <w:t>ektora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2.399.991,76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1.999.711,92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3.827.426,14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4.491.595,00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4.465.941,00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3.440.060,02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89,88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77,03</w:t>
            </w:r>
          </w:p>
        </w:tc>
      </w:tr>
      <w:tr w:rsidR="00FC0A6D" w:rsidRPr="00FC0A6D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Bankarske usluge i usluge platnog prometa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531.034,65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549.853,43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3432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Negativne tečajne razlike i razlike zbog primjene valutne klauzule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2.686,71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1.713,72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3433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Zatezne kamate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49.462,89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86.194,54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3434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nespomenuti financijski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3.244.241,89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2.802.298,33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42.415.371,48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44.711.000,00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44.729.000,00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44.471.125,77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41.939.442,54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42.891.000,00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42.909.000,00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42.889.000,00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99,95</w:t>
            </w:r>
          </w:p>
        </w:tc>
      </w:tr>
    </w:tbl>
    <w:p w:rsidR="00547D3A" w:rsidRDefault="00547D3A" w:rsidP="00FC0A6D">
      <w:pPr>
        <w:jc w:val="left"/>
        <w:rPr>
          <w:sz w:val="20"/>
          <w:lang w:val="hr-HR"/>
        </w:rPr>
        <w:sectPr w:rsidR="00547D3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794"/>
        <w:gridCol w:w="1041"/>
        <w:gridCol w:w="992"/>
      </w:tblGrid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lastRenderedPageBreak/>
              <w:t>3512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41.939.442,54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42.889.000,00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102,26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475.928,94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1.820.000,00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1.582.125,77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86,93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3522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Subvencije trgovačkim društvima izvan javnog sektora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237.378,47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1.300.000,00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547,65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3523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Subvencije poljoprivrednicima i obrtnicima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238.550,47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282.125,77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118,27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4.711.367,71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8.306.940,00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8.306.940,00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6.202.592,08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74,67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inozemnim vladama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576.110,00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576.110,00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592.526,26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102,85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inozemnim vladama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592.526,26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unutar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4.006.167,71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5.715.000,00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5.715.000,00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3.687.148,14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92,04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64,52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unutar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2.425.025,00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2.391.250,00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98,61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unutar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1.581.142,71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1.295.898,14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705.200,00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2.015.830,00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2.015.830,00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1.922.917,68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272,68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95,39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555.200,00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423.333,30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1.499.584,38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999,72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11.370.168,17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14.190.100,00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14.166.300,00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11.853.914,54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83,68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11.370.168,17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14.190.100,00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14.166.300,00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11.853.914,54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83,68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3721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građanima i kućanstvima u novcu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3.900.234,38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4.804.395,40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123,18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3722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građanima i kućanstvima u naravi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7.469.933,79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7.049.519,14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47.384.416,41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58.051.263,50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57.877.253,50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53.013.689,78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111,88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91,60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20.019.588,60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26.329.113,50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26.310.113,50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25.382.879,22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96,48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donacije u novcu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19.988.133,80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25.098.185,27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3812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donacije u naravi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31.454,80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50.990,80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162,11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Tekuće donacije iz EU sredstava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233.703,15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521.030,75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1.155.000,00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1.155.000,00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1.127.255,81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216,35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97,60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3821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donacije neprofitnim organizacijama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427.257,22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94,95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donacije građanima i kućanstvima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71.030,75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699.998,59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985,49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Kazne, penali i naknade štete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31.805,87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65.450,00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65.450,00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15.423,60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23,57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šteta pravnim i fizičkim osobama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20.918,75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15.423,60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3833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Naknade šteta zaposlenicima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10.887,12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</w:tbl>
    <w:p w:rsidR="00547D3A" w:rsidRDefault="00547D3A" w:rsidP="00FC0A6D">
      <w:pPr>
        <w:jc w:val="left"/>
        <w:rPr>
          <w:b/>
          <w:bCs/>
          <w:sz w:val="20"/>
          <w:lang w:val="hr-HR"/>
        </w:rPr>
        <w:sectPr w:rsidR="00547D3A" w:rsidSect="00BC05DD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794"/>
        <w:gridCol w:w="1041"/>
        <w:gridCol w:w="992"/>
      </w:tblGrid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lastRenderedPageBreak/>
              <w:t>384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Prijenosi EU sredstava subjektima izvan općeg proračuna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566.347,27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Tekući prijenosi EU sredstava subjektima izvan općeg proračuna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566.347,27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Izvanredni rashodi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Nepredviđeni rashodi do visine proračunske pričuve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Kapitalne pomoći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26.245.643,92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30.351.700,00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30.196.690,00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26.488.131,15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100,92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87,72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3861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FC0A6D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25.945.644,52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26.288.131,55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3862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  <w:r w:rsidR="0045159C">
              <w:rPr>
                <w:sz w:val="20"/>
                <w:lang w:val="hr-HR"/>
              </w:rPr>
              <w:t xml:space="preserve"> sektora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299.999,40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199.999,60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32.937.802,23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128.552.774,50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128.667.047,50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62.447.484,07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189,59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48,53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FC0A6D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FC0A6D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3.568.147,74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17.488.033,50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17.457.233,50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2.616.954,79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14,99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Materijalna imovina - prirodna bogatstva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33.644,10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9.285.000,00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9.285.000,00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402.225,50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1.195,53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4,33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Zemljište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33.644,10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402.225,50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1.195,53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Nematerijalna imovina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3.534.503,64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8.203.033,50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8.172.233,50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2.214.729,29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27,10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Ostala nematerijalna imovina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3.534.503,64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2.214.729,29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23.023.000,34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104.067.741,00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104.212.814,00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55.382.619,49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240,55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53,14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Građevinski objekti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20.505.758,57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96.896.202,00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97.025.789,00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51.232.349,68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249,84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52,80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Stambeni objekti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2.141.651,10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1.036.707,89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Poslovni objekti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6.423.473,00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32.927.397,83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512,61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4213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Ceste, željeznice i ostali prometni objekti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1.645.213,10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7.759.844,17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471,66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4214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Ostali građevinski objekti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10.295.421,37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9.508.399,79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92,36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Postrojenja i oprema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1.229.849,55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4.351.589,00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4.332.275,00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3.005.836,65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244,41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69,38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Uredska oprema i namještaj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696.175,76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1.197.835,77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172,06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Komunikacijska oprema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122.826,85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336.692,81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274,12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Oprema za održavanje i zaštitu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91.373,45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213.453,45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233,61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Medicinska i laboratorijska oprema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201.497,50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Instrumenti, uređaji i strojevi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46.569,72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31.524,73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Sportska i glazbena oprema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81.598,39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176.600,90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4227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Uređaji, strojevi i oprema za ostale namjene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191.305,38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848.231,49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443,39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Prijevozna sredstva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410.588,95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505.000,00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369.879,01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73,24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4231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Prijevozna sredstva u cestovnom prometu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410.588,95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369.879,01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90,08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357.589,21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337.700,00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372.500,00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385.714,11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103,55</w:t>
            </w:r>
          </w:p>
        </w:tc>
      </w:tr>
    </w:tbl>
    <w:p w:rsidR="00547D3A" w:rsidRDefault="00547D3A" w:rsidP="00FC0A6D">
      <w:pPr>
        <w:jc w:val="left"/>
        <w:rPr>
          <w:sz w:val="20"/>
          <w:lang w:val="hr-HR"/>
        </w:rPr>
        <w:sectPr w:rsidR="00547D3A" w:rsidSect="00095D9F">
          <w:footerReference w:type="first" r:id="rId13"/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4"/>
        <w:gridCol w:w="1559"/>
        <w:gridCol w:w="1843"/>
        <w:gridCol w:w="1794"/>
        <w:gridCol w:w="1041"/>
        <w:gridCol w:w="992"/>
      </w:tblGrid>
      <w:tr w:rsidR="00FC0A6D" w:rsidRPr="00FC0A6D" w:rsidTr="00547D3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lastRenderedPageBreak/>
              <w:t>4241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Knjige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357.589,21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360.714,11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100,87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Umjetnička djela (izložena u galerijama, muzejima i slično)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Nematerijalna proizvedena imovina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519.214,06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1.977.250,00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1.977.250,00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388.840,04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19,67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4262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Ulaganja u računalne programe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472.026,56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253.940,04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4263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Umjetnička, literarna i znanstvena djela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47.187,50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134.900,00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285,88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6.346.654,15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6.997.000,00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6.997.000,00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4.447.909,79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63,57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6.036.265,86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4.242.000,00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4.242.000,00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3.845.726,09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90,66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4511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6.036.265,86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3.845.726,09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310.388,29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2.755.000,00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2.755.000,00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602.183,70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194,01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FC0A6D">
              <w:rPr>
                <w:b/>
                <w:bCs/>
                <w:sz w:val="20"/>
                <w:lang w:val="hr-HR"/>
              </w:rPr>
              <w:t>21,86</w:t>
            </w:r>
          </w:p>
        </w:tc>
      </w:tr>
      <w:tr w:rsidR="00FC0A6D" w:rsidRPr="00FC0A6D" w:rsidTr="00547D3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4541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FC0A6D" w:rsidRDefault="009862F3" w:rsidP="00FC0A6D">
            <w:pPr>
              <w:jc w:val="lef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310.388,29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602.183,70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194,01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FC0A6D" w:rsidRDefault="009862F3" w:rsidP="009862F3">
            <w:pPr>
              <w:jc w:val="right"/>
              <w:rPr>
                <w:sz w:val="20"/>
                <w:lang w:val="hr-HR"/>
              </w:rPr>
            </w:pPr>
            <w:r w:rsidRPr="00FC0A6D">
              <w:rPr>
                <w:sz w:val="20"/>
                <w:lang w:val="hr-HR"/>
              </w:rPr>
              <w:t> </w:t>
            </w:r>
          </w:p>
        </w:tc>
      </w:tr>
    </w:tbl>
    <w:p w:rsidR="009862F3" w:rsidRPr="00966961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266DE9" w:rsidRDefault="00266DE9" w:rsidP="009862F3">
      <w:pPr>
        <w:pStyle w:val="Tijeloteksta"/>
        <w:rPr>
          <w:szCs w:val="24"/>
          <w:lang w:val="hr-HR"/>
        </w:rPr>
      </w:pPr>
    </w:p>
    <w:p w:rsidR="009862F3" w:rsidRPr="00637DCA" w:rsidRDefault="009862F3" w:rsidP="009862F3">
      <w:pPr>
        <w:pStyle w:val="Tijeloteksta"/>
        <w:rPr>
          <w:sz w:val="22"/>
          <w:szCs w:val="22"/>
          <w:lang w:val="hr-HR"/>
        </w:rPr>
      </w:pPr>
      <w:r w:rsidRPr="00637DCA">
        <w:rPr>
          <w:sz w:val="22"/>
          <w:szCs w:val="22"/>
          <w:lang w:val="hr-HR"/>
        </w:rPr>
        <w:t>Prihodi i rashodi prema izvorima financiranja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3967"/>
        <w:gridCol w:w="1843"/>
        <w:gridCol w:w="1559"/>
        <w:gridCol w:w="1843"/>
        <w:gridCol w:w="1794"/>
        <w:gridCol w:w="1041"/>
        <w:gridCol w:w="992"/>
      </w:tblGrid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Brojčana oznaka i naziv izvora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82C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Ostvarenje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Izvorni plan 2017.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82C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Tekući plan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2017.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282C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Ostvarenje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2017.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(5/4)</w:t>
            </w:r>
          </w:p>
        </w:tc>
      </w:tr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266DE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</w:t>
            </w:r>
          </w:p>
        </w:tc>
      </w:tr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403.113.499,29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491.613.444,00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491.613.444,00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437.246.717,11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108,47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88,94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268.114.389,97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273.853.631,00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273.853.631,00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269.193.853,62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100,40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98,30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Opći prihodi i primici (nenamjenski)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241.294.644,39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247.091.319,00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247.091.319,00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242.473.884,87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98,13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15.331.418,58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15.316.232,00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15.316.232,00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15.282.651,41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99,78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Decentralizirana funkcija-vatrogastvo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11.488.327,00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11.446.080,00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11.446.080,00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11.437.317,34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99,92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Prihodi za posebne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62.451.667,90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71.371.830,00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71.371.830,00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69.038.689,01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110,55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96,73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45.402.662,27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45.362.000,00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45.362.000,00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45.518.542,91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100,35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5D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Komunalni doprinos/Dop.za šume/</w:t>
            </w:r>
          </w:p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Naknada za legalizaciju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6.432.064,19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11.618.000,00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11.618.000,00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10.636.542,74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91,55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2.377.239,77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3.200.000,00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3.200.000,00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2.631.791,51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82,24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3.4.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Prihodi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poljop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1.358.961,10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1.241.730,00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1.241.730,00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1.600.732,99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128,91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Koncesije/Zakupnina od skloništa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2.692.905,82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4.070.000,00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4.070.000,00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2.777.987,43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68,26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3.6.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Prihodi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sufinanc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građana/Vodni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dopr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./Naknada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priključ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3.767.751,33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5.350.000,00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5.350.000,00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5.445.444,93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144,53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101,78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3.7.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Prihodi mjesne samouprave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89.158,00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127,37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3.8.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Prihodi od boravišne pristojbe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126.182,42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81.566,30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85,86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3.9.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5D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proofErr w:type="spellStart"/>
            <w:r w:rsidRPr="009862F3">
              <w:rPr>
                <w:color w:val="000000"/>
                <w:sz w:val="20"/>
                <w:lang w:val="hr-HR"/>
              </w:rPr>
              <w:t>Prih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po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poseb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ug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./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Nakn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odlag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./</w:t>
            </w:r>
          </w:p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proofErr w:type="spellStart"/>
            <w:r w:rsidRPr="009862F3">
              <w:rPr>
                <w:color w:val="000000"/>
                <w:sz w:val="20"/>
                <w:lang w:val="hr-HR"/>
              </w:rPr>
              <w:t>Nakn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neizgr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parkir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179.801,00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365.100,00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365.100,00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256.922,20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142,89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70,37</w:t>
            </w:r>
          </w:p>
        </w:tc>
      </w:tr>
    </w:tbl>
    <w:p w:rsidR="00547D3A" w:rsidRDefault="00547D3A" w:rsidP="00266DE9">
      <w:pPr>
        <w:jc w:val="left"/>
        <w:rPr>
          <w:b/>
          <w:bCs/>
          <w:color w:val="000000"/>
          <w:sz w:val="20"/>
          <w:lang w:val="hr-HR"/>
        </w:rPr>
        <w:sectPr w:rsidR="00547D3A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3967"/>
        <w:gridCol w:w="1843"/>
        <w:gridCol w:w="1559"/>
        <w:gridCol w:w="1843"/>
        <w:gridCol w:w="1794"/>
        <w:gridCol w:w="1041"/>
        <w:gridCol w:w="992"/>
      </w:tblGrid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lastRenderedPageBreak/>
              <w:t>Izvor  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Pomoći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17.152.573,97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47.711.366,00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47.711.366,00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14.041.564,27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81,86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29,43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4.1.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iz državnog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371.631,96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458.840,00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458.840,00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373.616,83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81,43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4.781.802,83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6.042.542,00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6.042.542,00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6.142.381,44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128,45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101,65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iz državnog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850.727,60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8.529.250,00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8.529.250,00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2.187.565,32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25,65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4.4.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2.304.887,01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13.943.680,00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13.943.680,00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956.156,17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41,48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6,86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5D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Tek.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pom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temeljem prijenos sredstava </w:t>
            </w:r>
          </w:p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EU 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međ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org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1.817.710,45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3.846.576,00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3.846.576,00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1.827.165,54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47,50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4.7.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408.438,60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63.521,28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25,41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4.8.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25D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proofErr w:type="spellStart"/>
            <w:r w:rsidRPr="009862F3">
              <w:rPr>
                <w:color w:val="000000"/>
                <w:sz w:val="20"/>
                <w:lang w:val="hr-HR"/>
              </w:rPr>
              <w:t>Kap.pom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temeljem prijenosa sredstava </w:t>
            </w:r>
          </w:p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EU i od međ.org.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6.617.375,52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14.635.478,00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14.635.478,00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2.486.157,69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16,99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1.175.021,85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92,08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100,46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5.1.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donacije i sponzorstva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1.108.500,00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100,46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5.2.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66.521,85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Prihodi od nefinancijske imovine i nadoknade štete s osnova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6.273.443,87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45.776.005,00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45.776.005,00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32.983.277,84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525,76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72,05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6.1.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građevinskog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1.190.041,63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37.027.005,00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37.027.005,00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28.412.097,57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2.387,49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76,73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6.2.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građevinskog zemljišta-zone/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unaprijeđenje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 gospodar.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2.890.000,00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2.890.000,00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223.425,00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7,73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6.3.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stanova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5.083.402,24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5.859.000,00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5.859.000,00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4.347.755,27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74,21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9.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Vlastiti i namjenski prihodi 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47.946.401,73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51.823.612,00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51.823.612,00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50.907.332,37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106,18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98,23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 -osnovne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11.447.192,18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15.096.007,00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15.096.007,00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14.424.292,29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126,01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95,55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 -HNK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17.870.007,00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18.296.680,00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18.296.680,00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16.937.803,00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94,78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92,57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9.3.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prihodi-Dječje kazalište B. Mihaljevića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1.470.212,50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1.397.175,00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1.397.175,00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1.267.177,33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86,19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90,70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9.4.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prihodi-JPVP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345.389,00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405.500,00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405.500,00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638.120,00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184,75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157,37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9.5.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prihodi-Gradske Galerije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225.921,00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61.276,80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27,12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122,55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9.6.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prihodi-Dječji vrtić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16.587.680,05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16.578.250,00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16.578.250,00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17.578.662,95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106,03</w:t>
            </w:r>
          </w:p>
        </w:tc>
      </w:tr>
    </w:tbl>
    <w:p w:rsidR="00266DE9" w:rsidRDefault="00266DE9" w:rsidP="00266DE9">
      <w:pPr>
        <w:jc w:val="left"/>
        <w:rPr>
          <w:b/>
          <w:bCs/>
          <w:color w:val="000000"/>
          <w:sz w:val="20"/>
          <w:lang w:val="hr-HR"/>
        </w:rPr>
        <w:sectPr w:rsidR="00266DE9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3967"/>
        <w:gridCol w:w="1843"/>
        <w:gridCol w:w="1559"/>
        <w:gridCol w:w="1843"/>
        <w:gridCol w:w="1794"/>
        <w:gridCol w:w="1041"/>
        <w:gridCol w:w="992"/>
      </w:tblGrid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lastRenderedPageBreak/>
              <w:t>Brojčana oznaka i naziv izvora financiranja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25D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Izvršenje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Izvorni plan 2017.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25D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Tekući plan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2017.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25D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Izvršenje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2017.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(5/4)</w:t>
            </w:r>
          </w:p>
        </w:tc>
      </w:tr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B7EEC" w:rsidRDefault="001B7EEC" w:rsidP="00266DE9">
            <w:pPr>
              <w:jc w:val="center"/>
              <w:rPr>
                <w:bCs/>
                <w:color w:val="000000"/>
                <w:sz w:val="20"/>
                <w:lang w:val="hr-HR"/>
              </w:rPr>
            </w:pPr>
            <w:r>
              <w:rPr>
                <w:b/>
                <w:bCs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</w:t>
            </w:r>
          </w:p>
        </w:tc>
      </w:tr>
      <w:tr w:rsidR="009862F3" w:rsidRPr="009B7D8C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369.509.986,25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501.421.200,00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501.421.200,00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414.473.647,94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112,17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FFFFFF"/>
                <w:sz w:val="20"/>
                <w:lang w:val="hr-HR"/>
              </w:rPr>
            </w:pPr>
            <w:r w:rsidRPr="009862F3">
              <w:rPr>
                <w:b/>
                <w:bCs/>
                <w:color w:val="FFFFFF"/>
                <w:sz w:val="20"/>
                <w:lang w:val="hr-HR"/>
              </w:rPr>
              <w:t>82,66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238.403.361,92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264.886.387,00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264.886.387,00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251.318.773,49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94,88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Opći prihodi i primici (nenamjenski)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211.583.616,34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238.124.075,00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238.124.075,00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224.556.461,60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94,30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15.331.418,58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15.316.232,00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15.316.232,00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15.316.231,89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1.3.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Decentralizirana funkcija-vatrogastvo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11.488.327,00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11.446.080,00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11.446.080,00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11.446.080,00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Prihodi za posebne namjene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56.445.353,83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71.371.830,00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71.371.830,00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58.451.656,01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81,90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Komunalna naknada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43.413.724,84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45.362.000,00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45.362.000,00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42.995.403,71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99,04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94,78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Komunalni doprinos/Dop.za šume/Naknada za legalizaciju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5.203.125,21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11.618.000,00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11.618.000,00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6.530.017,82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56,21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Spomenička renta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1.594.875,30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3.200.000,00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3.200.000,00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2.910.908,66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90,97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3.4.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Prihodi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poljop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 zemljišta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722.313,76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1.241.730,00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1.241.730,00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1.161.047,59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93,50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Koncesije/Zakupnina od skloništa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1.336.890,41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4.070.000,00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4.070.000,00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2.148.906,37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160,74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52,80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Prihodi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sufinanc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građana/Vodni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dopr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./Naknada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priključ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3.895.722,28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5.350.000,00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5.350.000,00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2.475.827,68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46,28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Prihodi mjesne samouprave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75.300,00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69.000,00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98,57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3.8.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Prihodi od boravišne pristojbe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81.566,30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90,63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85,86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3.9.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proofErr w:type="spellStart"/>
            <w:r w:rsidRPr="009862F3">
              <w:rPr>
                <w:color w:val="000000"/>
                <w:sz w:val="20"/>
                <w:lang w:val="hr-HR"/>
              </w:rPr>
              <w:t>Prih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po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poseb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ug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./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Nakn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odlag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./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Nakn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za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neizgr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parkir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113.402,03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365.100,00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365.100,00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78.977,88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21,63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4.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Pomoći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18.194.727,18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47.711.366,00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47.711.366,00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15.586.937,25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85,67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32,67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295.650,00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458.840,00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458.840,00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342.323,83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74,61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4.681.802,83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6.042.542,00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6.042.542,00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6.137.381,44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131,09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101,57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iz državnog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274.128,96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8.529.250,00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8.529.250,00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1.772.044,19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646,43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20,78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4.4.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100,00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3.780.837,25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13.943.680,00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13.943.680,00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1.148.499,17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8,24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 xml:space="preserve">Tek.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pom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temeljem prijenos sredstava EU i od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međ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. 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org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2.350.905,07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3.846.576,00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3.846.576,00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2.979.264,86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126,73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77,45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106.568,55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250.000,00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33.425,07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31,36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13,37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4.8.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proofErr w:type="spellStart"/>
            <w:r w:rsidRPr="009862F3">
              <w:rPr>
                <w:color w:val="000000"/>
                <w:sz w:val="20"/>
                <w:lang w:val="hr-HR"/>
              </w:rPr>
              <w:t>Kap.pom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>. temeljem prijenosa sredstava EU i od međ.org.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6.704.834,52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14.635.478,00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14.635.478,00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3.168.998,69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47,26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21,65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1.174.021,88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1.082.000,00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92,16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100,46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5.1.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Tekuće donacije i sponzorstva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1.107.500,00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1.077.000,00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1.082.000,00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100,46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5.2.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Kapitalne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66.521,88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 xml:space="preserve">Prihodi od nefinancijske imovine i nadoknade štete s osnova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4.211.622,42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45.776.005,00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45.776.005,00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29.410.959,75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698,33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64,25</w:t>
            </w:r>
          </w:p>
        </w:tc>
      </w:tr>
    </w:tbl>
    <w:p w:rsidR="00266DE9" w:rsidRDefault="00266DE9" w:rsidP="00266DE9">
      <w:pPr>
        <w:jc w:val="left"/>
        <w:rPr>
          <w:color w:val="000000"/>
          <w:sz w:val="20"/>
          <w:lang w:val="hr-HR"/>
        </w:rPr>
        <w:sectPr w:rsidR="00266DE9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3967"/>
        <w:gridCol w:w="1843"/>
        <w:gridCol w:w="1559"/>
        <w:gridCol w:w="1843"/>
        <w:gridCol w:w="1794"/>
        <w:gridCol w:w="1041"/>
        <w:gridCol w:w="992"/>
      </w:tblGrid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lastRenderedPageBreak/>
              <w:t>Izvor  6.1.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građevinskog zemljišta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734.635,73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37.027.005,00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37.027.005,00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26.994.940,60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3.674,60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72,91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6.2.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građevinskog zemljišta-zone/</w:t>
            </w:r>
            <w:proofErr w:type="spellStart"/>
            <w:r w:rsidRPr="009862F3">
              <w:rPr>
                <w:color w:val="000000"/>
                <w:sz w:val="20"/>
                <w:lang w:val="hr-HR"/>
              </w:rPr>
              <w:t>unaprijeđenje</w:t>
            </w:r>
            <w:proofErr w:type="spellEnd"/>
            <w:r w:rsidRPr="009862F3">
              <w:rPr>
                <w:color w:val="000000"/>
                <w:sz w:val="20"/>
                <w:lang w:val="hr-HR"/>
              </w:rPr>
              <w:t xml:space="preserve"> gospodar.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2.890.000,00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2.890.000,00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40.852,18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1,41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6.3.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Prodaja stanova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3.476.986,69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5.859.000,00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5.859.000,00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2.375.166,97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40,54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7.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Namjenski primici od zaduživanja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2.754.024,59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19.000.000,00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19.000.000,00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8.551.515,14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310,51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45,01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7.1.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Sredstva iz kredita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2.754.024,59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19.000.000,00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19.000.000,00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8.551.515,14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310,51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45,01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  9.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Vlastiti i namjenski prihodi 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48.326.874,43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51.598.612,00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51.598.612,00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50.071.806,30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97,04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9.1.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 -osnovne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11.996.409,00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15.096.007,00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15.096.007,00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13.961.421,84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116,38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92,48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9.2.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 -HNK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17.843.368,50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18.296.680,00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18.296.680,00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17.214.860,00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94,09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9.3.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prihodi-Dječje kazalište B. Mihaljevića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1.464.373,50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1.397.175,00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1.397.175,00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1.301.893,86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93,18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9.4.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prihodi-JPVP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602.314,37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405.500,00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405.500,00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332.128,01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81,91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9.5.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prihodi-Gradske Galerije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131.237,37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50.000,00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60.976,40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46,46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121,95</w:t>
            </w:r>
          </w:p>
        </w:tc>
      </w:tr>
      <w:tr w:rsidR="009862F3" w:rsidRPr="009B7D8C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Izvor  9.6.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266DE9">
            <w:pPr>
              <w:jc w:val="lef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Vlastiti i namjenski prihodi-Dječji vrtić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16.289.171,69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16.353.250,00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16.353.250,00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17.200.526,19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105,59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color w:val="000000"/>
                <w:sz w:val="20"/>
                <w:lang w:val="hr-HR"/>
              </w:rPr>
            </w:pPr>
            <w:r w:rsidRPr="009862F3">
              <w:rPr>
                <w:color w:val="000000"/>
                <w:sz w:val="20"/>
                <w:lang w:val="hr-HR"/>
              </w:rPr>
              <w:t>105,18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266DE9" w:rsidRDefault="00266DE9" w:rsidP="009862F3">
      <w:pPr>
        <w:pStyle w:val="Tijeloteksta"/>
        <w:rPr>
          <w:szCs w:val="24"/>
          <w:lang w:val="hr-HR"/>
        </w:rPr>
      </w:pPr>
    </w:p>
    <w:p w:rsidR="009862F3" w:rsidRPr="00637DCA" w:rsidRDefault="009862F3" w:rsidP="009862F3">
      <w:pPr>
        <w:pStyle w:val="Tijeloteksta"/>
        <w:rPr>
          <w:rFonts w:ascii="Times New Roman" w:hAnsi="Times New Roman"/>
          <w:sz w:val="22"/>
          <w:szCs w:val="22"/>
          <w:lang w:val="hr-HR"/>
        </w:rPr>
      </w:pPr>
      <w:r w:rsidRPr="00637DCA">
        <w:rPr>
          <w:rFonts w:ascii="Times New Roman" w:hAnsi="Times New Roman"/>
          <w:sz w:val="22"/>
          <w:szCs w:val="22"/>
          <w:lang w:val="hr-HR"/>
        </w:rPr>
        <w:t>Rashodi prema funkcijskoj klasifikaciji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Naziv funkcijske klasifikacije i brojčana oznaka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8ED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Izvršenje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Izvorni plan 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8ED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Tekući plan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2017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48ED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Izvršenje </w:t>
            </w:r>
          </w:p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2017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Indeks (5/2)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Indeks (5/4)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UKUPNO RASHODI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369.509.986,25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501.421.200,00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501.421.200,00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414.473.647,94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112,17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82,66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0111 Izvršna  i zakonodavna tijela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33.928.976,91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35.461.654,00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35.436.894,00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34.793.616,05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98,18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33.928.976,91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35.461.654,00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35.436.894,00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34.793.616,05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98,18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31.344.662,03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32.867.294,00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32.839.034,00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32.527.190,19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103,77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99,05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2.584.314,88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2.594.360,00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2.597.860,00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2.266.425,86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87,24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0112 Financijski i fiskalni poslovi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28.513.774,15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30.695.883,00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30.507.773,00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28.831.510,17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101,11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94,51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28.402.701,53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30.266.883,00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30.078.773,00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28.578.831,57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95,01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5.508.439,47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5.750.883,00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5.700.883,00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4.882.491,59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85,64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22.894.262,06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24.516.000,00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24.377.890,00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23.696.339,98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97,20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111.072,62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429.000,00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429.000,00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252.678,60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58,90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111.072,62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429.000,00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429.000,00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252.678,60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58,90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0133 Ostale opće usluge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14.681.868,56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17.747.420,00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17.961.540,00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14.628.208,26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99,63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81,44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13.908.969,38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16.738.170,00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16.952.290,00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14.266.161,33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84,15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12.927.790,38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15.792.170,00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16.006.290,00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13.589.098,74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84,90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8,57</w:t>
            </w:r>
          </w:p>
        </w:tc>
      </w:tr>
    </w:tbl>
    <w:p w:rsidR="004C48ED" w:rsidRDefault="004C48ED" w:rsidP="009862F3">
      <w:pPr>
        <w:rPr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lastRenderedPageBreak/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37.000,00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92,50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799.179,00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902.500,00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902.500,00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639.762,59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70,89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772.899,18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1.009.250,00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1.009.250,00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362.046,93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35,87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772.899,18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1.009.250,00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1.009.250,00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362.046,93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35,87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0320 Usluge protupožarne zaštite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17.039.161,31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17.731.274,00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17.731.274,00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17.572.355,89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103,13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99,10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17.017.427,42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17.690.274,00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17.690.274,00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17.538.563,89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103,06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13.364.950,13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13.639.038,00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13.613.968,00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13.588.172,57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99,81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1.766.554,97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1.597.736,00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1.622.806,00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1.503.734,32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92,66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85.922,32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62.657,00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90,81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2.384.500,00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2.384.500,00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2.384.000,00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99,98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21.733,89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33.792,00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82,42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21.733,89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17.000,00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17.000,00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9.950,00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45,78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58,53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23.842,00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99,34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0360 Rashodi za javni red i sigurnost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73.087,30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679,53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0,97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73.087,30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679,53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0,97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73.087,30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679,53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0,97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0411 Opći ekonomski i trgovački poslovi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1.797.222,28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15.660.000,00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15.615.800,00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2.843.989,30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158,24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18,21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1.384.311,38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5.930.000,00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5.910.800,00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2.598.040,60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187,68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43,95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546.510,67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1.179.000,00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1.179.000,00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809.195,26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148,07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68,63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237.378,47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547,65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98,48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600.422,24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3.430.000,00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3.410.800,00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488.845,34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14,33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412.910,90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9.730.000,00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9.705.000,00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245.948,70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59,56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2,53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412.910,90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9.540.000,00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9.515.000,00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208.765,00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2,19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37.183,70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19,57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0412 Opći poslovi vezani uz rad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8.900.198,81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5.262.455,00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5.262.455,00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3.029.784,77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57,57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3.391.124,92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3.262.455,00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3.262.455,00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3.029.784,77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92,87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38.246,89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265.625,65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2.803.571,97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3.244.000,00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3.244.000,00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3.026.125,77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93,28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283.680,41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18.455,00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18.455,00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3.659,00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19,83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5.509.073,89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43.375,00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5.355.310,60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110.388,29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</w:tbl>
    <w:p w:rsidR="004C48ED" w:rsidRDefault="004C48ED" w:rsidP="009862F3">
      <w:pPr>
        <w:rPr>
          <w:b/>
          <w:bCs/>
          <w:color w:val="333333"/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lastRenderedPageBreak/>
              <w:t>0421 Poljoprivreda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16.500,00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126,92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41,25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126,92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41,25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82,50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0451 Cestovni promet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18.350.009,54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38.645.000,00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38.591.400,00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23.440.012,79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127,74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60,74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11.752.786,07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14.242.000,00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14.189.100,00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12.214.677,75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86,08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11.752.786,07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12.492.000,00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12.439.100,00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12.214.677,75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103,93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98,20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1.750.000,00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1.750.000,00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6.597.223,47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24.403.000,00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24.402.300,00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11.225.335,04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170,15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46,00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354.212,50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163.123,75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46,05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32,62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1.823.963,10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20.350.000,00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20.349.300,00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7.740.615,46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424,38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38,04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4.419.047,87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3.553.000,00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3.553.000,00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3.321.595,83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93,49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0490 Ekonomski poslovi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873.828,92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53.526,23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66,91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798.770,17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53.526,23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66,91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27.541,28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142.306,19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23.526,23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47,05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628.922,70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75.058,75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75.058,75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0510 Gospodarenje otpadom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2.319.207,93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6.272.500,00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6.265.350,00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748.624,13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11,95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928.606,03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829.850,00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531.573,63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64,06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630.086,03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837.000,00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829.850,00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531.573,63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84,37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64,06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298.520,00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1.390.601,90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5.435.500,00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5.435.500,00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217.050,50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3,99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2.225,50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2,78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1.390.601,90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5.355.500,00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5.355.500,00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214.825,00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4,01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0520 Gospodarenje otpadnim vodama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486.138,52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1.023.730,00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1.023.730,00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676.510,27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139,16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66,08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486.138,52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658.730,00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658.730,00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311.510,27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47,29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486.138,52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658.730,00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658.730,00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311.510,27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47,29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 xml:space="preserve">0540 Zaštita </w:t>
            </w:r>
            <w:proofErr w:type="spellStart"/>
            <w:r w:rsidRPr="009862F3">
              <w:rPr>
                <w:b/>
                <w:bCs/>
                <w:color w:val="333333"/>
                <w:sz w:val="20"/>
                <w:lang w:val="hr-HR"/>
              </w:rPr>
              <w:t>bioraznolikosti</w:t>
            </w:r>
            <w:proofErr w:type="spellEnd"/>
            <w:r w:rsidRPr="009862F3">
              <w:rPr>
                <w:b/>
                <w:bCs/>
                <w:color w:val="333333"/>
                <w:sz w:val="20"/>
                <w:lang w:val="hr-HR"/>
              </w:rPr>
              <w:t xml:space="preserve"> i krajolika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279.262,70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279.590,40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99,85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279.262,70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279.590,40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99,85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279.262,70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279.590,40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99,85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0550 Istraživanje i razvoj: Zaštita okoliša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524.888,56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770.820,00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774.390,00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648.075,13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83,69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524.888,56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646.000,00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649.570,00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575.575,13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88,61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188.737,25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182.000,00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181.570,00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168.364,55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92,73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36.151,31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218.000,00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157.210,58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434,87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72,11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</w:tbl>
    <w:p w:rsidR="004C48ED" w:rsidRDefault="004C48ED" w:rsidP="009862F3">
      <w:pPr>
        <w:rPr>
          <w:b/>
          <w:bCs/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124.820,00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124.820,00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58,08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124.820,00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124.820,00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72.500,00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58,08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0560 Poslovi i usluge zaštite okoliša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42.870,00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53.000,00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53.000,00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50.000,00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116,63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94,34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42.870,00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116,63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94,34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6.870,00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138,89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0610 Razvoj stanovanja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3.776.986,69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6.159.000,00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6.159.000,00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2.675.164,46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43,44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1.635.335,59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1.650.000,00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1.638.456,57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99,30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1.635.335,59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1.638.456,57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99,30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2.141.651,10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1.036.707,89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22,99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2.141.651,10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4.509.000,00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4.509.000,00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1.036.707,89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22,99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0620 Razvoj zajednice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75.216.728,18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125.214.345,00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125.346.375,00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95.985.879,81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127,61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76,57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68.591.955,02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60.009.343,00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60.017.200,00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57.722.978,65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96,17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15.167,13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388.191,00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386.391,00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159.104,65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1.049,01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41,18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24.458.540,87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29.691.022,00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29.699.884,00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28.557.655,58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96,15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6.474,13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6.100,00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5.795,00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5.283,51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91,17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39.333.000,00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23.297.000,00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23.315.000,00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23.315.000,00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2.037.367,71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2.540.830,00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2.540.830,00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2.215.065,82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108,72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87,18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48.500,00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48.500,00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20.222,63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155,56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41,70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2.728.405,18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4.037.700,00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4.020.800,00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3.450.646,46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85,82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6.624.773,16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65.205.002,00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65.329.175,00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38.262.901,16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577,57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58,56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570.299,33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5.537.851,00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5.532.051,00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1.847.278,04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323,91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33,39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5.524.993,18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59.467.151,00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59.597.124,00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36.213.623,12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655,45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60,76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529.480,65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37,77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0640 Ulična rasvjeta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10.617.981,00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13.115.000,00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13.075.000,00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10.362.448,15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97,59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79,25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9.042.527,45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9.515.000,00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9.475.000,00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7.571.645,62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79,91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9.042.527,45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9.515.000,00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9.475.000,00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7.571.645,62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79,91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1.575.453,55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3.600.000,00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3.600.000,00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2.790.802,53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177,14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77,52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1.575.453,55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3.100.000,00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3.100.000,00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2.333.643,38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148,13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75,28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457.159,15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91,43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0660 Rashodi vezani za stanovanje i kom. pogodnosti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1.769.325,63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1.937.500,00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1.944.650,00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1.607.142,87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82,64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1.769.325,63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1.937.500,00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1.944.650,00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1.607.142,87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82,64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1.600.000,00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1.607.150,00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1.607.142,87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107,14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269.325,63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337.500,00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337.500,00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0760 Poslovi i usluge zdravstva koji nisu drugdje svrstani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5.526.986,77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4.782.500,00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4.782.500,00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3.828.586,18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80,05</w:t>
            </w:r>
          </w:p>
        </w:tc>
      </w:tr>
    </w:tbl>
    <w:p w:rsidR="004C48ED" w:rsidRDefault="004C48ED" w:rsidP="009862F3">
      <w:pPr>
        <w:rPr>
          <w:b/>
          <w:bCs/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5.526.986,77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4.156.500,00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4.156.500,00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3.828.586,18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69,27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92,11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29.397,84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81,66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5.457.486,77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3.970.500,00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3.970.500,00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3.719.017,74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93,66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69.500,00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80.170,60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53,45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626.000,00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626.000,00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626.000,00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626.000,00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0810 Službe rekreacije i sporta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12.945.518,80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33.691.000,00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33.691.000,00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33.564.054,51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259,27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99,62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12.534.115,44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33.527.000,00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33.527.000,00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33.511.603,31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267,36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111.885,45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55.480,00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94,03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28.421,04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16.830.000,00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16.830.000,00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16.830.000,00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59.216,69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12.393.808,95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16.638.000,00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16.638.000,00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16.626.123,31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134,15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99,93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411.403,36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52.451,20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231.447,27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164.000,00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52.451,20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31,98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179.956,09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0820 Službe kulture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39.665.115,83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40.500.745,00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40.501.660,00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39.035.657,82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98,41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96,38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38.478.792,10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38.344.945,00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38.345.860,00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38.428.250,87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100,21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25.458.000,35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26.894.112,00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26.899.066,00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26.111.045,52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102,57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97,07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9.466.597,27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8.258.833,00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8.254.834,00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9.178.428,61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111,19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552.744,48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210.960,00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203.776,74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96,59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2.424.000,00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2.325.000,00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2.280.000,00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98,06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577.450,00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656.000,00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656.000,00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113,43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99,85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1.186.323,73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2.155.800,00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2.155.800,00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607.406,95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28,18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1.576.800,00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1.576.800,00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194.500,00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12,34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153.601,23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414.000,00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379.777,84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91,73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1.032.722,50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33.129,11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20,08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0840 Religijske i druge službe zajednice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217.703,15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221.000,00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220.548,38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99,80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217.703,15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220.548,38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97.704,35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100.548,53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99,55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119.998,80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119.999,85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0911 Predškolsko obrazovanje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43.398.503,84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44.943.490,00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44.943.490,00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45.752.500,27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101,80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43.178.828,98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44.232.090,00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44.232.090,00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45.126.526,12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104,51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102,02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33.865.328,80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34.814.580,00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34.814.580,00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35.832.143,93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102,92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8.412.589,41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8.560.410,00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8.560.760,00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8.457.308,20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98,79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192.910,93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149.100,00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148.750,00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129.074,07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86,77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707.999,84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708.000,00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708.000,00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707.999,92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219.674,86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711.400,00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711.400,00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625.974,15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87,99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59.750,00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59.750,00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59.750,00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0C3E35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219.674,86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651.650,00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651.650,00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566.224,15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257,76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86,89</w:t>
            </w:r>
          </w:p>
        </w:tc>
      </w:tr>
      <w:tr w:rsidR="009862F3" w:rsidRPr="009862F3" w:rsidTr="000C3E35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0912 Osnovno obrazovanje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29.701.611,62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36.427.277,50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36.433.277,50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32.746.082,14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110,25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89,88</w:t>
            </w:r>
          </w:p>
        </w:tc>
      </w:tr>
    </w:tbl>
    <w:p w:rsidR="004C48ED" w:rsidRDefault="004C48ED" w:rsidP="009862F3">
      <w:pPr>
        <w:rPr>
          <w:b/>
          <w:bCs/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24.118.266,19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28.633.275,00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28.658.275,00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26.733.982,23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110,85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93,29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1.857.878,07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2.241.232,61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2.241.232,61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2.387.991,97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106,55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22.084.810,97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25.180.414,39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25.199.558,39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23.101.512,39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91,67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159.150,03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383.862,00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389.518,00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384.345,86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241,50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98,67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576.110,00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576.110,00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592.526,26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102,85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16.427,12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250.056,00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250.256,00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267.605,75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1.629,05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106,93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5.583.345,43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7.794.002,50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7.775.002,50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6.012.099,91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107,68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0,77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41 Rashodi za nabavu </w:t>
            </w:r>
            <w:proofErr w:type="spellStart"/>
            <w:r w:rsidRPr="009862F3">
              <w:rPr>
                <w:sz w:val="20"/>
                <w:lang w:val="hr-HR"/>
              </w:rPr>
              <w:t>neproizvedene</w:t>
            </w:r>
            <w:proofErr w:type="spellEnd"/>
            <w:r w:rsidRPr="009862F3">
              <w:rPr>
                <w:sz w:val="20"/>
                <w:lang w:val="hr-HR"/>
              </w:rPr>
              <w:t xml:space="preserve"> dugotrajne imovine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2.187.350,01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68.812,50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68.812,50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68.812,50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3.395.995,42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7.725.190,00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7.706.190,00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5.933.287,41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174,71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76,99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0980 Usluge obrazovanja koje nisu drugdje svrstane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5.976.270,99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7.421.606,50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7.414.641,50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6.803.616,18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113,84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91,76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5.671.668,55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7.171.606,50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7.129.841,50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6.518.827,67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91,43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1.953.191,67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2.408.272,00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2.409.272,00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2.069.395,33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85,89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1.101.413,61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1.616.282,00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1.598.282,00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1.346.501,64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84,25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74.671,45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83.000,00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82.035,00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69.892,86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85,20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1.492.020,55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1.914.000,00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1.890.200,00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1.887.682,84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126,52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99,87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950.371,27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1.035.052,50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1.035.052,50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1.030.355,00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108,42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99,55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304.602,44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284.800,00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284.788,51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304.602,44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284.800,00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284.788,51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1020 Starost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1070 Socijalna pomoć stanovništvu koje nije obuhvaćeno redovnim socijalnim programima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5.202.196,64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5.670.000,00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5.670.000,00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4.356.101,52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76,83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5.202.196,64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5.670.000,00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5.670.000,00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4.356.101,52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76,83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9.687,90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30.998,95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319,98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25,83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19.762,88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79,05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5.192.508,74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5.525.000,00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5.525.000,00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4.305.339,69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82,91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77,92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1090 Aktivnosti socijalne zaštite koje nisu drugdje svrstane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7.671.561,62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11.475.000,00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11.475.000,00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9.922.882,73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129,35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color w:val="333333"/>
                <w:sz w:val="20"/>
                <w:lang w:val="hr-HR"/>
              </w:rPr>
            </w:pPr>
            <w:r w:rsidRPr="009862F3">
              <w:rPr>
                <w:b/>
                <w:bCs/>
                <w:color w:val="333333"/>
                <w:sz w:val="20"/>
                <w:lang w:val="hr-HR"/>
              </w:rPr>
              <w:t>86,47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7.671.561,62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11.475.000,00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11.475.000,00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9.922.882,73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86,47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851.453,90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1.010.000,00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1.010.000,00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802.531,37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79,46</w:t>
            </w:r>
          </w:p>
        </w:tc>
      </w:tr>
    </w:tbl>
    <w:p w:rsidR="004C48ED" w:rsidRDefault="004C48ED" w:rsidP="009862F3">
      <w:pPr>
        <w:rPr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5"/>
        <w:gridCol w:w="1843"/>
        <w:gridCol w:w="1559"/>
        <w:gridCol w:w="1843"/>
        <w:gridCol w:w="1794"/>
        <w:gridCol w:w="1041"/>
        <w:gridCol w:w="992"/>
      </w:tblGrid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lastRenderedPageBreak/>
              <w:t>36 Pomoći dane u inozemstvo i unutar općeg proračuna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1.000.000,00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4.640.638,88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6.660.000,00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6.660.000,00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5.603.669,38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84,14</w:t>
            </w:r>
          </w:p>
        </w:tc>
      </w:tr>
      <w:tr w:rsidR="009862F3" w:rsidRPr="009862F3" w:rsidTr="00637DCA">
        <w:trPr>
          <w:trHeight w:val="20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2.179.468,84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2.805.000,00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2.805.000,00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2.516.681,98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115,47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89,72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Pr="00637DCA" w:rsidRDefault="009862F3" w:rsidP="00637DCA">
      <w:pPr>
        <w:pStyle w:val="Tijeloteksta"/>
        <w:numPr>
          <w:ilvl w:val="0"/>
          <w:numId w:val="2"/>
        </w:numPr>
        <w:suppressAutoHyphens w:val="0"/>
        <w:ind w:left="567" w:hanging="567"/>
        <w:rPr>
          <w:rFonts w:ascii="Times New Roman" w:hAnsi="Times New Roman"/>
          <w:sz w:val="22"/>
          <w:szCs w:val="22"/>
          <w:lang w:val="hr-HR"/>
        </w:rPr>
      </w:pPr>
      <w:r w:rsidRPr="00637DCA">
        <w:rPr>
          <w:rFonts w:ascii="Times New Roman" w:hAnsi="Times New Roman"/>
          <w:sz w:val="22"/>
          <w:szCs w:val="22"/>
          <w:lang w:val="hr-HR"/>
        </w:rPr>
        <w:t>Račun zaduživanja/financiranja</w:t>
      </w: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Pr="00637DCA" w:rsidRDefault="009862F3" w:rsidP="009862F3">
      <w:pPr>
        <w:pStyle w:val="Tijeloteksta"/>
        <w:rPr>
          <w:sz w:val="22"/>
          <w:szCs w:val="22"/>
          <w:lang w:val="hr-HR"/>
        </w:rPr>
      </w:pPr>
      <w:r w:rsidRPr="00637DCA">
        <w:rPr>
          <w:sz w:val="22"/>
          <w:szCs w:val="22"/>
          <w:lang w:val="hr-HR"/>
        </w:rPr>
        <w:t>Račun financiranja prema ekonomskoj klasifikaciji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3"/>
        <w:gridCol w:w="1559"/>
        <w:gridCol w:w="1843"/>
        <w:gridCol w:w="1794"/>
        <w:gridCol w:w="1041"/>
        <w:gridCol w:w="992"/>
      </w:tblGrid>
      <w:tr w:rsidR="009862F3" w:rsidRPr="00A91168" w:rsidTr="00637DCA">
        <w:trPr>
          <w:trHeight w:val="230"/>
        </w:trPr>
        <w:tc>
          <w:tcPr>
            <w:tcW w:w="5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Brojčana oznaka i naziv računa primitka i izdatka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Ostvarenje/ Izvršenje 2016.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Izvorni plan 2017.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48ED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Tekući plan</w:t>
            </w:r>
          </w:p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2017.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ind w:left="-107" w:right="-104"/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Ostvarenje/ izvršenje 2017.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(5/4)</w:t>
            </w:r>
          </w:p>
        </w:tc>
      </w:tr>
      <w:tr w:rsidR="009862F3" w:rsidRPr="00A91168" w:rsidTr="00637DCA">
        <w:trPr>
          <w:trHeight w:val="276"/>
        </w:trPr>
        <w:tc>
          <w:tcPr>
            <w:tcW w:w="5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</w:tr>
      <w:tr w:rsidR="009862F3" w:rsidRPr="00A91168" w:rsidTr="00637DCA">
        <w:trPr>
          <w:trHeight w:val="20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677059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7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15.737.750,59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23.673.579,01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48,14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Primljeni povrati glavnica danih zajmova i depozita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16.365,76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(povrati) glavnice zajmova danih kreditnim i ostalim financijskim institucijama izvan javnog</w:t>
            </w:r>
            <w:r w:rsidR="0045159C">
              <w:rPr>
                <w:b/>
                <w:bCs/>
                <w:sz w:val="20"/>
                <w:lang w:val="hr-HR"/>
              </w:rPr>
              <w:t xml:space="preserve">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8153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Povrat zajmova danih tuzemnim kreditnim institucijama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816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(povrati) glavnice zajmova danih trgovačkim društvima i obrtnicima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16.365,76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8164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Povrat zajmova danih tuzemnim obrtnicima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16.365,76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od prodaje dionica i udjela u glavnici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od prodaje dionica i udjela u glavnici trgovačkih društava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151.840,00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8341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Dionice i udjeli u glavnici tuzemnih trgovačkih društava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151.837,00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151,84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15.621.384,83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49.000.000,00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49.000.000,00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23.521.742,01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48,00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15.621.384,83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49.000.000,00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49.000.000,00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23.521.742,01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48,00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8443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Primljeni krediti od tuzemnih kreditnih institucija izvan javnog sektora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15.621.384,83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23.521.742,01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financijsku imovinu i otplate zajmova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30.792.428,38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35.958.775,86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99,67</w:t>
            </w:r>
          </w:p>
        </w:tc>
      </w:tr>
    </w:tbl>
    <w:p w:rsidR="004C48ED" w:rsidRDefault="004C48ED" w:rsidP="004C48ED">
      <w:pPr>
        <w:jc w:val="left"/>
        <w:rPr>
          <w:b/>
          <w:bCs/>
          <w:sz w:val="20"/>
          <w:lang w:val="hr-HR"/>
        </w:rPr>
        <w:sectPr w:rsidR="004C48ED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6"/>
        <w:gridCol w:w="4389"/>
        <w:gridCol w:w="1843"/>
        <w:gridCol w:w="1559"/>
        <w:gridCol w:w="1843"/>
        <w:gridCol w:w="1794"/>
        <w:gridCol w:w="1041"/>
        <w:gridCol w:w="992"/>
      </w:tblGrid>
      <w:tr w:rsidR="009862F3" w:rsidRPr="00A91168" w:rsidTr="00637DC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lastRenderedPageBreak/>
              <w:t>51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dane zajmove i depozite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dane zajmove neprofitnim organizacijama, građanima i kućanstvima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5121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Dani zajmovi neprofitnim organizacijama, građanima i kućanstvima u tuzemstvu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dionice i udjele u glavnici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5321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otplatu glavnice primljenih kredita i zajmova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25.792.428,38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31.077.800,00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31.077.800,00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30.958.775,86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Otplata glavnice primljenih kredita i zajmova od kreditnih i ostalih financijskih institucija u </w:t>
            </w:r>
            <w:proofErr w:type="spellStart"/>
            <w:r w:rsidRPr="009862F3">
              <w:rPr>
                <w:b/>
                <w:bCs/>
                <w:sz w:val="20"/>
                <w:lang w:val="hr-HR"/>
              </w:rPr>
              <w:t>javn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223.694,80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5422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Otplata glavnice primljenih kredita od kreditnih institucija u javnom sektoru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223.694,80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  <w:r w:rsidR="0045159C">
              <w:rPr>
                <w:b/>
                <w:bCs/>
                <w:sz w:val="20"/>
                <w:lang w:val="hr-HR"/>
              </w:rPr>
              <w:t xml:space="preserve">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25.492.428,38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31.077.800,00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31.077.800,00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30.735.081,06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98,90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5443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Otplata glavnice primljenih kredita od tuzemnih kreditnih institucija izvan javnog sektora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25.492.428,38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30.735.081,06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120,57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55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otplatu glavnice za izdane vrijednosne papire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552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Izdaci za otplatu glavnice za izdane obveznice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A91168" w:rsidTr="00637DC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5521</w:t>
            </w: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9862F3" w:rsidRDefault="009862F3" w:rsidP="004C48ED">
            <w:pPr>
              <w:jc w:val="lef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Izdaci za otplatu glavnice za izdane obveznice u zemlji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5.000.000,00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 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  <w:sectPr w:rsidR="009862F3" w:rsidSect="00266DE9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9862F3" w:rsidRPr="006A1234" w:rsidRDefault="009862F3" w:rsidP="009D0678">
      <w:pPr>
        <w:pStyle w:val="Tijeloteksta"/>
        <w:jc w:val="both"/>
        <w:rPr>
          <w:sz w:val="22"/>
          <w:szCs w:val="22"/>
          <w:lang w:val="hr-HR"/>
        </w:rPr>
      </w:pPr>
      <w:r w:rsidRPr="006A1234">
        <w:rPr>
          <w:sz w:val="22"/>
          <w:szCs w:val="22"/>
          <w:lang w:val="hr-HR"/>
        </w:rPr>
        <w:lastRenderedPageBreak/>
        <w:t>Analitički prikaz ostvarenih primitaka i izvršenih izdataka po svakom pojedinačnom zajmu, kreditu i vrijednosnom papiru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716"/>
        <w:gridCol w:w="5069"/>
        <w:gridCol w:w="1398"/>
        <w:gridCol w:w="1366"/>
        <w:gridCol w:w="992"/>
      </w:tblGrid>
      <w:tr w:rsidR="009862F3" w:rsidRPr="009862F3" w:rsidTr="006A1234">
        <w:trPr>
          <w:trHeight w:val="230"/>
        </w:trPr>
        <w:tc>
          <w:tcPr>
            <w:tcW w:w="5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Brojčana oznaka i naziv računa primitka i izdatka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Ostvarenje/ Izvršenje 2016.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Ostvarenje/ izvršenje 2017.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Indeks (3/2)</w:t>
            </w:r>
          </w:p>
        </w:tc>
      </w:tr>
      <w:tr w:rsidR="009862F3" w:rsidRPr="009862F3" w:rsidTr="006A1234">
        <w:trPr>
          <w:trHeight w:val="276"/>
        </w:trPr>
        <w:tc>
          <w:tcPr>
            <w:tcW w:w="5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862F3">
            <w:pPr>
              <w:rPr>
                <w:b/>
                <w:bCs/>
                <w:color w:val="000000"/>
                <w:sz w:val="20"/>
                <w:lang w:val="hr-HR"/>
              </w:rPr>
            </w:pPr>
          </w:p>
        </w:tc>
      </w:tr>
      <w:tr w:rsidR="009862F3" w:rsidRPr="009862F3" w:rsidTr="006A1234">
        <w:trPr>
          <w:trHeight w:val="20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862F3" w:rsidRDefault="009862F3" w:rsidP="009862F3">
            <w:pPr>
              <w:jc w:val="center"/>
              <w:rPr>
                <w:b/>
                <w:bCs/>
                <w:color w:val="000000"/>
                <w:sz w:val="20"/>
                <w:lang w:val="hr-HR"/>
              </w:rPr>
            </w:pPr>
            <w:r w:rsidRPr="009862F3">
              <w:rPr>
                <w:b/>
                <w:bCs/>
                <w:color w:val="000000"/>
                <w:sz w:val="20"/>
                <w:lang w:val="hr-HR"/>
              </w:rPr>
              <w:t>4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Primici od financijske imovine i zaduživanja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15.737.750,59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23.673.579,01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150,43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Primljeni povrati glavnica danih zajmova i depozita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16.365,76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Primici (povrati) glavnice zajmova danih trgovačkim društvima i obrtnicima izvan javnog sektora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16.365,76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8164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Povrat zajmova danih tuzemnim obrtnicima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16.365,76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81642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Povrat zajmova (projekt kreditiranja </w:t>
            </w:r>
            <w:proofErr w:type="spellStart"/>
            <w:r w:rsidRPr="009862F3">
              <w:rPr>
                <w:i/>
                <w:iCs/>
                <w:sz w:val="20"/>
                <w:lang w:val="hr-HR"/>
              </w:rPr>
              <w:t>poduz</w:t>
            </w:r>
            <w:proofErr w:type="spellEnd"/>
            <w:r w:rsidRPr="009862F3">
              <w:rPr>
                <w:i/>
                <w:iCs/>
                <w:sz w:val="20"/>
                <w:lang w:val="hr-HR"/>
              </w:rPr>
              <w:t xml:space="preserve">. projekata žena i mladih)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16.365,76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Primici od prodaje dionica i udjela u glavnici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151,84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Primici od prodaje dionica i udjela u glavnici trgovačkih društava izvan javnog sektora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151,84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8341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Dionice i udjeli u glavnici tuzemnih trgovačkih društava izvan javnog sektora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151.837,00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151,84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83412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Dionice i udjeli u glavnici tuzemnih </w:t>
            </w:r>
            <w:proofErr w:type="spellStart"/>
            <w:r w:rsidRPr="009862F3">
              <w:rPr>
                <w:i/>
                <w:iCs/>
                <w:sz w:val="20"/>
                <w:lang w:val="hr-HR"/>
              </w:rPr>
              <w:t>trg.društava</w:t>
            </w:r>
            <w:proofErr w:type="spellEnd"/>
            <w:r w:rsidRPr="009862F3">
              <w:rPr>
                <w:i/>
                <w:iCs/>
                <w:sz w:val="20"/>
                <w:lang w:val="hr-HR"/>
              </w:rPr>
              <w:t xml:space="preserve"> - NK OSIJEK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83412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Dionice i udjeli u glavnici tuzemnih trgovačkih društava </w:t>
            </w:r>
            <w:proofErr w:type="spellStart"/>
            <w:r w:rsidRPr="009862F3">
              <w:rPr>
                <w:i/>
                <w:iCs/>
                <w:sz w:val="20"/>
                <w:lang w:val="hr-HR"/>
              </w:rPr>
              <w:t>izvn</w:t>
            </w:r>
            <w:proofErr w:type="spellEnd"/>
            <w:r w:rsidRPr="009862F3">
              <w:rPr>
                <w:i/>
                <w:iCs/>
                <w:sz w:val="20"/>
                <w:lang w:val="hr-HR"/>
              </w:rPr>
              <w:t xml:space="preserve"> javnog sektora - </w:t>
            </w:r>
            <w:proofErr w:type="spellStart"/>
            <w:r w:rsidRPr="009862F3">
              <w:rPr>
                <w:i/>
                <w:iCs/>
                <w:sz w:val="20"/>
                <w:lang w:val="hr-HR"/>
              </w:rPr>
              <w:t>Dicentra</w:t>
            </w:r>
            <w:proofErr w:type="spellEnd"/>
            <w:r w:rsidRPr="009862F3">
              <w:rPr>
                <w:i/>
                <w:iCs/>
                <w:sz w:val="20"/>
                <w:lang w:val="hr-HR"/>
              </w:rPr>
              <w:t xml:space="preserve"> d.o.o.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151.837,00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Primici od zaduživanja                  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15.621.384,83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23.521.742,01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150,57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Primljeni krediti i zajmovi od kreditnih i ostalih financijskih institucija izvan javnog sektora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15.621.384,83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23.521.742,01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150,57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8443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Primljeni krediti od tuzemnih kreditnih institucija izvan javnog sektora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15.621.384,83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23.521.742,01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150,57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84431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Kratkoročni kredit                     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84432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Dugoročni kredit                        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621.384,83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8.315.362,00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1.338,20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84432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Primljeni krediti  - dugoročni (EU)     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206.380,01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Izdaci za financijsku imovinu i otplate zajmova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30.792.428,38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35.958.775,86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116,78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25.792.428,38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30.958.775,86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120,03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Otplata glavnice primljenih kredita i zajmova od kreditnih i ostalih financijskih institucija u </w:t>
            </w:r>
            <w:proofErr w:type="spellStart"/>
            <w:r w:rsidRPr="009862F3">
              <w:rPr>
                <w:b/>
                <w:bCs/>
                <w:sz w:val="20"/>
                <w:lang w:val="hr-HR"/>
              </w:rPr>
              <w:t>javn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223.694,80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74,56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5422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Otplata glavnice primljenih kredita od kreditnih institucija u javnom sektoru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223.694,80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74,56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54222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Dječji vrtići Osijek-izvor vlastiti i namjenski prihodi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223.694,80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74,56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  <w:r w:rsidR="0045159C">
              <w:rPr>
                <w:b/>
                <w:bCs/>
                <w:sz w:val="20"/>
                <w:lang w:val="hr-HR"/>
              </w:rPr>
              <w:t xml:space="preserve"> javnog sektora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25.492.428,38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30.735.081,06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120,57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5443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25.492.428,38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30.735.081,06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120,57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kratkoročnog kredita               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10.022.500,00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149,66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dugoročnog kredita - ERSTE                                                    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4.480.535,52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4.423.782,31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98,73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Otplata kredita - ZABA (obnova OŠ)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2.072.641,44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2.054.109,46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99,11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kredita ZABA (zaduženje 2011.)                                                           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2.712.814,62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2.683.723,21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98,93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50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glavnice  - PBZ                                                                            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2.669.687,02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2.649.110,67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99,23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dugoročnog kredita (Hypo Alpe Adria </w:t>
            </w:r>
            <w:proofErr w:type="spellStart"/>
            <w:r w:rsidRPr="009862F3">
              <w:rPr>
                <w:i/>
                <w:iCs/>
                <w:sz w:val="20"/>
                <w:lang w:val="hr-HR"/>
              </w:rPr>
              <w:t>Leasing</w:t>
            </w:r>
            <w:proofErr w:type="spellEnd"/>
            <w:r w:rsidRPr="009862F3">
              <w:rPr>
                <w:i/>
                <w:iCs/>
                <w:sz w:val="20"/>
                <w:lang w:val="hr-HR"/>
              </w:rPr>
              <w:t xml:space="preserve">)  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25.481,82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18.979,03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74,48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B501E1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>
              <w:br w:type="page"/>
            </w:r>
            <w:r w:rsidR="009862F3"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Otplata dugoročnog kredita (OTP banka d.d.)        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429.679,59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852.139,04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198,32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54432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Otplata dugoročnog kredita - Dječji vrtić Osijek (ZABA d.d.)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3.079.088,37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3.053.237,34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99,16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Izdaci za otplatu glavnice za izdane vrijednosne papire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Izdaci za otplatu glavnice za izdane obveznice         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 xml:space="preserve">Izdaci za otplatu glavnice za izdane obveznice u zemlji   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862F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9862F3" w:rsidRPr="009862F3" w:rsidTr="006A1234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>55212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862F3" w:rsidRDefault="009862F3" w:rsidP="00954A7A">
            <w:pPr>
              <w:jc w:val="left"/>
              <w:rPr>
                <w:i/>
                <w:iCs/>
                <w:sz w:val="20"/>
                <w:lang w:val="hr-HR"/>
              </w:rPr>
            </w:pPr>
            <w:r w:rsidRPr="009862F3">
              <w:rPr>
                <w:i/>
                <w:iCs/>
                <w:sz w:val="20"/>
                <w:lang w:val="hr-HR"/>
              </w:rPr>
              <w:t xml:space="preserve">Izdaci za otplatu glavnice za izdane obveznice u zemlji              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5.000.000,00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5.000.000,00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9862F3" w:rsidRDefault="009862F3" w:rsidP="009862F3">
            <w:pPr>
              <w:jc w:val="right"/>
              <w:rPr>
                <w:sz w:val="20"/>
                <w:lang w:val="hr-HR"/>
              </w:rPr>
            </w:pPr>
            <w:r w:rsidRPr="009862F3">
              <w:rPr>
                <w:sz w:val="20"/>
                <w:lang w:val="hr-HR"/>
              </w:rPr>
              <w:t>100,00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  <w:sectPr w:rsidR="009862F3" w:rsidSect="009A1B9E">
          <w:pgSz w:w="11907" w:h="16840" w:code="9"/>
          <w:pgMar w:top="1134" w:right="1134" w:bottom="1134" w:left="1134" w:header="720" w:footer="720" w:gutter="0"/>
          <w:cols w:space="720"/>
          <w:docGrid w:linePitch="326"/>
        </w:sectPr>
      </w:pPr>
    </w:p>
    <w:p w:rsidR="009862F3" w:rsidRPr="006A1234" w:rsidRDefault="009862F3" w:rsidP="009862F3">
      <w:pPr>
        <w:pStyle w:val="Tijeloteksta"/>
        <w:rPr>
          <w:sz w:val="22"/>
          <w:szCs w:val="22"/>
          <w:lang w:val="hr-HR"/>
        </w:rPr>
      </w:pPr>
      <w:r w:rsidRPr="006A1234">
        <w:rPr>
          <w:sz w:val="22"/>
          <w:szCs w:val="22"/>
          <w:lang w:val="hr-HR"/>
        </w:rPr>
        <w:lastRenderedPageBreak/>
        <w:t xml:space="preserve">Račun </w:t>
      </w:r>
      <w:proofErr w:type="spellStart"/>
      <w:r w:rsidRPr="006A1234">
        <w:rPr>
          <w:sz w:val="22"/>
          <w:szCs w:val="22"/>
          <w:lang w:val="hr-HR"/>
        </w:rPr>
        <w:t>finaciranja</w:t>
      </w:r>
      <w:proofErr w:type="spellEnd"/>
      <w:r w:rsidRPr="006A1234">
        <w:rPr>
          <w:sz w:val="22"/>
          <w:szCs w:val="22"/>
          <w:lang w:val="hr-HR"/>
        </w:rPr>
        <w:t xml:space="preserve"> prema izvorima financiranja</w:t>
      </w:r>
    </w:p>
    <w:p w:rsidR="009862F3" w:rsidRPr="009862F3" w:rsidRDefault="009862F3" w:rsidP="009862F3">
      <w:pPr>
        <w:pStyle w:val="Tijeloteksta"/>
        <w:rPr>
          <w:b w:val="0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8"/>
        <w:gridCol w:w="4251"/>
        <w:gridCol w:w="1843"/>
        <w:gridCol w:w="1559"/>
        <w:gridCol w:w="1559"/>
        <w:gridCol w:w="1559"/>
        <w:gridCol w:w="1134"/>
        <w:gridCol w:w="1134"/>
      </w:tblGrid>
      <w:tr w:rsidR="00154525" w:rsidRPr="009A1B9E" w:rsidTr="006F0D22">
        <w:trPr>
          <w:trHeight w:val="253"/>
        </w:trPr>
        <w:tc>
          <w:tcPr>
            <w:tcW w:w="5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Brojčana oznaka i naziv izvora financiranja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E1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 xml:space="preserve">Ostvarenje </w:t>
            </w:r>
          </w:p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2016.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Izvorni plan 2017.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Tekući plan 2017.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Ostvarenje 2017.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E1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 xml:space="preserve">Indeks </w:t>
            </w:r>
          </w:p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(5/2)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Indeks (5/4)</w:t>
            </w:r>
          </w:p>
        </w:tc>
      </w:tr>
      <w:tr w:rsidR="00154525" w:rsidRPr="009A1B9E" w:rsidTr="006F0D22">
        <w:trPr>
          <w:trHeight w:val="276"/>
        </w:trPr>
        <w:tc>
          <w:tcPr>
            <w:tcW w:w="5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9A1B9E" w:rsidTr="006F0D22">
        <w:trPr>
          <w:trHeight w:val="20"/>
        </w:trPr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7</w:t>
            </w:r>
          </w:p>
        </w:tc>
      </w:tr>
      <w:tr w:rsidR="00154525" w:rsidRPr="009A1B9E" w:rsidTr="006F0D22">
        <w:trPr>
          <w:trHeight w:val="20"/>
        </w:trPr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15.737.750,59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49.176.840,00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23.673.579,01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150,43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48,14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  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Opći prihodi i primici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15.116.365,76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30.176.840,00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30.176.840,00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15.151.837,00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100,23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50,21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Izvor  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Opći prihodi i primici (nenamjenski)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15.116.365,76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30.176.840,00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30.176.840,00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15.151.837,00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100,23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50,21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  7.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Namjenski primici od zaduživanja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621.384,83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19.000.000,00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19.000.000,00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8.521.742,01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1.371,41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44,85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Izvor  7.1.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Sredstva iz kredita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621.384,83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19.000.000,00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19.000.000,00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8.521.742,01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1.371,41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44,85</w:t>
            </w:r>
          </w:p>
        </w:tc>
      </w:tr>
      <w:tr w:rsidR="00154525" w:rsidRPr="009A1B9E" w:rsidTr="006F0D22">
        <w:trPr>
          <w:trHeight w:val="253"/>
        </w:trPr>
        <w:tc>
          <w:tcPr>
            <w:tcW w:w="52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Brojčana oznaka i naziv izvora financiranja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E1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 xml:space="preserve">Izvršenje </w:t>
            </w:r>
          </w:p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2016.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Izvorni plan 2017.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Tekući plan 2017.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E1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 xml:space="preserve">Izvršenje </w:t>
            </w:r>
          </w:p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2017.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E1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 xml:space="preserve">Indeks </w:t>
            </w:r>
          </w:p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(5/2)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Indeks (5/4)</w:t>
            </w:r>
          </w:p>
        </w:tc>
      </w:tr>
      <w:tr w:rsidR="00154525" w:rsidRPr="009A1B9E" w:rsidTr="006F0D22">
        <w:trPr>
          <w:trHeight w:val="276"/>
        </w:trPr>
        <w:tc>
          <w:tcPr>
            <w:tcW w:w="5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9A1B9E" w:rsidTr="006F0D22">
        <w:trPr>
          <w:trHeight w:val="20"/>
        </w:trPr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9A1B9E" w:rsidRDefault="009862F3" w:rsidP="00B501E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7</w:t>
            </w:r>
          </w:p>
        </w:tc>
      </w:tr>
      <w:tr w:rsidR="00154525" w:rsidRPr="009A1B9E" w:rsidTr="006F0D22">
        <w:trPr>
          <w:trHeight w:val="20"/>
        </w:trPr>
        <w:tc>
          <w:tcPr>
            <w:tcW w:w="5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IZDACI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30.792.428,38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36.078.800,00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35.958.775,86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116,78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  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Opći prihodi i primici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30.492.428,38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35.853.800,00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35.853.800,00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35.735.081,06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117,19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Izvor  1.1.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Opći prihodi i primici (nenamjenski)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30.492.428,38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35.853.800,00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35.853.800,00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35.735.081,06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117,19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99,67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Izvor 9.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Vlastiti i namjenski prihodi proračunskih korisnika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223.694,80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9A1B9E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154525" w:rsidRPr="009A1B9E" w:rsidTr="006F0D2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Izvor  9.6.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B501E1">
            <w:pPr>
              <w:jc w:val="lef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Vlastiti i namjenski prihodi-Dječji vrtić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223.694,80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74,56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9A1B9E" w:rsidRDefault="009862F3" w:rsidP="009862F3">
            <w:pPr>
              <w:jc w:val="right"/>
              <w:rPr>
                <w:sz w:val="20"/>
                <w:lang w:val="hr-HR"/>
              </w:rPr>
            </w:pPr>
            <w:r w:rsidRPr="009A1B9E">
              <w:rPr>
                <w:sz w:val="20"/>
                <w:lang w:val="hr-HR"/>
              </w:rPr>
              <w:t>99,42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Pr="006F0D22" w:rsidRDefault="009862F3" w:rsidP="009862F3">
      <w:pPr>
        <w:pStyle w:val="Tijeloteksta"/>
        <w:jc w:val="center"/>
        <w:rPr>
          <w:szCs w:val="24"/>
          <w:lang w:val="hr-HR"/>
        </w:rPr>
      </w:pPr>
      <w:r w:rsidRPr="006F0D22">
        <w:rPr>
          <w:szCs w:val="24"/>
          <w:lang w:val="hr-HR"/>
        </w:rPr>
        <w:t>III. POSEBNI DIO</w:t>
      </w:r>
    </w:p>
    <w:p w:rsidR="009862F3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9862F3" w:rsidRPr="006F0D22" w:rsidRDefault="009862F3" w:rsidP="006F0D22">
      <w:pPr>
        <w:pStyle w:val="Tijeloteksta"/>
        <w:ind w:right="397" w:firstLine="567"/>
        <w:jc w:val="both"/>
        <w:rPr>
          <w:b w:val="0"/>
          <w:lang w:val="pl-PL"/>
        </w:rPr>
      </w:pPr>
      <w:r w:rsidRPr="006F0D22">
        <w:rPr>
          <w:b w:val="0"/>
          <w:lang w:val="pl-PL"/>
        </w:rPr>
        <w:t>Izvršenje Posebnog dijela Proračuna Grada Osijeka za 2017. dano je po organizacijskoj i programskoj klasifikaciji te razini odjeljka. U nastavku dajemo „Izvršenje Posebnog dijela Proračuna Grada Osijeka za 2017. po organizacijskoj klasifikaciji” i „Izvršenje Posebnog dijela Proračuna Grada Osijeka za 2017. po programskoj klasifikaciji”.</w:t>
      </w:r>
    </w:p>
    <w:p w:rsidR="009862F3" w:rsidRPr="006F0D22" w:rsidRDefault="009862F3" w:rsidP="009862F3">
      <w:pPr>
        <w:pStyle w:val="Tijeloteksta"/>
        <w:rPr>
          <w:b w:val="0"/>
          <w:sz w:val="28"/>
          <w:szCs w:val="28"/>
          <w:lang w:val="hr-HR"/>
        </w:rPr>
      </w:pPr>
    </w:p>
    <w:p w:rsidR="007417A1" w:rsidRPr="006F0D22" w:rsidRDefault="007417A1" w:rsidP="009862F3">
      <w:pPr>
        <w:pStyle w:val="Tijeloteksta"/>
        <w:rPr>
          <w:szCs w:val="24"/>
          <w:lang w:val="hr-HR"/>
        </w:rPr>
        <w:sectPr w:rsidR="007417A1" w:rsidRPr="006F0D22" w:rsidSect="009862F3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:rsidR="009862F3" w:rsidRDefault="009862F3" w:rsidP="00D200A7">
      <w:pPr>
        <w:pStyle w:val="Tijeloteksta"/>
        <w:jc w:val="center"/>
        <w:rPr>
          <w:sz w:val="22"/>
          <w:szCs w:val="22"/>
          <w:lang w:val="hr-HR"/>
        </w:rPr>
      </w:pPr>
      <w:r w:rsidRPr="006F0D22">
        <w:rPr>
          <w:sz w:val="22"/>
          <w:szCs w:val="22"/>
          <w:lang w:val="hr-HR"/>
        </w:rPr>
        <w:lastRenderedPageBreak/>
        <w:t>Izvršenje Posebnog dijela Proračuna Grada Osijeka za 2017. po organizacijskoj klasifikaciji</w:t>
      </w:r>
    </w:p>
    <w:p w:rsidR="00D200A7" w:rsidRPr="006F0D22" w:rsidRDefault="00D200A7" w:rsidP="00D200A7">
      <w:pPr>
        <w:pStyle w:val="Tijeloteksta"/>
        <w:jc w:val="center"/>
        <w:rPr>
          <w:sz w:val="22"/>
          <w:szCs w:val="22"/>
          <w:lang w:val="hr-HR"/>
        </w:rPr>
      </w:pPr>
    </w:p>
    <w:p w:rsidR="00154525" w:rsidRPr="00154525" w:rsidRDefault="00154525" w:rsidP="009862F3">
      <w:pPr>
        <w:pStyle w:val="Tijeloteksta"/>
        <w:rPr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466"/>
        <w:gridCol w:w="993"/>
      </w:tblGrid>
      <w:tr w:rsidR="00154525" w:rsidRPr="007417A1" w:rsidTr="00D200A7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Opis - Razdjel/Glava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Izvorni plan 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Tekući plan 2017.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Izvršenje 2017.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D200A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D200A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D200A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D200A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D200A7">
            <w:pPr>
              <w:jc w:val="center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UKUPNO RASHODI / IZDACI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537.500.000,00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537.500.000,00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450.432.423,80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83,80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101 URED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19.882.272,00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19.882.272,00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17.067.340,07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85,84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10101 URED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19.612.272,00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19.612.272,00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16.799.302,96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85,66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10102 VIJEĆA I PREDSTAVNICI NACIONALNIH MANJINA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268.037,11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102 UNUTARNJA REVIZIJA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10201 JEDINICA ZA UNUTARNJU REVIZIJU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103 UO ZA URBANIZAM I GRADITELJSTVO, KOMUNALNO-STAMBENO GOSP.,PROMET I ZAŠTITU OKOLIŠA TE MJESNU SAMOUP.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170.903.503,00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170.903.503,00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135.316.368,85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79,18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10301 UO ZA URBANIZAM I GRADITELJSTVO, KOMUNALNO-STAMBENO GOSP.,PROMET I ZAŠTITU OKOLIŠA TE MJESNU SAMOUP.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155.741.229,00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155.741.229,00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120.283.240,51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10302 VATROGASNE POSTROJBE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15.162.274,00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15.162.274,00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15.033.128,34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104 UPRAVNI ODJEL ZA FINANCIJE I NABAVU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70.831.993,00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70.751.877,00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68.839.253,83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10401 UPRAVNI ODJEL ZA FINANCIJE I NABAVU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70.831.993,00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70.751.877,00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68.839.253,83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105 UPRAVNI ODJEL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168.884.837,00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168.884.837,00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163.649.699,62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96,90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10501 UPRAVNI ODJEL ZA DRUŠTVENE DJELATNOSTI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53.814.302,00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53.777.752,00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50.600.019,52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94,09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10502 DJEČJI VRTIĆI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47.416.248,00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47.416.248,00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48.157.766,99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101,56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10503 OSNOVNE ŠKOLE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31.474.707,00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31.498.707,00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29.866.058,25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94,82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10504 KAZALIŠTA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35.598.080,00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35.609.280,00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34.432.031,51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96,69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10505 GALERIJE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581.500,00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582.850,00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593.823,35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101,88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106 UPRAVNI ODJEL ZA SOCIJALNU SKRB I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19.682.426,21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10601 UPRAVNI ODJEL ZA SOCIJALNU SKRB I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19.682.426,21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7417A1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107 UPRAVNI ODJEL ZA PROVEDBU DOKUMENATA PROSTORNOG UREĐENJA I GRADNJE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2.077.796,00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2.107.912,00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2.028.700,23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96,24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10701 UPRAVNI ODJEL ZA PROVEDBU DOKUMENATA PROSTORNOG UREĐENJA I GRADNJE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2.077.796,00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2.107.912,00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2.028.700,23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96,24</w:t>
            </w:r>
          </w:p>
        </w:tc>
      </w:tr>
    </w:tbl>
    <w:p w:rsidR="00D200A7" w:rsidRDefault="00D200A7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559"/>
        <w:gridCol w:w="1466"/>
        <w:gridCol w:w="993"/>
      </w:tblGrid>
      <w:tr w:rsidR="00154525" w:rsidRPr="007417A1" w:rsidTr="00D200A7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lastRenderedPageBreak/>
              <w:t>Razdjel 109 URED GRADONAČELNIKA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7.361.810,00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7.418.810,00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7.033.181,54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94,80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10901 URED GRADONAČELNIKA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7.361.810,00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7.418.810,00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7.033.181,54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94,80</w:t>
            </w:r>
          </w:p>
        </w:tc>
      </w:tr>
      <w:tr w:rsidR="00D200A7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7417A1" w:rsidRDefault="00D200A7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7417A1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7417A1">
            <w:pPr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Razdjel 110 UPRAVNI ODJEL ZA PROGRAME I PROJEKTE EUROPSKE UNIJE I GOSPODARSTVO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73.471.329,00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73.464.329,00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36.338.403,54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49,46</w:t>
            </w:r>
          </w:p>
        </w:tc>
      </w:tr>
      <w:tr w:rsidR="00154525" w:rsidRPr="007417A1" w:rsidTr="00D200A7">
        <w:trPr>
          <w:trHeight w:val="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7417A1" w:rsidRDefault="009862F3" w:rsidP="00D200A7">
            <w:pPr>
              <w:ind w:left="171"/>
              <w:jc w:val="lef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Glava 11001 UPRAVNI ODJEL ZA PROGRAME I PROJEKTE EUROPSKE UNIJE I GOSPODARSTVO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73.471.329,00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73.464.329,00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36.338.403,54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7417A1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7417A1">
              <w:rPr>
                <w:b/>
                <w:bCs/>
                <w:sz w:val="20"/>
                <w:lang w:val="hr-HR"/>
              </w:rPr>
              <w:t>49,46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32"/>
          <w:szCs w:val="32"/>
          <w:lang w:val="hr-HR"/>
        </w:rPr>
      </w:pPr>
    </w:p>
    <w:p w:rsidR="00D200A7" w:rsidRDefault="00D200A7" w:rsidP="009862F3">
      <w:pPr>
        <w:pStyle w:val="Tijeloteksta"/>
        <w:rPr>
          <w:sz w:val="22"/>
          <w:szCs w:val="22"/>
          <w:lang w:val="hr-HR"/>
        </w:rPr>
      </w:pPr>
    </w:p>
    <w:p w:rsidR="009862F3" w:rsidRDefault="009862F3" w:rsidP="00D200A7">
      <w:pPr>
        <w:pStyle w:val="Tijeloteksta"/>
        <w:jc w:val="center"/>
        <w:rPr>
          <w:sz w:val="22"/>
          <w:szCs w:val="22"/>
          <w:lang w:val="hr-HR"/>
        </w:rPr>
      </w:pPr>
      <w:r w:rsidRPr="006F0D22">
        <w:rPr>
          <w:sz w:val="22"/>
          <w:szCs w:val="22"/>
          <w:lang w:val="hr-HR"/>
        </w:rPr>
        <w:t>Izvršenje Posebnog dijela Proračuna Grada Osijeka za 2017. po programskoj klasifikaciji</w:t>
      </w:r>
    </w:p>
    <w:p w:rsidR="00D200A7" w:rsidRPr="006F0D22" w:rsidRDefault="00D200A7" w:rsidP="009862F3">
      <w:pPr>
        <w:pStyle w:val="Tijeloteksta"/>
        <w:rPr>
          <w:sz w:val="22"/>
          <w:szCs w:val="22"/>
          <w:lang w:val="hr-HR"/>
        </w:rPr>
      </w:pPr>
    </w:p>
    <w:p w:rsidR="00154525" w:rsidRPr="00154525" w:rsidRDefault="00154525" w:rsidP="009862F3">
      <w:pPr>
        <w:pStyle w:val="Tijeloteksta"/>
        <w:rPr>
          <w:b w:val="0"/>
          <w:szCs w:val="24"/>
          <w:lang w:val="hr-HR"/>
        </w:rPr>
      </w:pP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1"/>
        <w:gridCol w:w="3416"/>
        <w:gridCol w:w="1417"/>
        <w:gridCol w:w="1559"/>
        <w:gridCol w:w="1418"/>
        <w:gridCol w:w="850"/>
      </w:tblGrid>
      <w:tr w:rsidR="00154525" w:rsidRPr="00154525" w:rsidTr="00BC58C0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Račun iz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rač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plana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Izvorni plan 2017.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plan 2017.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Izvršenje 2017.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Indeks (4/3)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C130B5">
            <w:pPr>
              <w:jc w:val="center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</w:t>
            </w:r>
          </w:p>
        </w:tc>
      </w:tr>
      <w:tr w:rsidR="00D200A7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0A7" w:rsidRPr="00154525" w:rsidRDefault="00D200A7" w:rsidP="00C130B5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154525" w:rsidRDefault="00D200A7" w:rsidP="00C130B5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C130B5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C130B5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C130B5">
            <w:pPr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UKUPNO RASHODI / IZDACI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BC58C0">
            <w:pPr>
              <w:ind w:hanging="106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537.500.000,00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537.500.000,00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A1923">
            <w:pPr>
              <w:ind w:hanging="104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450.432.423,80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83,80</w:t>
            </w:r>
          </w:p>
        </w:tc>
      </w:tr>
      <w:tr w:rsidR="00D200A7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A1923">
            <w:pPr>
              <w:ind w:hanging="104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101 URED GRADA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19.882.272,00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19.882.272,00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17.067.340,07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85,84</w:t>
            </w:r>
          </w:p>
        </w:tc>
      </w:tr>
      <w:tr w:rsidR="00D200A7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10101 URED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19.612.272,00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19.612.272,00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16.799.302,96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85,66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18.990.480,00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18.990.480,00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16.178.821,59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85,19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18.635.480,00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18.635.480,00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15.846.971,82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85,04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5.883.450,00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5.883.450,00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5.831.909,37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4.976.031,52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4.976.031,52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863.450,00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863.450,00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855.877,85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771.285,23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84.592,62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946.050,00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946.050,00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911.406,00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846.050,00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846.050,00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814.200,00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814.200,00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97.206,00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97.206,00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NAKNADE ZA RAD PREDSTAVNIČKIH TIJELA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1.795.562,36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85,38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1.795.562,36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85,38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1.795.562,36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5.443.980,00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5.443.980,00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4.349.662,73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1.761.946,62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877.659,24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743.889,86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3225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7.867,07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132.530,45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3.154.480,00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3.144.480,00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2.478.327,10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647.388,07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718.214,47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96.360,32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210.077,99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104.820,00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401.246,95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300.219,30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57.389,01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26,09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57.389,01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C130B5" w:rsidP="009862F3">
            <w:pPr>
              <w:rPr>
                <w:b/>
                <w:bCs/>
                <w:sz w:val="20"/>
                <w:lang w:val="hr-HR"/>
              </w:rPr>
            </w:pPr>
            <w:r>
              <w:br w:type="page"/>
            </w:r>
            <w:r w:rsidR="009862F3"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556.076,70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556.076,70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556.076,70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NABAVA OPREME, NAMJEŠTAJA, VOZILA I SL.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252.678,60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252.678,60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59,59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44.988,60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164.090,00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43.600,00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A100009 INFORMATIZACIJA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837.976,20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51,89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33.977,57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33.977,57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478.632,51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141.789,26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336.843,25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164.782,95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38,32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139.299,45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25.483,50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160.583,17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33,45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160.583,17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A100010 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1.311.699,86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1.311.699,86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1.311.699,86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RASHODI ZA REDOVNU DJELATNOST VIJEĆA I PREDSTAVNIKA NACIONALNIH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20.653,39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59,01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>
              <w:br w:type="page"/>
            </w:r>
            <w:r w:rsidR="009862F3" w:rsidRPr="00154525">
              <w:rPr>
                <w:b/>
                <w:bCs/>
                <w:sz w:val="20"/>
                <w:lang w:val="hr-HR"/>
              </w:rPr>
              <w:t>Aktivnost A100001 MATERIJALNI RASHODI VIJEĆA I PREDSTAVNIKA NACIONALNIH MANJINA GRADA OSIJEKA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20.653,39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59,01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19.942,24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19.942,24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711,15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SUFINANCIRANJE PROJEKATA UDRUGA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SUFINANCIRANJE PROJEKATA UDRUGA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REDOVNO POSLOVANJE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30.648,00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BC58C0">
            <w:pPr>
              <w:ind w:right="-137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TISKANJE SLUŽBENOG GLASNIKA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30.648,00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30.648,00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30.648,00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GRADSKI PROGRAMI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220.548,38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POTPORE,</w:t>
            </w:r>
            <w:r w:rsidR="009A1923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DONACIJE I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220.548,38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100.548,53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99,55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100.548,53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119.999,85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119.999,85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4.2. 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A100010 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592.541,37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4.3. 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95,52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95,52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A100009 INFORMATIZACIJA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27.940,00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10102 VIJEĆA I PREDSTAVNICI NACIONALNIH MANJINA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268.037,11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268.037,11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99,27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BC58C0">
            <w:pPr>
              <w:ind w:right="-137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SREDSTVA ZA RAD VIJEĆA I PREDSTAVNIKA NACIONALNIH 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238.038,02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BC58C0">
            <w:pPr>
              <w:ind w:right="-137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SREDSTVA ZA RAD VIJEĆA I PREDSTAVNIKA NACIONALNIH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238.038,02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48.715,68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55.377,04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55.377,04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55.377,04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3.875,05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3.875,05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39.720,00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37.996,28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37.996,28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11.362,84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26.633,44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141.284,32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136.860,68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135.506,14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99,01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111.763,16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12.257,42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11.485,56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343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5.795,00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5.283,51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91,17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5.283,51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1005 SREDSTVA ZA RAD PREDSTAVNIKA NACIONALNIH MANJINA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29.999,09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SREDSTVA ZA RAD PREDSTAVNIKA NACIONALNIH MANJINA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29.999,09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29.999,09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29.999,09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BC58C0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58C0" w:rsidRPr="00154525" w:rsidRDefault="00BC58C0" w:rsidP="00C130B5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8C0" w:rsidRPr="00154525" w:rsidRDefault="00BC58C0" w:rsidP="009862F3">
            <w:pPr>
              <w:rPr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8C0" w:rsidRPr="00154525" w:rsidRDefault="00BC58C0" w:rsidP="009862F3">
            <w:pPr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8C0" w:rsidRPr="00154525" w:rsidRDefault="00BC58C0" w:rsidP="009862F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8C0" w:rsidRPr="00154525" w:rsidRDefault="00BC58C0" w:rsidP="009862F3">
            <w:pPr>
              <w:jc w:val="right"/>
              <w:rPr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102 UNUTARNJA REVIZIJA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10201 JEDINICA ZA UNUTARNJU REVIZIJU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483.060,00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477.049,91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467.312,13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398.730,53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398.730,53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68.581,60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61.803,24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6.778,36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9.737,78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68,29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5.777,78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56,09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5.777,78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D200A7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0A7" w:rsidRPr="00154525" w:rsidRDefault="00D200A7" w:rsidP="009862F3">
            <w:pPr>
              <w:rPr>
                <w:sz w:val="20"/>
                <w:lang w:val="hr-HR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0A7" w:rsidRPr="00154525" w:rsidRDefault="00D200A7" w:rsidP="00C130B5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rPr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103 UO ZA URBANIZAM I GRADITELJSTVO, KOMUNALNO-STAMBENO GOSP.,</w:t>
            </w:r>
            <w:r w:rsidR="00D200A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PROMET I ZAŠTITU OKOLIŠA TE MJESNU SAMOUP.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BC58C0">
            <w:pPr>
              <w:ind w:hanging="106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170.903.503,00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170.903.503,00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A1923">
            <w:pPr>
              <w:ind w:hanging="104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135.316.368,85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79,18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BC58C0">
            <w:pPr>
              <w:ind w:hanging="106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A1923">
            <w:pPr>
              <w:ind w:hanging="104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10301 UO ZA URBANIZAM I GRADITELJSTVO, KOMUNALNO-STAMBENO GOSP.,</w:t>
            </w:r>
            <w:r w:rsidR="00BC58C0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PROMET I ZAŠTITU OKOLIŠA TE MJESNU SAMOUP.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BC58C0">
            <w:pPr>
              <w:ind w:hanging="106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155.741.229,00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155.741.229,00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A1923">
            <w:pPr>
              <w:ind w:hanging="104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120.283.240,51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77,23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20.844.844,00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20.844.844,00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18.985.989,04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91,08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10.317.030,00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10.215.730,00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10.171.956,66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99,57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9.364.530,00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9.231.330,00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9.202.751,92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7.985.400,00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7.852.200,00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7.852.189,39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7.852.189,39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1.379.130,00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1.379.130,00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1.350.562,53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1.217.080,36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133.482,17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939.964,85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774.400,00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774.275,35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774.275,35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165.689,50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3212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165.689,50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29.239,89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29.239,89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29.239,89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UREĐENJE GRAĐEVINSKOG ZEMLJIŠTA ZA IZGRADNJU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99.435,00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37,38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PRIPREMA ZEMLJIŠTA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65.435,00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17.935,00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17.935,00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IZRADA URB. PLANOVA I KONZULTANTSKE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775.609,18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93,45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REKONSTRUKCIJE GRADSKIH PROČELJA I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707.917,68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94,39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707.917,68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94,39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208.333,30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499.584,38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BC58C0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67.691,50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67.691,50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67.691,50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STANOGRADNJA I VISOKOGRADNJA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1.973.000,00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1.973.000,00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1.959.840,72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PROJEKT DV RIBICA, SARVAŠ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1.973.000,00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1.959.840,72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1.873.000,00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1.872.990,72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1.872.990,72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86,85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1006 ULAGANJA U POSLOVNO KULTURNE OBJEKTE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NABAVA POSLOVNO KULTURNOG CENTRA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377.913,68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377.913,68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UREĐENJE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1.093.287,00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840.948,00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76,92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IZGRADNJA OBJEKATA KOMUNALNOG OTPADA TE 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470.787,00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470.785,42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290.500,00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470.787,00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470.785,42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470.785,42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Aktivnost A100006 INTELEKTUALNE USLUGE  I DR.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9A1923">
            <w:pPr>
              <w:ind w:right="-134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BANOVA ULICA</w:t>
            </w:r>
            <w:r w:rsidR="009A1923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-</w:t>
            </w:r>
            <w:r w:rsidR="009A1923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REKONSTRUKCIJA KOLEKTORA I VODOOPSKRBNE MREŽE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370.162,58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370.162,58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370.162,58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9A1923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POTPORE/SUBVENCIJE/</w:t>
            </w:r>
            <w:r w:rsidR="009A1923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NAKNADE I DONACIJE S PODRUČJA KOMUNALNE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184.670,87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54,96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SUBVENCIJE I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174.670,87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68,77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172.383,24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172.383,24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2.287,63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7,63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2.287,63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3831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Aktivnost A100002 TEKUĆE DONACIJE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STAMBENA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299.997,49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299.997,49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299.997,49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299.997,49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1.018.400,00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990.594,20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1.018.400,00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990.594,20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1.018.400,00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990.594,20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990.594,20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TEKUĆE AKTIVNOSTI PROMETA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115.726,56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TEKUĆE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115.726,56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9.095,00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30,32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9.095,00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106.631,56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24.475,31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82.156,25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243.307,50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48,66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INVESTICIJE U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243.307,50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243.307,50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243.307,50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VATROGASNA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155.227,55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VATROGASTVO (OSTALO)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155.227,55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27.137,77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27.137,77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128.089,78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85,39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128.089,78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PROJEKTI, STUDIJE I EDUKACIJE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831.400,00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806.013,00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257.539,72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31,95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PROJEKTI I STUDIJE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638.043,00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169.625,00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26,59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628.043,00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169.625,00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27,01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169.625,00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EDUKACIJA GRAĐANA I DJECE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K100010 PROJEKT RVS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T100008 SUSTAVNO GOSPODARENJE ENERGIJOM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BC58C0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T100010 IMPULS Integrirana podrška za upravljanje energetskom učinkovitošću u mediteranskim javnim zgradama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37.914,72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2.863,40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22.922,61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82,16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22.922,61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11.636,20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11.636,20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GOSPODARENJE OTPADOM I HORTIKULTURA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ZAHVATI U PROSTORU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79.875,00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1.719.500,00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1.719.500,00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1.479.427,16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86,04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1.429.127,16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830.425,25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97.035,10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733.390,15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616.200,00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519.963,41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84,38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1.657,69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340.323,69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176.062,03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78.738,50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78.738,50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A100010 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PRIORITETI MJESNIH ODBORA I GRADSKIH ČETVRTI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89.919,75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ODRŽAVNJE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89.919,75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89.919,75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89.919,75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3.1. 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45.362.000,00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45.362.000,00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42.995.403,71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94.970,58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94,97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94.970,58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94.970,58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94.970,58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26.301.000,00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26.301.000,00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24.303.318,59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92,40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ULIČNA RASVJETA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9.515.000,00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7.571.645,62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7.158.900,00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5.255.569,87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5.255.569,87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2.316.100,00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2.316.075,75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2.316.075,75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UREĐENJE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14.973.000,00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14.924.543,85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14.873.000,00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14.913.000,00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14.885.211,35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768.417,24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7.076.868,21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7.039.925,90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39.332,50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39,33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39.332,50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INTELEKTUALNE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1.607.142,87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1.607.142,87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1.607.142,87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205.850,00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199.986,25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205.850,00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199.986,25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199.986,25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1001 ODRŽAVANJE KOMUNALNE INFRASTRUKTURE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6.230.000,00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5.924.695,25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95,10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ODRŽAVANJE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6.230.000,00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5.924.695,25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95,10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107.985,57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107.985,57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5.816.709,68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5.816.709,68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374.471,08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96,02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374.471,08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96,02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374.471,08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96,02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374.471,08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VATROGASNA ZAŠTITA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VATROGASTVO (OSTALO)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2.384.000,00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GOSPODARENJE OTPADOM I HORTIKULTURA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519.807,90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95,03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OTPAD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320.092,50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92,25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220.095,00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89,11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220.095,00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99.997,50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99.997,50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ZAHVATI U PROSTORU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199.715,40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199.715,40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199.715,40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PRIORITETI MJESNIH ODBORA I GRADSKIH ČETVRTI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9.394.140,31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ODRŽAVNJE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9.394.140,31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9.394.140,31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9.394.140,31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3.2. 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11.118.000,00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11.118.000,00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6.030.017,82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54,24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UREĐENJE GRAĐEVINSKOG ZEMLJIŠTA ZA IZGRADNJU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16,82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IZRADA URB. PLANOVA I KONZULTANTSKE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19.228,71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1,92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ADAPTACIJE I REKONSTRUKCIJE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19.228,71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1,92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19.228,71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1,92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19.228,71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ADAPTACIJE I REKONSTRUKCIJE GRAĐEVINA - IZGRADNJA I UREĐENJE TRGOVA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4214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7,83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IZGRADNJA I ULAGANJA U GROBLJA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200.000,01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INTELEKTUALNE USLUGE  I DR.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NISKOGRADNJA (ULICE, CESTE, IGRALIŠTA)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1005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2.111.725,60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75,42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IZGRADNJA I SANACIJA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1.680.539,05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84,03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1.680.539,05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84,03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1.680.539,05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NISKOGRADNJA-IZGRADNJA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K100007 NISKOGRADNJA-IZGRADNJA I UREĐENJE TRGOVA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431.186,55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431.186,55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431.186,55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IZGRADNJA KOMUNALNE INFRASTRUKTURE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3.663.000,00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3.663.000,00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3.110.248,50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INVESTICIJE U PROMETU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163.123,75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163.123,75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163.123,75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2.947.124,75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93,17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2.947.124,75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93,17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2.947.124,75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PRIORITETI MJESNIH ODBORA I GRADSKIH ČETVRTI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IZGRADNJA I SANACIJA JAVNE RASVJETE I OSTALIH GRAĐEVINSKIH OBJEKATA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487.915,00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487.915,00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3.3. 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2.498.855,80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2.498.855,80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96,11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Aktivnost A100001 ADAPTACIJE I REKONSTRUKCIJE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REKONSTRUKCIJE GRADSKIH PROČELJA I ZGRADA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2.298.855,80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898.856,20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198.857,61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građanima i kućanstvima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699.998,59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199.999,60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  <w:r w:rsidR="007909B8">
              <w:rPr>
                <w:sz w:val="20"/>
                <w:lang w:val="hr-HR"/>
              </w:rPr>
              <w:t xml:space="preserve">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199.999,60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3.4. Prihodi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poljop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638.445,59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638.445,59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673.730,00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638.445,59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308.730,00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308.730,00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273.445,59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273.445,59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4541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365.000,00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3.5. Koncesije/Zakupnina od skloništa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2.148.906,37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52,80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0,97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USLUGE JAVNOG REDA I SIGURNOSTI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679,53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1.565.000,00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1.565.000,00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438.827,66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28,04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NISKOGRADNJA (ULICE, CESTE, IGRALIŠTA)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200.671,67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200.671,67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200.671,67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1.049.300,00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1F37DB">
            <w:pPr>
              <w:ind w:right="-134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BANOVA ULICA-REKONSTRUKCIJA KOLEKTORA I VODOOPSKRBNE MREŽE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238.155,99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238.155,99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3861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238.155,99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1005 IZGRADNJA KOMUNALNE INFRASTRUKTURE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653.104,33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65,31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IZGRADNJA I SANACIJA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653.104,33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653.104,33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653.104,33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760.396,71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76,04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INVESTICIJE U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760.396,71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76,04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760.396,71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76,04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760.396,71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PROJEKTI, STUDIJE I EDUKACIJE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295.898,14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68,02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K100010 PROJEKT RVS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187.570,36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187.570,36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187.570,36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K100011 PROJEKT OSIJEK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108.327,78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108.327,78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108.327,78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3.6. Prihodi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sufinanc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građana/Vodni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dopr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./Naknada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priključ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2.475.827,68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46,28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38.064,68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10,88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GOSPODARENJE OTPADNIM VODAMA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38.064,68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38.064,68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38.064,68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2.437.763,00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IZGRADNJA MREŽE ODVODNJE I OPSKRBE TE 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2.437.763,00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1.082.973,00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1.082.973,00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1.354.790,00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1.354.790,00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3.7. Prihodi mjesne samouprave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A100010 OSTALE AKTIVNOSTI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3.9.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Prih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po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poseb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ug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odlag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neizgr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parkir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33.976,88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11,33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11.494,88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4,15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11.494,88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11.494,88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11.494,88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22.482,00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22.482,00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UREĐENJE GRAĐEVINSKOG ZEMLJIŠTA ZA IZGRADNJU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IZRADA URB. PLANOVA I KONZULTANTSKE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4.2. Tekuće pomoći iz županijskog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4.982.990,07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103,81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KOMUNALNE INFRASTRUKTURE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4.982.990,07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103,81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4.982.990,07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4.982.990,07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4.982.990,07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4.3. 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1.624.109,92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64,96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ADAPTACIJE I 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1.624.109,92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81,21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INVESTICIJE U PROMETU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1.624.109,92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81,21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1.624.109,92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81,21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1.624.109,92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4.5. 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13.815.000,00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13.815.000,00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1.074.739,17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STANOGRADNJA I VISOKOGRADNJA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882.396,17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PROJEKT DV RIBICA, SARVAŠ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882.396,17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882.396,17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882.396,17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5.832.500,00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5.832.500,00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192.343,00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3,30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OBJEKTI KOMUNALNOG OTPADA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5.332.500,00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5.332.500,00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192.343,00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5.332.500,00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5.332.500,00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192.343,00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192.343,00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NISKOGRADNJA (ULICE, CESTE, IGRALIŠTA)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Razvojni program 1005 IZGRADNJA KOMUNALNE INFRASTRUKTURE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IZGRADNJA I SANACIJA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NISKOGRADNJA-IZGRADNJA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4.6. Tek.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temeljem prijenos sredstava EU 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međ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org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284.910,41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88,37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PROJEKTI, STUDIJE I EDUKACIJE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322.400,00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284.910,41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88,37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Tekući projekt T100009 PROJEKT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FosterREG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80.645,55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42.650,00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6.620,00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9.651,00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9.651,00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9.994,55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9.994,55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T100010 IMPULS Integrirana podrška za upravljanje energetskom učinkovitošću u mediteranskim javnim zgradama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201.400,00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204.264,86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101,42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98.130,15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98.130,15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16.878,49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15.210,24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1.668,25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14.213,42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14.213,42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1.792,80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6.1. 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28.527.005,00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28.527.005,00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26.994.940,60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94,63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1002 UREĐENJE GRAĐEVINSKOG ZEMLJIŠTA ZA IZGRADNJU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2.380.000,00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1.225.710,17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51,50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PRIPREMA ZEMLJIŠTA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362.962,13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71.974,89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71.974,89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290.987,24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290.987,24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IZRADA URB. PLANOVA I KONZULTANTSKE 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PRIBAVLJANJE ZEMLJIŠTA I IZRADA PROJEKTNE DOKUMENTACIJE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862.748,04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11,25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451.498,04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90,30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451.498,04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ADAPTACIJE I REKONSTRUKCIJE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1006 ULAGANJA U POSLOVNO KULTURNE OBJEKTE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NABAVA POSLOVNO KULTURNOG CENTRA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25.767.004,93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25.767.004,93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OBJEKTI KOMUNALNOG OTPADA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2.225,50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6.3. Prodaja 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5.859.000,00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5.859.000,00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2.375.166,97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40,54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STANOGRADNJA I VISOKOGRADNJA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1.036.707,89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22,99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STANOGRADNJA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1.036.707,89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4.509.000,00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1.036.707,89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Stambeni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1.036.707,89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STAMBENA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1.338.459,08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TEKUĆE I INVESTICIJSKO ODRŽAVANJE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1.338.459,08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978.700,00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974.975,64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301.546,66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617.100,23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56.328,75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363.483,44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97,89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363.483,44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7.1. 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7.069.960,48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74,42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1003 ADAPTACIJE I REKONSTRUKCIJE GRAĐEVINA TE IZGRADNJA SPOMENIKA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ADAPTACIJE I REKONSTRUKCIJE GRAĐEVINA - IZGRADNJA I UREĐENJE TRGOVA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1005 IZGRADNJA KOMUNALNE INFRASTRUKTURE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7.069.960,48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74,42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IZGRADNJA I SANACIJA JAVNE RASVJETE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457.159,15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457.159,15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457.159,15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NISKOGRADNJA-IZGRADNJA CESTA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2.112.801,33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2.112.801,33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2.112.801,33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K100006 NISKOGRADNJA-IZGRADNJA BICIKLISTIČKIH STAZA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K100007 NISKOGRADNJA-IZGRADNJA I UREĐENJE TRGOVA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10302 VATROGASNE POSTROJBE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15.162.274,00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15.162.274,00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15.033.128,34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3.203.244,00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3.203.244,00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3.196.355,50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3.203.244,00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3.203.244,00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3.196.355,50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2.605.344,00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2.579.224,00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2.574.057,68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2.033.740,00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2.033.740,00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2.033.740,00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2.033.740,00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571.604,00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545.484,00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540.317,68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53.014,74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451.810,76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35.492,18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534.200,00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535.250,00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535.111,89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534.200,00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535.250,00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535.111,89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535.111,89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88.770,00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87.185,93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14.244,23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4.501,85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9.742,38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48.422,40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42.682,50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5.739,90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20.600,00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24.590,00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24.519,30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8.271,21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15.708,09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1.3. Decentralizirana funkcija-vatrogastvo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11.446.080,00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10.220.494,00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10.220.494,00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10.220.494,00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8.222.987,00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8.222.987,00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8.222.987,00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8.222.987,00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1.997.507,00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1.997.507,00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1.997.507,00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710.242,86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1.147.264,14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1.080.586,00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1.080.586,00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1.083.590,96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342.388,00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342.408,00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342.388,00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5.185,00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335.215,50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513.645,00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513.675,00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516.736,38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34.205,79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39.814,18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320.301,39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8.093,00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11.519,97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102.802,05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176.253,00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176.203,00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176.166,58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51.394,65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88.819,68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22.398,78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9.149,72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4.403,75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22.995,04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88,44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22.995,04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88,44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22.995,04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3.9.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Prih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po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poseb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ug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odlag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neizgr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parkir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Aktivnost A100003 MATERIJALNI RASHODI USTANOVE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45.001,00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13.563,83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21,75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13.563,83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21,75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13.563,83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3.634,68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8,58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3.634,68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9.929,15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9.929,15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9.4. Vlastiti i namjenski prihodi-JPVP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332.128,01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332.128,01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139.509,00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87,19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139.509,00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87,19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139.509,00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1C27CD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152.957,05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75,72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2.125,50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56,23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1.360,50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55.827,11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72,11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796,21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2.869,63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6.869,00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26.130,03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9.158,95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14.230,74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45,03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174,17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46.981,70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46.968,91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58,53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23.842,00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23.842,00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39.661,96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u javnom sekto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38.880,00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781,96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26,07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781,96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104 UPRAVNI ODJEL ZA FINANCIJE I NABAVU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70.831.993,00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70.751.877,00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68.839.253,83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10401 UPRAVNI ODJEL ZA FINANCIJE I NABAVU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70.831.993,00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70.751.877,00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68.839.253,83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97,30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70.581.993,00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70.501.877,00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68.805.828,76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68.571.993,00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68.353.767,00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66.746.703,87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97,65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3.996.520,00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3.965.274,00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3.911.813,43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3.378.754,00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3.337.823,23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3.337.823,23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586.520,00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586.520,00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573.990,20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517.362,89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56.627,31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290.100,00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291.230,00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291.221,61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237.721,61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237.721,61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2.184.690,00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2.184.690,00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1.839.070,24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383.190,00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297.508,80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231.818,21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65.690,59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3.246,60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3.246,60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1.297.630,00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1.297.630,00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1.161.936,48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546.950,34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349.745,20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247.065,94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18.175,00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326.870,00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326.870,00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275.668,79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275.668,79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91.968,76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27.210,07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64.758,69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8.740,81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8.740,81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FINANCIJSKI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4.500.883,00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4.450.883,00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4.056.908,17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izdane vrijednosne papire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Kamate za izdane obveznice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1.995.350,00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1.975.350,00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1.842.916,54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93,30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517614">
              <w:rPr>
                <w:sz w:val="20"/>
                <w:lang w:val="hr-HR"/>
              </w:rPr>
              <w:t>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1.842.916,54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2.230.533,00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2.200.533,00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1.938.991,63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88,11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241.961,33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3.364,41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1.693.665,89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1C27CD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IZDACI ZA FIN. IMOVINU I OPLATE ZAJMOVA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32.733.800,00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32.733.800,00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32.681.843,72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Izdaci za dane zajmove neprofitnim organizacijama, građanima i kućanstvima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Dani zajmovi neprofitnim organizacijama, građanima i kućanstvima u tuzemstvu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Dionice i udjeli u glavnici trgovačkih društava u javnom sektoru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  <w:r w:rsidR="007909B8">
              <w:rPr>
                <w:b/>
                <w:bCs/>
                <w:sz w:val="20"/>
                <w:lang w:val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27.732.800,00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27.732.800,00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27.681.843,72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27.681.843,72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Izdaci za otplatu glavnice za izdane obveznice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Izdaci za otplatu glavnice za izdane obveznice u zemlji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A100008 SUBVENCIONIRANJE KAMATA, NAKNADE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269.506,72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269.506,72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269.506,72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Aktivnost A100011 KAPITALNE POMOĆI-IZDACI ZA OTPLATU JAMSTAVA TRG. DRUŠTVIMA U JAV.</w:t>
            </w:r>
            <w:r w:rsidR="00677059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SEKT.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24.516.000,00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24.377.890,00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23.696.339,98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24.516.000,00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24.377.890,00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23.696.339,98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23.696.339,98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ODRŽAVANJE I ULAGANJE U POSLOVNE PROSTORE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2.148.110,00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2.059.124,89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95,86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MATERIJALNI RASHODI POSLOVNIH PROSTORA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2.010.000,00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2.148.110,00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2.059.124,89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272.141,22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75,39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200.334,43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71.806,79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1.787.110,00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1.786.983,67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1.324.374,31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462.609,36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4.7. Tekuće pomoći od izvanproračunskih fondova/korisnika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33.425,07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13,37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33.425,07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13,37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33.425,07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33.425,07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33.425,07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105 UPRAVNI ODJEL ZA DRUŠTVENE DJELATNOSTI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1C27CD">
            <w:pPr>
              <w:ind w:hanging="106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168.884.837,00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168.884.837,00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1C27CD">
            <w:pPr>
              <w:ind w:hanging="107"/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163.649.699,62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96,90</w:t>
            </w:r>
          </w:p>
        </w:tc>
      </w:tr>
      <w:tr w:rsidR="00D200A7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00A7" w:rsidRPr="00154525" w:rsidRDefault="00D200A7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00A7" w:rsidRPr="00154525" w:rsidRDefault="00D200A7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10501 UPRAVNI ODJEL ZA DRUŠTVENE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53.814.302,00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53.777.752,00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50.600.019,52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94,09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44.892.961,00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44.856.411,00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44.194.796,20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98,53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2.595.718,00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2.594.768,00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2.501.504,56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96,41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2.495.118,00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2.494.168,00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2.413.717,34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96,77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2.128.941,00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2.127.991,00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2.059.386,96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2.059.386,96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366.177,00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366.177,00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354.330,38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319.205,16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35.125,22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87.787,22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58.922,22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97,23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58.922,22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28.865,00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POSEBNI PROGRAMI PREDŠKOLSKOG ODGOJA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Tekući projekt T100001 Nabava informatičkih rješenja za predškolski odgoj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1005 ULAGANJE U OBJEKTE PREDŠKOLSKOG ODGOJA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99.423,50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ULAGANJA U OBJEKTE DJEČJIH VRTIĆA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99.423,50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99.423,50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99.423,50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PROGRAMI OBRAZOVANJA I ZNANOSTI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4.431.747,50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4.406.782,50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4.173.306,17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OBRAZOVNIH I ZNANSTVENIH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STIPENDIJE I POTPORE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475.647,50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491.682,50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469.492,86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69.892,86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69.892,86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19.647,50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19.647,50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3.216.100,00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3.192.100,00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3.047.942,99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95,48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1.259.000,00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1.122.021,64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89,12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1.122.021,64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1.390.200,00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1.387.682,84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1.387.682,84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117.850,00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117.850,00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284.800,00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284.788,51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284.788,51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INFORMATIZACIJA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255.870,32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255.870,32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136.628,63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119.241,69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1006 OBRAZOVNE DJELATNOSTI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56.983,80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91,91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A10001 POSEBNE DJELATNOSTI NAOBRAZBE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56.983,80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49.800,00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44.783,80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44.783,80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12.200,00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POSEBNI PROGRAMI PREDŠKOLSKOG ODGOJA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707.999,92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VJERSKI I PRIVATNI VRTIĆI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707.999,92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707.999,92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707.999,92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1009 ULAGANJE U OBJEKTE OSNOVNIH ŠKOLA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177.425,50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177.425,50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83.516,64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47,07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IZGRADNJA ŠKOLSKIH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68.812,50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68.812,50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IPA CBC HR-SR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108.613,00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108.613,00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14.704,14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71.758,00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10.204,83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10.204,83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12.342,00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1.755,24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14,22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1.581,75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27,71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12.406,00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19,35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244,05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10.146,00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10.146,00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TEHNIČKA 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DJELATNOSTI TEHNIČKE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492.905,00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492.905,00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PROGRAMI OD POSEBNOG ZNAČENJA ZA GRAD OSIJEK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3.119.165,00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3.108.530,00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3.000.102,10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96,51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OSJEČKO LJETO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497.515,00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487.414,00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460.484,14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410.965,00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405.139,00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404.805,48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32.714,98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191.987,37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86.353,13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3241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1.050,00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81.225,00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54.628,66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67,26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14.840,00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39.788,66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KONCERTNI CIKLUS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75.904,46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51.185,82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26.622,50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19.853,32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4.710,00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2.796,96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2.796,96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21.921,68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21.921,68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OSTALI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GRADSKA I SVEUČILIŠNA KNJIŽNICA OSIJEK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2.200.000,00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A100009 OSTALE AKTIVNOSTI KULTURE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43.886,26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22.515,00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3.768,75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16,74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968,75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4.323,00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12.977,51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70,23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8.450,50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4.527,01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Umjetnička djela (izložena u galerijama, muzejima i slično)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DANI JANA URBANA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19.827,24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16.651,99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16.651,99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3.175,25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Tekući projekt T100002 HRVATSKA U RITMU EUROPE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1005 PROGRAMSKA DJELATNOST UDRUGA I OSTALIH KORISNIKA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ZAŠTITA I OČUVANJE KULTURNE BAŠTINE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MUZEJSKA I GALERIJSKA DJELATNOST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IZLOŽBENA I LIKOVNA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KNJIŽNA I NAKLADNIČKA DJELATNOST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GLAZBENA I GLAZBENO-SCENSKA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DRAMSKA, PLESNA I IZVEDBENA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TRADICIJSKA KULTURA I KULTURNO-UMJETNIČKI AMATERIZAM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A100008 AUDIOVIZUALNA DJELATNOST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A100009 URBANA KULTURA, KULTURA MLADIH I NOVOMEDIJSKA KULTURA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363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unutar općeg proračuna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PROGRAMSKI SADRŽAJ "A"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14.377.000,00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14.377.000,00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14.375.673,79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POTICANJE I PROMICANJE SPORTA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SPORT DJECE I MLADEŽI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SUSTAV SPORTSKIH PRIPREMA I NATJECANJA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2.840.000,00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2.838.673,79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2.838.673,79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2.838.673,79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DJELOVANJE SPORTSKIH UDRUGA - KLUBOVA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5.470.000,00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5.470.000,00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SPORTSKE AKTIVNOSTI OSOBA S  INVALIDITETOM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A100008 SPORTSKE ZAJEDNICE I SAVEZI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3.357.000,00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3.357.000,00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3.357.000,00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PROGRAMSKI SADRŽAJ "B"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18.424.000,00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18.298.380,72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ZAJEDNIČKI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407.480,00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74,80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GOSPODARENJE, IZGRADNJA, REKONSTRUKCIJA I OPREMANJE SPORTSKIH GRAĐEVINA ZNAČAJNIH ZA GRAD OSIJEK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17.913.000,00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17.913.000,00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17.790.900,72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99,32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97,96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16.830.000,00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762.049,91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762.049,91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98.399,61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98,40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98.399,61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52.451,20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52.451,20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SUORGANIZACIJA VELIKIH SPORTSKIH PRIREDBI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Izvor  1.2. Decentralizirana funkcija-osnovno školstvo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2.600.042,98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1009 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IZGRADNJA ŠKOLSKIH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2.600.042,98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2.600.042,98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3.3. Spomenička renta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412.052,86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PROGRAMI OD POSEBNOG ZNAČENJA ZA GRAD OSIJEK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412.052,86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OBNOVA,POPRAVCI I ČIŠĆENJE GRADSKIH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412.052,86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278.923,75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68,03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278.923,75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Kapitalne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33.129,11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33.129,11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PROGRAMI OD POSEBNOG ZNAČENJA ZA GRAD OSIJEK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KONCERTNI CIKLUS GRADA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14.572,50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14.572,50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14.572,50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11.572,50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4.4. Kapitalne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PROGRAMI OD POSEBNOG ZNAČENJA ZA GRAD OSIJEK IZ PODRUČJA KULTURE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OBNOVA,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POPRAVCI I ČIŠĆENJE GRADSKIH SPOMENIKA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4.8.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Kap.pom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temeljem prijenosa sredstava EU i od međ.org.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895.952,83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89,21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Razvojni program 1009 ULAGANJE U OBJEKTE OSNOVNIH ŠKOLA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895.952,83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89,21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IPA CBC HR-SR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1.004.298,00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895.952,83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89,21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69.776,00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57.827,38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57.827,38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11.998,00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11.998,00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9.946,31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8.963,22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983,09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566,78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56.704,00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56.704,00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8.216,00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8.216,00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1.382,95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1.382,95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inozemnim vladama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576.110,00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576.110,00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592.526,26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102,85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pomoći inozemnim vladama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592.526,26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233.703,15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Tekuće donacije iz EU sredstava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233.703,15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57.494,00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57.494,00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5.1. Tekuće donacije i sponzorstva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100,46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PROGRAMI OD POSEBNOG ZNAČENJA ZA GRAD OSIJEK IZ PODRUČJA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102,67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OSJEČKO LJETO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OSTALI PROGRAMI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A100009 OSTALE AKTIVNOSTI KULTURE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PROGRAMSKI SADRŽAJ "B"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ZAJEDNIČKI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SUORGANIZACIJA VELIKIH SPORTSKIH PRIREDBI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7.1. 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1.275.174,65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Razvojni program 1009 ULAGANJE U OBJEKTE OSNOVNIH ŠKOLA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1.275.174,65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IZGRADNJA ŠKOLSKIH PROSTORA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1.275.174,65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1.275.174,65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1.275.174,65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10502 DJEČJI VRTIĆI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47.416.248,00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47.416.248,00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48.157.766,99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101,56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30.613.758,00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30.613.758,00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30.539.786,00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USTANOVA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30.552.660,00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30.552.660,00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30.478.688,00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99,76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21.065.580,00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21.065.580,00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21.065.580,00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18.040.350,00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18.040.350,00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18.040.350,00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18.040.350,00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3.025.230,00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3.025.230,00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3.025.230,00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2.699.040,00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326.190,00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945.000,00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5.342.080,00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5.342.430,00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5.341.898,75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609.750,00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609.750,00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609.550,00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605.000,00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3.846.410,00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3.846.410,00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3.846.254,27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1.745.480,00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1.711.062,82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79.711,45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788.020,00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788.020,00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787.866,04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428.685,18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162.340,00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12.440,86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98.228,44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47.853,44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50.375,00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3.199.650,00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3.126.209,25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72.971,91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45159C">
              <w:rPr>
                <w:sz w:val="20"/>
                <w:lang w:val="hr-HR"/>
              </w:rPr>
              <w:t>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72.971,91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544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  <w:r w:rsidR="007909B8">
              <w:rPr>
                <w:b/>
                <w:bCs/>
                <w:sz w:val="20"/>
                <w:lang w:val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3.120.000,00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3.120.000,00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3.053.237,34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97,86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3.053.237,34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PROGRAMI FINANCIRANI OD MIN.</w:t>
            </w:r>
            <w:r w:rsidR="00D200A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5E48CC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MIN.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61.098,00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61.098,00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86,41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PROGRAMI FINANCIRANI OD MIN.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193.760,00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86,41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MIN.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F752C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224.240,00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91,56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179.240,00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179.240,00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152.560,00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85,11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152.560,00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9.6. Vlastiti i namjenski prihodi-Dječji vrtić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16.578.250,00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16.578.250,00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17.424.220,99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105,10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16.578.250,00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16.578.250,00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17.424.220,99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105,10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12.226.400,00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12.226.400,00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13.211.989,93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108,06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10.382.950,00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10.382.950,00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11.280.578,28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11.280.578,28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1.843.450,00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1.843.450,00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1.931.411,65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104,77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1.767.699,85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163.711,80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609.574,00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577.600,00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577.600,00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609.574,00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609.574,00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3.420.400,00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3.420.400,00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3.258.339,10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95,26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152.732,29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72,01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26.130,70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121.946,59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4.655,00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1.518.340,00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1.518.340,00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1.543.482,98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188.981,67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687.040,89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515.049,93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139.335,21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12.269,28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840.155,00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840.155,00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813.302,30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96,80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143.117,54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110.996,51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22.356,25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185.205,58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218.538,20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81.900,76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18.173,18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33.014,28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72.589,32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72.589,32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238.145,00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238.145,00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264.202,56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110,94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29.985,87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3.827,35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2.140,00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179.947,50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48.301,84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301.650,00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301.650,00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212.150,64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70,33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91.251,75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16.377,66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7.765,23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88.856,00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199.879,01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199.879,01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279.796,96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3.932,57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23,13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u javnom sekto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3.932,57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52.169,59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100,13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45.618,58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6.480,30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Otplata glavnice primljenih kredita i zajmova od kreditnih i ostalih financijskih institucija u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javn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223.694,80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Otplata glavnice primljenih kredita od kreditnih institucija u javnom sektoru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223.694,80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Otplata glavnice primljenih kredita i zajmova od kreditnih i ostalih financijskih institucija izvan</w:t>
            </w:r>
            <w:r w:rsidR="007909B8">
              <w:rPr>
                <w:b/>
                <w:bCs/>
                <w:sz w:val="20"/>
                <w:lang w:val="hr-HR"/>
              </w:rPr>
              <w:t xml:space="preserve"> javnog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Otplata glavnice primljenih kredita od tuzemnih kreditnih institucija izvan javnog sektora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ULAGANJA U IMOVINU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64.521,00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4126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59.750,00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4.771,00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4.771,00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10503 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31.474.707,00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31.498.707,00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29.866.058,25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1.365.648,00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1.389.648,00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1.185.246,16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85,29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REDOVNA DJELATNOST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337.615,00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346.615,00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271.255,76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78,26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TEMELJEM KRITERIJA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175.177,00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184.177,00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123.767,53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32.613,15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32.613,15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32.606,04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32.606,04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5.617,85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5.617,85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5.608,33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5.053,90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78.846,00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78.846,00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45.102,44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45.102,44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8.912,10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68,55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6.912,10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6.398,62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1.947,82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4.450,80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14.077,50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51,19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14.077,50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11.062,50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11.062,50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FINANCIRANJE TEMELJEM STVARNIH TROŠKOVA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162.438,00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162.438,00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147.488,23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90,80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48,45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2.050,00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133.438,00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133.438,00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133.438,23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133.438,23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920.091,00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935.091,00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817.177,33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87,39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POSEBNE DJELATNOSTI U NAOBRAZBI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82.856,00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83.856,00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72.185,72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86,08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68.179,00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67.679,00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58.179,00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85,96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58.179,00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12.177,00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12.177,00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9.017,69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989,03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T100003 POMOĆNICI U NASTAVI DJECI S POTEŠKOĆAMA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337.235,00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337.235,00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317.882,54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94,26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287.743,00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287.743,00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287.743,00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287.743,00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49.492,00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49.492,00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30.139,54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3132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26.790,44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3.349,10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T100005 CENTAR IZVRSNOSTI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427.109,07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83,10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6.818,49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5.300,99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1.517,50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169.100,00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102.641,35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94.151,35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139.182,36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114.146,00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25.036,36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148.000,00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177.316,87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177.316,87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14.871,07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82,62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14.871,07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14.871,07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82,62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14.871,07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1005 UGOVORENE DJELATNOSTI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89,43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UGOVORENE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PROGRAMI FINANCIRANI OD MIN.</w:t>
            </w:r>
            <w:r w:rsidR="006D51F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6D51F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MIN.ZNANOSTI,OBRAZOVANJA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14.242,00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14.242,00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1010 SUSTAVNO GOSPODARENJE ENERGIJOM, ULAGANJE IZNAD STANDARDA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ENERGETSKI PREGLEDI I CERTIFIKATI, MATERIJALNI RASHODI, OPREMA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1.2. Decentralizirana funkcija-osnovno školstvo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12.716.189,00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12.716.189,00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12.716.188,91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1001 REDOVNA DJELATNOST OSNOVNIH ŠKOLA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9.666.288,00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9.712.665,00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9.720.357,59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TEMELJEM KRITERIJA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3.064.459,00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3.264.506,00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3.192.437,70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236.898,00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244.958,00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217.782,18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189.581,78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24.333,00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3.867,40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844.333,00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998.511,00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994.383,76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99,59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845.928,50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9.962,74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80.495,54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36.234,44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21.762,54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1.649.749,00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1.684.025,00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1.670.611,55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294.416,93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96.475,30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14.410,24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735.354,18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7.807,10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2.289,00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28.155,00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172.276,41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319.427,39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151.512,00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149.392,00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128.890,15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14.823,80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11.476,00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102.470,35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180.792,00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186.448,00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179.598,06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96,33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138.988,00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40.610,06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FINANCIRANJE TEMELJEM STVARNIH TROŠKOVA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6.601.829,00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6.448.159,00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6.527.919,89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6.298.289,00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6.144.195,00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6.220.495,73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101,24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57.408,81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6.163.086,92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292.564,00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290.992,30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12.643,09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278.349,21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11.400,00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16.431,86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144,14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16.431,86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999.664,69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Aktivnost A100003 TEKUĆI POPRAVCI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999.664,69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999.664,69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999.664,69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1005 UGOVORENE DJELATNOSTI ODJELA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2.049.901,00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2.003.524,00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1.996.166,63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UGOVORENE DJELATNOSTI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2.049.901,00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2.003.524,00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1.996.166,63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2.001.749,00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1.908.336,00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1.900.979,48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1.832.104,48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68.875,00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48.152,00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95.187,15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95.187,15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PROGRAMI FINANCIRANI OD MIN.</w:t>
            </w:r>
            <w:r w:rsidR="006D51F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ZNANOSTI,</w:t>
            </w:r>
            <w:r w:rsidR="006D51F7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OBRAZOVANJA I ŠPORTA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MIN.ZNANOSTI,OBRAZOVANJA I ŠPORTA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4.3. 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119.994,27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ULAGANJE U OBJEKTE OSNOVNIH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119.994,27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TEKUĆI POPRAVCI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119.994,27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119.994,27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119.994,27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4.6. Tek.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temeljem prijenos sredstava EU 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međ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org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2.296.863,00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2.296.863,00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1.883.207,07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81,99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PROGRAMI OBRAZOVANJA I ZNANOSTI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2.296.863,00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2.296.863,00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1.883.207,07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81,99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T100003 POMOĆNICI U NASTAVI DJECI S POTEŠKOĆAMA III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1.531.256,00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1.531.256,00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1.154.511,38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75,40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793.096,72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73,37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793.096,72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185.874,00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149.578,56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135.164,29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14.414,27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114.653,20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2.142,00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112.511,20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16.882,00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9.192,50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54,45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8.382,50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7.990,40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7.990,40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T100004 POMOĆNICI U NASTAVI DJECI S POTEŠKOĆAMA 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765.607,00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765.607,00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728.695,69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487.467,00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487.467,00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493.089,96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493.089,96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78.750,00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83.840,00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84.811,83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101,16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76.429,13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8.382,70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55.222,80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53.692,80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13.341,10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7.278,60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6.062,50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3.480,00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3.480,00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6D51F7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9.1. Vlastiti i namjenski prihodi-osnovne škole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13.961.421,84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92,48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1011 REDOVNA DJELATNOST OSNOVNIH ŠKOLA-FINANCIRANJE IZ VLASTITIH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13.961.421,84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92,48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IZ VLASTITIH I OSTALIH PRIHODA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15.096.007,00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13.961.421,84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92,48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1.570.081,36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1.570.081,36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1.602.224,65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1.598.877,97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posebne uvjete rada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2.959,96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155.198,00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345.100,58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222,36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345.100,58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311.848,25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311.848,25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322.718,61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6.566,67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290.581,08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25.570,86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775.477,00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775.477,00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714.012,81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92,07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557.202,82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82.825,94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66.692,05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7.292,00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7.363.857,00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7.363.857,00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6.599.870,56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89,63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298.584,57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5.701.647,47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252.188,52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126.094,26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203.264,94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18.090,80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2.236.235,00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2.236.235,00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1.569.911,00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582.185,36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432.371,80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6.928,81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3234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45.564,97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22.434,54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13.368,96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220.999,56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32.535,18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213.521,82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540.386,40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540.386,40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306.773,59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56,77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306.773,59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1.001.330,99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1.001.330,99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785.127,78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33.709,24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77.219,42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69.354,40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22.607,57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564.227,15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71.309,57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33.875,76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1.182,62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24.786,50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11.464,69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6.279,00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417,49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1.404,00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15.423,60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15.423,60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šteta zaposlenicima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690.707,00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690.707,00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1.359.403,43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196,81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698.982,79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8.859,96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67.655,95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Medicinska i laboratorijska oprema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201.497,50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23.759,50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145.520,90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213.126,83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74.775,60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125,25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Knjige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74.775,60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8.491,06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283,04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8.491,06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</w:tbl>
    <w:p w:rsidR="0012056A" w:rsidRDefault="0012056A">
      <w:r>
        <w:br w:type="page"/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1"/>
        <w:gridCol w:w="3416"/>
        <w:gridCol w:w="1417"/>
        <w:gridCol w:w="1559"/>
        <w:gridCol w:w="1418"/>
        <w:gridCol w:w="850"/>
      </w:tblGrid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Glava 10504 KAZALIŠTA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35.598.080,00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35.609.280,00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34.432.031,51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96,69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15.904.225,00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15.915.425,00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15.915.277,65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15.817.725,00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15.828.925,00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15.828.777,65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13.877.445,00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13.867.745,00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13.867.597,65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11.682.600,00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11.674.450,00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11.674.405,40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11.674.405,40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2.194.845,00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2.193.295,00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2.193.192,25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182.680,00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1.963.431,36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47.080,89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 USTANOVI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368.400,00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368.400,00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368.400,00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6D51F7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368.400,00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6D51F7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1.500.280,00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1.506.780,00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1.506.780,00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691.780,00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691.780,00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691.780,00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19.555,00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634.225,00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429.600,00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436.100,00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436.100,00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45.905,00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94.100,00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7.255,00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1.245,00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3423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45159C">
              <w:rPr>
                <w:sz w:val="20"/>
                <w:lang w:val="hr-HR"/>
              </w:rPr>
              <w:t>ektora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IZGRADNJA I ODRŽAVANJE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TEKUĆE I INVESTICIJSKO ODRŽAVANJE ZGRADE HNK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86.500,00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9.2. Vlastiti i namjenski prihodi -HNK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18.296.680,00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18.296.680,00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17.214.860,00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94,09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18.176.680,00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18.176.680,00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17.214.860,00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12.051.866,00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12.051.866,00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11.268.789,00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10.122.447,00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10.122.447,00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9.458.891,00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93,44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9.421.755,00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prekovremeni rad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37.136,00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1.929.419,00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1.929.419,00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1.809.898,00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Doprinosi za mirovinsko osiguranje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202.535,00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1.300.244,00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307.119,00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386.785,00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389.224,00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100,63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386.785,00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386.785,00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389.224,00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100,63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389.224,00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2.151.229,00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2.151.229,00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3.055.848,00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142,05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35.161,00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35.161,00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3.752,00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324.000,00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292.981,00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44.693,00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243.283,00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4.005,00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708.945,00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708.945,00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752.624,00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106,16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38.864,00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532.548,00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99.701,00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81.511,00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937.723,00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937.723,00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1.609.039,00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171,59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3231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76.412,00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86.153,00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200.003,00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29.242,00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447.674,00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557.568,00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41.928,00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169.609,00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268.214,00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268.214,00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145.400,00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145.400,00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129.238,00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42.749,00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43.145,00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9.609,00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Troškovi sudskih postupaka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7.965,00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25.615,00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100.000,00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93.494,00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93,49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50.000,00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13.286,00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6D51F7">
              <w:rPr>
                <w:sz w:val="20"/>
                <w:lang w:val="hr-HR"/>
              </w:rPr>
              <w:t>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13.286,00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50.000,00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80.208,00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160,42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34.332,00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45.372,00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3.206.800,00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3.206.800,00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2.153.308,00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164.000,00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52.237,00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31,85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26.391,00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25.846,00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463.000,00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923.000,00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923.000,00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1.887.930,00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204,54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39.728,00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1.766.563,00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71.639,00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80.000,00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18.641,00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23,30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18.641,00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1.576.800,00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12,34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280.000,00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254.197,00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280.000,00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254.197,00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4221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4.789,00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54.965,00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26.309,00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168.134,00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1008 IZGRADNJA I ODRŽAVANJE USTANOVA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120.000,00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IZGRADNJA I ODRŽAVANJE HRVATSKOG NARODNOG KAZALIŠTA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120.000,00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120.000,00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9.3. Vlastiti i namjenski prihodi-Dječje kazalište B. Mihaljevića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1.397.175,00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1.397.175,00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1.301.893,86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93,18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1.397.175,00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1.397.175,00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1.301.893,86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93,18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28.775,56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26.674,91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26.674,91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1.893,05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6D51F7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1.219.175,00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1.219.175,00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1.108.814,72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117.198,42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100,60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50.492,50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46.829,92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19.126,00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221.775,00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153.129,90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21.224,43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48.442,79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16.458,31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62.726,30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4.278,07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775.737,16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109.150,23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33.054,00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14.418,85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25.484,68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188,68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503.233,13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74.192,59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17.923,69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3241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17.923,69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44.825,55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79,48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4.676,40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33.204,39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Pristojbe i naknade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3.610,90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233,86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42.322,74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98,42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Kamate za primljene kredite i zajmove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20.537,47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102,69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Kamate za primljene kredite i zajmove od kreditnih i ostalih financijskih institucija izvan javnog s</w:t>
            </w:r>
            <w:r w:rsidR="0045159C">
              <w:rPr>
                <w:sz w:val="20"/>
                <w:lang w:val="hr-HR"/>
              </w:rPr>
              <w:t>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20.537,47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21.785,27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94,72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13.757,25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Negativne tečajne razlike i razlike zbog primjene valutne klauzule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Zatezne kamate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7.600,92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A100006 NABAVA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100.580,84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109.000,00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109.000,00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100.580,84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5.005,55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Komunikacijska oprema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2.640,00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92.935,29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10505 GALERIJE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582.850,00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593.823,35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101,88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532.850,00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532.846,95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532.850,00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532.846,95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 USTANOVA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160.355,00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160.209,00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160.207,31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136.705,00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136.705,00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136.704,26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136.704,26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23.503,05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21.179,94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2.323,11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 U USTANOVI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156.835,00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157.983,50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157.983,11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6.568,50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6.568,11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4.588,11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57.165,00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57.165,00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3232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22.130,00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7.875,00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7.050,00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7.050,00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FINANCIJSKI RASHODI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1.960,00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209.810,00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209.797,50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209.796,53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19.310,00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19.310,00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149.987,50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149.987,50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20.987,50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3241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troškova osobama izvan radnog odnosa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17.499,03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5.849,03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9.5. Vlastiti i namjenski prihodi-Gradske Galerije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60.976,40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121,95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1007 RASHODI ZA REDOVNU DJELATNOST USTANOVA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60.976,40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121,95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A100005 PROGRAMSKI RASHODI USTANOVE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60.976,40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121,95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21.653,70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159,57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21.653,70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3.613,90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139,00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3.613,90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32.330,00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34.155,80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105,65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31.043,30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3.112,50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103,53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1.268,00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551B04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106 UPRAVNI ODJEL ZA SOCIJALNU SKRB I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19.682.426,21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551B04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10601 UPRAVNI ODJEL ZA SOCIJALNU SKRB I ZDRAVSTVO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23.603.400,00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19.682.426,21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83,39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21.911.900,00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21.911.900,00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18.892.352,91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86,22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1.605.900,00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1.605.900,00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1.574.855,78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98,07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1.352.500,00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1.336.431,10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1.153.850,00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1.153.850,00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1.140.299,72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1.140.299,72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198.650,00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198.650,00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196.131,38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98,73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176.746,35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19.385,03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238.424,68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97,96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221.200,00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216.969,68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98,09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216.969,68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21.455,00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21.455,00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POSLOVI DERATIZACIJE, DEZINSEKCIJE, HIGIJENIČARSKE SLUŽBE I DRUGO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3.920.000,00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3.920.000,00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3.717.855,55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DEZINSEKCIJA, DERATIZACIJA, HIGIJENIČARSKA SLUŽBA TE KONTROLA KAKVOĆE VODE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3.717.855,55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3.707.905,55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95,07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3.707.905,55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44,67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"OSIJEK ZDRAVI GRAD", POTPORE I DONACIJE U ZDRAVSTVU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109.868,44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60,70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PRIJENOSI, POTPORE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80.470,60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66,79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73.470,60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Kapitalni projekt K100001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RealForAll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29.397,84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25.083,48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25.083,48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5.283,00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5.283,00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4.314,36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81,66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3.887,94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SKRB  IZNAD REDOVNOG SOCIJALNOG PROGRAMA I POKRIĆE TROŠKOVA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3.859.251,52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76,88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SKRB ZA STANOVNIŠTVO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5.020.000,00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3.859.251,52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30.998,95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25,83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30.998,95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financijski rashodi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19.762,88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79,05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3434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19.762,88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372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4.875.000,00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4.875.000,00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3.808.489,69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78,12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3.808.489,69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6D51F7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POMOĆI (STARIM I NEMOĆNIM OSOBAMA, OBITELJIMA I DJECI, RODITELJIMA)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5.329.039,52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83,14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5.329.039,52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17.731,25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17.731,25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6.310.000,00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6.310.000,00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5.311.308,27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84,17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4.367.172,77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944.135,50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POTPORE I DONACIJE U SOCIJALNOJ SKRBI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4.775.000,00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4.775.000,00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4.301.482,10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90,08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POTPORE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4.775.000,00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4.775.000,00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4.301.482,10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90,08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784.800,12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784.800,12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Pomoći unutar općeg proračuna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unutar općeg proračuna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2.486.681,98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89,61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2.486.681,98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donacije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donacije neprofitnim organizacijama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POSLOVI DERATIZACIJE, DEZINSEKCIJE, HIGIJENIČARSKE SLUŽBE I DRUGO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DEZINSEKCIJA, DERATIZACIJA, HIGIJENIČARSKA SLUŽBA TE KONTROLA KAKVOĆE VODE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4.2. 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76,44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SKRB  IZNAD REDOVNOG SOCIJALNOG PROGRAMA I POKRIĆE TROŠKOVA STANOVANJA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76,44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SKRB ZA STANOVNIŠTVO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76,44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76,44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496.850,00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4.6. Tek.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temeljem prijenos sredstava EU 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međ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org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292.361,11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81,21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POMOĆI (STARIM I NEMOĆNIM OSOBAMA, OBITELJIMA I DJECI, RODITELJIMA)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292.361,11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Tekući projekt T100001 PROJEKT ''ŠKOLE JEDNAKIH MOGUĆNOSTI''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292.361,11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292.361,11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83,53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292.361,11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1004 POTPORE I DONACIJE U SOCIJALNOJ SKRBI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POTPORE I DONACIJE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4.8.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Kap.pom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temeljem prijenosa sredstava EU i od međ.org.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0,13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"OSIJEK ZDRAVI GRAD", POTPORE I DONACIJE U ZDRAVSTVU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0,13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Kapitalni projekt K100001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RealForAll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0,13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14,37</w:t>
            </w:r>
          </w:p>
        </w:tc>
      </w:tr>
      <w:tr w:rsidR="00154525" w:rsidRPr="00154525" w:rsidTr="006D51F7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862,19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6D51F7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626.000,00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551B04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107 UPRAVNI ODJEL ZA PROVEDBU DOKUMENATA PROSTORNOG UREĐENJA I GRADNJE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2.077.796,00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2.107.912,00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2.028.700,23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96,24</w:t>
            </w:r>
          </w:p>
        </w:tc>
      </w:tr>
      <w:tr w:rsidR="00551B04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10701 UPRAVNI ODJEL ZA PROVEDBU DOKUMENATA PROSTORNOG UREĐENJA I GRADNJE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2.077.796,00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2.107.912,00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2.028.700,23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96,24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1.577.796,00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1.528.700,23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95,07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1.577.796,00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1.607.912,00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1.528.700,23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95,07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1.364.896,00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1.395.012,00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1.395.010,20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1.165.596,00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1.190.303,00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1.190.302,76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1.190.302,76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199.300,00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204.709,00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204.707,44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183.718,00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183.717,01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20.990,43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112.900,00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112.900,00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91.991,83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81,48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52.233,33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74,73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52.233,33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39.758,50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92,46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39.758,50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41.698,20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41.698,20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41.698,20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3.2. Komunalni doprinos/Dop.za šume/Naknada za legalizaciju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1001 RASHODI ZA REDOVNU DJELATNOST GRADSKE UPRAVE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426.600,00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426.600,00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66.903,00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6.497,00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551B04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Razdjel 109 URED GRADONAČELNIKA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7.361.810,00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7.418.810,00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7.033.181,54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94,80</w:t>
            </w:r>
          </w:p>
        </w:tc>
      </w:tr>
      <w:tr w:rsidR="00551B04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10901 URED GRADONAČELNIKA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7.361.810,00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7.418.810,00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7.033.181,54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94,80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7.353.810,00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7.410.810,00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6.968.181,54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94,03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3.970.310,00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4.001.300,00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3.937.143,87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98,40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3.120.410,00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3.102.510,00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3.101.900,25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2.664.630,00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2.646.730,00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2.646.672,35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2.646.672,35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455.780,00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455.780,00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455.227,90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410.234,28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44.993,62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66.261,38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82,53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52.290,00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39.377,78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75,31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39.377,78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26.883,60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96,01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26.883,60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768.982,24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93,95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materijal i energiju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187.500,00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178.125,00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165.315,91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153.385,91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3225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11.930,00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198.809,61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87,20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88.018,76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101.607,82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3.506,20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5.676,83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412.375,00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404.856,72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98,18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22.133,67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382.723,05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A100007 NABAVA OPREME, NAMJEŠTAJA, VOZILA I SL.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Prijevozna sredstva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REDOVNO POSLOVANJE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1.349.660,00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1.348.246,72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PROMIDŽBA I PROTOKOL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1.349.660,00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1.348.246,72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1.207.160,00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1.207.074,06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1.129.621,56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77.452,50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141.172,66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99,07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3293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100.861,45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40.311,21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GRADSKI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1.955.500,00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1.909.850,00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1.682.790,95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88,11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SPONZORSTVA,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POKROVITELJSTVA,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GRADSKE SVEČANOSTI,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NAGRADE I PRIZNANJA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1.299.000,00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1.253.350,00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1.147.467,69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91,55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1.053.000,00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1.007.350,00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968.934,90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96,19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968.934,90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178.532,79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178.532,79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POSEBNI PROJEKTI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158.974,04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88,32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32.260,04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32.260,04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126.714,00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97,47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126.714,00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POTPORE,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DONACIJE I POMOĆI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476.500,00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476.500,00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376.349,22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34.833,42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38,70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34.833,42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304.515,80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87,88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258.400,00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46.115,80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SREDSTVA PRORAČUNSKE ZALIHE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FINANCIRANJE IZ SREDSTVA PRORAČUNSKE ZALIHE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Izvanredni rashodi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Nepredviđeni rashodi do visine proračunske pričuve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GRADSKI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POTPORE,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DONACIJE I POMOĆI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4.2. Tekuće pomoći iz županijskog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1002 POSEBNI GRADSKI PROGRAMI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SPONZORSTVA,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POKROVITELJSTVA,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GRADSKE SVEČANOSTI,</w:t>
            </w:r>
            <w:r w:rsidR="00551B04">
              <w:rPr>
                <w:b/>
                <w:bCs/>
                <w:sz w:val="20"/>
                <w:lang w:val="hr-HR"/>
              </w:rPr>
              <w:t xml:space="preserve"> </w:t>
            </w:r>
            <w:r w:rsidRPr="00154525">
              <w:rPr>
                <w:b/>
                <w:bCs/>
                <w:sz w:val="20"/>
                <w:lang w:val="hr-HR"/>
              </w:rPr>
              <w:t>NAGRADE I PRIZNANJA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</w:tbl>
    <w:p w:rsidR="0012056A" w:rsidRDefault="0012056A">
      <w:r>
        <w:br w:type="page"/>
      </w:r>
    </w:p>
    <w:tbl>
      <w:tblPr>
        <w:tblW w:w="9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1"/>
        <w:gridCol w:w="3416"/>
        <w:gridCol w:w="1417"/>
        <w:gridCol w:w="1559"/>
        <w:gridCol w:w="1418"/>
        <w:gridCol w:w="850"/>
      </w:tblGrid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Razdjel 110 UPRAVNI ODJEL ZA PROGRAME I PROJEKTE EUROPSKE UNIJE I GOSPODARSTVO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73.471.329,00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73.464.329,00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36.338.403,54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49,46</w:t>
            </w:r>
          </w:p>
        </w:tc>
      </w:tr>
      <w:tr w:rsidR="00551B04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1B04" w:rsidRPr="00154525" w:rsidRDefault="00551B04" w:rsidP="00C130B5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B04" w:rsidRPr="00154525" w:rsidRDefault="00551B04" w:rsidP="009862F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Glava 11001 UPRAVNI ODJEL ZA PROGRAME I PROJEKTE EUROPSKE UNIJE I GOSPODARSTVO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73.471.329,00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73.464.329,00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36.338.403,54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49,46</w:t>
            </w:r>
          </w:p>
        </w:tc>
      </w:tr>
      <w:tr w:rsidR="00154525" w:rsidRPr="00154525" w:rsidTr="005179E6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1.1. Opći prihodi i primici (nenamjenski)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35.452.656,00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35.445.656,00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32.622.273,11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92,03</w:t>
            </w:r>
          </w:p>
        </w:tc>
      </w:tr>
      <w:tr w:rsidR="00154525" w:rsidRPr="00154525" w:rsidTr="005179E6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RASHODI ZA REDOVNU DJELATNOST GRADSKE UPRAVE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2.111.220,00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2.207.720,00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2.200.412,60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99,67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RASHODI ZA PLAĆE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2.019.820,00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2.115.620,00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2.115.544,49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1.723.230,00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1.805.130,00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1.805.071,86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1.805.071,86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296.590,00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310.490,00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310.472,63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279.786,25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30.686,38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91.400,00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84.868,11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92,15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51.322,21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57.200,00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51.322,21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33.545,90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98,09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34.200,00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33.545,90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MATERIJALNI RASHODI GRADSKE UPRAVE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PRIPREME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523.745,51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30,72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OPĆI POSLOVI VEZANI UZ PRIPREME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523.745,51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30,72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137.796,81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137.796,81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1.015.000,00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208.765,00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208.765,00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37.183,70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19,57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37.183,70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29.719.886,00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29.691.386,00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28.949.682,50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97,50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Aktivnost A100001 OPĆI POSLOVI PODUZETNIŠTVA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71,64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proofErr w:type="spellStart"/>
            <w:r w:rsidRPr="00154525">
              <w:rPr>
                <w:sz w:val="20"/>
                <w:lang w:val="hr-HR"/>
              </w:rPr>
              <w:t>Čanarine</w:t>
            </w:r>
            <w:proofErr w:type="spellEnd"/>
            <w:r w:rsidRPr="00154525">
              <w:rPr>
                <w:sz w:val="20"/>
                <w:lang w:val="hr-HR"/>
              </w:rPr>
              <w:t xml:space="preserve"> i norme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50.865,00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SUBVENCIJE, KREDITIRANJA I DOKAPITALIZACIJE U PODUZETNIŠTVU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3.244.000,00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3.244.000,00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3.026.125,77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93,28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2.744.000,00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2.744.000,00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2.744.000,00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2.744.000,00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352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282.125,77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282.125,77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POTPORE I SUFINANCIRANJA DJELATNOSTI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1.675.800,00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1.567.279,04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3522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1.300.000,00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365.800,00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267.279,04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73,07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267.279,04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A100004 SUBVENCIJE I KAPITALNE POMOĆI TRGOVAČKIM DRUŠTVIMA U JAVNOM SEKTORU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23.847.000,00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23.848.100,00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23.825.500,00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23.297.000,00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23.315.000,00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23.315.000,00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23.315.000,00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533.100,00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95,76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510.500,00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K100007 PROJEKT VODENICA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53.526,23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66,91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23.526,23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47,05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23.526,23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K100017 PROJEKT ENERGETSKA OBNOVA OBRAZOVNIH USTANOVA  (OŠ Franje Krežme)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17,87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54,38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1.490,00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K100019 PROJEKT CENTAR ZA OBNOVLJIVE IZVORE ENERGIJE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K100024 STUDIJA RAZVOJA GRADSKOG PROMETA NA PODRUČJU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385.451,00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366.851,00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123.112,96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33,56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372.611,00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354.011,00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119.194,21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33,67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119.194,21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3.918,75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58,06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3.918,75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Tekući projekt T100001 PROJEKT S.O.S. (Turistička ruta Secesija Osijek-Subotica)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13.470,00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13.470,00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7.994,82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59,35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9.190,00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6.821,51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74,23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6.821,51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1.173,31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74,26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1.057,34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115,97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T100002 SHARE PLACE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9.044,37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83,36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99,40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7.096,00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1.311,00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1.220,51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93,10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1.099,88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120,63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64,41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727,86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1.270,00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T100003 PRIPREMA PROGRAMA OBNOVE I UPRAVLJANJA KUTLURNIM DOBRIMA OSJEČKE TVRĐE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T100004 SUECH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47.215,00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34.744,31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73,59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7.210,00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3.686,78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51,13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3.686,78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634,13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51,14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3.054,00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8,19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250,15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2.335,00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30.173,25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99,81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30.173,25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1.111,00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Tekući projekt T100015 STRATEGIJA RAZVOJA URBANOG PODRUČJA I PROVEDBA (ITU)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5179E6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1002 KAPITALNE INVESTICIJE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715.827,21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154525" w:rsidRPr="00154525" w:rsidTr="005179E6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K100023 Edukativni i informativni turistički centar mladih Stara Pekara s trgom Vatroslava Lisinskog, Tvrđa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715.827,21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715.827,21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75,35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715.827,21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INTEGRIRANA TERITORIJALNA ULAGANJA - ITU TEHNIČKA POMOĆ I SRUP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262.950,00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262.950,00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159.026,02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60,48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ITU TEHNIČKA POMOĆ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96.950,00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96.950,00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47.920,68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49,43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25.597,00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2.758,93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2.758,93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4.403,00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4.403,00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10,78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427,63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46,90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54.200,00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37.187,22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68,61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37.187,22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58,82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T100002 STRATEGIJA RAZVOJA URBANOG PODRUČJA I PROVEDBA (ITU)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111.105,34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111.105,34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111.105,34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 1004 INTEGRIRANA TERITORIJALNA ULAGANJA - 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283.500,00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283.500,00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PROJEKT HŽ INFRASTRUKTURA, ICT I KREATIVNI INKUBATOR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IT PARK - IT POSLOVNI CENTAR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POLIVALENTNI PROSTORI ZA ORGANIZACIJU SAJAMSKIH PRIREDBI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K100004 BICIKLISTIČKE STAZE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K100005 CENTAR ZA POSJETITELJE TVRĐA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12056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Kapitalni projekt K100006 INFRASTRUKTURA TVRĐE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1005 ENERGETSKA OBNOVA OSNOVIH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214.100,00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214.100,00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5179E6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Energetska obnova  OŠ A. Mihanovića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Energetska obnova OŠ G. Vitez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POSLOVI U SVEZI DJELATNOSTI POLJOPRIVREDE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73.579,27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56,17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OPĆI POSLOVI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131.000,00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73.579,27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56,17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73.579,27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66,89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73.579,27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Ostale naknade građanima i kućanstvima iz proračuna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3.4. Prihodi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poljop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522.602,00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92,01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POSLOVI U SVEZI DJELATNOSTI POLJOPRIVREDE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522.602,00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92,01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OPĆI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528.000,00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506.102,00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95,85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528.000,00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528.000,00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506.102,00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95,85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506.102,00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SUFINANCIRANJA, SUBVENCIJE, POTPORE I DONACIJE U POLJOPRIVREDI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41,25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društvima, poljoprivrednicima i obrtnicima izvan javnog sektora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82,50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3.8. Prihodi od boravišne pristojbe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85,86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85,86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A100003 POTPORE I SUFINANCIRANJA DJELATNOSTI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85,86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81.566,30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85,86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81.566,30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3.9.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Prih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po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poseb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ug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odlag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Nakn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za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neizgr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parkir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Aktivnost A100001 OPĆI POSLOVI PODUZETNIŠTVA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4.1. Tekuće pomoći iz državnog proračuna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T100015 STRATEGIJA RAZVOJA URBANOG PODRUČJA I PROVEDBA (ITU)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POSLOVI U SVEZI DJELATNOSTI POLJOPRIVREDE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A100001 OPĆI POSLOVI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Kazne, penali i naknade štete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3831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4.3. Kapitalne pomoći iz državnog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1002 KAPITALNE INVESTICIJE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K100023 Edukativni i informativni turistički centar mladih Stara Pekara s trgom Vatroslava Lisinskog, Tvrđa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4.5. Kapitalne pomoći od izvanproračunskih korisnika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57,32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57,32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K100017 PROJEKT ENERGETSKA OBNOVA OBRAZOVNIH USTANOVA  (OŠ Franje Krežme)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128.680,00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73.760,00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57,32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1.260,00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124.820,00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124.820,00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58,08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72.500,00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4.6. Tek.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temeljem prijenos sredstava EU i od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međ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org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867.313,00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867.313,00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518.786,27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59,82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318.263,00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318.263,00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248.285,81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78,01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T100002 SHARE PLACE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96.050,00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51.401,41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53,52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39.889,00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40.219,00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40.210,68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99,98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40.210,68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6.861,00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6.921,00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6.916,23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99,93</w:t>
            </w:r>
          </w:p>
        </w:tc>
      </w:tr>
      <w:tr w:rsidR="00154525" w:rsidRPr="00154525" w:rsidTr="00CE08A2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6.232,65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3133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683,58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4.124,50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67,84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4.124,50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2,10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Kapitalne pomoći kreditnim i ostalim financijskim institucijama te trgovačkim društvima u javnom </w:t>
            </w:r>
            <w:proofErr w:type="spellStart"/>
            <w:r w:rsidRPr="00154525">
              <w:rPr>
                <w:sz w:val="20"/>
                <w:lang w:val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T100004 SUECH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222.213,00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222.213,00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196.884,40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88,60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40.854,00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38.814,00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20.891,75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53,83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20.891,75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6.677,00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3.593,38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53,82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3.238,22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355,16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17.305,00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16.445,00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1.417,52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8,62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1.417,52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13.230,00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12.570,00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3237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11.528,00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10.952,00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125.970,00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130.770,00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170.981,75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130,75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170.981,75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6.299,00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5.985,00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1003 INTEGRIRANA TERITORIJALNA ULAGANJA - ITU TEHNIČKA POMOĆ I SRUP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549.050,00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270.500,46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49,27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ITU TEHNIČKA POMOĆ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549.050,00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549.050,00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270.500,46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49,27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145.051,00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145.051,00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15.633,96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10,78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15.633,96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24.949,00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24.949,00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2.689,03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10,78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2.423,26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265,77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306.800,00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306.800,00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210.727,47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68,69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210.727,47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72.250,00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57,37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41.450,00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Izvor  4.8. 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Kap.pom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>. temeljem prijenosa sredstava EU i od međ.org.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12.949.680,00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12.949.680,00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2.272.183,67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17,55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2.006.255,00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2.006.255,00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743.168,96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37,04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K100024 STUDIJA RAZVOJA GRADSKOG PROMETA NA PODRUČJU GRADA OSIJEKA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1.494.800,00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1.494.800,00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697.637,04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46,67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34.510,00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1.422.040,00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1.422.040,00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675.430,79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47,50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675.430,79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proizvedena imovina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22.206,25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58,06</w:t>
            </w:r>
          </w:p>
        </w:tc>
      </w:tr>
      <w:tr w:rsidR="00154525" w:rsidRPr="00154525" w:rsidTr="0012056A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4262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Ulaganja u računalne programe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22.206,25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T100001 PROJEKT S.O.S. (Turistička ruta Secesija Osijek-Subotica)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76.325,00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76.325,00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45.531,92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59,66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52.073,00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38.655,22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74,23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38.655,22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8.957,00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8.957,00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6.648,70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74,23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5.991,56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657,14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Naknade troškova zaposlenima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6.155,00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3,70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228,00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Tekući projekt T100003 PRIPREMA PROGRAMA OBNOVE I UPRAVLJANJA KUTLURNIM DOBRIMA OSJEČKE TVRĐE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435.130,00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435.130,00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Plaće (Bruto)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313</w:t>
            </w:r>
          </w:p>
        </w:tc>
        <w:tc>
          <w:tcPr>
            <w:tcW w:w="34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Doprinosi na plaće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631,00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631,00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3133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Doprinosi za obvezno osiguranje u slučaju nezaposlenosti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366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5.830,00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3661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1002 KAPITALNE INVESTICIJE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8.335.025,00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8.335.025,00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1.529.014,71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INDUSTRIJSKA ZONA NEMETIN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19,83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18.455,00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3.659,00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19,83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18.455,00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3.659,00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K100023 Edukativni i informativni turistički centar mladih Stara Pekara s trgom Vatroslava Lisinskog, Tvrđa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8.316.570,00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8.316.570,00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1.525.355,71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18,34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108.400,00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10.598,00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7.624.740,00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7.624.740,00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1.525.355,71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20,01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1.525.355,71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Postrojenja i oprema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572.832,00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572.832,00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4227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 1004 INTEGRIRANA TERITORIJALNA ULAGANJA - ITU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1.606.500,00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1.606.500,00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PROJEKT HŽ INFRASTRUKTURA, ICT I KREATIVNI INKUBATOR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212.500,00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12056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12056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lastRenderedPageBreak/>
              <w:t>Kapitalni projekt K100002 IT PARK - IT POSLOVNI CENTAR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K100003 POLIVALENTNI PROSTORI ZA ORGANIZACIJU SAJAMSKIH PRIREDBI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7D452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7D452A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K100004 BICIKLISTIČKE STAZE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K100005 CENTAR ZA POSJETITELJE TVRĐA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374.000,00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K100006 INFRASTRUKTURA TVRĐE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Nematerijalna imovina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4126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7A1A51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1005 ENERGETSKA OBNOVA OSNOVIH ŠKOLA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1.001.900,00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1.001.900,00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7A1A51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K100001 Energetska obnova  OŠ A. Mihanovića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543.200,00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543.200,00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541.500,00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Energetska obnova OŠ G. Vitez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458.700,00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458.700,00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1.700,00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457.000,00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6.1. Prodaja građevinskog zemljišta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PRIPREME PROJEKATA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Aktivnost A100002 TROŠKOVI VEZANI ZA IZGRADNJU IT ZONE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Materijalna imovina - prirodna bogatstva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8.500.000,00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BC58C0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4111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6.2. Prodaja građevinskog zemljišta-zone/</w:t>
            </w:r>
            <w:proofErr w:type="spellStart"/>
            <w:r w:rsidRPr="00154525">
              <w:rPr>
                <w:b/>
                <w:bCs/>
                <w:sz w:val="20"/>
                <w:lang w:val="hr-HR"/>
              </w:rPr>
              <w:t>unaprijeđenje</w:t>
            </w:r>
            <w:proofErr w:type="spellEnd"/>
            <w:r w:rsidRPr="00154525">
              <w:rPr>
                <w:b/>
                <w:bCs/>
                <w:sz w:val="20"/>
                <w:lang w:val="hr-HR"/>
              </w:rPr>
              <w:t xml:space="preserve"> gospodar.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40.852,18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1,41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Program 1001 OPĆI POSLOVI VEZANI ZA RAZVOJ PODUZETNIŠTVA I GOSPODARSTVA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40.852,18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1,41</w:t>
            </w:r>
          </w:p>
        </w:tc>
      </w:tr>
      <w:tr w:rsidR="00154525" w:rsidRPr="00154525" w:rsidTr="00BC58C0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Aktivnost A100001 OPĆI POSLOVI PODUZETNIŠTVA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2.890.000,00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40.852,18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1,41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Rashodi za usluge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3.187,50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10,63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3233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3.187,50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329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37.664,68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34,24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3299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37.664,68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351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3512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Subvencije trgovačkim društvima u javnom sektoru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CC33AA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Tekuće donacije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lastRenderedPageBreak/>
              <w:t>3811</w:t>
            </w:r>
          </w:p>
        </w:tc>
        <w:tc>
          <w:tcPr>
            <w:tcW w:w="34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386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Kapitalne pomoći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3862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Kapitalne pomoći kreditnim i ostalim financijskim institucijama te trgovačkim društvima izvan javnog</w:t>
            </w:r>
            <w:r w:rsidR="007909B8">
              <w:rPr>
                <w:sz w:val="20"/>
                <w:lang w:val="hr-HR"/>
              </w:rPr>
              <w:t xml:space="preserve"> sektora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D268DF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Izvor  7.1. Sredstva iz kredita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206.380,01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3,44</w:t>
            </w:r>
          </w:p>
        </w:tc>
      </w:tr>
      <w:tr w:rsidR="00154525" w:rsidRPr="00154525" w:rsidTr="00D268DF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Razvojni program 1002 KAPITALNE INVESTICIJE U PODUZETNIŠTVU I GOSPODARSTVU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206.380,01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3,44</w:t>
            </w:r>
          </w:p>
        </w:tc>
      </w:tr>
      <w:tr w:rsidR="00154525" w:rsidRPr="00154525" w:rsidTr="00D268DF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K100002 INDUSTRIJSKA ZONA NEMETIN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454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4541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Dodatna ulaganja za ostalu nefinancijsku imovinu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  <w:tr w:rsidR="00154525" w:rsidRPr="00154525" w:rsidTr="00D268DF">
        <w:trPr>
          <w:trHeight w:val="20"/>
        </w:trPr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Kapitalni projekt K100023 Edukativni i informativni turistički centar mladih Stara Pekara s trgom Vatroslava Lisinskog, Tvrđa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206.380,01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5,16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421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 xml:space="preserve">Građevinski objekti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206.380,01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b/>
                <w:bCs/>
                <w:sz w:val="20"/>
                <w:lang w:val="hr-HR"/>
              </w:rPr>
            </w:pPr>
            <w:r w:rsidRPr="00154525">
              <w:rPr>
                <w:b/>
                <w:bCs/>
                <w:sz w:val="20"/>
                <w:lang w:val="hr-HR"/>
              </w:rPr>
              <w:t>5,16</w:t>
            </w:r>
          </w:p>
        </w:tc>
      </w:tr>
      <w:tr w:rsidR="00154525" w:rsidRPr="00154525" w:rsidTr="00D268DF">
        <w:trPr>
          <w:trHeight w:val="2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4214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2F3" w:rsidRPr="00154525" w:rsidRDefault="009862F3" w:rsidP="00C130B5">
            <w:pPr>
              <w:jc w:val="lef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206.380,01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62F3" w:rsidRPr="00154525" w:rsidRDefault="009862F3" w:rsidP="009862F3">
            <w:pPr>
              <w:jc w:val="right"/>
              <w:rPr>
                <w:sz w:val="20"/>
                <w:lang w:val="hr-HR"/>
              </w:rPr>
            </w:pPr>
            <w:r w:rsidRPr="00154525">
              <w:rPr>
                <w:sz w:val="20"/>
                <w:lang w:val="hr-HR"/>
              </w:rPr>
              <w:t> </w:t>
            </w:r>
          </w:p>
        </w:tc>
      </w:tr>
    </w:tbl>
    <w:p w:rsidR="009862F3" w:rsidRDefault="009862F3" w:rsidP="009862F3">
      <w:pPr>
        <w:pStyle w:val="Tijeloteksta"/>
        <w:rPr>
          <w:b w:val="0"/>
          <w:sz w:val="32"/>
          <w:szCs w:val="32"/>
          <w:lang w:val="hr-HR"/>
        </w:rPr>
      </w:pPr>
    </w:p>
    <w:p w:rsidR="009862F3" w:rsidRPr="009862F3" w:rsidRDefault="009862F3" w:rsidP="009862F3">
      <w:pPr>
        <w:jc w:val="center"/>
        <w:rPr>
          <w:b/>
          <w:sz w:val="22"/>
          <w:szCs w:val="22"/>
          <w:lang w:val="hr-HR"/>
        </w:rPr>
      </w:pPr>
    </w:p>
    <w:sectPr w:rsidR="009862F3" w:rsidRPr="009862F3" w:rsidSect="006F0D22">
      <w:pgSz w:w="11907" w:h="16840" w:code="9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2F" w:rsidRDefault="00F0052F">
      <w:r>
        <w:separator/>
      </w:r>
    </w:p>
  </w:endnote>
  <w:endnote w:type="continuationSeparator" w:id="0">
    <w:p w:rsidR="00F0052F" w:rsidRDefault="00F0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Arial Unicode MS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Pr="00480BC3" w:rsidRDefault="00CC33AA" w:rsidP="009862F3">
    <w:pPr>
      <w:pStyle w:val="Podnoje"/>
      <w:ind w:right="360"/>
      <w:jc w:val="center"/>
      <w:rPr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Default="00CC33AA">
    <w:pPr>
      <w:pStyle w:val="Podnoje"/>
    </w:pPr>
  </w:p>
  <w:p w:rsidR="00CC33AA" w:rsidRPr="0023060C" w:rsidRDefault="00CC33AA" w:rsidP="009862F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Pr="00BF69B6" w:rsidRDefault="00CC33AA" w:rsidP="009862F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2F" w:rsidRDefault="00F0052F">
      <w:r>
        <w:separator/>
      </w:r>
    </w:p>
  </w:footnote>
  <w:footnote w:type="continuationSeparator" w:id="0">
    <w:p w:rsidR="00F0052F" w:rsidRDefault="00F0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Pr="00104EE5" w:rsidRDefault="00CC33AA" w:rsidP="00B77750">
    <w:pPr>
      <w:pStyle w:val="Zaglavlje"/>
      <w:pBdr>
        <w:bottom w:val="single" w:sz="4" w:space="1" w:color="auto"/>
      </w:pBdr>
      <w:jc w:val="center"/>
      <w:rPr>
        <w:szCs w:val="22"/>
      </w:rPr>
    </w:pPr>
    <w:proofErr w:type="spellStart"/>
    <w:r w:rsidRPr="00104EE5">
      <w:rPr>
        <w:szCs w:val="22"/>
      </w:rPr>
      <w:t>Službeni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glasnik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Grada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Osijeka</w:t>
    </w:r>
    <w:proofErr w:type="spellEnd"/>
    <w:r w:rsidRPr="00104EE5">
      <w:rPr>
        <w:szCs w:val="22"/>
      </w:rPr>
      <w:t xml:space="preserve"> br. </w:t>
    </w:r>
    <w:r>
      <w:rPr>
        <w:szCs w:val="22"/>
      </w:rPr>
      <w:t>10</w:t>
    </w:r>
    <w:r w:rsidRPr="00104EE5">
      <w:rPr>
        <w:szCs w:val="22"/>
      </w:rPr>
      <w:t xml:space="preserve"> od </w:t>
    </w:r>
    <w:r>
      <w:rPr>
        <w:szCs w:val="22"/>
      </w:rPr>
      <w:t>6</w:t>
    </w:r>
    <w:r w:rsidRPr="00104EE5">
      <w:rPr>
        <w:szCs w:val="22"/>
      </w:rPr>
      <w:t xml:space="preserve">. </w:t>
    </w:r>
    <w:proofErr w:type="spellStart"/>
    <w:r>
      <w:rPr>
        <w:szCs w:val="22"/>
      </w:rPr>
      <w:t>lipnja</w:t>
    </w:r>
    <w:proofErr w:type="spellEnd"/>
    <w:r w:rsidRPr="00104EE5">
      <w:rPr>
        <w:szCs w:val="22"/>
      </w:rPr>
      <w:t xml:space="preserve"> 2018.</w:t>
    </w:r>
  </w:p>
  <w:p w:rsidR="00CC33AA" w:rsidRDefault="00CC33A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Pr="00104EE5" w:rsidRDefault="00CC33AA" w:rsidP="00B06279">
    <w:pPr>
      <w:pStyle w:val="Zaglavlje"/>
      <w:pBdr>
        <w:bottom w:val="single" w:sz="4" w:space="1" w:color="auto"/>
      </w:pBdr>
      <w:jc w:val="center"/>
      <w:rPr>
        <w:szCs w:val="22"/>
      </w:rPr>
    </w:pPr>
    <w:proofErr w:type="spellStart"/>
    <w:r w:rsidRPr="00104EE5">
      <w:rPr>
        <w:szCs w:val="22"/>
      </w:rPr>
      <w:t>Službeni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glasnik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Grada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Osijeka</w:t>
    </w:r>
    <w:proofErr w:type="spellEnd"/>
    <w:r w:rsidRPr="00104EE5">
      <w:rPr>
        <w:szCs w:val="22"/>
      </w:rPr>
      <w:t xml:space="preserve"> br. </w:t>
    </w:r>
    <w:r>
      <w:rPr>
        <w:szCs w:val="22"/>
      </w:rPr>
      <w:t>10</w:t>
    </w:r>
    <w:r w:rsidRPr="00104EE5">
      <w:rPr>
        <w:szCs w:val="22"/>
      </w:rPr>
      <w:t xml:space="preserve"> od </w:t>
    </w:r>
    <w:r>
      <w:rPr>
        <w:szCs w:val="22"/>
      </w:rPr>
      <w:t>6</w:t>
    </w:r>
    <w:r w:rsidRPr="00104EE5">
      <w:rPr>
        <w:szCs w:val="22"/>
      </w:rPr>
      <w:t xml:space="preserve">. </w:t>
    </w:r>
    <w:proofErr w:type="spellStart"/>
    <w:r>
      <w:rPr>
        <w:szCs w:val="22"/>
      </w:rPr>
      <w:t>lipnja</w:t>
    </w:r>
    <w:proofErr w:type="spellEnd"/>
    <w:r w:rsidRPr="00104EE5">
      <w:rPr>
        <w:szCs w:val="22"/>
      </w:rPr>
      <w:t xml:space="preserve"> 2018.</w:t>
    </w:r>
  </w:p>
  <w:p w:rsidR="00CC33AA" w:rsidRDefault="00CC33A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AA" w:rsidRPr="00104EE5" w:rsidRDefault="00CC33AA" w:rsidP="00517614">
    <w:pPr>
      <w:pStyle w:val="Zaglavlje"/>
      <w:pBdr>
        <w:bottom w:val="single" w:sz="4" w:space="1" w:color="auto"/>
      </w:pBdr>
      <w:jc w:val="center"/>
      <w:rPr>
        <w:szCs w:val="22"/>
      </w:rPr>
    </w:pPr>
    <w:proofErr w:type="spellStart"/>
    <w:r w:rsidRPr="00104EE5">
      <w:rPr>
        <w:szCs w:val="22"/>
      </w:rPr>
      <w:t>Službeni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glasnik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Grada</w:t>
    </w:r>
    <w:proofErr w:type="spellEnd"/>
    <w:r w:rsidRPr="00104EE5">
      <w:rPr>
        <w:szCs w:val="22"/>
      </w:rPr>
      <w:t xml:space="preserve"> </w:t>
    </w:r>
    <w:proofErr w:type="spellStart"/>
    <w:r w:rsidRPr="00104EE5">
      <w:rPr>
        <w:szCs w:val="22"/>
      </w:rPr>
      <w:t>Osijeka</w:t>
    </w:r>
    <w:proofErr w:type="spellEnd"/>
    <w:r w:rsidRPr="00104EE5">
      <w:rPr>
        <w:szCs w:val="22"/>
      </w:rPr>
      <w:t xml:space="preserve"> br. </w:t>
    </w:r>
    <w:r>
      <w:rPr>
        <w:szCs w:val="22"/>
      </w:rPr>
      <w:t>10</w:t>
    </w:r>
    <w:r w:rsidRPr="00104EE5">
      <w:rPr>
        <w:szCs w:val="22"/>
      </w:rPr>
      <w:t xml:space="preserve"> od </w:t>
    </w:r>
    <w:r>
      <w:rPr>
        <w:szCs w:val="22"/>
      </w:rPr>
      <w:t>6</w:t>
    </w:r>
    <w:r w:rsidRPr="00104EE5">
      <w:rPr>
        <w:szCs w:val="22"/>
      </w:rPr>
      <w:t xml:space="preserve">. </w:t>
    </w:r>
    <w:proofErr w:type="spellStart"/>
    <w:r>
      <w:rPr>
        <w:szCs w:val="22"/>
      </w:rPr>
      <w:t>lipnja</w:t>
    </w:r>
    <w:proofErr w:type="spellEnd"/>
    <w:r w:rsidRPr="00104EE5">
      <w:rPr>
        <w:szCs w:val="22"/>
      </w:rPr>
      <w:t xml:space="preserve"> 2018.</w:t>
    </w:r>
  </w:p>
  <w:p w:rsidR="00CC33AA" w:rsidRDefault="00CC33A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E0B70E9"/>
    <w:multiLevelType w:val="hybridMultilevel"/>
    <w:tmpl w:val="0F5699E4"/>
    <w:lvl w:ilvl="0" w:tplc="08AAB76A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0B0"/>
    <w:multiLevelType w:val="hybridMultilevel"/>
    <w:tmpl w:val="A648966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2D"/>
    <w:rsid w:val="000000DB"/>
    <w:rsid w:val="00000330"/>
    <w:rsid w:val="000005A8"/>
    <w:rsid w:val="000007D9"/>
    <w:rsid w:val="00000AF4"/>
    <w:rsid w:val="00000B93"/>
    <w:rsid w:val="00000DE9"/>
    <w:rsid w:val="00000FE8"/>
    <w:rsid w:val="000012C0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BA6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154"/>
    <w:rsid w:val="00016460"/>
    <w:rsid w:val="00016628"/>
    <w:rsid w:val="00016843"/>
    <w:rsid w:val="00016E5B"/>
    <w:rsid w:val="000170B5"/>
    <w:rsid w:val="00017221"/>
    <w:rsid w:val="0002037D"/>
    <w:rsid w:val="00020737"/>
    <w:rsid w:val="000208AA"/>
    <w:rsid w:val="000209D9"/>
    <w:rsid w:val="00020A05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2E0D"/>
    <w:rsid w:val="00023811"/>
    <w:rsid w:val="0002400E"/>
    <w:rsid w:val="000244B0"/>
    <w:rsid w:val="00024994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C06"/>
    <w:rsid w:val="00026E6B"/>
    <w:rsid w:val="00026F25"/>
    <w:rsid w:val="000270F9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2070"/>
    <w:rsid w:val="0003207C"/>
    <w:rsid w:val="00032107"/>
    <w:rsid w:val="000323B8"/>
    <w:rsid w:val="00032625"/>
    <w:rsid w:val="00033199"/>
    <w:rsid w:val="000332B2"/>
    <w:rsid w:val="000334DF"/>
    <w:rsid w:val="00033528"/>
    <w:rsid w:val="00033B2D"/>
    <w:rsid w:val="00034116"/>
    <w:rsid w:val="0003432F"/>
    <w:rsid w:val="00034D01"/>
    <w:rsid w:val="00035696"/>
    <w:rsid w:val="0003592C"/>
    <w:rsid w:val="00035B7F"/>
    <w:rsid w:val="00036486"/>
    <w:rsid w:val="00036641"/>
    <w:rsid w:val="00036BBB"/>
    <w:rsid w:val="00036C11"/>
    <w:rsid w:val="00036C24"/>
    <w:rsid w:val="00036F99"/>
    <w:rsid w:val="00037162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0C9E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033"/>
    <w:rsid w:val="00043337"/>
    <w:rsid w:val="00043B74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CD6"/>
    <w:rsid w:val="00047E95"/>
    <w:rsid w:val="00047E9C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0B4"/>
    <w:rsid w:val="0005225B"/>
    <w:rsid w:val="000522CC"/>
    <w:rsid w:val="000527C1"/>
    <w:rsid w:val="00052A39"/>
    <w:rsid w:val="00052FC5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A50"/>
    <w:rsid w:val="00057BA5"/>
    <w:rsid w:val="00057F2A"/>
    <w:rsid w:val="000604A3"/>
    <w:rsid w:val="0006090D"/>
    <w:rsid w:val="00061253"/>
    <w:rsid w:val="00061868"/>
    <w:rsid w:val="00062228"/>
    <w:rsid w:val="0006231F"/>
    <w:rsid w:val="00062A59"/>
    <w:rsid w:val="00062B36"/>
    <w:rsid w:val="00063003"/>
    <w:rsid w:val="00063723"/>
    <w:rsid w:val="00063906"/>
    <w:rsid w:val="00063CA6"/>
    <w:rsid w:val="00063FCA"/>
    <w:rsid w:val="000642F7"/>
    <w:rsid w:val="000644D5"/>
    <w:rsid w:val="000645D0"/>
    <w:rsid w:val="0006469F"/>
    <w:rsid w:val="000646B7"/>
    <w:rsid w:val="00064768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685"/>
    <w:rsid w:val="00070ACC"/>
    <w:rsid w:val="00070CC3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2E9D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8BC"/>
    <w:rsid w:val="00077F63"/>
    <w:rsid w:val="000802BD"/>
    <w:rsid w:val="000804C9"/>
    <w:rsid w:val="00080B0E"/>
    <w:rsid w:val="00080E55"/>
    <w:rsid w:val="00081287"/>
    <w:rsid w:val="00081822"/>
    <w:rsid w:val="00081954"/>
    <w:rsid w:val="00081C8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289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2D3"/>
    <w:rsid w:val="00095311"/>
    <w:rsid w:val="00095590"/>
    <w:rsid w:val="00095D9F"/>
    <w:rsid w:val="000961DB"/>
    <w:rsid w:val="0009620E"/>
    <w:rsid w:val="000965AC"/>
    <w:rsid w:val="000965F6"/>
    <w:rsid w:val="0009663C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0FB"/>
    <w:rsid w:val="000A099C"/>
    <w:rsid w:val="000A0E57"/>
    <w:rsid w:val="000A0E5A"/>
    <w:rsid w:val="000A12D9"/>
    <w:rsid w:val="000A16D3"/>
    <w:rsid w:val="000A1FE5"/>
    <w:rsid w:val="000A202B"/>
    <w:rsid w:val="000A204E"/>
    <w:rsid w:val="000A21F7"/>
    <w:rsid w:val="000A242F"/>
    <w:rsid w:val="000A24E3"/>
    <w:rsid w:val="000A2777"/>
    <w:rsid w:val="000A2B7B"/>
    <w:rsid w:val="000A2D0D"/>
    <w:rsid w:val="000A31D0"/>
    <w:rsid w:val="000A361B"/>
    <w:rsid w:val="000A37FF"/>
    <w:rsid w:val="000A3E25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9F6"/>
    <w:rsid w:val="000B0FCB"/>
    <w:rsid w:val="000B1668"/>
    <w:rsid w:val="000B1709"/>
    <w:rsid w:val="000B2B12"/>
    <w:rsid w:val="000B2C1F"/>
    <w:rsid w:val="000B2F28"/>
    <w:rsid w:val="000B2F82"/>
    <w:rsid w:val="000B32FB"/>
    <w:rsid w:val="000B336D"/>
    <w:rsid w:val="000B370F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C48"/>
    <w:rsid w:val="000B729D"/>
    <w:rsid w:val="000B7D1C"/>
    <w:rsid w:val="000B7D50"/>
    <w:rsid w:val="000B7E7D"/>
    <w:rsid w:val="000B7F69"/>
    <w:rsid w:val="000C0497"/>
    <w:rsid w:val="000C055A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293"/>
    <w:rsid w:val="000C2400"/>
    <w:rsid w:val="000C2AE8"/>
    <w:rsid w:val="000C2CAC"/>
    <w:rsid w:val="000C2D9E"/>
    <w:rsid w:val="000C3466"/>
    <w:rsid w:val="000C3857"/>
    <w:rsid w:val="000C3883"/>
    <w:rsid w:val="000C3C9B"/>
    <w:rsid w:val="000C3D9E"/>
    <w:rsid w:val="000C3E35"/>
    <w:rsid w:val="000C41DF"/>
    <w:rsid w:val="000C43E7"/>
    <w:rsid w:val="000C45B8"/>
    <w:rsid w:val="000C4686"/>
    <w:rsid w:val="000C490E"/>
    <w:rsid w:val="000C4F1E"/>
    <w:rsid w:val="000C4F61"/>
    <w:rsid w:val="000C5135"/>
    <w:rsid w:val="000C5279"/>
    <w:rsid w:val="000C5372"/>
    <w:rsid w:val="000C551E"/>
    <w:rsid w:val="000C5590"/>
    <w:rsid w:val="000C55B2"/>
    <w:rsid w:val="000C5775"/>
    <w:rsid w:val="000C5867"/>
    <w:rsid w:val="000C588F"/>
    <w:rsid w:val="000C62A9"/>
    <w:rsid w:val="000C6466"/>
    <w:rsid w:val="000C6490"/>
    <w:rsid w:val="000C6563"/>
    <w:rsid w:val="000C65E1"/>
    <w:rsid w:val="000C66CF"/>
    <w:rsid w:val="000C6887"/>
    <w:rsid w:val="000C6D33"/>
    <w:rsid w:val="000C6F0D"/>
    <w:rsid w:val="000C6F4C"/>
    <w:rsid w:val="000C7587"/>
    <w:rsid w:val="000C7867"/>
    <w:rsid w:val="000C79F1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84D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1A"/>
    <w:rsid w:val="000D57C9"/>
    <w:rsid w:val="000D5D9C"/>
    <w:rsid w:val="000D5EB8"/>
    <w:rsid w:val="000D632D"/>
    <w:rsid w:val="000D63B7"/>
    <w:rsid w:val="000D6637"/>
    <w:rsid w:val="000D6AA9"/>
    <w:rsid w:val="000D6B9D"/>
    <w:rsid w:val="000D6E3C"/>
    <w:rsid w:val="000D6E69"/>
    <w:rsid w:val="000D6F52"/>
    <w:rsid w:val="000D75BA"/>
    <w:rsid w:val="000D7642"/>
    <w:rsid w:val="000D7660"/>
    <w:rsid w:val="000D76BF"/>
    <w:rsid w:val="000D7823"/>
    <w:rsid w:val="000D782E"/>
    <w:rsid w:val="000D7A61"/>
    <w:rsid w:val="000D7FCD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1DFD"/>
    <w:rsid w:val="000E20F2"/>
    <w:rsid w:val="000E2B35"/>
    <w:rsid w:val="000E2B9B"/>
    <w:rsid w:val="000E2FDB"/>
    <w:rsid w:val="000E3360"/>
    <w:rsid w:val="000E371F"/>
    <w:rsid w:val="000E3817"/>
    <w:rsid w:val="000E3913"/>
    <w:rsid w:val="000E3C1C"/>
    <w:rsid w:val="000E3C7A"/>
    <w:rsid w:val="000E3C87"/>
    <w:rsid w:val="000E3DBF"/>
    <w:rsid w:val="000E40E8"/>
    <w:rsid w:val="000E40EA"/>
    <w:rsid w:val="000E4184"/>
    <w:rsid w:val="000E41A9"/>
    <w:rsid w:val="000E47E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15BB"/>
    <w:rsid w:val="00111B64"/>
    <w:rsid w:val="00111F55"/>
    <w:rsid w:val="00111FD0"/>
    <w:rsid w:val="001120A2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8C1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5F29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56A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55C"/>
    <w:rsid w:val="00126664"/>
    <w:rsid w:val="00126810"/>
    <w:rsid w:val="00127191"/>
    <w:rsid w:val="00127650"/>
    <w:rsid w:val="0012771E"/>
    <w:rsid w:val="00127845"/>
    <w:rsid w:val="00127E40"/>
    <w:rsid w:val="001300C0"/>
    <w:rsid w:val="00130192"/>
    <w:rsid w:val="001303B5"/>
    <w:rsid w:val="00130B6E"/>
    <w:rsid w:val="00130BA8"/>
    <w:rsid w:val="00130F82"/>
    <w:rsid w:val="001312B0"/>
    <w:rsid w:val="00131EF2"/>
    <w:rsid w:val="0013211C"/>
    <w:rsid w:val="00132412"/>
    <w:rsid w:val="00132504"/>
    <w:rsid w:val="00132754"/>
    <w:rsid w:val="00132B4B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C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462"/>
    <w:rsid w:val="00146B3C"/>
    <w:rsid w:val="0014703C"/>
    <w:rsid w:val="00147202"/>
    <w:rsid w:val="00147696"/>
    <w:rsid w:val="001476C6"/>
    <w:rsid w:val="00147725"/>
    <w:rsid w:val="00147DF8"/>
    <w:rsid w:val="00147EF6"/>
    <w:rsid w:val="00147F8B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1C"/>
    <w:rsid w:val="00154525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8F"/>
    <w:rsid w:val="00164069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01E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1C5A"/>
    <w:rsid w:val="00172094"/>
    <w:rsid w:val="0017211C"/>
    <w:rsid w:val="001721CF"/>
    <w:rsid w:val="0017227D"/>
    <w:rsid w:val="00172470"/>
    <w:rsid w:val="001727D6"/>
    <w:rsid w:val="001728C2"/>
    <w:rsid w:val="001729BC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0DC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D55"/>
    <w:rsid w:val="00180F73"/>
    <w:rsid w:val="0018110E"/>
    <w:rsid w:val="001814B7"/>
    <w:rsid w:val="00181BFA"/>
    <w:rsid w:val="00181D67"/>
    <w:rsid w:val="001820B5"/>
    <w:rsid w:val="00182104"/>
    <w:rsid w:val="00182461"/>
    <w:rsid w:val="001825BF"/>
    <w:rsid w:val="00182676"/>
    <w:rsid w:val="00182849"/>
    <w:rsid w:val="00182A76"/>
    <w:rsid w:val="00182E0D"/>
    <w:rsid w:val="00183011"/>
    <w:rsid w:val="00183719"/>
    <w:rsid w:val="00183F6C"/>
    <w:rsid w:val="001841CD"/>
    <w:rsid w:val="00184375"/>
    <w:rsid w:val="00184398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87F5C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F86"/>
    <w:rsid w:val="001922F1"/>
    <w:rsid w:val="001927C0"/>
    <w:rsid w:val="00193010"/>
    <w:rsid w:val="001931C6"/>
    <w:rsid w:val="001931F1"/>
    <w:rsid w:val="001932DB"/>
    <w:rsid w:val="001933AA"/>
    <w:rsid w:val="00193439"/>
    <w:rsid w:val="001936F5"/>
    <w:rsid w:val="00193A3B"/>
    <w:rsid w:val="00193B69"/>
    <w:rsid w:val="00193BEC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4B4"/>
    <w:rsid w:val="001974E7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873"/>
    <w:rsid w:val="001A1D33"/>
    <w:rsid w:val="001A1D37"/>
    <w:rsid w:val="001A1DB9"/>
    <w:rsid w:val="001A1DCC"/>
    <w:rsid w:val="001A1DE1"/>
    <w:rsid w:val="001A1F41"/>
    <w:rsid w:val="001A205C"/>
    <w:rsid w:val="001A2378"/>
    <w:rsid w:val="001A242F"/>
    <w:rsid w:val="001A2448"/>
    <w:rsid w:val="001A24AE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3DE"/>
    <w:rsid w:val="001A4FF5"/>
    <w:rsid w:val="001A5390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59D"/>
    <w:rsid w:val="001A76AC"/>
    <w:rsid w:val="001A7BDF"/>
    <w:rsid w:val="001A7F29"/>
    <w:rsid w:val="001B0156"/>
    <w:rsid w:val="001B031E"/>
    <w:rsid w:val="001B03E7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3CEC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B7EEC"/>
    <w:rsid w:val="001C029A"/>
    <w:rsid w:val="001C0432"/>
    <w:rsid w:val="001C0C31"/>
    <w:rsid w:val="001C0D5D"/>
    <w:rsid w:val="001C12CB"/>
    <w:rsid w:val="001C13DC"/>
    <w:rsid w:val="001C1432"/>
    <w:rsid w:val="001C1825"/>
    <w:rsid w:val="001C1A8A"/>
    <w:rsid w:val="001C1CD1"/>
    <w:rsid w:val="001C1FFC"/>
    <w:rsid w:val="001C2453"/>
    <w:rsid w:val="001C27CD"/>
    <w:rsid w:val="001C2A58"/>
    <w:rsid w:val="001C2AC7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6E"/>
    <w:rsid w:val="001C528F"/>
    <w:rsid w:val="001C5323"/>
    <w:rsid w:val="001C54F7"/>
    <w:rsid w:val="001C567A"/>
    <w:rsid w:val="001C5A52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682"/>
    <w:rsid w:val="001D089E"/>
    <w:rsid w:val="001D0A95"/>
    <w:rsid w:val="001D0AA9"/>
    <w:rsid w:val="001D1091"/>
    <w:rsid w:val="001D1441"/>
    <w:rsid w:val="001D1AEA"/>
    <w:rsid w:val="001D2146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8BE"/>
    <w:rsid w:val="001D593C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D7EB9"/>
    <w:rsid w:val="001E06B7"/>
    <w:rsid w:val="001E0BCC"/>
    <w:rsid w:val="001E0DD6"/>
    <w:rsid w:val="001E1191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61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28F"/>
    <w:rsid w:val="001E5680"/>
    <w:rsid w:val="001E5857"/>
    <w:rsid w:val="001E58DC"/>
    <w:rsid w:val="001E5A8F"/>
    <w:rsid w:val="001E5AAE"/>
    <w:rsid w:val="001E5D2F"/>
    <w:rsid w:val="001E5E79"/>
    <w:rsid w:val="001E66D9"/>
    <w:rsid w:val="001E6CA1"/>
    <w:rsid w:val="001E6FAF"/>
    <w:rsid w:val="001E7279"/>
    <w:rsid w:val="001E742E"/>
    <w:rsid w:val="001E74E7"/>
    <w:rsid w:val="001E760B"/>
    <w:rsid w:val="001E7B35"/>
    <w:rsid w:val="001E7DEC"/>
    <w:rsid w:val="001E7EE9"/>
    <w:rsid w:val="001E7F29"/>
    <w:rsid w:val="001F02FE"/>
    <w:rsid w:val="001F041F"/>
    <w:rsid w:val="001F04BC"/>
    <w:rsid w:val="001F0DAC"/>
    <w:rsid w:val="001F13F1"/>
    <w:rsid w:val="001F1925"/>
    <w:rsid w:val="001F1A01"/>
    <w:rsid w:val="001F1B19"/>
    <w:rsid w:val="001F1DD3"/>
    <w:rsid w:val="001F2948"/>
    <w:rsid w:val="001F297C"/>
    <w:rsid w:val="001F2A88"/>
    <w:rsid w:val="001F2BBA"/>
    <w:rsid w:val="001F3217"/>
    <w:rsid w:val="001F344A"/>
    <w:rsid w:val="001F37DB"/>
    <w:rsid w:val="001F39CF"/>
    <w:rsid w:val="001F39E3"/>
    <w:rsid w:val="001F4060"/>
    <w:rsid w:val="001F4176"/>
    <w:rsid w:val="001F47E1"/>
    <w:rsid w:val="001F4D45"/>
    <w:rsid w:val="001F52D8"/>
    <w:rsid w:val="001F53AB"/>
    <w:rsid w:val="001F557F"/>
    <w:rsid w:val="001F5595"/>
    <w:rsid w:val="001F5750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2C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7D0"/>
    <w:rsid w:val="00211822"/>
    <w:rsid w:val="00211ACA"/>
    <w:rsid w:val="00211C07"/>
    <w:rsid w:val="00211CAC"/>
    <w:rsid w:val="00211EEB"/>
    <w:rsid w:val="00212264"/>
    <w:rsid w:val="00212534"/>
    <w:rsid w:val="00212789"/>
    <w:rsid w:val="0021282E"/>
    <w:rsid w:val="002128F1"/>
    <w:rsid w:val="00212FEB"/>
    <w:rsid w:val="00213525"/>
    <w:rsid w:val="00213A1A"/>
    <w:rsid w:val="00213A48"/>
    <w:rsid w:val="00213B7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0"/>
    <w:rsid w:val="002176D3"/>
    <w:rsid w:val="00217941"/>
    <w:rsid w:val="00217948"/>
    <w:rsid w:val="00217BAB"/>
    <w:rsid w:val="00220310"/>
    <w:rsid w:val="0022035C"/>
    <w:rsid w:val="002204EC"/>
    <w:rsid w:val="0022069E"/>
    <w:rsid w:val="00220862"/>
    <w:rsid w:val="00220A44"/>
    <w:rsid w:val="002215ED"/>
    <w:rsid w:val="00221673"/>
    <w:rsid w:val="002216BB"/>
    <w:rsid w:val="00221EB6"/>
    <w:rsid w:val="00222159"/>
    <w:rsid w:val="0022277A"/>
    <w:rsid w:val="00222947"/>
    <w:rsid w:val="00222B5D"/>
    <w:rsid w:val="00223416"/>
    <w:rsid w:val="00223AE1"/>
    <w:rsid w:val="002243FA"/>
    <w:rsid w:val="002244BA"/>
    <w:rsid w:val="00224B2C"/>
    <w:rsid w:val="00224BAF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48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CAD"/>
    <w:rsid w:val="00232E40"/>
    <w:rsid w:val="00233207"/>
    <w:rsid w:val="002332E2"/>
    <w:rsid w:val="002334AA"/>
    <w:rsid w:val="0023378E"/>
    <w:rsid w:val="00233AF6"/>
    <w:rsid w:val="00233B54"/>
    <w:rsid w:val="00234262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13"/>
    <w:rsid w:val="002366D0"/>
    <w:rsid w:val="0023682E"/>
    <w:rsid w:val="0023695E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9F8"/>
    <w:rsid w:val="00240A4C"/>
    <w:rsid w:val="00240DD0"/>
    <w:rsid w:val="00240E9C"/>
    <w:rsid w:val="002411A4"/>
    <w:rsid w:val="002415AC"/>
    <w:rsid w:val="00241811"/>
    <w:rsid w:val="002418D7"/>
    <w:rsid w:val="00241A2C"/>
    <w:rsid w:val="00241B20"/>
    <w:rsid w:val="00241CF9"/>
    <w:rsid w:val="00241F42"/>
    <w:rsid w:val="00242279"/>
    <w:rsid w:val="002426DB"/>
    <w:rsid w:val="002429C1"/>
    <w:rsid w:val="00242CEA"/>
    <w:rsid w:val="00243AD3"/>
    <w:rsid w:val="00243CF3"/>
    <w:rsid w:val="002442B6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6BB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024"/>
    <w:rsid w:val="00251168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3"/>
    <w:rsid w:val="0025355B"/>
    <w:rsid w:val="002535E1"/>
    <w:rsid w:val="0025388A"/>
    <w:rsid w:val="00253D5F"/>
    <w:rsid w:val="00253D86"/>
    <w:rsid w:val="002541D1"/>
    <w:rsid w:val="002543D0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E81"/>
    <w:rsid w:val="0026308E"/>
    <w:rsid w:val="0026321B"/>
    <w:rsid w:val="002636E6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6DE9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0D7"/>
    <w:rsid w:val="00274899"/>
    <w:rsid w:val="00274A74"/>
    <w:rsid w:val="00274B8E"/>
    <w:rsid w:val="00274D0A"/>
    <w:rsid w:val="002757EB"/>
    <w:rsid w:val="00275898"/>
    <w:rsid w:val="00275A14"/>
    <w:rsid w:val="00275A7C"/>
    <w:rsid w:val="00275CBD"/>
    <w:rsid w:val="00275D0F"/>
    <w:rsid w:val="00275EFF"/>
    <w:rsid w:val="00275F80"/>
    <w:rsid w:val="00276244"/>
    <w:rsid w:val="00276445"/>
    <w:rsid w:val="00276712"/>
    <w:rsid w:val="00276965"/>
    <w:rsid w:val="00276D0B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D4"/>
    <w:rsid w:val="002827F2"/>
    <w:rsid w:val="00282AB9"/>
    <w:rsid w:val="00282B2C"/>
    <w:rsid w:val="00282B7E"/>
    <w:rsid w:val="00282C2D"/>
    <w:rsid w:val="00282CE2"/>
    <w:rsid w:val="00282E04"/>
    <w:rsid w:val="0028338E"/>
    <w:rsid w:val="00283462"/>
    <w:rsid w:val="00283645"/>
    <w:rsid w:val="00283750"/>
    <w:rsid w:val="00283E8C"/>
    <w:rsid w:val="002843F8"/>
    <w:rsid w:val="002844D6"/>
    <w:rsid w:val="00284569"/>
    <w:rsid w:val="00284748"/>
    <w:rsid w:val="00284A30"/>
    <w:rsid w:val="00284B9D"/>
    <w:rsid w:val="002853B1"/>
    <w:rsid w:val="002856DC"/>
    <w:rsid w:val="00285CFB"/>
    <w:rsid w:val="00285DE9"/>
    <w:rsid w:val="00286269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423"/>
    <w:rsid w:val="0029045E"/>
    <w:rsid w:val="002909C3"/>
    <w:rsid w:val="00290ABB"/>
    <w:rsid w:val="002916C9"/>
    <w:rsid w:val="00291A12"/>
    <w:rsid w:val="00291F1E"/>
    <w:rsid w:val="002921DB"/>
    <w:rsid w:val="00292BE9"/>
    <w:rsid w:val="00292D45"/>
    <w:rsid w:val="00292D57"/>
    <w:rsid w:val="002931F1"/>
    <w:rsid w:val="002934A7"/>
    <w:rsid w:val="00293CAD"/>
    <w:rsid w:val="002940BC"/>
    <w:rsid w:val="002941D2"/>
    <w:rsid w:val="002942D7"/>
    <w:rsid w:val="00294633"/>
    <w:rsid w:val="00294722"/>
    <w:rsid w:val="002948FD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9F"/>
    <w:rsid w:val="002A3404"/>
    <w:rsid w:val="002A346C"/>
    <w:rsid w:val="002A3593"/>
    <w:rsid w:val="002A3BB1"/>
    <w:rsid w:val="002A3CDC"/>
    <w:rsid w:val="002A404E"/>
    <w:rsid w:val="002A4198"/>
    <w:rsid w:val="002A434D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599"/>
    <w:rsid w:val="002A7824"/>
    <w:rsid w:val="002A785E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192"/>
    <w:rsid w:val="002B24E4"/>
    <w:rsid w:val="002B298F"/>
    <w:rsid w:val="002B2BEC"/>
    <w:rsid w:val="002B3947"/>
    <w:rsid w:val="002B40EB"/>
    <w:rsid w:val="002B413D"/>
    <w:rsid w:val="002B4440"/>
    <w:rsid w:val="002B4CCC"/>
    <w:rsid w:val="002B4EBE"/>
    <w:rsid w:val="002B57F2"/>
    <w:rsid w:val="002B640A"/>
    <w:rsid w:val="002B67E6"/>
    <w:rsid w:val="002B6A19"/>
    <w:rsid w:val="002B6A4C"/>
    <w:rsid w:val="002B6B56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257"/>
    <w:rsid w:val="002C1266"/>
    <w:rsid w:val="002C1469"/>
    <w:rsid w:val="002C14A3"/>
    <w:rsid w:val="002C16B6"/>
    <w:rsid w:val="002C1737"/>
    <w:rsid w:val="002C1889"/>
    <w:rsid w:val="002C18C6"/>
    <w:rsid w:val="002C1ACE"/>
    <w:rsid w:val="002C1E7B"/>
    <w:rsid w:val="002C201E"/>
    <w:rsid w:val="002C20C0"/>
    <w:rsid w:val="002C2198"/>
    <w:rsid w:val="002C232C"/>
    <w:rsid w:val="002C2C2F"/>
    <w:rsid w:val="002C335B"/>
    <w:rsid w:val="002C3793"/>
    <w:rsid w:val="002C3A60"/>
    <w:rsid w:val="002C3B41"/>
    <w:rsid w:val="002C3E29"/>
    <w:rsid w:val="002C3F34"/>
    <w:rsid w:val="002C455E"/>
    <w:rsid w:val="002C476C"/>
    <w:rsid w:val="002C499C"/>
    <w:rsid w:val="002C4D3B"/>
    <w:rsid w:val="002C4EDE"/>
    <w:rsid w:val="002C50AC"/>
    <w:rsid w:val="002C539F"/>
    <w:rsid w:val="002C5488"/>
    <w:rsid w:val="002C5632"/>
    <w:rsid w:val="002C56D8"/>
    <w:rsid w:val="002C58E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D0"/>
    <w:rsid w:val="002D2AB6"/>
    <w:rsid w:val="002D2B3C"/>
    <w:rsid w:val="002D2BA2"/>
    <w:rsid w:val="002D2CA1"/>
    <w:rsid w:val="002D32E4"/>
    <w:rsid w:val="002D3325"/>
    <w:rsid w:val="002D3362"/>
    <w:rsid w:val="002D36DE"/>
    <w:rsid w:val="002D3804"/>
    <w:rsid w:val="002D39EA"/>
    <w:rsid w:val="002D3B05"/>
    <w:rsid w:val="002D3F97"/>
    <w:rsid w:val="002D3FED"/>
    <w:rsid w:val="002D402D"/>
    <w:rsid w:val="002D42FC"/>
    <w:rsid w:val="002D4410"/>
    <w:rsid w:val="002D47AF"/>
    <w:rsid w:val="002D4854"/>
    <w:rsid w:val="002D4EE7"/>
    <w:rsid w:val="002D5364"/>
    <w:rsid w:val="002D5748"/>
    <w:rsid w:val="002D5798"/>
    <w:rsid w:val="002D580B"/>
    <w:rsid w:val="002D59C2"/>
    <w:rsid w:val="002D5F2A"/>
    <w:rsid w:val="002D626A"/>
    <w:rsid w:val="002D6728"/>
    <w:rsid w:val="002D6CFD"/>
    <w:rsid w:val="002D6E0B"/>
    <w:rsid w:val="002D7136"/>
    <w:rsid w:val="002D7857"/>
    <w:rsid w:val="002D79E0"/>
    <w:rsid w:val="002D7AD4"/>
    <w:rsid w:val="002E01A1"/>
    <w:rsid w:val="002E069A"/>
    <w:rsid w:val="002E0ABA"/>
    <w:rsid w:val="002E1634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9B3"/>
    <w:rsid w:val="002F1D4B"/>
    <w:rsid w:val="002F1F1C"/>
    <w:rsid w:val="002F2098"/>
    <w:rsid w:val="002F230A"/>
    <w:rsid w:val="002F2474"/>
    <w:rsid w:val="002F255F"/>
    <w:rsid w:val="002F26E3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4387"/>
    <w:rsid w:val="002F4746"/>
    <w:rsid w:val="002F4A3E"/>
    <w:rsid w:val="002F4CA7"/>
    <w:rsid w:val="002F4D17"/>
    <w:rsid w:val="002F4E70"/>
    <w:rsid w:val="002F557E"/>
    <w:rsid w:val="002F5A99"/>
    <w:rsid w:val="002F5C87"/>
    <w:rsid w:val="002F632E"/>
    <w:rsid w:val="002F6575"/>
    <w:rsid w:val="002F6758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3087"/>
    <w:rsid w:val="00303579"/>
    <w:rsid w:val="0030369A"/>
    <w:rsid w:val="003036AF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570"/>
    <w:rsid w:val="003068C6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1DF"/>
    <w:rsid w:val="0031322A"/>
    <w:rsid w:val="00313819"/>
    <w:rsid w:val="00313E09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82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852"/>
    <w:rsid w:val="00323AB7"/>
    <w:rsid w:val="00323C6A"/>
    <w:rsid w:val="00323D4C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A21"/>
    <w:rsid w:val="00325B78"/>
    <w:rsid w:val="00325CF3"/>
    <w:rsid w:val="00325D21"/>
    <w:rsid w:val="00326035"/>
    <w:rsid w:val="0032687E"/>
    <w:rsid w:val="00326AFB"/>
    <w:rsid w:val="00326CFA"/>
    <w:rsid w:val="0032735C"/>
    <w:rsid w:val="003273B0"/>
    <w:rsid w:val="00327625"/>
    <w:rsid w:val="003278EA"/>
    <w:rsid w:val="00327990"/>
    <w:rsid w:val="003279FF"/>
    <w:rsid w:val="00327A6D"/>
    <w:rsid w:val="00327FEC"/>
    <w:rsid w:val="00330073"/>
    <w:rsid w:val="00330483"/>
    <w:rsid w:val="00331133"/>
    <w:rsid w:val="003318B4"/>
    <w:rsid w:val="00331A95"/>
    <w:rsid w:val="00332097"/>
    <w:rsid w:val="00332424"/>
    <w:rsid w:val="0033295C"/>
    <w:rsid w:val="003329A6"/>
    <w:rsid w:val="00332CC4"/>
    <w:rsid w:val="0033310A"/>
    <w:rsid w:val="003331B8"/>
    <w:rsid w:val="0033354F"/>
    <w:rsid w:val="003341D3"/>
    <w:rsid w:val="003341DD"/>
    <w:rsid w:val="00334A8E"/>
    <w:rsid w:val="00334A92"/>
    <w:rsid w:val="00334C09"/>
    <w:rsid w:val="00334DCE"/>
    <w:rsid w:val="00334F55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E92"/>
    <w:rsid w:val="00337106"/>
    <w:rsid w:val="003371E1"/>
    <w:rsid w:val="00337415"/>
    <w:rsid w:val="0033743E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2079"/>
    <w:rsid w:val="003421B3"/>
    <w:rsid w:val="00342313"/>
    <w:rsid w:val="00342422"/>
    <w:rsid w:val="00342624"/>
    <w:rsid w:val="00342D77"/>
    <w:rsid w:val="00342FD9"/>
    <w:rsid w:val="00343408"/>
    <w:rsid w:val="00343CDF"/>
    <w:rsid w:val="00343D2B"/>
    <w:rsid w:val="00343D67"/>
    <w:rsid w:val="0034413E"/>
    <w:rsid w:val="003441B5"/>
    <w:rsid w:val="003444A9"/>
    <w:rsid w:val="003444D7"/>
    <w:rsid w:val="00344723"/>
    <w:rsid w:val="00344B5F"/>
    <w:rsid w:val="00344EC7"/>
    <w:rsid w:val="003450E5"/>
    <w:rsid w:val="0034522E"/>
    <w:rsid w:val="003456AB"/>
    <w:rsid w:val="003459A1"/>
    <w:rsid w:val="00345A9D"/>
    <w:rsid w:val="003461AC"/>
    <w:rsid w:val="003461C8"/>
    <w:rsid w:val="00346235"/>
    <w:rsid w:val="003463B8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FC"/>
    <w:rsid w:val="003534AF"/>
    <w:rsid w:val="0035354D"/>
    <w:rsid w:val="00353967"/>
    <w:rsid w:val="00353C42"/>
    <w:rsid w:val="00353C7B"/>
    <w:rsid w:val="00353DD8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6EC1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3A8"/>
    <w:rsid w:val="003708A8"/>
    <w:rsid w:val="00370F38"/>
    <w:rsid w:val="0037119C"/>
    <w:rsid w:val="00371204"/>
    <w:rsid w:val="00371310"/>
    <w:rsid w:val="00371549"/>
    <w:rsid w:val="00371BFA"/>
    <w:rsid w:val="003721EF"/>
    <w:rsid w:val="0037225B"/>
    <w:rsid w:val="003723AC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73D"/>
    <w:rsid w:val="003758A4"/>
    <w:rsid w:val="0037592E"/>
    <w:rsid w:val="00375BE7"/>
    <w:rsid w:val="00375CA6"/>
    <w:rsid w:val="00375FAD"/>
    <w:rsid w:val="00376A5A"/>
    <w:rsid w:val="00376BF5"/>
    <w:rsid w:val="00377031"/>
    <w:rsid w:val="00377315"/>
    <w:rsid w:val="00377753"/>
    <w:rsid w:val="00377A80"/>
    <w:rsid w:val="00377D11"/>
    <w:rsid w:val="0038038D"/>
    <w:rsid w:val="0038076E"/>
    <w:rsid w:val="00380AA2"/>
    <w:rsid w:val="00380CCF"/>
    <w:rsid w:val="00380E2B"/>
    <w:rsid w:val="003812DD"/>
    <w:rsid w:val="003814B9"/>
    <w:rsid w:val="00381756"/>
    <w:rsid w:val="0038176B"/>
    <w:rsid w:val="00381B6C"/>
    <w:rsid w:val="00381D37"/>
    <w:rsid w:val="00381DB2"/>
    <w:rsid w:val="003820DA"/>
    <w:rsid w:val="003825F8"/>
    <w:rsid w:val="00382971"/>
    <w:rsid w:val="00382982"/>
    <w:rsid w:val="00382A92"/>
    <w:rsid w:val="00382DCE"/>
    <w:rsid w:val="00382E27"/>
    <w:rsid w:val="00382FFA"/>
    <w:rsid w:val="0038324F"/>
    <w:rsid w:val="0038364B"/>
    <w:rsid w:val="00383657"/>
    <w:rsid w:val="003838FD"/>
    <w:rsid w:val="00383E82"/>
    <w:rsid w:val="00384238"/>
    <w:rsid w:val="00384AB0"/>
    <w:rsid w:val="00384B5D"/>
    <w:rsid w:val="00384BAA"/>
    <w:rsid w:val="00384CBC"/>
    <w:rsid w:val="00384FD2"/>
    <w:rsid w:val="00385098"/>
    <w:rsid w:val="00385275"/>
    <w:rsid w:val="00385855"/>
    <w:rsid w:val="003858C7"/>
    <w:rsid w:val="00385F83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ED6"/>
    <w:rsid w:val="00397084"/>
    <w:rsid w:val="003971ED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2C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E4B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4B8"/>
    <w:rsid w:val="003B06A4"/>
    <w:rsid w:val="003B0905"/>
    <w:rsid w:val="003B0CD9"/>
    <w:rsid w:val="003B151F"/>
    <w:rsid w:val="003B1AD5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3FC1"/>
    <w:rsid w:val="003B417D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48E6"/>
    <w:rsid w:val="003C4912"/>
    <w:rsid w:val="003C4A72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403"/>
    <w:rsid w:val="003D067C"/>
    <w:rsid w:val="003D087A"/>
    <w:rsid w:val="003D0B0B"/>
    <w:rsid w:val="003D0B42"/>
    <w:rsid w:val="003D0D01"/>
    <w:rsid w:val="003D1175"/>
    <w:rsid w:val="003D13D1"/>
    <w:rsid w:val="003D141D"/>
    <w:rsid w:val="003D16DF"/>
    <w:rsid w:val="003D1A04"/>
    <w:rsid w:val="003D1CFE"/>
    <w:rsid w:val="003D1D31"/>
    <w:rsid w:val="003D23E5"/>
    <w:rsid w:val="003D248D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609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A45"/>
    <w:rsid w:val="003D5ACE"/>
    <w:rsid w:val="003D5D40"/>
    <w:rsid w:val="003D604C"/>
    <w:rsid w:val="003D60F4"/>
    <w:rsid w:val="003D630B"/>
    <w:rsid w:val="003D6369"/>
    <w:rsid w:val="003D64D3"/>
    <w:rsid w:val="003D6E4E"/>
    <w:rsid w:val="003D77C6"/>
    <w:rsid w:val="003D793F"/>
    <w:rsid w:val="003D7AEB"/>
    <w:rsid w:val="003D7C66"/>
    <w:rsid w:val="003D7D9F"/>
    <w:rsid w:val="003D7ECF"/>
    <w:rsid w:val="003E0119"/>
    <w:rsid w:val="003E01B9"/>
    <w:rsid w:val="003E0208"/>
    <w:rsid w:val="003E079B"/>
    <w:rsid w:val="003E08E1"/>
    <w:rsid w:val="003E094F"/>
    <w:rsid w:val="003E0C3F"/>
    <w:rsid w:val="003E138B"/>
    <w:rsid w:val="003E1444"/>
    <w:rsid w:val="003E1527"/>
    <w:rsid w:val="003E1CE8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413"/>
    <w:rsid w:val="00401503"/>
    <w:rsid w:val="004019B2"/>
    <w:rsid w:val="00401FC7"/>
    <w:rsid w:val="0040206E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807"/>
    <w:rsid w:val="0040497F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702"/>
    <w:rsid w:val="00406964"/>
    <w:rsid w:val="00406B49"/>
    <w:rsid w:val="00406D86"/>
    <w:rsid w:val="0040739D"/>
    <w:rsid w:val="00407663"/>
    <w:rsid w:val="00407714"/>
    <w:rsid w:val="00407762"/>
    <w:rsid w:val="00407A48"/>
    <w:rsid w:val="00407B4A"/>
    <w:rsid w:val="00407B55"/>
    <w:rsid w:val="00407B6A"/>
    <w:rsid w:val="00407C09"/>
    <w:rsid w:val="00407C1A"/>
    <w:rsid w:val="00407C22"/>
    <w:rsid w:val="00407D4E"/>
    <w:rsid w:val="00410186"/>
    <w:rsid w:val="004102CC"/>
    <w:rsid w:val="004103C6"/>
    <w:rsid w:val="004108D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B94"/>
    <w:rsid w:val="00431D60"/>
    <w:rsid w:val="00431E7D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5B3B"/>
    <w:rsid w:val="0043615E"/>
    <w:rsid w:val="004361B5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2D73"/>
    <w:rsid w:val="004438B3"/>
    <w:rsid w:val="00443975"/>
    <w:rsid w:val="00443E98"/>
    <w:rsid w:val="00444098"/>
    <w:rsid w:val="004440CF"/>
    <w:rsid w:val="00444A5C"/>
    <w:rsid w:val="00444B3E"/>
    <w:rsid w:val="00444BB8"/>
    <w:rsid w:val="00445217"/>
    <w:rsid w:val="0044538C"/>
    <w:rsid w:val="004453A4"/>
    <w:rsid w:val="00445412"/>
    <w:rsid w:val="00445670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19"/>
    <w:rsid w:val="00446C70"/>
    <w:rsid w:val="00446DFC"/>
    <w:rsid w:val="00447488"/>
    <w:rsid w:val="004475AE"/>
    <w:rsid w:val="00447840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59C"/>
    <w:rsid w:val="00451684"/>
    <w:rsid w:val="004519A4"/>
    <w:rsid w:val="00451AC8"/>
    <w:rsid w:val="00451BF5"/>
    <w:rsid w:val="00451DFB"/>
    <w:rsid w:val="004522D6"/>
    <w:rsid w:val="00452389"/>
    <w:rsid w:val="004527EF"/>
    <w:rsid w:val="004528F4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52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10E"/>
    <w:rsid w:val="0046220A"/>
    <w:rsid w:val="00462658"/>
    <w:rsid w:val="00462757"/>
    <w:rsid w:val="004629C9"/>
    <w:rsid w:val="00462D90"/>
    <w:rsid w:val="00462D99"/>
    <w:rsid w:val="00462DFE"/>
    <w:rsid w:val="00462E32"/>
    <w:rsid w:val="00462E73"/>
    <w:rsid w:val="00462E7C"/>
    <w:rsid w:val="004644A8"/>
    <w:rsid w:val="0046468E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C13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69A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830"/>
    <w:rsid w:val="0048092B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1CC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6E1"/>
    <w:rsid w:val="004909B8"/>
    <w:rsid w:val="00490BEE"/>
    <w:rsid w:val="00490CB1"/>
    <w:rsid w:val="00490D50"/>
    <w:rsid w:val="004917D2"/>
    <w:rsid w:val="00491842"/>
    <w:rsid w:val="00491993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41DE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9768D"/>
    <w:rsid w:val="00497AB7"/>
    <w:rsid w:val="004A000A"/>
    <w:rsid w:val="004A00FF"/>
    <w:rsid w:val="004A0160"/>
    <w:rsid w:val="004A04DE"/>
    <w:rsid w:val="004A05AD"/>
    <w:rsid w:val="004A0924"/>
    <w:rsid w:val="004A0C38"/>
    <w:rsid w:val="004A0ECB"/>
    <w:rsid w:val="004A13F7"/>
    <w:rsid w:val="004A17EA"/>
    <w:rsid w:val="004A18E6"/>
    <w:rsid w:val="004A1993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01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1DAC"/>
    <w:rsid w:val="004B26E7"/>
    <w:rsid w:val="004B2BD2"/>
    <w:rsid w:val="004B2D12"/>
    <w:rsid w:val="004B2D3C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7"/>
    <w:rsid w:val="004B6EEF"/>
    <w:rsid w:val="004B6FC8"/>
    <w:rsid w:val="004B7296"/>
    <w:rsid w:val="004B74FA"/>
    <w:rsid w:val="004B7655"/>
    <w:rsid w:val="004B7BBD"/>
    <w:rsid w:val="004C04F3"/>
    <w:rsid w:val="004C0758"/>
    <w:rsid w:val="004C0A7E"/>
    <w:rsid w:val="004C0EAB"/>
    <w:rsid w:val="004C123D"/>
    <w:rsid w:val="004C13EC"/>
    <w:rsid w:val="004C1401"/>
    <w:rsid w:val="004C14BD"/>
    <w:rsid w:val="004C1657"/>
    <w:rsid w:val="004C176C"/>
    <w:rsid w:val="004C1AFF"/>
    <w:rsid w:val="004C202B"/>
    <w:rsid w:val="004C2186"/>
    <w:rsid w:val="004C226B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8ED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EDD"/>
    <w:rsid w:val="004C5EEF"/>
    <w:rsid w:val="004C5F84"/>
    <w:rsid w:val="004C6095"/>
    <w:rsid w:val="004C64CB"/>
    <w:rsid w:val="004C6623"/>
    <w:rsid w:val="004C6DC6"/>
    <w:rsid w:val="004C7020"/>
    <w:rsid w:val="004C70B7"/>
    <w:rsid w:val="004C750E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1E5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A52"/>
    <w:rsid w:val="004D6ECD"/>
    <w:rsid w:val="004D6FF6"/>
    <w:rsid w:val="004D762A"/>
    <w:rsid w:val="004D76D2"/>
    <w:rsid w:val="004D796E"/>
    <w:rsid w:val="004D7AE0"/>
    <w:rsid w:val="004D7B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72"/>
    <w:rsid w:val="004E16E7"/>
    <w:rsid w:val="004E1E3C"/>
    <w:rsid w:val="004E2048"/>
    <w:rsid w:val="004E2117"/>
    <w:rsid w:val="004E224F"/>
    <w:rsid w:val="004E2544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35C"/>
    <w:rsid w:val="004F3601"/>
    <w:rsid w:val="004F3D8A"/>
    <w:rsid w:val="004F43DD"/>
    <w:rsid w:val="004F462D"/>
    <w:rsid w:val="004F4687"/>
    <w:rsid w:val="004F4868"/>
    <w:rsid w:val="004F4C19"/>
    <w:rsid w:val="004F4E2A"/>
    <w:rsid w:val="004F5955"/>
    <w:rsid w:val="004F5B9B"/>
    <w:rsid w:val="004F5EA7"/>
    <w:rsid w:val="004F5EE9"/>
    <w:rsid w:val="004F6031"/>
    <w:rsid w:val="004F760D"/>
    <w:rsid w:val="004F7682"/>
    <w:rsid w:val="004F7C00"/>
    <w:rsid w:val="00500217"/>
    <w:rsid w:val="0050030E"/>
    <w:rsid w:val="005004BD"/>
    <w:rsid w:val="0050059B"/>
    <w:rsid w:val="005005F7"/>
    <w:rsid w:val="00500947"/>
    <w:rsid w:val="00500B7A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2E2B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2F6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63D"/>
    <w:rsid w:val="00506AAA"/>
    <w:rsid w:val="00506B94"/>
    <w:rsid w:val="00506D42"/>
    <w:rsid w:val="00506F9F"/>
    <w:rsid w:val="00507201"/>
    <w:rsid w:val="00507818"/>
    <w:rsid w:val="00507891"/>
    <w:rsid w:val="00507E7D"/>
    <w:rsid w:val="00510217"/>
    <w:rsid w:val="005104B5"/>
    <w:rsid w:val="00510697"/>
    <w:rsid w:val="00510723"/>
    <w:rsid w:val="005115AC"/>
    <w:rsid w:val="00511822"/>
    <w:rsid w:val="00511D3A"/>
    <w:rsid w:val="0051253D"/>
    <w:rsid w:val="00512CBD"/>
    <w:rsid w:val="00512E1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08"/>
    <w:rsid w:val="00514F1B"/>
    <w:rsid w:val="00515272"/>
    <w:rsid w:val="00515317"/>
    <w:rsid w:val="00515531"/>
    <w:rsid w:val="00515639"/>
    <w:rsid w:val="00515869"/>
    <w:rsid w:val="005159CB"/>
    <w:rsid w:val="00515A9E"/>
    <w:rsid w:val="00515DFC"/>
    <w:rsid w:val="00516162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614"/>
    <w:rsid w:val="005179E6"/>
    <w:rsid w:val="00517B09"/>
    <w:rsid w:val="005202ED"/>
    <w:rsid w:val="00520F2E"/>
    <w:rsid w:val="00521004"/>
    <w:rsid w:val="005210FB"/>
    <w:rsid w:val="0052120D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3DC7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124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2B4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2E04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309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6BD"/>
    <w:rsid w:val="005478FF"/>
    <w:rsid w:val="00547A1B"/>
    <w:rsid w:val="00547B9E"/>
    <w:rsid w:val="00547D3A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524"/>
    <w:rsid w:val="00551A88"/>
    <w:rsid w:val="00551AE7"/>
    <w:rsid w:val="00551B04"/>
    <w:rsid w:val="00551D06"/>
    <w:rsid w:val="00551D2E"/>
    <w:rsid w:val="0055284A"/>
    <w:rsid w:val="00552D3D"/>
    <w:rsid w:val="00553071"/>
    <w:rsid w:val="0055328A"/>
    <w:rsid w:val="005534EA"/>
    <w:rsid w:val="00553760"/>
    <w:rsid w:val="005537DF"/>
    <w:rsid w:val="00553BD2"/>
    <w:rsid w:val="00553C89"/>
    <w:rsid w:val="00553E90"/>
    <w:rsid w:val="00553F0D"/>
    <w:rsid w:val="00554193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57809"/>
    <w:rsid w:val="005600EA"/>
    <w:rsid w:val="00560162"/>
    <w:rsid w:val="005601BF"/>
    <w:rsid w:val="005603A9"/>
    <w:rsid w:val="005604DF"/>
    <w:rsid w:val="00560BDF"/>
    <w:rsid w:val="00560CF5"/>
    <w:rsid w:val="00560DA4"/>
    <w:rsid w:val="005611E9"/>
    <w:rsid w:val="005612DC"/>
    <w:rsid w:val="00561330"/>
    <w:rsid w:val="0056137A"/>
    <w:rsid w:val="00561678"/>
    <w:rsid w:val="00561830"/>
    <w:rsid w:val="005618D0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5D3"/>
    <w:rsid w:val="00564942"/>
    <w:rsid w:val="00564D17"/>
    <w:rsid w:val="00565006"/>
    <w:rsid w:val="00565237"/>
    <w:rsid w:val="00565462"/>
    <w:rsid w:val="00565584"/>
    <w:rsid w:val="00565A81"/>
    <w:rsid w:val="00565BFF"/>
    <w:rsid w:val="00565C73"/>
    <w:rsid w:val="00565D70"/>
    <w:rsid w:val="00565DE4"/>
    <w:rsid w:val="0056626F"/>
    <w:rsid w:val="0056669B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60CB"/>
    <w:rsid w:val="00576E0A"/>
    <w:rsid w:val="00577003"/>
    <w:rsid w:val="00577466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D8C"/>
    <w:rsid w:val="00581F6A"/>
    <w:rsid w:val="0058219E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08"/>
    <w:rsid w:val="005863B3"/>
    <w:rsid w:val="0058648B"/>
    <w:rsid w:val="0058685B"/>
    <w:rsid w:val="00586E5A"/>
    <w:rsid w:val="00586F68"/>
    <w:rsid w:val="00587090"/>
    <w:rsid w:val="005875C8"/>
    <w:rsid w:val="00587E96"/>
    <w:rsid w:val="00587F89"/>
    <w:rsid w:val="00590304"/>
    <w:rsid w:val="0059032B"/>
    <w:rsid w:val="005909BA"/>
    <w:rsid w:val="00590B76"/>
    <w:rsid w:val="00590D39"/>
    <w:rsid w:val="0059117E"/>
    <w:rsid w:val="005912A5"/>
    <w:rsid w:val="00591CB4"/>
    <w:rsid w:val="00591CDB"/>
    <w:rsid w:val="00591F7C"/>
    <w:rsid w:val="005921C0"/>
    <w:rsid w:val="005921D0"/>
    <w:rsid w:val="005922C1"/>
    <w:rsid w:val="0059248B"/>
    <w:rsid w:val="00592FBB"/>
    <w:rsid w:val="0059330D"/>
    <w:rsid w:val="005935FE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9A"/>
    <w:rsid w:val="005952EE"/>
    <w:rsid w:val="005957FF"/>
    <w:rsid w:val="00595CEB"/>
    <w:rsid w:val="00595D2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688"/>
    <w:rsid w:val="005A068A"/>
    <w:rsid w:val="005A09E5"/>
    <w:rsid w:val="005A0AB1"/>
    <w:rsid w:val="005A0CEC"/>
    <w:rsid w:val="005A0D99"/>
    <w:rsid w:val="005A0F6E"/>
    <w:rsid w:val="005A15E6"/>
    <w:rsid w:val="005A17AD"/>
    <w:rsid w:val="005A19CA"/>
    <w:rsid w:val="005A1A2B"/>
    <w:rsid w:val="005A2314"/>
    <w:rsid w:val="005A23CD"/>
    <w:rsid w:val="005A2446"/>
    <w:rsid w:val="005A244D"/>
    <w:rsid w:val="005A26DB"/>
    <w:rsid w:val="005A28B7"/>
    <w:rsid w:val="005A2B9C"/>
    <w:rsid w:val="005A2CB1"/>
    <w:rsid w:val="005A2F9B"/>
    <w:rsid w:val="005A30AA"/>
    <w:rsid w:val="005A342F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8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51A"/>
    <w:rsid w:val="005B392B"/>
    <w:rsid w:val="005B3944"/>
    <w:rsid w:val="005B39A4"/>
    <w:rsid w:val="005B3E7E"/>
    <w:rsid w:val="005B41EC"/>
    <w:rsid w:val="005B4362"/>
    <w:rsid w:val="005B4C86"/>
    <w:rsid w:val="005B5819"/>
    <w:rsid w:val="005B5B23"/>
    <w:rsid w:val="005B5CC2"/>
    <w:rsid w:val="005B5E40"/>
    <w:rsid w:val="005B6017"/>
    <w:rsid w:val="005B61A6"/>
    <w:rsid w:val="005B6333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0C0"/>
    <w:rsid w:val="005C01DD"/>
    <w:rsid w:val="005C039B"/>
    <w:rsid w:val="005C04AE"/>
    <w:rsid w:val="005C06B8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9D7"/>
    <w:rsid w:val="005C4A49"/>
    <w:rsid w:val="005C4BD0"/>
    <w:rsid w:val="005C50A6"/>
    <w:rsid w:val="005C52C4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B93"/>
    <w:rsid w:val="005D4B5B"/>
    <w:rsid w:val="005D4B75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848"/>
    <w:rsid w:val="005D6CF3"/>
    <w:rsid w:val="005D6DA7"/>
    <w:rsid w:val="005D6E50"/>
    <w:rsid w:val="005D6E93"/>
    <w:rsid w:val="005D6EAA"/>
    <w:rsid w:val="005D6ECB"/>
    <w:rsid w:val="005D7C39"/>
    <w:rsid w:val="005D7D34"/>
    <w:rsid w:val="005D7D66"/>
    <w:rsid w:val="005D7FC4"/>
    <w:rsid w:val="005E0071"/>
    <w:rsid w:val="005E0821"/>
    <w:rsid w:val="005E0D99"/>
    <w:rsid w:val="005E0E2F"/>
    <w:rsid w:val="005E0F36"/>
    <w:rsid w:val="005E1098"/>
    <w:rsid w:val="005E13AE"/>
    <w:rsid w:val="005E155F"/>
    <w:rsid w:val="005E159D"/>
    <w:rsid w:val="005E15F9"/>
    <w:rsid w:val="005E18D3"/>
    <w:rsid w:val="005E1940"/>
    <w:rsid w:val="005E1A43"/>
    <w:rsid w:val="005E1B67"/>
    <w:rsid w:val="005E1C73"/>
    <w:rsid w:val="005E1D25"/>
    <w:rsid w:val="005E1D7A"/>
    <w:rsid w:val="005E1D81"/>
    <w:rsid w:val="005E1F6F"/>
    <w:rsid w:val="005E2281"/>
    <w:rsid w:val="005E231E"/>
    <w:rsid w:val="005E27BA"/>
    <w:rsid w:val="005E2BCF"/>
    <w:rsid w:val="005E2CD5"/>
    <w:rsid w:val="005E3300"/>
    <w:rsid w:val="005E36B8"/>
    <w:rsid w:val="005E380B"/>
    <w:rsid w:val="005E38B2"/>
    <w:rsid w:val="005E3D98"/>
    <w:rsid w:val="005E464D"/>
    <w:rsid w:val="005E47E2"/>
    <w:rsid w:val="005E48CC"/>
    <w:rsid w:val="005E48F7"/>
    <w:rsid w:val="005E4E0B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28C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9D0"/>
    <w:rsid w:val="005F2CB6"/>
    <w:rsid w:val="005F3100"/>
    <w:rsid w:val="005F31D6"/>
    <w:rsid w:val="005F31EC"/>
    <w:rsid w:val="005F35C0"/>
    <w:rsid w:val="005F3C56"/>
    <w:rsid w:val="005F3D7F"/>
    <w:rsid w:val="005F4131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C05"/>
    <w:rsid w:val="00600F93"/>
    <w:rsid w:val="0060127F"/>
    <w:rsid w:val="006016A7"/>
    <w:rsid w:val="00601EEE"/>
    <w:rsid w:val="00601FD4"/>
    <w:rsid w:val="006022D6"/>
    <w:rsid w:val="00602480"/>
    <w:rsid w:val="00602735"/>
    <w:rsid w:val="0060297F"/>
    <w:rsid w:val="00602A87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82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101A0"/>
    <w:rsid w:val="006102D0"/>
    <w:rsid w:val="00610B0C"/>
    <w:rsid w:val="00610CAA"/>
    <w:rsid w:val="00610D02"/>
    <w:rsid w:val="00611235"/>
    <w:rsid w:val="00611435"/>
    <w:rsid w:val="00611C5E"/>
    <w:rsid w:val="00611CFE"/>
    <w:rsid w:val="006124C5"/>
    <w:rsid w:val="006126DC"/>
    <w:rsid w:val="006129E1"/>
    <w:rsid w:val="00612B4B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83A"/>
    <w:rsid w:val="006179AC"/>
    <w:rsid w:val="00617A39"/>
    <w:rsid w:val="00617C90"/>
    <w:rsid w:val="00617E3C"/>
    <w:rsid w:val="00620353"/>
    <w:rsid w:val="00620673"/>
    <w:rsid w:val="00620A86"/>
    <w:rsid w:val="00620AD6"/>
    <w:rsid w:val="00620B25"/>
    <w:rsid w:val="00620B59"/>
    <w:rsid w:val="00621180"/>
    <w:rsid w:val="006214BE"/>
    <w:rsid w:val="006215D5"/>
    <w:rsid w:val="006216AB"/>
    <w:rsid w:val="00621944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C3"/>
    <w:rsid w:val="00623F10"/>
    <w:rsid w:val="0062421A"/>
    <w:rsid w:val="00624325"/>
    <w:rsid w:val="006246CE"/>
    <w:rsid w:val="006247FC"/>
    <w:rsid w:val="00624D7D"/>
    <w:rsid w:val="00624EBD"/>
    <w:rsid w:val="006252C3"/>
    <w:rsid w:val="006256CD"/>
    <w:rsid w:val="006257AC"/>
    <w:rsid w:val="006258E9"/>
    <w:rsid w:val="00625DA9"/>
    <w:rsid w:val="00626025"/>
    <w:rsid w:val="006265FD"/>
    <w:rsid w:val="006267A7"/>
    <w:rsid w:val="00626974"/>
    <w:rsid w:val="006270C5"/>
    <w:rsid w:val="0062725E"/>
    <w:rsid w:val="00627287"/>
    <w:rsid w:val="006272FD"/>
    <w:rsid w:val="00627AB4"/>
    <w:rsid w:val="00630053"/>
    <w:rsid w:val="006300DD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444"/>
    <w:rsid w:val="00637644"/>
    <w:rsid w:val="00637A16"/>
    <w:rsid w:val="00637A78"/>
    <w:rsid w:val="00637DCA"/>
    <w:rsid w:val="00640080"/>
    <w:rsid w:val="00640337"/>
    <w:rsid w:val="006408FA"/>
    <w:rsid w:val="006409CD"/>
    <w:rsid w:val="00640E72"/>
    <w:rsid w:val="006411F5"/>
    <w:rsid w:val="00641287"/>
    <w:rsid w:val="00641326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4DC"/>
    <w:rsid w:val="0064360F"/>
    <w:rsid w:val="00643CC0"/>
    <w:rsid w:val="00643D2D"/>
    <w:rsid w:val="00643D7D"/>
    <w:rsid w:val="0064428D"/>
    <w:rsid w:val="0064449E"/>
    <w:rsid w:val="006444D7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66A"/>
    <w:rsid w:val="00652760"/>
    <w:rsid w:val="006528AB"/>
    <w:rsid w:val="00652BAB"/>
    <w:rsid w:val="00652C07"/>
    <w:rsid w:val="00652C1F"/>
    <w:rsid w:val="00653362"/>
    <w:rsid w:val="00653613"/>
    <w:rsid w:val="00653739"/>
    <w:rsid w:val="00653DA4"/>
    <w:rsid w:val="006542F5"/>
    <w:rsid w:val="00654381"/>
    <w:rsid w:val="0065460D"/>
    <w:rsid w:val="00654CD1"/>
    <w:rsid w:val="00654E61"/>
    <w:rsid w:val="0065541A"/>
    <w:rsid w:val="0065557C"/>
    <w:rsid w:val="00655D5E"/>
    <w:rsid w:val="006560A8"/>
    <w:rsid w:val="00656197"/>
    <w:rsid w:val="0065620E"/>
    <w:rsid w:val="0065648F"/>
    <w:rsid w:val="00656826"/>
    <w:rsid w:val="0065696B"/>
    <w:rsid w:val="00656A65"/>
    <w:rsid w:val="00656BCA"/>
    <w:rsid w:val="00656BCC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C"/>
    <w:rsid w:val="00662008"/>
    <w:rsid w:val="00662596"/>
    <w:rsid w:val="006626A7"/>
    <w:rsid w:val="00662B1C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5EA4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8A"/>
    <w:rsid w:val="00673F0C"/>
    <w:rsid w:val="00674224"/>
    <w:rsid w:val="00674603"/>
    <w:rsid w:val="00674742"/>
    <w:rsid w:val="00674994"/>
    <w:rsid w:val="00674B17"/>
    <w:rsid w:val="00674EC3"/>
    <w:rsid w:val="00675578"/>
    <w:rsid w:val="006755DC"/>
    <w:rsid w:val="00675600"/>
    <w:rsid w:val="00675AD1"/>
    <w:rsid w:val="00675EA1"/>
    <w:rsid w:val="00675FE8"/>
    <w:rsid w:val="006763F5"/>
    <w:rsid w:val="0067647A"/>
    <w:rsid w:val="00676C6C"/>
    <w:rsid w:val="0067703D"/>
    <w:rsid w:val="00677059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849"/>
    <w:rsid w:val="00685001"/>
    <w:rsid w:val="00685502"/>
    <w:rsid w:val="00685859"/>
    <w:rsid w:val="00685997"/>
    <w:rsid w:val="006859F9"/>
    <w:rsid w:val="00685C87"/>
    <w:rsid w:val="00685D7F"/>
    <w:rsid w:val="0068618B"/>
    <w:rsid w:val="00686534"/>
    <w:rsid w:val="0068654C"/>
    <w:rsid w:val="006866E6"/>
    <w:rsid w:val="006867B0"/>
    <w:rsid w:val="00686C8A"/>
    <w:rsid w:val="00686CFC"/>
    <w:rsid w:val="00686E9A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A5C"/>
    <w:rsid w:val="00691BE4"/>
    <w:rsid w:val="00692075"/>
    <w:rsid w:val="006921E0"/>
    <w:rsid w:val="0069269D"/>
    <w:rsid w:val="006927A3"/>
    <w:rsid w:val="00692907"/>
    <w:rsid w:val="006931E9"/>
    <w:rsid w:val="006933E5"/>
    <w:rsid w:val="006936AF"/>
    <w:rsid w:val="0069382A"/>
    <w:rsid w:val="00693881"/>
    <w:rsid w:val="00693B3F"/>
    <w:rsid w:val="00693F13"/>
    <w:rsid w:val="006946AB"/>
    <w:rsid w:val="006948E7"/>
    <w:rsid w:val="00694B55"/>
    <w:rsid w:val="00694DCA"/>
    <w:rsid w:val="00694E4F"/>
    <w:rsid w:val="00694FD2"/>
    <w:rsid w:val="0069522A"/>
    <w:rsid w:val="00695715"/>
    <w:rsid w:val="006957C4"/>
    <w:rsid w:val="006959B9"/>
    <w:rsid w:val="006959F2"/>
    <w:rsid w:val="00695AB9"/>
    <w:rsid w:val="00695F4A"/>
    <w:rsid w:val="006961D3"/>
    <w:rsid w:val="00696227"/>
    <w:rsid w:val="0069656A"/>
    <w:rsid w:val="00696690"/>
    <w:rsid w:val="00696B1C"/>
    <w:rsid w:val="00696C9C"/>
    <w:rsid w:val="0069720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234"/>
    <w:rsid w:val="006A192A"/>
    <w:rsid w:val="006A1B91"/>
    <w:rsid w:val="006A1E41"/>
    <w:rsid w:val="006A1EB3"/>
    <w:rsid w:val="006A26AE"/>
    <w:rsid w:val="006A2A04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344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546"/>
    <w:rsid w:val="006B171A"/>
    <w:rsid w:val="006B19B0"/>
    <w:rsid w:val="006B1C1C"/>
    <w:rsid w:val="006B1D2D"/>
    <w:rsid w:val="006B2210"/>
    <w:rsid w:val="006B2819"/>
    <w:rsid w:val="006B2910"/>
    <w:rsid w:val="006B2A90"/>
    <w:rsid w:val="006B318F"/>
    <w:rsid w:val="006B32B5"/>
    <w:rsid w:val="006B337F"/>
    <w:rsid w:val="006B35B2"/>
    <w:rsid w:val="006B3AC1"/>
    <w:rsid w:val="006B3FD0"/>
    <w:rsid w:val="006B43CF"/>
    <w:rsid w:val="006B484A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DD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1F7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B68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D22"/>
    <w:rsid w:val="006F0EA9"/>
    <w:rsid w:val="006F0FE6"/>
    <w:rsid w:val="006F1153"/>
    <w:rsid w:val="006F1470"/>
    <w:rsid w:val="006F166F"/>
    <w:rsid w:val="006F1808"/>
    <w:rsid w:val="006F1BB0"/>
    <w:rsid w:val="006F1E69"/>
    <w:rsid w:val="006F1FA8"/>
    <w:rsid w:val="006F22C9"/>
    <w:rsid w:val="006F2474"/>
    <w:rsid w:val="006F254A"/>
    <w:rsid w:val="006F2DC1"/>
    <w:rsid w:val="006F2E5E"/>
    <w:rsid w:val="006F3177"/>
    <w:rsid w:val="006F3370"/>
    <w:rsid w:val="006F3374"/>
    <w:rsid w:val="006F3565"/>
    <w:rsid w:val="006F3840"/>
    <w:rsid w:val="006F4114"/>
    <w:rsid w:val="006F4BA5"/>
    <w:rsid w:val="006F4CFB"/>
    <w:rsid w:val="006F4D64"/>
    <w:rsid w:val="006F5161"/>
    <w:rsid w:val="006F581A"/>
    <w:rsid w:val="006F5C78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06"/>
    <w:rsid w:val="00701D80"/>
    <w:rsid w:val="00702399"/>
    <w:rsid w:val="00702699"/>
    <w:rsid w:val="007029F4"/>
    <w:rsid w:val="00702A1C"/>
    <w:rsid w:val="00702B17"/>
    <w:rsid w:val="00702B69"/>
    <w:rsid w:val="00702CA4"/>
    <w:rsid w:val="00703014"/>
    <w:rsid w:val="00703233"/>
    <w:rsid w:val="0070345A"/>
    <w:rsid w:val="0070362C"/>
    <w:rsid w:val="00703635"/>
    <w:rsid w:val="007037BB"/>
    <w:rsid w:val="00703873"/>
    <w:rsid w:val="00703A81"/>
    <w:rsid w:val="00703C05"/>
    <w:rsid w:val="00704597"/>
    <w:rsid w:val="0070476D"/>
    <w:rsid w:val="00704B33"/>
    <w:rsid w:val="00704C80"/>
    <w:rsid w:val="007050C7"/>
    <w:rsid w:val="00705126"/>
    <w:rsid w:val="00705148"/>
    <w:rsid w:val="007052A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AA1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DA3"/>
    <w:rsid w:val="00720E87"/>
    <w:rsid w:val="00720E9B"/>
    <w:rsid w:val="00722314"/>
    <w:rsid w:val="00722373"/>
    <w:rsid w:val="0072281E"/>
    <w:rsid w:val="0072291D"/>
    <w:rsid w:val="00722CBC"/>
    <w:rsid w:val="00722D84"/>
    <w:rsid w:val="00722DFE"/>
    <w:rsid w:val="00723377"/>
    <w:rsid w:val="0072348B"/>
    <w:rsid w:val="007234CD"/>
    <w:rsid w:val="007235AF"/>
    <w:rsid w:val="00723C16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6745"/>
    <w:rsid w:val="007267B3"/>
    <w:rsid w:val="0072680E"/>
    <w:rsid w:val="007269C7"/>
    <w:rsid w:val="00726E76"/>
    <w:rsid w:val="007271F7"/>
    <w:rsid w:val="0072761F"/>
    <w:rsid w:val="007279D7"/>
    <w:rsid w:val="00727C2D"/>
    <w:rsid w:val="00727E98"/>
    <w:rsid w:val="007301A3"/>
    <w:rsid w:val="00730423"/>
    <w:rsid w:val="0073068C"/>
    <w:rsid w:val="00730946"/>
    <w:rsid w:val="00730AA0"/>
    <w:rsid w:val="00730BCB"/>
    <w:rsid w:val="00730BE8"/>
    <w:rsid w:val="00730EEC"/>
    <w:rsid w:val="007314CA"/>
    <w:rsid w:val="007316DA"/>
    <w:rsid w:val="007317F9"/>
    <w:rsid w:val="00731B08"/>
    <w:rsid w:val="00732274"/>
    <w:rsid w:val="00732323"/>
    <w:rsid w:val="007326E5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336"/>
    <w:rsid w:val="0073460A"/>
    <w:rsid w:val="007349BC"/>
    <w:rsid w:val="00734A3D"/>
    <w:rsid w:val="00734FF3"/>
    <w:rsid w:val="00735199"/>
    <w:rsid w:val="00735405"/>
    <w:rsid w:val="00735B45"/>
    <w:rsid w:val="00735B91"/>
    <w:rsid w:val="00735BB4"/>
    <w:rsid w:val="00735F25"/>
    <w:rsid w:val="0073618B"/>
    <w:rsid w:val="00736363"/>
    <w:rsid w:val="00736429"/>
    <w:rsid w:val="0073646E"/>
    <w:rsid w:val="00736581"/>
    <w:rsid w:val="00736BE6"/>
    <w:rsid w:val="00736E75"/>
    <w:rsid w:val="00736FC5"/>
    <w:rsid w:val="00736FF7"/>
    <w:rsid w:val="00737329"/>
    <w:rsid w:val="00740541"/>
    <w:rsid w:val="00740581"/>
    <w:rsid w:val="00740713"/>
    <w:rsid w:val="00740A0F"/>
    <w:rsid w:val="00740A61"/>
    <w:rsid w:val="00740B18"/>
    <w:rsid w:val="00740F45"/>
    <w:rsid w:val="00740F52"/>
    <w:rsid w:val="00740F59"/>
    <w:rsid w:val="00740FF0"/>
    <w:rsid w:val="0074116C"/>
    <w:rsid w:val="007414BB"/>
    <w:rsid w:val="0074156E"/>
    <w:rsid w:val="007415A1"/>
    <w:rsid w:val="0074176A"/>
    <w:rsid w:val="007417A1"/>
    <w:rsid w:val="00741A6C"/>
    <w:rsid w:val="00741B12"/>
    <w:rsid w:val="00742485"/>
    <w:rsid w:val="00742860"/>
    <w:rsid w:val="00742921"/>
    <w:rsid w:val="00742B24"/>
    <w:rsid w:val="00742B3D"/>
    <w:rsid w:val="00742E48"/>
    <w:rsid w:val="00742F21"/>
    <w:rsid w:val="007430F3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50001"/>
    <w:rsid w:val="0075002C"/>
    <w:rsid w:val="007502AA"/>
    <w:rsid w:val="00750542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EC8"/>
    <w:rsid w:val="00755FB0"/>
    <w:rsid w:val="00756197"/>
    <w:rsid w:val="00756624"/>
    <w:rsid w:val="00756D8B"/>
    <w:rsid w:val="00756E23"/>
    <w:rsid w:val="00757101"/>
    <w:rsid w:val="00757211"/>
    <w:rsid w:val="0075724A"/>
    <w:rsid w:val="0075733F"/>
    <w:rsid w:val="00757573"/>
    <w:rsid w:val="00757684"/>
    <w:rsid w:val="007576DA"/>
    <w:rsid w:val="00757E9A"/>
    <w:rsid w:val="00760087"/>
    <w:rsid w:val="007601D6"/>
    <w:rsid w:val="0076060F"/>
    <w:rsid w:val="007606B4"/>
    <w:rsid w:val="00760751"/>
    <w:rsid w:val="007607F2"/>
    <w:rsid w:val="00760B7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8BD"/>
    <w:rsid w:val="00765F1E"/>
    <w:rsid w:val="00766464"/>
    <w:rsid w:val="007664EE"/>
    <w:rsid w:val="007669A2"/>
    <w:rsid w:val="00766A18"/>
    <w:rsid w:val="00766D77"/>
    <w:rsid w:val="00766DF9"/>
    <w:rsid w:val="00766F67"/>
    <w:rsid w:val="00766FFD"/>
    <w:rsid w:val="007676F1"/>
    <w:rsid w:val="00767C08"/>
    <w:rsid w:val="00767FA0"/>
    <w:rsid w:val="0077034F"/>
    <w:rsid w:val="007703A4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5D5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3F3D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8C4"/>
    <w:rsid w:val="00776B60"/>
    <w:rsid w:val="00776C6B"/>
    <w:rsid w:val="00776CD8"/>
    <w:rsid w:val="00776EDD"/>
    <w:rsid w:val="00777490"/>
    <w:rsid w:val="00777C02"/>
    <w:rsid w:val="0078015C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747"/>
    <w:rsid w:val="00782A87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2CF"/>
    <w:rsid w:val="0078431A"/>
    <w:rsid w:val="0078433A"/>
    <w:rsid w:val="00784395"/>
    <w:rsid w:val="007843D0"/>
    <w:rsid w:val="0078451A"/>
    <w:rsid w:val="0078494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9B8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9C7"/>
    <w:rsid w:val="00791C1E"/>
    <w:rsid w:val="00792186"/>
    <w:rsid w:val="007921AE"/>
    <w:rsid w:val="0079230A"/>
    <w:rsid w:val="00792BC9"/>
    <w:rsid w:val="00792F8E"/>
    <w:rsid w:val="00792FE9"/>
    <w:rsid w:val="00792FFD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180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1A5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9D"/>
    <w:rsid w:val="007A73D9"/>
    <w:rsid w:val="007A7C4F"/>
    <w:rsid w:val="007B004B"/>
    <w:rsid w:val="007B0EDA"/>
    <w:rsid w:val="007B0FFD"/>
    <w:rsid w:val="007B111B"/>
    <w:rsid w:val="007B1661"/>
    <w:rsid w:val="007B1CB2"/>
    <w:rsid w:val="007B1CEB"/>
    <w:rsid w:val="007B1E30"/>
    <w:rsid w:val="007B1E38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96B"/>
    <w:rsid w:val="007B4C53"/>
    <w:rsid w:val="007B4F15"/>
    <w:rsid w:val="007B4F74"/>
    <w:rsid w:val="007B51C7"/>
    <w:rsid w:val="007B5215"/>
    <w:rsid w:val="007B5946"/>
    <w:rsid w:val="007B5F53"/>
    <w:rsid w:val="007B62C4"/>
    <w:rsid w:val="007B6423"/>
    <w:rsid w:val="007B64A4"/>
    <w:rsid w:val="007B695F"/>
    <w:rsid w:val="007B6E21"/>
    <w:rsid w:val="007B721E"/>
    <w:rsid w:val="007B7835"/>
    <w:rsid w:val="007B7B2E"/>
    <w:rsid w:val="007B7C9A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F42"/>
    <w:rsid w:val="007C6251"/>
    <w:rsid w:val="007C6393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301C"/>
    <w:rsid w:val="007D3552"/>
    <w:rsid w:val="007D36C0"/>
    <w:rsid w:val="007D3989"/>
    <w:rsid w:val="007D3A7D"/>
    <w:rsid w:val="007D3AD5"/>
    <w:rsid w:val="007D414E"/>
    <w:rsid w:val="007D4208"/>
    <w:rsid w:val="007D42A6"/>
    <w:rsid w:val="007D430D"/>
    <w:rsid w:val="007D452A"/>
    <w:rsid w:val="007D4593"/>
    <w:rsid w:val="007D48F5"/>
    <w:rsid w:val="007D48FE"/>
    <w:rsid w:val="007D4C37"/>
    <w:rsid w:val="007D4D79"/>
    <w:rsid w:val="007D4F41"/>
    <w:rsid w:val="007D4F83"/>
    <w:rsid w:val="007D5413"/>
    <w:rsid w:val="007D5420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159"/>
    <w:rsid w:val="007E0307"/>
    <w:rsid w:val="007E0488"/>
    <w:rsid w:val="007E085B"/>
    <w:rsid w:val="007E0F1C"/>
    <w:rsid w:val="007E1064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20A7"/>
    <w:rsid w:val="007E2191"/>
    <w:rsid w:val="007E222D"/>
    <w:rsid w:val="007E24DE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4E32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3DB6"/>
    <w:rsid w:val="007F4068"/>
    <w:rsid w:val="007F424F"/>
    <w:rsid w:val="007F45B0"/>
    <w:rsid w:val="007F51B8"/>
    <w:rsid w:val="007F52F9"/>
    <w:rsid w:val="007F5CE8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A8A"/>
    <w:rsid w:val="00800BE0"/>
    <w:rsid w:val="00800F5C"/>
    <w:rsid w:val="00800F67"/>
    <w:rsid w:val="00801843"/>
    <w:rsid w:val="00801A2C"/>
    <w:rsid w:val="00801C5F"/>
    <w:rsid w:val="00801D51"/>
    <w:rsid w:val="00801E8E"/>
    <w:rsid w:val="0080237B"/>
    <w:rsid w:val="0080250D"/>
    <w:rsid w:val="008028CF"/>
    <w:rsid w:val="00802BB2"/>
    <w:rsid w:val="00802BE0"/>
    <w:rsid w:val="0080319E"/>
    <w:rsid w:val="008036DA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15"/>
    <w:rsid w:val="0081115D"/>
    <w:rsid w:val="008112AC"/>
    <w:rsid w:val="0081131C"/>
    <w:rsid w:val="00811347"/>
    <w:rsid w:val="0081147C"/>
    <w:rsid w:val="008116E6"/>
    <w:rsid w:val="008117F0"/>
    <w:rsid w:val="00811D66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D0E"/>
    <w:rsid w:val="008166A0"/>
    <w:rsid w:val="008169B0"/>
    <w:rsid w:val="00816BC0"/>
    <w:rsid w:val="00816D66"/>
    <w:rsid w:val="00817661"/>
    <w:rsid w:val="008178A0"/>
    <w:rsid w:val="0081791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3F3"/>
    <w:rsid w:val="008238EF"/>
    <w:rsid w:val="00823BFA"/>
    <w:rsid w:val="00824C20"/>
    <w:rsid w:val="00824F87"/>
    <w:rsid w:val="00825029"/>
    <w:rsid w:val="0082520B"/>
    <w:rsid w:val="00825630"/>
    <w:rsid w:val="0082569A"/>
    <w:rsid w:val="00825888"/>
    <w:rsid w:val="00825A5B"/>
    <w:rsid w:val="00825D9C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9C6"/>
    <w:rsid w:val="00827F54"/>
    <w:rsid w:val="0083009A"/>
    <w:rsid w:val="00830329"/>
    <w:rsid w:val="00830497"/>
    <w:rsid w:val="00830514"/>
    <w:rsid w:val="00830680"/>
    <w:rsid w:val="00830A89"/>
    <w:rsid w:val="00830E6E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3F7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5D"/>
    <w:rsid w:val="00834C77"/>
    <w:rsid w:val="00834CBD"/>
    <w:rsid w:val="008350F4"/>
    <w:rsid w:val="00835133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73D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37F4F"/>
    <w:rsid w:val="008400DF"/>
    <w:rsid w:val="008401EC"/>
    <w:rsid w:val="008402D4"/>
    <w:rsid w:val="008408DB"/>
    <w:rsid w:val="00840E10"/>
    <w:rsid w:val="00840F0B"/>
    <w:rsid w:val="00840F84"/>
    <w:rsid w:val="0084109F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F0A"/>
    <w:rsid w:val="008461D6"/>
    <w:rsid w:val="00846435"/>
    <w:rsid w:val="00846A29"/>
    <w:rsid w:val="00846BB3"/>
    <w:rsid w:val="00846F74"/>
    <w:rsid w:val="0084728E"/>
    <w:rsid w:val="008472E0"/>
    <w:rsid w:val="00847A73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0D3E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37A"/>
    <w:rsid w:val="00854679"/>
    <w:rsid w:val="008547EF"/>
    <w:rsid w:val="008547F8"/>
    <w:rsid w:val="00854AB6"/>
    <w:rsid w:val="00854C14"/>
    <w:rsid w:val="00854FF7"/>
    <w:rsid w:val="00855148"/>
    <w:rsid w:val="0085521B"/>
    <w:rsid w:val="0085583C"/>
    <w:rsid w:val="00855902"/>
    <w:rsid w:val="00855AB6"/>
    <w:rsid w:val="00855DA4"/>
    <w:rsid w:val="00855E61"/>
    <w:rsid w:val="0085631D"/>
    <w:rsid w:val="0085639C"/>
    <w:rsid w:val="008563CF"/>
    <w:rsid w:val="0085643F"/>
    <w:rsid w:val="0085686C"/>
    <w:rsid w:val="008568EF"/>
    <w:rsid w:val="00856E4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F2E"/>
    <w:rsid w:val="00861224"/>
    <w:rsid w:val="00861334"/>
    <w:rsid w:val="008614F0"/>
    <w:rsid w:val="00861A70"/>
    <w:rsid w:val="00861B90"/>
    <w:rsid w:val="00861B9A"/>
    <w:rsid w:val="00861DD2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4E33"/>
    <w:rsid w:val="0086519A"/>
    <w:rsid w:val="008654A7"/>
    <w:rsid w:val="008656D4"/>
    <w:rsid w:val="00865BFE"/>
    <w:rsid w:val="00865C7A"/>
    <w:rsid w:val="00865CF7"/>
    <w:rsid w:val="00865F2A"/>
    <w:rsid w:val="00866813"/>
    <w:rsid w:val="0086699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40E"/>
    <w:rsid w:val="00872CBE"/>
    <w:rsid w:val="00872E8D"/>
    <w:rsid w:val="00872E9C"/>
    <w:rsid w:val="008733A7"/>
    <w:rsid w:val="008735A2"/>
    <w:rsid w:val="00874072"/>
    <w:rsid w:val="008746FF"/>
    <w:rsid w:val="00874918"/>
    <w:rsid w:val="00874A5E"/>
    <w:rsid w:val="00874B5A"/>
    <w:rsid w:val="00874FA8"/>
    <w:rsid w:val="0087561E"/>
    <w:rsid w:val="00875A42"/>
    <w:rsid w:val="00875FA9"/>
    <w:rsid w:val="0087610B"/>
    <w:rsid w:val="0087636A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A6C"/>
    <w:rsid w:val="00880C9C"/>
    <w:rsid w:val="00880EEF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8AB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213"/>
    <w:rsid w:val="0088571C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44B"/>
    <w:rsid w:val="00891709"/>
    <w:rsid w:val="0089178B"/>
    <w:rsid w:val="00891A3B"/>
    <w:rsid w:val="0089228C"/>
    <w:rsid w:val="00892345"/>
    <w:rsid w:val="00892568"/>
    <w:rsid w:val="00892735"/>
    <w:rsid w:val="00892ED7"/>
    <w:rsid w:val="008932BB"/>
    <w:rsid w:val="00893309"/>
    <w:rsid w:val="008935D1"/>
    <w:rsid w:val="0089371C"/>
    <w:rsid w:val="0089398A"/>
    <w:rsid w:val="00893B3C"/>
    <w:rsid w:val="00894602"/>
    <w:rsid w:val="0089460A"/>
    <w:rsid w:val="00894840"/>
    <w:rsid w:val="00894EA7"/>
    <w:rsid w:val="0089514C"/>
    <w:rsid w:val="008951DA"/>
    <w:rsid w:val="008956F6"/>
    <w:rsid w:val="0089583B"/>
    <w:rsid w:val="00895B5B"/>
    <w:rsid w:val="00895BEA"/>
    <w:rsid w:val="00895C96"/>
    <w:rsid w:val="00895CE3"/>
    <w:rsid w:val="00895D2A"/>
    <w:rsid w:val="008961D0"/>
    <w:rsid w:val="00896231"/>
    <w:rsid w:val="0089652B"/>
    <w:rsid w:val="00896634"/>
    <w:rsid w:val="008967E6"/>
    <w:rsid w:val="0089684F"/>
    <w:rsid w:val="00896A76"/>
    <w:rsid w:val="0089731B"/>
    <w:rsid w:val="00897464"/>
    <w:rsid w:val="00897772"/>
    <w:rsid w:val="0089798B"/>
    <w:rsid w:val="00897B7A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287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588"/>
    <w:rsid w:val="008A481C"/>
    <w:rsid w:val="008A490C"/>
    <w:rsid w:val="008A49C6"/>
    <w:rsid w:val="008A4A46"/>
    <w:rsid w:val="008A4DB1"/>
    <w:rsid w:val="008A51C0"/>
    <w:rsid w:val="008A564C"/>
    <w:rsid w:val="008A5844"/>
    <w:rsid w:val="008A5C42"/>
    <w:rsid w:val="008A63E4"/>
    <w:rsid w:val="008A666A"/>
    <w:rsid w:val="008A698B"/>
    <w:rsid w:val="008A6D59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6D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39A2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D3"/>
    <w:rsid w:val="008C2279"/>
    <w:rsid w:val="008C2441"/>
    <w:rsid w:val="008C27DE"/>
    <w:rsid w:val="008C291C"/>
    <w:rsid w:val="008C2C72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6E3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E9"/>
    <w:rsid w:val="008D1BB9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7D2"/>
    <w:rsid w:val="008D39E8"/>
    <w:rsid w:val="008D3A78"/>
    <w:rsid w:val="008D3B7C"/>
    <w:rsid w:val="008D3F5C"/>
    <w:rsid w:val="008D409E"/>
    <w:rsid w:val="008D4244"/>
    <w:rsid w:val="008D4250"/>
    <w:rsid w:val="008D45F2"/>
    <w:rsid w:val="008D486E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263"/>
    <w:rsid w:val="008D65C4"/>
    <w:rsid w:val="008D6683"/>
    <w:rsid w:val="008D6709"/>
    <w:rsid w:val="008D679B"/>
    <w:rsid w:val="008D67F3"/>
    <w:rsid w:val="008D72AE"/>
    <w:rsid w:val="008D7657"/>
    <w:rsid w:val="008D77F9"/>
    <w:rsid w:val="008D7C4C"/>
    <w:rsid w:val="008D7D0D"/>
    <w:rsid w:val="008E01AB"/>
    <w:rsid w:val="008E0564"/>
    <w:rsid w:val="008E068B"/>
    <w:rsid w:val="008E08F2"/>
    <w:rsid w:val="008E0A0D"/>
    <w:rsid w:val="008E0ACA"/>
    <w:rsid w:val="008E0E61"/>
    <w:rsid w:val="008E0E77"/>
    <w:rsid w:val="008E0FF3"/>
    <w:rsid w:val="008E1044"/>
    <w:rsid w:val="008E12A6"/>
    <w:rsid w:val="008E138B"/>
    <w:rsid w:val="008E1557"/>
    <w:rsid w:val="008E16A2"/>
    <w:rsid w:val="008E16E8"/>
    <w:rsid w:val="008E17DD"/>
    <w:rsid w:val="008E1B49"/>
    <w:rsid w:val="008E1D4C"/>
    <w:rsid w:val="008E1DE4"/>
    <w:rsid w:val="008E1E49"/>
    <w:rsid w:val="008E1FCF"/>
    <w:rsid w:val="008E2382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440"/>
    <w:rsid w:val="008E4521"/>
    <w:rsid w:val="008E4755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5FE"/>
    <w:rsid w:val="008F09B7"/>
    <w:rsid w:val="008F0D08"/>
    <w:rsid w:val="008F0D52"/>
    <w:rsid w:val="008F0F68"/>
    <w:rsid w:val="008F102E"/>
    <w:rsid w:val="008F1265"/>
    <w:rsid w:val="008F1B32"/>
    <w:rsid w:val="008F1B35"/>
    <w:rsid w:val="008F1BCC"/>
    <w:rsid w:val="008F1D10"/>
    <w:rsid w:val="008F2409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8F7D25"/>
    <w:rsid w:val="009001AD"/>
    <w:rsid w:val="009002D8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5C5"/>
    <w:rsid w:val="009035D9"/>
    <w:rsid w:val="009037F2"/>
    <w:rsid w:val="0090393F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0D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07997"/>
    <w:rsid w:val="009104A0"/>
    <w:rsid w:val="00910F86"/>
    <w:rsid w:val="00911070"/>
    <w:rsid w:val="00911215"/>
    <w:rsid w:val="00911267"/>
    <w:rsid w:val="00911619"/>
    <w:rsid w:val="00911BA5"/>
    <w:rsid w:val="00911C6F"/>
    <w:rsid w:val="0091249E"/>
    <w:rsid w:val="009127BB"/>
    <w:rsid w:val="00912B95"/>
    <w:rsid w:val="00912CDC"/>
    <w:rsid w:val="00912D6C"/>
    <w:rsid w:val="00912DC3"/>
    <w:rsid w:val="00912F7B"/>
    <w:rsid w:val="00912FE4"/>
    <w:rsid w:val="00913075"/>
    <w:rsid w:val="00913131"/>
    <w:rsid w:val="0091320A"/>
    <w:rsid w:val="009136D5"/>
    <w:rsid w:val="009138C5"/>
    <w:rsid w:val="009140E4"/>
    <w:rsid w:val="009142B6"/>
    <w:rsid w:val="00914325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75F"/>
    <w:rsid w:val="0092183E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17C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E2"/>
    <w:rsid w:val="009329A5"/>
    <w:rsid w:val="00932C11"/>
    <w:rsid w:val="00932C15"/>
    <w:rsid w:val="00932EE0"/>
    <w:rsid w:val="00933183"/>
    <w:rsid w:val="009332B8"/>
    <w:rsid w:val="009334B0"/>
    <w:rsid w:val="009334C4"/>
    <w:rsid w:val="00933912"/>
    <w:rsid w:val="00933EBA"/>
    <w:rsid w:val="00933FBE"/>
    <w:rsid w:val="0093415A"/>
    <w:rsid w:val="00934247"/>
    <w:rsid w:val="009346A7"/>
    <w:rsid w:val="00934CE9"/>
    <w:rsid w:val="00935554"/>
    <w:rsid w:val="0093578B"/>
    <w:rsid w:val="00935972"/>
    <w:rsid w:val="00935F8C"/>
    <w:rsid w:val="0093673B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F94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6BC7"/>
    <w:rsid w:val="00947778"/>
    <w:rsid w:val="00947C18"/>
    <w:rsid w:val="00947EE1"/>
    <w:rsid w:val="00947FDF"/>
    <w:rsid w:val="009507BF"/>
    <w:rsid w:val="00950A56"/>
    <w:rsid w:val="00950C42"/>
    <w:rsid w:val="00950E40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3A5"/>
    <w:rsid w:val="0095343A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678"/>
    <w:rsid w:val="0095471E"/>
    <w:rsid w:val="00954A07"/>
    <w:rsid w:val="00954A7A"/>
    <w:rsid w:val="00954E9C"/>
    <w:rsid w:val="009550E0"/>
    <w:rsid w:val="00955149"/>
    <w:rsid w:val="009555EC"/>
    <w:rsid w:val="009558A2"/>
    <w:rsid w:val="00955C7C"/>
    <w:rsid w:val="00955E4A"/>
    <w:rsid w:val="00956E32"/>
    <w:rsid w:val="00956F55"/>
    <w:rsid w:val="00956FF9"/>
    <w:rsid w:val="00957236"/>
    <w:rsid w:val="0095796C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4C82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06"/>
    <w:rsid w:val="0096676B"/>
    <w:rsid w:val="00966B92"/>
    <w:rsid w:val="0096758C"/>
    <w:rsid w:val="0096762C"/>
    <w:rsid w:val="00967765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8D4"/>
    <w:rsid w:val="00975AC2"/>
    <w:rsid w:val="00975ACF"/>
    <w:rsid w:val="00975B32"/>
    <w:rsid w:val="00975D03"/>
    <w:rsid w:val="0097607F"/>
    <w:rsid w:val="009761C9"/>
    <w:rsid w:val="00976224"/>
    <w:rsid w:val="00976494"/>
    <w:rsid w:val="00976746"/>
    <w:rsid w:val="00976B0B"/>
    <w:rsid w:val="00976B63"/>
    <w:rsid w:val="00976C19"/>
    <w:rsid w:val="00976C43"/>
    <w:rsid w:val="009771C1"/>
    <w:rsid w:val="0097760F"/>
    <w:rsid w:val="00977941"/>
    <w:rsid w:val="00977D23"/>
    <w:rsid w:val="009801D3"/>
    <w:rsid w:val="009802FA"/>
    <w:rsid w:val="009802FC"/>
    <w:rsid w:val="009806B3"/>
    <w:rsid w:val="00980D93"/>
    <w:rsid w:val="0098176E"/>
    <w:rsid w:val="009818B6"/>
    <w:rsid w:val="00981D4D"/>
    <w:rsid w:val="0098217E"/>
    <w:rsid w:val="00982897"/>
    <w:rsid w:val="009830C3"/>
    <w:rsid w:val="009834CA"/>
    <w:rsid w:val="009834DE"/>
    <w:rsid w:val="00983513"/>
    <w:rsid w:val="0098359C"/>
    <w:rsid w:val="00983A4C"/>
    <w:rsid w:val="00983CD2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DF4"/>
    <w:rsid w:val="00985FF3"/>
    <w:rsid w:val="009862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9FF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4172"/>
    <w:rsid w:val="0099419E"/>
    <w:rsid w:val="00994D8A"/>
    <w:rsid w:val="00994F83"/>
    <w:rsid w:val="00995095"/>
    <w:rsid w:val="009950A7"/>
    <w:rsid w:val="0099519B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923"/>
    <w:rsid w:val="009A1AE0"/>
    <w:rsid w:val="009A1B9E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4FF9"/>
    <w:rsid w:val="009A54D8"/>
    <w:rsid w:val="009A58FD"/>
    <w:rsid w:val="009A61E0"/>
    <w:rsid w:val="009A6C99"/>
    <w:rsid w:val="009A702F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0EE0"/>
    <w:rsid w:val="009B19FA"/>
    <w:rsid w:val="009B24F9"/>
    <w:rsid w:val="009B2DC6"/>
    <w:rsid w:val="009B2EDF"/>
    <w:rsid w:val="009B3201"/>
    <w:rsid w:val="009B3818"/>
    <w:rsid w:val="009B383C"/>
    <w:rsid w:val="009B3873"/>
    <w:rsid w:val="009B39E4"/>
    <w:rsid w:val="009B47B7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22"/>
    <w:rsid w:val="009C4D8B"/>
    <w:rsid w:val="009C540A"/>
    <w:rsid w:val="009C56E3"/>
    <w:rsid w:val="009C5753"/>
    <w:rsid w:val="009C5C82"/>
    <w:rsid w:val="009C5DDC"/>
    <w:rsid w:val="009C5DE5"/>
    <w:rsid w:val="009C5EAC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678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7285"/>
    <w:rsid w:val="009D74EF"/>
    <w:rsid w:val="009E00B5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57C"/>
    <w:rsid w:val="009E46C1"/>
    <w:rsid w:val="009E48DF"/>
    <w:rsid w:val="009E4A04"/>
    <w:rsid w:val="009E4B92"/>
    <w:rsid w:val="009E4D62"/>
    <w:rsid w:val="009E541D"/>
    <w:rsid w:val="009E5A81"/>
    <w:rsid w:val="009E60AF"/>
    <w:rsid w:val="009E61A8"/>
    <w:rsid w:val="009E639E"/>
    <w:rsid w:val="009E6558"/>
    <w:rsid w:val="009E67A3"/>
    <w:rsid w:val="009E6B32"/>
    <w:rsid w:val="009E6B7D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26C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A07"/>
    <w:rsid w:val="009F5DDD"/>
    <w:rsid w:val="009F5E20"/>
    <w:rsid w:val="009F5E59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59E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1F1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2E86"/>
    <w:rsid w:val="00A2354A"/>
    <w:rsid w:val="00A239F6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CB6"/>
    <w:rsid w:val="00A36D58"/>
    <w:rsid w:val="00A371F7"/>
    <w:rsid w:val="00A372C9"/>
    <w:rsid w:val="00A376C6"/>
    <w:rsid w:val="00A37AAB"/>
    <w:rsid w:val="00A37D85"/>
    <w:rsid w:val="00A409C3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2E7E"/>
    <w:rsid w:val="00A43088"/>
    <w:rsid w:val="00A431D6"/>
    <w:rsid w:val="00A43799"/>
    <w:rsid w:val="00A437A9"/>
    <w:rsid w:val="00A44023"/>
    <w:rsid w:val="00A4408B"/>
    <w:rsid w:val="00A4413B"/>
    <w:rsid w:val="00A4430F"/>
    <w:rsid w:val="00A446C7"/>
    <w:rsid w:val="00A45369"/>
    <w:rsid w:val="00A4562A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76E"/>
    <w:rsid w:val="00A477F7"/>
    <w:rsid w:val="00A5041F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4C0"/>
    <w:rsid w:val="00A53617"/>
    <w:rsid w:val="00A53A43"/>
    <w:rsid w:val="00A53C54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BC6"/>
    <w:rsid w:val="00A56D1E"/>
    <w:rsid w:val="00A570D5"/>
    <w:rsid w:val="00A57298"/>
    <w:rsid w:val="00A57421"/>
    <w:rsid w:val="00A576DA"/>
    <w:rsid w:val="00A57C94"/>
    <w:rsid w:val="00A57DE5"/>
    <w:rsid w:val="00A57E79"/>
    <w:rsid w:val="00A57EE3"/>
    <w:rsid w:val="00A6082B"/>
    <w:rsid w:val="00A608D2"/>
    <w:rsid w:val="00A61075"/>
    <w:rsid w:val="00A61194"/>
    <w:rsid w:val="00A61264"/>
    <w:rsid w:val="00A612E9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F41"/>
    <w:rsid w:val="00A64FDD"/>
    <w:rsid w:val="00A65272"/>
    <w:rsid w:val="00A65289"/>
    <w:rsid w:val="00A6563B"/>
    <w:rsid w:val="00A65667"/>
    <w:rsid w:val="00A65753"/>
    <w:rsid w:val="00A65765"/>
    <w:rsid w:val="00A657E2"/>
    <w:rsid w:val="00A65809"/>
    <w:rsid w:val="00A6580E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D59"/>
    <w:rsid w:val="00A7019A"/>
    <w:rsid w:val="00A70293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1A49"/>
    <w:rsid w:val="00A721EB"/>
    <w:rsid w:val="00A722A0"/>
    <w:rsid w:val="00A72306"/>
    <w:rsid w:val="00A724BE"/>
    <w:rsid w:val="00A72A2A"/>
    <w:rsid w:val="00A72F18"/>
    <w:rsid w:val="00A73012"/>
    <w:rsid w:val="00A73143"/>
    <w:rsid w:val="00A731F6"/>
    <w:rsid w:val="00A732C0"/>
    <w:rsid w:val="00A732DE"/>
    <w:rsid w:val="00A73357"/>
    <w:rsid w:val="00A73499"/>
    <w:rsid w:val="00A736E8"/>
    <w:rsid w:val="00A7396F"/>
    <w:rsid w:val="00A739B8"/>
    <w:rsid w:val="00A73B53"/>
    <w:rsid w:val="00A74318"/>
    <w:rsid w:val="00A74A55"/>
    <w:rsid w:val="00A74D7D"/>
    <w:rsid w:val="00A74FF6"/>
    <w:rsid w:val="00A753C5"/>
    <w:rsid w:val="00A75714"/>
    <w:rsid w:val="00A75878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56D"/>
    <w:rsid w:val="00A806F1"/>
    <w:rsid w:val="00A8098B"/>
    <w:rsid w:val="00A80A47"/>
    <w:rsid w:val="00A80A53"/>
    <w:rsid w:val="00A80D0E"/>
    <w:rsid w:val="00A818CF"/>
    <w:rsid w:val="00A81C9B"/>
    <w:rsid w:val="00A82364"/>
    <w:rsid w:val="00A824FA"/>
    <w:rsid w:val="00A82B20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BB9"/>
    <w:rsid w:val="00AA0C15"/>
    <w:rsid w:val="00AA0E2F"/>
    <w:rsid w:val="00AA0E7E"/>
    <w:rsid w:val="00AA0FC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9BD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454B"/>
    <w:rsid w:val="00AA4F10"/>
    <w:rsid w:val="00AA50A1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308"/>
    <w:rsid w:val="00AB136C"/>
    <w:rsid w:val="00AB153B"/>
    <w:rsid w:val="00AB1648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390"/>
    <w:rsid w:val="00AB76DB"/>
    <w:rsid w:val="00AB7723"/>
    <w:rsid w:val="00AB77EC"/>
    <w:rsid w:val="00AB7B1C"/>
    <w:rsid w:val="00AC0929"/>
    <w:rsid w:val="00AC09AA"/>
    <w:rsid w:val="00AC0AF2"/>
    <w:rsid w:val="00AC0F86"/>
    <w:rsid w:val="00AC176B"/>
    <w:rsid w:val="00AC18C2"/>
    <w:rsid w:val="00AC19D7"/>
    <w:rsid w:val="00AC1BA5"/>
    <w:rsid w:val="00AC1EAE"/>
    <w:rsid w:val="00AC1FCD"/>
    <w:rsid w:val="00AC2203"/>
    <w:rsid w:val="00AC2234"/>
    <w:rsid w:val="00AC229B"/>
    <w:rsid w:val="00AC23CB"/>
    <w:rsid w:val="00AC24C6"/>
    <w:rsid w:val="00AC258A"/>
    <w:rsid w:val="00AC292D"/>
    <w:rsid w:val="00AC2993"/>
    <w:rsid w:val="00AC2A95"/>
    <w:rsid w:val="00AC319E"/>
    <w:rsid w:val="00AC31EC"/>
    <w:rsid w:val="00AC35C5"/>
    <w:rsid w:val="00AC3879"/>
    <w:rsid w:val="00AC38A1"/>
    <w:rsid w:val="00AC3DE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A4"/>
    <w:rsid w:val="00AC78C9"/>
    <w:rsid w:val="00AC7DDD"/>
    <w:rsid w:val="00AC7E1B"/>
    <w:rsid w:val="00AC7EC1"/>
    <w:rsid w:val="00AC7F3F"/>
    <w:rsid w:val="00AC7FA6"/>
    <w:rsid w:val="00AD0015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41B8"/>
    <w:rsid w:val="00AD46C2"/>
    <w:rsid w:val="00AD5023"/>
    <w:rsid w:val="00AD5682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5D9"/>
    <w:rsid w:val="00AE075E"/>
    <w:rsid w:val="00AE0A31"/>
    <w:rsid w:val="00AE0A52"/>
    <w:rsid w:val="00AE0AA5"/>
    <w:rsid w:val="00AE17E1"/>
    <w:rsid w:val="00AE1865"/>
    <w:rsid w:val="00AE1D61"/>
    <w:rsid w:val="00AE1F5C"/>
    <w:rsid w:val="00AE22B8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39E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97"/>
    <w:rsid w:val="00AF0ABC"/>
    <w:rsid w:val="00AF0F7F"/>
    <w:rsid w:val="00AF10F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1AB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72E"/>
    <w:rsid w:val="00B01887"/>
    <w:rsid w:val="00B019FF"/>
    <w:rsid w:val="00B01AA2"/>
    <w:rsid w:val="00B01B89"/>
    <w:rsid w:val="00B01F0F"/>
    <w:rsid w:val="00B01F49"/>
    <w:rsid w:val="00B022CC"/>
    <w:rsid w:val="00B02779"/>
    <w:rsid w:val="00B029E5"/>
    <w:rsid w:val="00B02CB1"/>
    <w:rsid w:val="00B03DA5"/>
    <w:rsid w:val="00B04106"/>
    <w:rsid w:val="00B04438"/>
    <w:rsid w:val="00B0476E"/>
    <w:rsid w:val="00B049AE"/>
    <w:rsid w:val="00B049D7"/>
    <w:rsid w:val="00B04B94"/>
    <w:rsid w:val="00B04CD6"/>
    <w:rsid w:val="00B0535A"/>
    <w:rsid w:val="00B053DC"/>
    <w:rsid w:val="00B0550A"/>
    <w:rsid w:val="00B0553E"/>
    <w:rsid w:val="00B06008"/>
    <w:rsid w:val="00B06129"/>
    <w:rsid w:val="00B06279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931"/>
    <w:rsid w:val="00B10EA6"/>
    <w:rsid w:val="00B10F7E"/>
    <w:rsid w:val="00B1154B"/>
    <w:rsid w:val="00B11A54"/>
    <w:rsid w:val="00B11A6B"/>
    <w:rsid w:val="00B11CD1"/>
    <w:rsid w:val="00B12127"/>
    <w:rsid w:val="00B125C7"/>
    <w:rsid w:val="00B129C3"/>
    <w:rsid w:val="00B13712"/>
    <w:rsid w:val="00B13AEC"/>
    <w:rsid w:val="00B14115"/>
    <w:rsid w:val="00B1415C"/>
    <w:rsid w:val="00B14218"/>
    <w:rsid w:val="00B1422C"/>
    <w:rsid w:val="00B14D2A"/>
    <w:rsid w:val="00B14DB1"/>
    <w:rsid w:val="00B151E7"/>
    <w:rsid w:val="00B15F51"/>
    <w:rsid w:val="00B16D79"/>
    <w:rsid w:val="00B17152"/>
    <w:rsid w:val="00B171B2"/>
    <w:rsid w:val="00B1724E"/>
    <w:rsid w:val="00B172D6"/>
    <w:rsid w:val="00B178B4"/>
    <w:rsid w:val="00B17A7A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AB5"/>
    <w:rsid w:val="00B26BEF"/>
    <w:rsid w:val="00B26C84"/>
    <w:rsid w:val="00B26DA7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4E"/>
    <w:rsid w:val="00B3208E"/>
    <w:rsid w:val="00B32B76"/>
    <w:rsid w:val="00B32BE8"/>
    <w:rsid w:val="00B32D36"/>
    <w:rsid w:val="00B32D3E"/>
    <w:rsid w:val="00B32D91"/>
    <w:rsid w:val="00B32DC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5250"/>
    <w:rsid w:val="00B35321"/>
    <w:rsid w:val="00B355ED"/>
    <w:rsid w:val="00B35BD3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1B0"/>
    <w:rsid w:val="00B4220F"/>
    <w:rsid w:val="00B42B25"/>
    <w:rsid w:val="00B42DF4"/>
    <w:rsid w:val="00B43099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852"/>
    <w:rsid w:val="00B46A6A"/>
    <w:rsid w:val="00B46EEA"/>
    <w:rsid w:val="00B47133"/>
    <w:rsid w:val="00B47205"/>
    <w:rsid w:val="00B472F8"/>
    <w:rsid w:val="00B4745C"/>
    <w:rsid w:val="00B47D9F"/>
    <w:rsid w:val="00B47DFD"/>
    <w:rsid w:val="00B501E1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0FD5"/>
    <w:rsid w:val="00B5126F"/>
    <w:rsid w:val="00B51375"/>
    <w:rsid w:val="00B515DC"/>
    <w:rsid w:val="00B516D5"/>
    <w:rsid w:val="00B51729"/>
    <w:rsid w:val="00B51F5C"/>
    <w:rsid w:val="00B528ED"/>
    <w:rsid w:val="00B52A2C"/>
    <w:rsid w:val="00B52EE1"/>
    <w:rsid w:val="00B530D4"/>
    <w:rsid w:val="00B530FA"/>
    <w:rsid w:val="00B53250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552"/>
    <w:rsid w:val="00B6063C"/>
    <w:rsid w:val="00B61E35"/>
    <w:rsid w:val="00B623B2"/>
    <w:rsid w:val="00B625EA"/>
    <w:rsid w:val="00B6284F"/>
    <w:rsid w:val="00B62BE2"/>
    <w:rsid w:val="00B62C96"/>
    <w:rsid w:val="00B62FE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D"/>
    <w:rsid w:val="00B650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90A"/>
    <w:rsid w:val="00B67938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D1"/>
    <w:rsid w:val="00B74327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70B6"/>
    <w:rsid w:val="00B7743F"/>
    <w:rsid w:val="00B774DC"/>
    <w:rsid w:val="00B77668"/>
    <w:rsid w:val="00B77750"/>
    <w:rsid w:val="00B77918"/>
    <w:rsid w:val="00B77DCE"/>
    <w:rsid w:val="00B80310"/>
    <w:rsid w:val="00B80476"/>
    <w:rsid w:val="00B80ABD"/>
    <w:rsid w:val="00B81110"/>
    <w:rsid w:val="00B8112B"/>
    <w:rsid w:val="00B81F69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40A"/>
    <w:rsid w:val="00B84442"/>
    <w:rsid w:val="00B84658"/>
    <w:rsid w:val="00B84670"/>
    <w:rsid w:val="00B8490B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1F4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3EA"/>
    <w:rsid w:val="00B93465"/>
    <w:rsid w:val="00B9384A"/>
    <w:rsid w:val="00B9390B"/>
    <w:rsid w:val="00B9442F"/>
    <w:rsid w:val="00B94984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E2"/>
    <w:rsid w:val="00B96BDF"/>
    <w:rsid w:val="00B976F5"/>
    <w:rsid w:val="00B97932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3FE"/>
    <w:rsid w:val="00BA29F7"/>
    <w:rsid w:val="00BA2EAA"/>
    <w:rsid w:val="00BA2ED2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C51"/>
    <w:rsid w:val="00BA62A1"/>
    <w:rsid w:val="00BA6387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157"/>
    <w:rsid w:val="00BB081D"/>
    <w:rsid w:val="00BB0AD0"/>
    <w:rsid w:val="00BB0CD1"/>
    <w:rsid w:val="00BB0E08"/>
    <w:rsid w:val="00BB12A9"/>
    <w:rsid w:val="00BB14ED"/>
    <w:rsid w:val="00BB17C8"/>
    <w:rsid w:val="00BB1935"/>
    <w:rsid w:val="00BB1B70"/>
    <w:rsid w:val="00BB1FA4"/>
    <w:rsid w:val="00BB22F8"/>
    <w:rsid w:val="00BB2520"/>
    <w:rsid w:val="00BB2591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AB3"/>
    <w:rsid w:val="00BB4BA5"/>
    <w:rsid w:val="00BB4C9B"/>
    <w:rsid w:val="00BB4EEF"/>
    <w:rsid w:val="00BB4F42"/>
    <w:rsid w:val="00BB4FB7"/>
    <w:rsid w:val="00BB53FE"/>
    <w:rsid w:val="00BB57C1"/>
    <w:rsid w:val="00BB57CD"/>
    <w:rsid w:val="00BB5AFE"/>
    <w:rsid w:val="00BB5CB9"/>
    <w:rsid w:val="00BB5D0E"/>
    <w:rsid w:val="00BB632F"/>
    <w:rsid w:val="00BB69D6"/>
    <w:rsid w:val="00BB7467"/>
    <w:rsid w:val="00BB7EF5"/>
    <w:rsid w:val="00BC05AF"/>
    <w:rsid w:val="00BC05D9"/>
    <w:rsid w:val="00BC05DD"/>
    <w:rsid w:val="00BC07A8"/>
    <w:rsid w:val="00BC08B4"/>
    <w:rsid w:val="00BC08B7"/>
    <w:rsid w:val="00BC0B69"/>
    <w:rsid w:val="00BC0C9D"/>
    <w:rsid w:val="00BC0ED0"/>
    <w:rsid w:val="00BC1452"/>
    <w:rsid w:val="00BC182B"/>
    <w:rsid w:val="00BC1AF3"/>
    <w:rsid w:val="00BC1C32"/>
    <w:rsid w:val="00BC1E13"/>
    <w:rsid w:val="00BC1F1A"/>
    <w:rsid w:val="00BC1F7C"/>
    <w:rsid w:val="00BC24C2"/>
    <w:rsid w:val="00BC29F4"/>
    <w:rsid w:val="00BC2DD3"/>
    <w:rsid w:val="00BC2FB3"/>
    <w:rsid w:val="00BC2FD3"/>
    <w:rsid w:val="00BC31EE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8C0"/>
    <w:rsid w:val="00BC5BB5"/>
    <w:rsid w:val="00BC5D22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C7F53"/>
    <w:rsid w:val="00BD03B2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3F02"/>
    <w:rsid w:val="00BD4094"/>
    <w:rsid w:val="00BD42CE"/>
    <w:rsid w:val="00BD43A0"/>
    <w:rsid w:val="00BD43F1"/>
    <w:rsid w:val="00BD4579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1281"/>
    <w:rsid w:val="00BE12AA"/>
    <w:rsid w:val="00BE14C4"/>
    <w:rsid w:val="00BE151B"/>
    <w:rsid w:val="00BE18FA"/>
    <w:rsid w:val="00BE193C"/>
    <w:rsid w:val="00BE1ABF"/>
    <w:rsid w:val="00BE1B56"/>
    <w:rsid w:val="00BE1C42"/>
    <w:rsid w:val="00BE1F07"/>
    <w:rsid w:val="00BE1FD7"/>
    <w:rsid w:val="00BE2028"/>
    <w:rsid w:val="00BE257B"/>
    <w:rsid w:val="00BE2BE4"/>
    <w:rsid w:val="00BE34F9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E7F57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2B"/>
    <w:rsid w:val="00BF5B97"/>
    <w:rsid w:val="00BF5BDE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4C8"/>
    <w:rsid w:val="00C007D9"/>
    <w:rsid w:val="00C00C47"/>
    <w:rsid w:val="00C0138F"/>
    <w:rsid w:val="00C01557"/>
    <w:rsid w:val="00C01857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ABC"/>
    <w:rsid w:val="00C06B15"/>
    <w:rsid w:val="00C06B62"/>
    <w:rsid w:val="00C06EC8"/>
    <w:rsid w:val="00C071F6"/>
    <w:rsid w:val="00C07701"/>
    <w:rsid w:val="00C07983"/>
    <w:rsid w:val="00C07CC8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0B5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B8A"/>
    <w:rsid w:val="00C16DD5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0E9A"/>
    <w:rsid w:val="00C20FF4"/>
    <w:rsid w:val="00C210BF"/>
    <w:rsid w:val="00C21832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60D"/>
    <w:rsid w:val="00C32A93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3CB"/>
    <w:rsid w:val="00C3673D"/>
    <w:rsid w:val="00C36A16"/>
    <w:rsid w:val="00C36B23"/>
    <w:rsid w:val="00C36B2A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52D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1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A8"/>
    <w:rsid w:val="00C44DF9"/>
    <w:rsid w:val="00C4540B"/>
    <w:rsid w:val="00C45533"/>
    <w:rsid w:val="00C455AA"/>
    <w:rsid w:val="00C45747"/>
    <w:rsid w:val="00C4578A"/>
    <w:rsid w:val="00C45812"/>
    <w:rsid w:val="00C46152"/>
    <w:rsid w:val="00C464FB"/>
    <w:rsid w:val="00C46593"/>
    <w:rsid w:val="00C46688"/>
    <w:rsid w:val="00C4731B"/>
    <w:rsid w:val="00C47AF4"/>
    <w:rsid w:val="00C47C9A"/>
    <w:rsid w:val="00C47D53"/>
    <w:rsid w:val="00C47DDC"/>
    <w:rsid w:val="00C50106"/>
    <w:rsid w:val="00C50235"/>
    <w:rsid w:val="00C5025D"/>
    <w:rsid w:val="00C50279"/>
    <w:rsid w:val="00C50C30"/>
    <w:rsid w:val="00C51006"/>
    <w:rsid w:val="00C512FB"/>
    <w:rsid w:val="00C51390"/>
    <w:rsid w:val="00C51A76"/>
    <w:rsid w:val="00C51ABE"/>
    <w:rsid w:val="00C51C0A"/>
    <w:rsid w:val="00C51EDA"/>
    <w:rsid w:val="00C52009"/>
    <w:rsid w:val="00C520C4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3D25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9B2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0CD"/>
    <w:rsid w:val="00C663C0"/>
    <w:rsid w:val="00C66C94"/>
    <w:rsid w:val="00C66E6F"/>
    <w:rsid w:val="00C670D6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982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62F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DE"/>
    <w:rsid w:val="00C82345"/>
    <w:rsid w:val="00C823A9"/>
    <w:rsid w:val="00C82790"/>
    <w:rsid w:val="00C82B1A"/>
    <w:rsid w:val="00C831D2"/>
    <w:rsid w:val="00C832EC"/>
    <w:rsid w:val="00C83333"/>
    <w:rsid w:val="00C83711"/>
    <w:rsid w:val="00C8401A"/>
    <w:rsid w:val="00C84698"/>
    <w:rsid w:val="00C84FF0"/>
    <w:rsid w:val="00C84FF4"/>
    <w:rsid w:val="00C85326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2F74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B8"/>
    <w:rsid w:val="00C94FCC"/>
    <w:rsid w:val="00C95954"/>
    <w:rsid w:val="00C960CF"/>
    <w:rsid w:val="00C9615C"/>
    <w:rsid w:val="00C96758"/>
    <w:rsid w:val="00C9676C"/>
    <w:rsid w:val="00C96836"/>
    <w:rsid w:val="00C97097"/>
    <w:rsid w:val="00C97142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0F05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48E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2E8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CC5"/>
    <w:rsid w:val="00CA7FBD"/>
    <w:rsid w:val="00CB0047"/>
    <w:rsid w:val="00CB00AC"/>
    <w:rsid w:val="00CB0125"/>
    <w:rsid w:val="00CB0572"/>
    <w:rsid w:val="00CB09BC"/>
    <w:rsid w:val="00CB0E83"/>
    <w:rsid w:val="00CB160F"/>
    <w:rsid w:val="00CB1DC2"/>
    <w:rsid w:val="00CB1E51"/>
    <w:rsid w:val="00CB1FD3"/>
    <w:rsid w:val="00CB241A"/>
    <w:rsid w:val="00CB2833"/>
    <w:rsid w:val="00CB293E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DC1"/>
    <w:rsid w:val="00CB4E80"/>
    <w:rsid w:val="00CB4EB2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595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AA"/>
    <w:rsid w:val="00CC33D8"/>
    <w:rsid w:val="00CC34C7"/>
    <w:rsid w:val="00CC35F7"/>
    <w:rsid w:val="00CC37A6"/>
    <w:rsid w:val="00CC3CEF"/>
    <w:rsid w:val="00CC3CF1"/>
    <w:rsid w:val="00CC424B"/>
    <w:rsid w:val="00CC4F6C"/>
    <w:rsid w:val="00CC54E1"/>
    <w:rsid w:val="00CC5BC7"/>
    <w:rsid w:val="00CC5E35"/>
    <w:rsid w:val="00CC5E61"/>
    <w:rsid w:val="00CC6008"/>
    <w:rsid w:val="00CC669C"/>
    <w:rsid w:val="00CC6963"/>
    <w:rsid w:val="00CC697D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4BA"/>
    <w:rsid w:val="00CD4978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D1B"/>
    <w:rsid w:val="00CD712F"/>
    <w:rsid w:val="00CD76A9"/>
    <w:rsid w:val="00CD7783"/>
    <w:rsid w:val="00CD77E5"/>
    <w:rsid w:val="00CE002F"/>
    <w:rsid w:val="00CE0620"/>
    <w:rsid w:val="00CE08A2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70C"/>
    <w:rsid w:val="00CE58B3"/>
    <w:rsid w:val="00CE5AE2"/>
    <w:rsid w:val="00CE5B4B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E7F85"/>
    <w:rsid w:val="00CF0179"/>
    <w:rsid w:val="00CF02D6"/>
    <w:rsid w:val="00CF03CA"/>
    <w:rsid w:val="00CF06AC"/>
    <w:rsid w:val="00CF0D31"/>
    <w:rsid w:val="00CF1024"/>
    <w:rsid w:val="00CF10D0"/>
    <w:rsid w:val="00CF13AD"/>
    <w:rsid w:val="00CF1523"/>
    <w:rsid w:val="00CF16BD"/>
    <w:rsid w:val="00CF18C5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6E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5D09"/>
    <w:rsid w:val="00CF60B7"/>
    <w:rsid w:val="00CF6191"/>
    <w:rsid w:val="00CF61AF"/>
    <w:rsid w:val="00CF6F62"/>
    <w:rsid w:val="00CF7084"/>
    <w:rsid w:val="00CF7474"/>
    <w:rsid w:val="00CF7493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10"/>
    <w:rsid w:val="00D025E6"/>
    <w:rsid w:val="00D029B3"/>
    <w:rsid w:val="00D02A45"/>
    <w:rsid w:val="00D02DD1"/>
    <w:rsid w:val="00D02E03"/>
    <w:rsid w:val="00D0315F"/>
    <w:rsid w:val="00D037B0"/>
    <w:rsid w:val="00D03AE7"/>
    <w:rsid w:val="00D04161"/>
    <w:rsid w:val="00D04250"/>
    <w:rsid w:val="00D043C5"/>
    <w:rsid w:val="00D04BFB"/>
    <w:rsid w:val="00D04E14"/>
    <w:rsid w:val="00D04E21"/>
    <w:rsid w:val="00D0519B"/>
    <w:rsid w:val="00D05532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3E3"/>
    <w:rsid w:val="00D10894"/>
    <w:rsid w:val="00D10A57"/>
    <w:rsid w:val="00D10B33"/>
    <w:rsid w:val="00D10D78"/>
    <w:rsid w:val="00D10EC5"/>
    <w:rsid w:val="00D10FF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4F4D"/>
    <w:rsid w:val="00D1539B"/>
    <w:rsid w:val="00D15736"/>
    <w:rsid w:val="00D15782"/>
    <w:rsid w:val="00D159D0"/>
    <w:rsid w:val="00D15A8E"/>
    <w:rsid w:val="00D15AEA"/>
    <w:rsid w:val="00D15C8D"/>
    <w:rsid w:val="00D15D07"/>
    <w:rsid w:val="00D15F4C"/>
    <w:rsid w:val="00D16043"/>
    <w:rsid w:val="00D165D6"/>
    <w:rsid w:val="00D16DDA"/>
    <w:rsid w:val="00D17128"/>
    <w:rsid w:val="00D171F6"/>
    <w:rsid w:val="00D172E9"/>
    <w:rsid w:val="00D17654"/>
    <w:rsid w:val="00D1768C"/>
    <w:rsid w:val="00D17855"/>
    <w:rsid w:val="00D1786A"/>
    <w:rsid w:val="00D200A7"/>
    <w:rsid w:val="00D20110"/>
    <w:rsid w:val="00D20B7D"/>
    <w:rsid w:val="00D20C1B"/>
    <w:rsid w:val="00D20F62"/>
    <w:rsid w:val="00D212E5"/>
    <w:rsid w:val="00D2153A"/>
    <w:rsid w:val="00D216EA"/>
    <w:rsid w:val="00D218E0"/>
    <w:rsid w:val="00D21A01"/>
    <w:rsid w:val="00D21AE8"/>
    <w:rsid w:val="00D2212D"/>
    <w:rsid w:val="00D221C3"/>
    <w:rsid w:val="00D22400"/>
    <w:rsid w:val="00D2246E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DF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0BC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D3B"/>
    <w:rsid w:val="00D40DF1"/>
    <w:rsid w:val="00D41002"/>
    <w:rsid w:val="00D410F6"/>
    <w:rsid w:val="00D410F9"/>
    <w:rsid w:val="00D4140A"/>
    <w:rsid w:val="00D414F0"/>
    <w:rsid w:val="00D415B4"/>
    <w:rsid w:val="00D41EF5"/>
    <w:rsid w:val="00D41FB7"/>
    <w:rsid w:val="00D42168"/>
    <w:rsid w:val="00D4290E"/>
    <w:rsid w:val="00D42CDF"/>
    <w:rsid w:val="00D42D74"/>
    <w:rsid w:val="00D4306A"/>
    <w:rsid w:val="00D4308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D7C"/>
    <w:rsid w:val="00D452B9"/>
    <w:rsid w:val="00D45521"/>
    <w:rsid w:val="00D45739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18"/>
    <w:rsid w:val="00D47BC5"/>
    <w:rsid w:val="00D50409"/>
    <w:rsid w:val="00D50E92"/>
    <w:rsid w:val="00D51016"/>
    <w:rsid w:val="00D5138D"/>
    <w:rsid w:val="00D515FF"/>
    <w:rsid w:val="00D51C2D"/>
    <w:rsid w:val="00D51D13"/>
    <w:rsid w:val="00D51D88"/>
    <w:rsid w:val="00D51DF9"/>
    <w:rsid w:val="00D51F66"/>
    <w:rsid w:val="00D520AB"/>
    <w:rsid w:val="00D5269D"/>
    <w:rsid w:val="00D52959"/>
    <w:rsid w:val="00D52AF5"/>
    <w:rsid w:val="00D52D3B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5DEA"/>
    <w:rsid w:val="00D56096"/>
    <w:rsid w:val="00D56566"/>
    <w:rsid w:val="00D567BC"/>
    <w:rsid w:val="00D56ABE"/>
    <w:rsid w:val="00D56DDB"/>
    <w:rsid w:val="00D56ED0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5AF"/>
    <w:rsid w:val="00D63D6E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D83"/>
    <w:rsid w:val="00D67E10"/>
    <w:rsid w:val="00D67FB9"/>
    <w:rsid w:val="00D703A1"/>
    <w:rsid w:val="00D706AC"/>
    <w:rsid w:val="00D70DDD"/>
    <w:rsid w:val="00D70E5E"/>
    <w:rsid w:val="00D71165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871"/>
    <w:rsid w:val="00D72A63"/>
    <w:rsid w:val="00D72B01"/>
    <w:rsid w:val="00D72BF3"/>
    <w:rsid w:val="00D72C2C"/>
    <w:rsid w:val="00D72D45"/>
    <w:rsid w:val="00D72F6A"/>
    <w:rsid w:val="00D72FC7"/>
    <w:rsid w:val="00D73114"/>
    <w:rsid w:val="00D738C1"/>
    <w:rsid w:val="00D73AFD"/>
    <w:rsid w:val="00D73B54"/>
    <w:rsid w:val="00D73BB8"/>
    <w:rsid w:val="00D73ED5"/>
    <w:rsid w:val="00D74096"/>
    <w:rsid w:val="00D743E4"/>
    <w:rsid w:val="00D74405"/>
    <w:rsid w:val="00D7444A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0C3"/>
    <w:rsid w:val="00D76120"/>
    <w:rsid w:val="00D76197"/>
    <w:rsid w:val="00D76405"/>
    <w:rsid w:val="00D765E6"/>
    <w:rsid w:val="00D76818"/>
    <w:rsid w:val="00D76C7A"/>
    <w:rsid w:val="00D7739C"/>
    <w:rsid w:val="00D77683"/>
    <w:rsid w:val="00D77D01"/>
    <w:rsid w:val="00D77EA6"/>
    <w:rsid w:val="00D77FE3"/>
    <w:rsid w:val="00D800AD"/>
    <w:rsid w:val="00D802B1"/>
    <w:rsid w:val="00D80551"/>
    <w:rsid w:val="00D80604"/>
    <w:rsid w:val="00D80633"/>
    <w:rsid w:val="00D80D0B"/>
    <w:rsid w:val="00D80D33"/>
    <w:rsid w:val="00D80D5D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14D"/>
    <w:rsid w:val="00D83993"/>
    <w:rsid w:val="00D83A5C"/>
    <w:rsid w:val="00D83CD0"/>
    <w:rsid w:val="00D83E64"/>
    <w:rsid w:val="00D83E71"/>
    <w:rsid w:val="00D842EE"/>
    <w:rsid w:val="00D84483"/>
    <w:rsid w:val="00D844E6"/>
    <w:rsid w:val="00D85263"/>
    <w:rsid w:val="00D85B7E"/>
    <w:rsid w:val="00D85DB5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CE2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6C04"/>
    <w:rsid w:val="00D97142"/>
    <w:rsid w:val="00D97240"/>
    <w:rsid w:val="00D97533"/>
    <w:rsid w:val="00D97568"/>
    <w:rsid w:val="00DA07B1"/>
    <w:rsid w:val="00DA09C6"/>
    <w:rsid w:val="00DA0ECD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8C5"/>
    <w:rsid w:val="00DA3A2C"/>
    <w:rsid w:val="00DA4105"/>
    <w:rsid w:val="00DA4678"/>
    <w:rsid w:val="00DA483D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DEC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0F8A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C51"/>
    <w:rsid w:val="00DB2F8F"/>
    <w:rsid w:val="00DB2FAA"/>
    <w:rsid w:val="00DB313A"/>
    <w:rsid w:val="00DB3444"/>
    <w:rsid w:val="00DB3555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EC"/>
    <w:rsid w:val="00DB56F3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D37"/>
    <w:rsid w:val="00DB7E16"/>
    <w:rsid w:val="00DB7FC3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4EFC"/>
    <w:rsid w:val="00DC51D8"/>
    <w:rsid w:val="00DC5464"/>
    <w:rsid w:val="00DC57A0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70B6"/>
    <w:rsid w:val="00DC713C"/>
    <w:rsid w:val="00DC7209"/>
    <w:rsid w:val="00DC7E7A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6B"/>
    <w:rsid w:val="00DD18F9"/>
    <w:rsid w:val="00DD1C3D"/>
    <w:rsid w:val="00DD291C"/>
    <w:rsid w:val="00DD2E0D"/>
    <w:rsid w:val="00DD2F4B"/>
    <w:rsid w:val="00DD3305"/>
    <w:rsid w:val="00DD3474"/>
    <w:rsid w:val="00DD355D"/>
    <w:rsid w:val="00DD398D"/>
    <w:rsid w:val="00DD411A"/>
    <w:rsid w:val="00DD4A42"/>
    <w:rsid w:val="00DD51AA"/>
    <w:rsid w:val="00DD5B5B"/>
    <w:rsid w:val="00DD5D6D"/>
    <w:rsid w:val="00DD6102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27"/>
    <w:rsid w:val="00DE07E7"/>
    <w:rsid w:val="00DE0998"/>
    <w:rsid w:val="00DE0C07"/>
    <w:rsid w:val="00DE0CA8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00C"/>
    <w:rsid w:val="00DE3144"/>
    <w:rsid w:val="00DE32D3"/>
    <w:rsid w:val="00DE32E6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5D9A"/>
    <w:rsid w:val="00DE628F"/>
    <w:rsid w:val="00DE62CB"/>
    <w:rsid w:val="00DE6B70"/>
    <w:rsid w:val="00DE6DB8"/>
    <w:rsid w:val="00DE6F08"/>
    <w:rsid w:val="00DE7454"/>
    <w:rsid w:val="00DE769A"/>
    <w:rsid w:val="00DE796C"/>
    <w:rsid w:val="00DE7BC0"/>
    <w:rsid w:val="00DE7BC9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26F0"/>
    <w:rsid w:val="00DF27F9"/>
    <w:rsid w:val="00DF2EE5"/>
    <w:rsid w:val="00DF3506"/>
    <w:rsid w:val="00DF3FB6"/>
    <w:rsid w:val="00DF4058"/>
    <w:rsid w:val="00DF4070"/>
    <w:rsid w:val="00DF4198"/>
    <w:rsid w:val="00DF41EF"/>
    <w:rsid w:val="00DF443A"/>
    <w:rsid w:val="00DF449C"/>
    <w:rsid w:val="00DF4AB5"/>
    <w:rsid w:val="00DF4B03"/>
    <w:rsid w:val="00DF4E9E"/>
    <w:rsid w:val="00DF5079"/>
    <w:rsid w:val="00DF50F7"/>
    <w:rsid w:val="00DF530A"/>
    <w:rsid w:val="00DF550D"/>
    <w:rsid w:val="00DF5698"/>
    <w:rsid w:val="00DF56FB"/>
    <w:rsid w:val="00DF57DF"/>
    <w:rsid w:val="00DF5A6F"/>
    <w:rsid w:val="00DF5BD7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7EF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43EB"/>
    <w:rsid w:val="00E044E4"/>
    <w:rsid w:val="00E04523"/>
    <w:rsid w:val="00E0464B"/>
    <w:rsid w:val="00E04847"/>
    <w:rsid w:val="00E04914"/>
    <w:rsid w:val="00E04C08"/>
    <w:rsid w:val="00E050CE"/>
    <w:rsid w:val="00E0672B"/>
    <w:rsid w:val="00E069DE"/>
    <w:rsid w:val="00E06A54"/>
    <w:rsid w:val="00E07145"/>
    <w:rsid w:val="00E0720F"/>
    <w:rsid w:val="00E07367"/>
    <w:rsid w:val="00E07BAE"/>
    <w:rsid w:val="00E07F8A"/>
    <w:rsid w:val="00E100FC"/>
    <w:rsid w:val="00E101D2"/>
    <w:rsid w:val="00E103F7"/>
    <w:rsid w:val="00E10585"/>
    <w:rsid w:val="00E1080C"/>
    <w:rsid w:val="00E10A93"/>
    <w:rsid w:val="00E10CEC"/>
    <w:rsid w:val="00E10D38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2FBA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05F"/>
    <w:rsid w:val="00E1623E"/>
    <w:rsid w:val="00E164E3"/>
    <w:rsid w:val="00E16BB8"/>
    <w:rsid w:val="00E16ECF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6B2"/>
    <w:rsid w:val="00E2193B"/>
    <w:rsid w:val="00E21F4D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61AD"/>
    <w:rsid w:val="00E2635D"/>
    <w:rsid w:val="00E268D4"/>
    <w:rsid w:val="00E26AC3"/>
    <w:rsid w:val="00E26C7F"/>
    <w:rsid w:val="00E277C9"/>
    <w:rsid w:val="00E27F82"/>
    <w:rsid w:val="00E3055F"/>
    <w:rsid w:val="00E30797"/>
    <w:rsid w:val="00E30AE9"/>
    <w:rsid w:val="00E30CB0"/>
    <w:rsid w:val="00E30E76"/>
    <w:rsid w:val="00E3117A"/>
    <w:rsid w:val="00E3149A"/>
    <w:rsid w:val="00E31723"/>
    <w:rsid w:val="00E317CE"/>
    <w:rsid w:val="00E31808"/>
    <w:rsid w:val="00E31B91"/>
    <w:rsid w:val="00E31BE7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E5A"/>
    <w:rsid w:val="00E34E5C"/>
    <w:rsid w:val="00E34E83"/>
    <w:rsid w:val="00E3504A"/>
    <w:rsid w:val="00E35244"/>
    <w:rsid w:val="00E3562D"/>
    <w:rsid w:val="00E35734"/>
    <w:rsid w:val="00E35CAF"/>
    <w:rsid w:val="00E35D92"/>
    <w:rsid w:val="00E35DEB"/>
    <w:rsid w:val="00E35FDD"/>
    <w:rsid w:val="00E36180"/>
    <w:rsid w:val="00E362A2"/>
    <w:rsid w:val="00E36592"/>
    <w:rsid w:val="00E36CF2"/>
    <w:rsid w:val="00E37198"/>
    <w:rsid w:val="00E37262"/>
    <w:rsid w:val="00E372F4"/>
    <w:rsid w:val="00E37456"/>
    <w:rsid w:val="00E37C32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51"/>
    <w:rsid w:val="00E44E39"/>
    <w:rsid w:val="00E45386"/>
    <w:rsid w:val="00E456B5"/>
    <w:rsid w:val="00E45A29"/>
    <w:rsid w:val="00E45C79"/>
    <w:rsid w:val="00E45CD4"/>
    <w:rsid w:val="00E45F05"/>
    <w:rsid w:val="00E461F7"/>
    <w:rsid w:val="00E463F2"/>
    <w:rsid w:val="00E46DAB"/>
    <w:rsid w:val="00E46DF5"/>
    <w:rsid w:val="00E470E7"/>
    <w:rsid w:val="00E4725F"/>
    <w:rsid w:val="00E475D3"/>
    <w:rsid w:val="00E47A63"/>
    <w:rsid w:val="00E47D48"/>
    <w:rsid w:val="00E5020A"/>
    <w:rsid w:val="00E5020B"/>
    <w:rsid w:val="00E504F4"/>
    <w:rsid w:val="00E505A5"/>
    <w:rsid w:val="00E50688"/>
    <w:rsid w:val="00E50CBB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77F"/>
    <w:rsid w:val="00E567E8"/>
    <w:rsid w:val="00E56B7D"/>
    <w:rsid w:val="00E56C97"/>
    <w:rsid w:val="00E570AB"/>
    <w:rsid w:val="00E575B9"/>
    <w:rsid w:val="00E576A8"/>
    <w:rsid w:val="00E577A8"/>
    <w:rsid w:val="00E57808"/>
    <w:rsid w:val="00E5789F"/>
    <w:rsid w:val="00E57A47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535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B9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A0"/>
    <w:rsid w:val="00E746F9"/>
    <w:rsid w:val="00E7495A"/>
    <w:rsid w:val="00E74B28"/>
    <w:rsid w:val="00E74C36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527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1EA"/>
    <w:rsid w:val="00E842B2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373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C95"/>
    <w:rsid w:val="00EA1CEF"/>
    <w:rsid w:val="00EA2092"/>
    <w:rsid w:val="00EA21D8"/>
    <w:rsid w:val="00EA220D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A9C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0C7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CC"/>
    <w:rsid w:val="00ED08DF"/>
    <w:rsid w:val="00ED137F"/>
    <w:rsid w:val="00ED142E"/>
    <w:rsid w:val="00ED1718"/>
    <w:rsid w:val="00ED1B4F"/>
    <w:rsid w:val="00ED1E89"/>
    <w:rsid w:val="00ED1FEE"/>
    <w:rsid w:val="00ED1FF3"/>
    <w:rsid w:val="00ED231E"/>
    <w:rsid w:val="00ED2587"/>
    <w:rsid w:val="00ED28CA"/>
    <w:rsid w:val="00ED310D"/>
    <w:rsid w:val="00ED322E"/>
    <w:rsid w:val="00ED330A"/>
    <w:rsid w:val="00ED3325"/>
    <w:rsid w:val="00ED33D3"/>
    <w:rsid w:val="00ED34A4"/>
    <w:rsid w:val="00ED35BF"/>
    <w:rsid w:val="00ED38C6"/>
    <w:rsid w:val="00ED3902"/>
    <w:rsid w:val="00ED3945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81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B84"/>
    <w:rsid w:val="00EE0EAA"/>
    <w:rsid w:val="00EE102C"/>
    <w:rsid w:val="00EE10EB"/>
    <w:rsid w:val="00EE132C"/>
    <w:rsid w:val="00EE16AB"/>
    <w:rsid w:val="00EE1769"/>
    <w:rsid w:val="00EE1933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300"/>
    <w:rsid w:val="00EF344E"/>
    <w:rsid w:val="00EF3A1E"/>
    <w:rsid w:val="00EF3E24"/>
    <w:rsid w:val="00EF3E64"/>
    <w:rsid w:val="00EF423A"/>
    <w:rsid w:val="00EF4344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3"/>
    <w:rsid w:val="00EF5E5B"/>
    <w:rsid w:val="00EF625E"/>
    <w:rsid w:val="00EF626E"/>
    <w:rsid w:val="00EF6511"/>
    <w:rsid w:val="00EF6B90"/>
    <w:rsid w:val="00EF6C17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2F"/>
    <w:rsid w:val="00F005C1"/>
    <w:rsid w:val="00F00780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2448"/>
    <w:rsid w:val="00F0250A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1F09"/>
    <w:rsid w:val="00F12016"/>
    <w:rsid w:val="00F12061"/>
    <w:rsid w:val="00F1212A"/>
    <w:rsid w:val="00F124BA"/>
    <w:rsid w:val="00F12862"/>
    <w:rsid w:val="00F12DFC"/>
    <w:rsid w:val="00F1342A"/>
    <w:rsid w:val="00F138A1"/>
    <w:rsid w:val="00F13CAB"/>
    <w:rsid w:val="00F14006"/>
    <w:rsid w:val="00F1446F"/>
    <w:rsid w:val="00F1528B"/>
    <w:rsid w:val="00F15355"/>
    <w:rsid w:val="00F1546F"/>
    <w:rsid w:val="00F15711"/>
    <w:rsid w:val="00F160CE"/>
    <w:rsid w:val="00F163BB"/>
    <w:rsid w:val="00F16AA6"/>
    <w:rsid w:val="00F16B0A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0F11"/>
    <w:rsid w:val="00F215E2"/>
    <w:rsid w:val="00F21C3E"/>
    <w:rsid w:val="00F21DAE"/>
    <w:rsid w:val="00F22167"/>
    <w:rsid w:val="00F22485"/>
    <w:rsid w:val="00F22702"/>
    <w:rsid w:val="00F2282C"/>
    <w:rsid w:val="00F22837"/>
    <w:rsid w:val="00F22BAC"/>
    <w:rsid w:val="00F2327D"/>
    <w:rsid w:val="00F23290"/>
    <w:rsid w:val="00F233DC"/>
    <w:rsid w:val="00F23629"/>
    <w:rsid w:val="00F2392B"/>
    <w:rsid w:val="00F23D9D"/>
    <w:rsid w:val="00F245E3"/>
    <w:rsid w:val="00F24A39"/>
    <w:rsid w:val="00F24BA8"/>
    <w:rsid w:val="00F24C20"/>
    <w:rsid w:val="00F2511E"/>
    <w:rsid w:val="00F25BC5"/>
    <w:rsid w:val="00F25E62"/>
    <w:rsid w:val="00F2643D"/>
    <w:rsid w:val="00F26879"/>
    <w:rsid w:val="00F26932"/>
    <w:rsid w:val="00F2693D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9F2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A26"/>
    <w:rsid w:val="00F32C3C"/>
    <w:rsid w:val="00F33B9B"/>
    <w:rsid w:val="00F3431B"/>
    <w:rsid w:val="00F349A8"/>
    <w:rsid w:val="00F34A56"/>
    <w:rsid w:val="00F34B96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BEE"/>
    <w:rsid w:val="00F40D0C"/>
    <w:rsid w:val="00F41206"/>
    <w:rsid w:val="00F41249"/>
    <w:rsid w:val="00F41BAF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D6B"/>
    <w:rsid w:val="00F44F69"/>
    <w:rsid w:val="00F451E7"/>
    <w:rsid w:val="00F4562B"/>
    <w:rsid w:val="00F4595F"/>
    <w:rsid w:val="00F45DF9"/>
    <w:rsid w:val="00F45FF0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4EE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91E"/>
    <w:rsid w:val="00F57AFB"/>
    <w:rsid w:val="00F57B15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406"/>
    <w:rsid w:val="00F61A52"/>
    <w:rsid w:val="00F61BAA"/>
    <w:rsid w:val="00F61F31"/>
    <w:rsid w:val="00F62412"/>
    <w:rsid w:val="00F62979"/>
    <w:rsid w:val="00F62A71"/>
    <w:rsid w:val="00F62C2F"/>
    <w:rsid w:val="00F62D74"/>
    <w:rsid w:val="00F63551"/>
    <w:rsid w:val="00F63A3C"/>
    <w:rsid w:val="00F6408A"/>
    <w:rsid w:val="00F6450B"/>
    <w:rsid w:val="00F647CE"/>
    <w:rsid w:val="00F649A1"/>
    <w:rsid w:val="00F64C01"/>
    <w:rsid w:val="00F64D02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5FAF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6FE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D13"/>
    <w:rsid w:val="00F73F33"/>
    <w:rsid w:val="00F73F40"/>
    <w:rsid w:val="00F73FB6"/>
    <w:rsid w:val="00F74310"/>
    <w:rsid w:val="00F74377"/>
    <w:rsid w:val="00F7438B"/>
    <w:rsid w:val="00F74533"/>
    <w:rsid w:val="00F74567"/>
    <w:rsid w:val="00F7477C"/>
    <w:rsid w:val="00F7477E"/>
    <w:rsid w:val="00F74782"/>
    <w:rsid w:val="00F74935"/>
    <w:rsid w:val="00F752C4"/>
    <w:rsid w:val="00F756DA"/>
    <w:rsid w:val="00F756F6"/>
    <w:rsid w:val="00F75917"/>
    <w:rsid w:val="00F75A20"/>
    <w:rsid w:val="00F75F41"/>
    <w:rsid w:val="00F75F49"/>
    <w:rsid w:val="00F7602A"/>
    <w:rsid w:val="00F76424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31"/>
    <w:rsid w:val="00F805C6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7A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D30"/>
    <w:rsid w:val="00F85E49"/>
    <w:rsid w:val="00F8606D"/>
    <w:rsid w:val="00F86115"/>
    <w:rsid w:val="00F864FB"/>
    <w:rsid w:val="00F866BA"/>
    <w:rsid w:val="00F868A8"/>
    <w:rsid w:val="00F86A8D"/>
    <w:rsid w:val="00F86B58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5A4"/>
    <w:rsid w:val="00F92806"/>
    <w:rsid w:val="00F92BF7"/>
    <w:rsid w:val="00F92D8F"/>
    <w:rsid w:val="00F92E98"/>
    <w:rsid w:val="00F9339D"/>
    <w:rsid w:val="00F9350F"/>
    <w:rsid w:val="00F93799"/>
    <w:rsid w:val="00F93B35"/>
    <w:rsid w:val="00F93DD2"/>
    <w:rsid w:val="00F93E80"/>
    <w:rsid w:val="00F93FB9"/>
    <w:rsid w:val="00F93FD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DDA"/>
    <w:rsid w:val="00FA13A4"/>
    <w:rsid w:val="00FA142F"/>
    <w:rsid w:val="00FA19A3"/>
    <w:rsid w:val="00FA1B8B"/>
    <w:rsid w:val="00FA1E0A"/>
    <w:rsid w:val="00FA1E5B"/>
    <w:rsid w:val="00FA208E"/>
    <w:rsid w:val="00FA244A"/>
    <w:rsid w:val="00FA278C"/>
    <w:rsid w:val="00FA2D2C"/>
    <w:rsid w:val="00FA3598"/>
    <w:rsid w:val="00FA35F2"/>
    <w:rsid w:val="00FA38EC"/>
    <w:rsid w:val="00FA398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990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A58"/>
    <w:rsid w:val="00FA7A82"/>
    <w:rsid w:val="00FA7B2A"/>
    <w:rsid w:val="00FB01B6"/>
    <w:rsid w:val="00FB0E5E"/>
    <w:rsid w:val="00FB1147"/>
    <w:rsid w:val="00FB17D4"/>
    <w:rsid w:val="00FB190B"/>
    <w:rsid w:val="00FB1A3C"/>
    <w:rsid w:val="00FB208E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951"/>
    <w:rsid w:val="00FB4AC6"/>
    <w:rsid w:val="00FB4C84"/>
    <w:rsid w:val="00FB4D79"/>
    <w:rsid w:val="00FB50C0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A6D"/>
    <w:rsid w:val="00FC0C2C"/>
    <w:rsid w:val="00FC0F8B"/>
    <w:rsid w:val="00FC13F1"/>
    <w:rsid w:val="00FC14F4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351"/>
    <w:rsid w:val="00FC43A8"/>
    <w:rsid w:val="00FC49F9"/>
    <w:rsid w:val="00FC4B5C"/>
    <w:rsid w:val="00FC58B1"/>
    <w:rsid w:val="00FC5A00"/>
    <w:rsid w:val="00FC5DDE"/>
    <w:rsid w:val="00FC61BB"/>
    <w:rsid w:val="00FC6C90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E79"/>
    <w:rsid w:val="00FD1649"/>
    <w:rsid w:val="00FD1CDF"/>
    <w:rsid w:val="00FD1FAF"/>
    <w:rsid w:val="00FD258F"/>
    <w:rsid w:val="00FD2B90"/>
    <w:rsid w:val="00FD2B9D"/>
    <w:rsid w:val="00FD2DA8"/>
    <w:rsid w:val="00FD2E11"/>
    <w:rsid w:val="00FD2E14"/>
    <w:rsid w:val="00FD2E97"/>
    <w:rsid w:val="00FD2F59"/>
    <w:rsid w:val="00FD2FDA"/>
    <w:rsid w:val="00FD2FFB"/>
    <w:rsid w:val="00FD3008"/>
    <w:rsid w:val="00FD3B34"/>
    <w:rsid w:val="00FD3E22"/>
    <w:rsid w:val="00FD3EAD"/>
    <w:rsid w:val="00FD3FB9"/>
    <w:rsid w:val="00FD444A"/>
    <w:rsid w:val="00FD4509"/>
    <w:rsid w:val="00FD48D4"/>
    <w:rsid w:val="00FD49AD"/>
    <w:rsid w:val="00FD4B8C"/>
    <w:rsid w:val="00FD4C84"/>
    <w:rsid w:val="00FD62AD"/>
    <w:rsid w:val="00FD6591"/>
    <w:rsid w:val="00FD6982"/>
    <w:rsid w:val="00FD7136"/>
    <w:rsid w:val="00FD72FB"/>
    <w:rsid w:val="00FD79FB"/>
    <w:rsid w:val="00FD7A5C"/>
    <w:rsid w:val="00FD7C0B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1020"/>
    <w:rsid w:val="00FE15BF"/>
    <w:rsid w:val="00FE1600"/>
    <w:rsid w:val="00FE18E6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437"/>
    <w:rsid w:val="00FE5CAE"/>
    <w:rsid w:val="00FE5DF9"/>
    <w:rsid w:val="00FE5F28"/>
    <w:rsid w:val="00FE5FAF"/>
    <w:rsid w:val="00FE614D"/>
    <w:rsid w:val="00FE617B"/>
    <w:rsid w:val="00FE6B9B"/>
    <w:rsid w:val="00FE6EA1"/>
    <w:rsid w:val="00FE7090"/>
    <w:rsid w:val="00FE7490"/>
    <w:rsid w:val="00FE75AC"/>
    <w:rsid w:val="00FE79F2"/>
    <w:rsid w:val="00FE7C36"/>
    <w:rsid w:val="00FF093A"/>
    <w:rsid w:val="00FF09D1"/>
    <w:rsid w:val="00FF1068"/>
    <w:rsid w:val="00FF10E6"/>
    <w:rsid w:val="00FF1265"/>
    <w:rsid w:val="00FF131E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62A"/>
    <w:rsid w:val="00FF3AB3"/>
    <w:rsid w:val="00FF4067"/>
    <w:rsid w:val="00FF41A9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9C276E"/>
  <w15:docId w15:val="{07AF6D8E-2916-4CC3-B798-65C55CC3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46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Geneva 9,Font: Geneva 9,Boston 10,f,f Char Char,Geneva 9 Char,Font: Geneva 9 Char,Boston 10 Char,f Char1,f Char Char Char Char Char Char,f Char,f Char Char Char Char Char,f Char Char Char Char,f Char1 Char"/>
    <w:basedOn w:val="Normal"/>
    <w:link w:val="TekstfusnoteChar"/>
    <w:uiPriority w:val="99"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semiHidden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1">
    <w:name w:val="Char1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1">
    <w:name w:val="Char Char Char1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1">
    <w:name w:val="Char Char121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number,SUPERS,Footnote Reference Superscript,stylish,Footnote symbol,16 Point,Superscript 6 Point"/>
    <w:uiPriority w:val="99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uiPriority w:val="35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1">
    <w:name w:val="Odlomak popisa11"/>
    <w:basedOn w:val="Normal"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1">
    <w:name w:val="Normal1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1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character" w:customStyle="1" w:styleId="st1">
    <w:name w:val="st1"/>
    <w:basedOn w:val="Zadanifontodlomka"/>
    <w:rsid w:val="00C960CF"/>
  </w:style>
  <w:style w:type="character" w:customStyle="1" w:styleId="TekstfusnoteChar">
    <w:name w:val="Tekst fusnote Char"/>
    <w:aliases w:val="Geneva 9 Char1,Font: Geneva 9 Char1,Boston 10 Char1,f Char2,f Char Char Char,Geneva 9 Char Char,Font: Geneva 9 Char Char,Boston 10 Char Char,f Char1 Char1,f Char Char Char Char Char Char Char,f Char Char1,f Char Char Char Char Char1"/>
    <w:basedOn w:val="Zadanifontodlomka"/>
    <w:link w:val="Tekstfusnote"/>
    <w:uiPriority w:val="99"/>
    <w:rsid w:val="00BB14ED"/>
    <w:rPr>
      <w:rFonts w:ascii="HRAvantgard" w:hAnsi="HRAvantgard"/>
    </w:rPr>
  </w:style>
  <w:style w:type="character" w:customStyle="1" w:styleId="kurziv">
    <w:name w:val="kurziv"/>
    <w:basedOn w:val="Zadanifontodlomka"/>
    <w:rsid w:val="00BB14ED"/>
  </w:style>
  <w:style w:type="paragraph" w:customStyle="1" w:styleId="TableContents">
    <w:name w:val="Table Contents"/>
    <w:basedOn w:val="Normal"/>
    <w:rsid w:val="00BB14ED"/>
    <w:pPr>
      <w:widowControl w:val="0"/>
      <w:suppressLineNumbers/>
      <w:suppressAutoHyphens/>
      <w:jc w:val="left"/>
    </w:pPr>
    <w:rPr>
      <w:rFonts w:eastAsia="SimSun" w:cs="Mangal"/>
      <w:kern w:val="1"/>
      <w:szCs w:val="24"/>
      <w:lang w:val="hr-HR" w:eastAsia="hi-IN" w:bidi="hi-IN"/>
    </w:rPr>
  </w:style>
  <w:style w:type="character" w:customStyle="1" w:styleId="A2">
    <w:name w:val="A2"/>
    <w:uiPriority w:val="99"/>
    <w:rsid w:val="00BB14ED"/>
    <w:rPr>
      <w:rFonts w:cs="Palatino Linotype"/>
      <w:color w:val="000000"/>
      <w:sz w:val="20"/>
      <w:szCs w:val="20"/>
    </w:rPr>
  </w:style>
  <w:style w:type="paragraph" w:customStyle="1" w:styleId="box456254">
    <w:name w:val="box_456254"/>
    <w:basedOn w:val="Normal"/>
    <w:rsid w:val="00BB14ED"/>
    <w:pPr>
      <w:spacing w:before="100" w:beforeAutospacing="1" w:after="225"/>
      <w:jc w:val="left"/>
    </w:pPr>
    <w:rPr>
      <w:szCs w:val="24"/>
      <w:lang w:val="hr-HR"/>
    </w:rPr>
  </w:style>
  <w:style w:type="paragraph" w:customStyle="1" w:styleId="tijelotekstabezuvlake">
    <w:name w:val="tijelo teksta bez uvlake"/>
    <w:basedOn w:val="Normal"/>
    <w:rsid w:val="00BB14ED"/>
    <w:pPr>
      <w:jc w:val="left"/>
    </w:pPr>
    <w:rPr>
      <w:sz w:val="20"/>
      <w:szCs w:val="24"/>
      <w:lang w:val="hr-HR"/>
    </w:rPr>
  </w:style>
  <w:style w:type="paragraph" w:customStyle="1" w:styleId="GRAFICKEOZNAKE">
    <w:name w:val="GRAFICKE OZNAKE"/>
    <w:basedOn w:val="Normal"/>
    <w:rsid w:val="00BB14ED"/>
    <w:pPr>
      <w:numPr>
        <w:numId w:val="1"/>
      </w:numPr>
      <w:jc w:val="left"/>
    </w:pPr>
    <w:rPr>
      <w:rFonts w:ascii="Arial" w:hAnsi="Arial"/>
      <w:bCs/>
      <w:szCs w:val="24"/>
      <w:lang w:val="hr-HR"/>
    </w:rPr>
  </w:style>
  <w:style w:type="paragraph" w:customStyle="1" w:styleId="Tekst">
    <w:name w:val="Tekst"/>
    <w:basedOn w:val="Tijeloteksta"/>
    <w:rsid w:val="00BB14ED"/>
    <w:pPr>
      <w:suppressAutoHyphens w:val="0"/>
      <w:spacing w:line="300" w:lineRule="exact"/>
      <w:jc w:val="both"/>
    </w:pPr>
    <w:rPr>
      <w:rFonts w:ascii="Trebuchet MS" w:hAnsi="Trebuchet MS"/>
      <w:b w:val="0"/>
      <w:spacing w:val="0"/>
      <w:sz w:val="20"/>
      <w:lang w:val="hr-HR"/>
    </w:rPr>
  </w:style>
  <w:style w:type="paragraph" w:customStyle="1" w:styleId="ARHEO">
    <w:name w:val="ARHEO"/>
    <w:basedOn w:val="Zaglavlje"/>
    <w:rsid w:val="00BB14ED"/>
    <w:pPr>
      <w:tabs>
        <w:tab w:val="clear" w:pos="4320"/>
        <w:tab w:val="clear" w:pos="8640"/>
      </w:tabs>
      <w:jc w:val="both"/>
    </w:pPr>
    <w:rPr>
      <w:rFonts w:ascii="Arial" w:hAnsi="Arial" w:cs="Arial"/>
      <w:bCs/>
      <w:szCs w:val="24"/>
      <w:lang w:val="hr-HR"/>
    </w:rPr>
  </w:style>
  <w:style w:type="paragraph" w:customStyle="1" w:styleId="BodyText22">
    <w:name w:val="Body Text 22"/>
    <w:basedOn w:val="Normal"/>
    <w:rsid w:val="00BB14ED"/>
    <w:rPr>
      <w:rFonts w:ascii="Arial" w:hAnsi="Arial"/>
      <w:bCs/>
      <w:lang w:val="hr-HR"/>
    </w:rPr>
  </w:style>
  <w:style w:type="paragraph" w:customStyle="1" w:styleId="WW-BodyText2">
    <w:name w:val="WW-Body Text 2"/>
    <w:basedOn w:val="Normal"/>
    <w:rsid w:val="00BB14ED"/>
    <w:pPr>
      <w:widowControl w:val="0"/>
      <w:suppressAutoHyphens/>
    </w:pPr>
    <w:rPr>
      <w:rFonts w:ascii="Arial" w:eastAsia="Lucida Sans Unicode" w:hAnsi="Arial"/>
      <w:lang w:val="hr-HR"/>
    </w:rPr>
  </w:style>
  <w:style w:type="paragraph" w:customStyle="1" w:styleId="Odlomakpopisa3">
    <w:name w:val="Odlomak popisa3"/>
    <w:basedOn w:val="Normal"/>
    <w:rsid w:val="00896A76"/>
    <w:pPr>
      <w:ind w:left="720"/>
      <w:contextualSpacing/>
      <w:jc w:val="left"/>
    </w:pPr>
    <w:rPr>
      <w:rFonts w:eastAsia="Calibri"/>
      <w:szCs w:val="24"/>
      <w:lang w:val="hr-HR"/>
    </w:rPr>
  </w:style>
  <w:style w:type="table" w:styleId="Elegantnatablica">
    <w:name w:val="Table Elegant"/>
    <w:basedOn w:val="Obinatablica"/>
    <w:rsid w:val="009862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9862F3"/>
  </w:style>
  <w:style w:type="numbering" w:customStyle="1" w:styleId="Bezpopisa4">
    <w:name w:val="Bez popisa4"/>
    <w:next w:val="Bezpopisa"/>
    <w:uiPriority w:val="99"/>
    <w:semiHidden/>
    <w:unhideWhenUsed/>
    <w:rsid w:val="009862F3"/>
  </w:style>
  <w:style w:type="character" w:customStyle="1" w:styleId="Naslov6Char">
    <w:name w:val="Naslov 6 Char"/>
    <w:link w:val="Naslov6"/>
    <w:rsid w:val="009862F3"/>
    <w:rPr>
      <w:sz w:val="22"/>
      <w:u w:val="single"/>
    </w:rPr>
  </w:style>
  <w:style w:type="character" w:customStyle="1" w:styleId="Heading1Char">
    <w:name w:val="Heading 1 Char"/>
    <w:locked/>
    <w:rsid w:val="009862F3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9862F3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9862F3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9862F3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9862F3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9862F3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9862F3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9862F3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9862F3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9862F3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9862F3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9862F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9862F3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9862F3"/>
  </w:style>
  <w:style w:type="character" w:customStyle="1" w:styleId="CellColumnChar">
    <w:name w:val="CellColumn Char"/>
    <w:link w:val="CellColumn"/>
    <w:locked/>
    <w:rsid w:val="009862F3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9862F3"/>
  </w:style>
  <w:style w:type="character" w:customStyle="1" w:styleId="CellColumnSmallChar">
    <w:name w:val="CellColumnSmall Char"/>
    <w:link w:val="CellColumnSmall"/>
    <w:locked/>
    <w:rsid w:val="009862F3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9862F3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9862F3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9862F3"/>
    <w:rPr>
      <w:rFonts w:eastAsia="Calibri"/>
      <w:lang w:val="sl-SI"/>
    </w:rPr>
  </w:style>
  <w:style w:type="character" w:customStyle="1" w:styleId="BodyTextChar">
    <w:name w:val="Body Text Char"/>
    <w:semiHidden/>
    <w:locked/>
    <w:rsid w:val="009862F3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9862F3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semiHidden/>
    <w:locked/>
    <w:rsid w:val="009862F3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9862F3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9862F3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9862F3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9862F3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9862F3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9862F3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9862F3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9862F3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9862F3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9862F3"/>
    <w:rPr>
      <w:rFonts w:ascii="Times New Roman" w:hAnsi="Times New Roman"/>
      <w:b/>
      <w:sz w:val="24"/>
      <w:lang w:val="sl-SI"/>
    </w:rPr>
  </w:style>
  <w:style w:type="paragraph" w:customStyle="1" w:styleId="msonormalcxspsrednji">
    <w:name w:val="msonormalcxspsrednji"/>
    <w:basedOn w:val="Normal"/>
    <w:rsid w:val="009862F3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9862F3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9862F3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9862F3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9862F3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9862F3"/>
  </w:style>
  <w:style w:type="table" w:customStyle="1" w:styleId="Elegantnatablica1">
    <w:name w:val="Elegantna tablica1"/>
    <w:basedOn w:val="Obinatablica"/>
    <w:next w:val="Elegantnatablica"/>
    <w:unhideWhenUsed/>
    <w:rsid w:val="009862F3"/>
    <w:rPr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">
    <w:name w:val="Rešetka tablice11"/>
    <w:basedOn w:val="Obinatablica"/>
    <w:rsid w:val="009862F3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9862F3"/>
  </w:style>
  <w:style w:type="numbering" w:customStyle="1" w:styleId="Bezpopisa21">
    <w:name w:val="Bez popisa21"/>
    <w:next w:val="Bezpopisa"/>
    <w:uiPriority w:val="99"/>
    <w:semiHidden/>
    <w:unhideWhenUsed/>
    <w:rsid w:val="009862F3"/>
  </w:style>
  <w:style w:type="numbering" w:customStyle="1" w:styleId="Bezpopisa31">
    <w:name w:val="Bez popisa31"/>
    <w:next w:val="Bezpopisa"/>
    <w:uiPriority w:val="99"/>
    <w:semiHidden/>
    <w:unhideWhenUsed/>
    <w:rsid w:val="009862F3"/>
  </w:style>
  <w:style w:type="numbering" w:customStyle="1" w:styleId="Bezpopisa41">
    <w:name w:val="Bez popisa41"/>
    <w:next w:val="Bezpopisa"/>
    <w:uiPriority w:val="99"/>
    <w:semiHidden/>
    <w:unhideWhenUsed/>
    <w:rsid w:val="009862F3"/>
  </w:style>
  <w:style w:type="numbering" w:customStyle="1" w:styleId="Bezpopisa111">
    <w:name w:val="Bez popisa111"/>
    <w:next w:val="Bezpopisa"/>
    <w:semiHidden/>
    <w:rsid w:val="0098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96F6-5708-4CD8-A4F8-0C4793AB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83</Pages>
  <Words>53022</Words>
  <Characters>302226</Characters>
  <Application>Microsoft Office Word</Application>
  <DocSecurity>0</DocSecurity>
  <Lines>2518</Lines>
  <Paragraphs>709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354539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subject/>
  <dc:creator>Farkas Sanja</dc:creator>
  <cp:keywords/>
  <dc:description/>
  <cp:lastModifiedBy>Vesna Škorak</cp:lastModifiedBy>
  <cp:revision>16</cp:revision>
  <cp:lastPrinted>2018-07-02T11:18:00Z</cp:lastPrinted>
  <dcterms:created xsi:type="dcterms:W3CDTF">2018-06-14T07:44:00Z</dcterms:created>
  <dcterms:modified xsi:type="dcterms:W3CDTF">2018-07-02T11:19:00Z</dcterms:modified>
</cp:coreProperties>
</file>