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745" w:rsidRPr="0092709F" w:rsidRDefault="00103745" w:rsidP="00103745">
      <w:pPr>
        <w:rPr>
          <w:sz w:val="22"/>
          <w:szCs w:val="22"/>
        </w:rPr>
      </w:pPr>
      <w:r w:rsidRPr="0092709F">
        <w:rPr>
          <w:sz w:val="22"/>
          <w:szCs w:val="22"/>
          <w:lang w:val="hr-HR"/>
        </w:rPr>
        <w:t xml:space="preserve">Na temelju članka 109. stavka 2. Zakona o proračunu („Narodne novine“ br. 87/08, 136/12  i 15/15) i članka 19. točke 6. Statuta Grada Osijeka (Službeni glasnik Grada Osijeka br. 6/01, 3/03, 1A/05, 8/05, 2/09, 9/09, 13/09, 9/13, 11/13-pročišćeni tekst, 12/17 i 2/18) </w:t>
      </w:r>
      <w:r w:rsidRPr="0092709F">
        <w:rPr>
          <w:color w:val="000000"/>
          <w:sz w:val="22"/>
          <w:szCs w:val="22"/>
        </w:rPr>
        <w:t xml:space="preserve">Gradsko vijeće Grada Osijeka na 12. sjednici održanoj 17. listopada </w:t>
      </w:r>
      <w:r w:rsidRPr="0092709F">
        <w:rPr>
          <w:sz w:val="22"/>
          <w:szCs w:val="22"/>
        </w:rPr>
        <w:t>2018., donijelo</w:t>
      </w:r>
      <w:r w:rsidRPr="0092709F">
        <w:rPr>
          <w:color w:val="000000"/>
          <w:sz w:val="22"/>
          <w:szCs w:val="22"/>
        </w:rPr>
        <w:t xml:space="preserve"> je</w:t>
      </w:r>
    </w:p>
    <w:p w:rsidR="00103745" w:rsidRPr="0092709F" w:rsidRDefault="00103745" w:rsidP="00103745">
      <w:pPr>
        <w:rPr>
          <w:sz w:val="22"/>
          <w:szCs w:val="22"/>
          <w:lang w:val="hr-HR"/>
        </w:rPr>
      </w:pPr>
    </w:p>
    <w:p w:rsidR="00103745" w:rsidRPr="0092709F" w:rsidRDefault="00103745" w:rsidP="00103745">
      <w:pPr>
        <w:rPr>
          <w:b/>
          <w:sz w:val="22"/>
          <w:szCs w:val="22"/>
          <w:lang w:val="hr-HR"/>
        </w:rPr>
      </w:pPr>
    </w:p>
    <w:p w:rsidR="003D4965" w:rsidRPr="0092709F" w:rsidRDefault="003D4965" w:rsidP="00103745">
      <w:pPr>
        <w:jc w:val="center"/>
        <w:rPr>
          <w:b/>
          <w:sz w:val="22"/>
          <w:szCs w:val="22"/>
          <w:lang w:val="hr-HR"/>
        </w:rPr>
      </w:pPr>
    </w:p>
    <w:p w:rsidR="00103745" w:rsidRPr="0092709F" w:rsidRDefault="00103745" w:rsidP="00103745">
      <w:pPr>
        <w:jc w:val="center"/>
        <w:rPr>
          <w:b/>
          <w:sz w:val="22"/>
          <w:szCs w:val="22"/>
          <w:lang w:val="hr-HR"/>
        </w:rPr>
      </w:pPr>
      <w:r w:rsidRPr="0092709F">
        <w:rPr>
          <w:b/>
          <w:sz w:val="22"/>
          <w:szCs w:val="22"/>
          <w:lang w:val="hr-HR"/>
        </w:rPr>
        <w:t>Z A K L</w:t>
      </w:r>
      <w:r w:rsidR="003D4965" w:rsidRPr="0092709F">
        <w:rPr>
          <w:b/>
          <w:sz w:val="22"/>
          <w:szCs w:val="22"/>
          <w:lang w:val="hr-HR"/>
        </w:rPr>
        <w:t xml:space="preserve"> </w:t>
      </w:r>
      <w:r w:rsidRPr="0092709F">
        <w:rPr>
          <w:b/>
          <w:sz w:val="22"/>
          <w:szCs w:val="22"/>
          <w:lang w:val="hr-HR"/>
        </w:rPr>
        <w:t>J U Č A K</w:t>
      </w:r>
    </w:p>
    <w:p w:rsidR="00103745" w:rsidRPr="0092709F" w:rsidRDefault="00103745" w:rsidP="00103745">
      <w:pPr>
        <w:jc w:val="center"/>
        <w:rPr>
          <w:b/>
          <w:sz w:val="22"/>
          <w:szCs w:val="22"/>
          <w:lang w:val="hr-HR"/>
        </w:rPr>
      </w:pPr>
    </w:p>
    <w:p w:rsidR="00103745" w:rsidRPr="0092709F" w:rsidRDefault="00103745" w:rsidP="00103745">
      <w:pPr>
        <w:jc w:val="center"/>
        <w:rPr>
          <w:b/>
          <w:sz w:val="22"/>
          <w:szCs w:val="22"/>
          <w:lang w:val="hr-HR"/>
        </w:rPr>
      </w:pPr>
      <w:r w:rsidRPr="0092709F">
        <w:rPr>
          <w:b/>
          <w:sz w:val="22"/>
          <w:szCs w:val="22"/>
          <w:lang w:val="hr-HR"/>
        </w:rPr>
        <w:t>o donošenju Izvještaja o izvršenju Proračuna</w:t>
      </w:r>
    </w:p>
    <w:p w:rsidR="00103745" w:rsidRPr="0092709F" w:rsidRDefault="00103745" w:rsidP="00103745">
      <w:pPr>
        <w:jc w:val="center"/>
        <w:rPr>
          <w:b/>
          <w:sz w:val="22"/>
          <w:szCs w:val="22"/>
          <w:lang w:val="hr-HR"/>
        </w:rPr>
      </w:pPr>
      <w:r w:rsidRPr="0092709F">
        <w:rPr>
          <w:b/>
          <w:sz w:val="22"/>
          <w:szCs w:val="22"/>
          <w:lang w:val="hr-HR"/>
        </w:rPr>
        <w:t xml:space="preserve">Grada Osijeka za razdoblje I.-VI. mjesec 2018. </w:t>
      </w:r>
    </w:p>
    <w:p w:rsidR="00103745" w:rsidRDefault="00103745" w:rsidP="00103745">
      <w:pPr>
        <w:rPr>
          <w:sz w:val="22"/>
          <w:szCs w:val="22"/>
          <w:lang w:val="hr-HR"/>
        </w:rPr>
      </w:pPr>
    </w:p>
    <w:p w:rsidR="008E794F" w:rsidRPr="0092709F" w:rsidRDefault="008E794F" w:rsidP="00103745">
      <w:pPr>
        <w:rPr>
          <w:sz w:val="22"/>
          <w:szCs w:val="22"/>
          <w:lang w:val="hr-HR"/>
        </w:rPr>
      </w:pPr>
    </w:p>
    <w:p w:rsidR="00103745" w:rsidRPr="0092709F" w:rsidRDefault="00103745" w:rsidP="00103745">
      <w:pPr>
        <w:jc w:val="center"/>
        <w:rPr>
          <w:sz w:val="22"/>
          <w:szCs w:val="22"/>
          <w:lang w:val="hr-HR"/>
        </w:rPr>
      </w:pPr>
      <w:r w:rsidRPr="0092709F">
        <w:rPr>
          <w:sz w:val="22"/>
          <w:szCs w:val="22"/>
          <w:lang w:val="hr-HR"/>
        </w:rPr>
        <w:t>I.</w:t>
      </w:r>
    </w:p>
    <w:p w:rsidR="00103745" w:rsidRPr="0092709F" w:rsidRDefault="00103745" w:rsidP="00103745">
      <w:pPr>
        <w:rPr>
          <w:sz w:val="22"/>
          <w:szCs w:val="22"/>
          <w:lang w:val="hr-HR"/>
        </w:rPr>
      </w:pPr>
    </w:p>
    <w:p w:rsidR="00103745" w:rsidRPr="0092709F" w:rsidRDefault="00103745" w:rsidP="008E794F">
      <w:pPr>
        <w:ind w:firstLine="709"/>
        <w:rPr>
          <w:sz w:val="22"/>
          <w:szCs w:val="22"/>
          <w:lang w:val="hr-HR"/>
        </w:rPr>
      </w:pPr>
      <w:r w:rsidRPr="0092709F">
        <w:rPr>
          <w:sz w:val="22"/>
          <w:szCs w:val="22"/>
          <w:lang w:val="hr-HR"/>
        </w:rPr>
        <w:t>Gradsko vijeće Grada Osijeka donosi Izvještaj o izvršenju Proračuna Grada Osijeka za razdoblje I.-VI. mjesec 2018.</w:t>
      </w:r>
    </w:p>
    <w:p w:rsidR="00103745" w:rsidRPr="0092709F" w:rsidRDefault="00103745" w:rsidP="00103745">
      <w:pPr>
        <w:rPr>
          <w:sz w:val="22"/>
          <w:szCs w:val="22"/>
          <w:lang w:val="hr-HR"/>
        </w:rPr>
      </w:pPr>
    </w:p>
    <w:p w:rsidR="008E794F" w:rsidRDefault="008E794F" w:rsidP="00103745">
      <w:pPr>
        <w:jc w:val="center"/>
        <w:rPr>
          <w:sz w:val="22"/>
          <w:szCs w:val="22"/>
          <w:lang w:val="hr-HR"/>
        </w:rPr>
      </w:pPr>
    </w:p>
    <w:p w:rsidR="00103745" w:rsidRPr="0092709F" w:rsidRDefault="00103745" w:rsidP="00103745">
      <w:pPr>
        <w:jc w:val="center"/>
        <w:rPr>
          <w:sz w:val="22"/>
          <w:szCs w:val="22"/>
          <w:lang w:val="hr-HR"/>
        </w:rPr>
      </w:pPr>
      <w:r w:rsidRPr="0092709F">
        <w:rPr>
          <w:sz w:val="22"/>
          <w:szCs w:val="22"/>
          <w:lang w:val="hr-HR"/>
        </w:rPr>
        <w:t>II.</w:t>
      </w:r>
    </w:p>
    <w:p w:rsidR="00103745" w:rsidRPr="0092709F" w:rsidRDefault="00103745" w:rsidP="00103745">
      <w:pPr>
        <w:rPr>
          <w:sz w:val="22"/>
          <w:szCs w:val="22"/>
          <w:lang w:val="hr-HR"/>
        </w:rPr>
      </w:pPr>
    </w:p>
    <w:p w:rsidR="00103745" w:rsidRPr="0092709F" w:rsidRDefault="00103745" w:rsidP="008E794F">
      <w:pPr>
        <w:ind w:firstLine="709"/>
        <w:rPr>
          <w:sz w:val="22"/>
          <w:szCs w:val="22"/>
          <w:lang w:val="hr-HR"/>
        </w:rPr>
      </w:pPr>
      <w:r w:rsidRPr="0092709F">
        <w:rPr>
          <w:sz w:val="22"/>
          <w:szCs w:val="22"/>
          <w:lang w:val="hr-HR"/>
        </w:rPr>
        <w:t>Ovaj zaključak s općim i posebnim dijelom Polugodišnjeg izvještaja o izvršenju Proračuna bit će objavljen u Službenom glasniku Grada Osijeka.</w:t>
      </w:r>
    </w:p>
    <w:p w:rsidR="00103745" w:rsidRDefault="00103745" w:rsidP="00103745">
      <w:pPr>
        <w:rPr>
          <w:sz w:val="22"/>
          <w:szCs w:val="22"/>
          <w:lang w:val="hr-HR"/>
        </w:rPr>
      </w:pPr>
    </w:p>
    <w:p w:rsidR="008E794F" w:rsidRPr="0092709F" w:rsidRDefault="008E794F" w:rsidP="00103745">
      <w:pPr>
        <w:rPr>
          <w:sz w:val="22"/>
          <w:szCs w:val="22"/>
          <w:lang w:val="hr-HR"/>
        </w:rPr>
      </w:pPr>
    </w:p>
    <w:p w:rsidR="00103745" w:rsidRPr="0092709F" w:rsidRDefault="00103745" w:rsidP="00103745">
      <w:pPr>
        <w:rPr>
          <w:sz w:val="22"/>
          <w:szCs w:val="22"/>
          <w:lang w:val="hr-HR"/>
        </w:rPr>
      </w:pPr>
      <w:r w:rsidRPr="0092709F">
        <w:rPr>
          <w:sz w:val="22"/>
          <w:szCs w:val="22"/>
          <w:lang w:val="hr-HR"/>
        </w:rPr>
        <w:t>KLASA: 400-08/18-01/3</w:t>
      </w:r>
    </w:p>
    <w:p w:rsidR="00103745" w:rsidRPr="0092709F" w:rsidRDefault="00103745" w:rsidP="00103745">
      <w:pPr>
        <w:rPr>
          <w:color w:val="000000"/>
          <w:sz w:val="22"/>
          <w:szCs w:val="22"/>
        </w:rPr>
      </w:pPr>
      <w:r w:rsidRPr="0092709F">
        <w:rPr>
          <w:color w:val="000000"/>
          <w:sz w:val="22"/>
          <w:szCs w:val="22"/>
        </w:rPr>
        <w:t>URBROJ: 2158/01-01-18-12</w:t>
      </w:r>
    </w:p>
    <w:p w:rsidR="00103745" w:rsidRDefault="00103745" w:rsidP="00103745">
      <w:pPr>
        <w:rPr>
          <w:color w:val="000000"/>
          <w:sz w:val="22"/>
          <w:szCs w:val="22"/>
        </w:rPr>
      </w:pPr>
      <w:r w:rsidRPr="0092709F">
        <w:rPr>
          <w:color w:val="000000"/>
          <w:sz w:val="22"/>
          <w:szCs w:val="22"/>
        </w:rPr>
        <w:t>Osijek, 17. listopada 2018.</w:t>
      </w:r>
    </w:p>
    <w:p w:rsidR="008E794F" w:rsidRPr="0092709F" w:rsidRDefault="008E794F" w:rsidP="00103745">
      <w:pPr>
        <w:rPr>
          <w:color w:val="000000"/>
          <w:sz w:val="22"/>
          <w:szCs w:val="22"/>
        </w:rPr>
      </w:pPr>
    </w:p>
    <w:p w:rsidR="003D4965" w:rsidRPr="0092709F" w:rsidRDefault="003D4965" w:rsidP="00103745">
      <w:pPr>
        <w:rPr>
          <w:color w:val="000000"/>
          <w:sz w:val="22"/>
          <w:szCs w:val="22"/>
        </w:rPr>
      </w:pPr>
    </w:p>
    <w:p w:rsidR="003D4965" w:rsidRPr="0092709F" w:rsidRDefault="003D4965" w:rsidP="008E794F">
      <w:pPr>
        <w:pStyle w:val="Tijeloteksta"/>
        <w:tabs>
          <w:tab w:val="center" w:pos="7380"/>
        </w:tabs>
        <w:rPr>
          <w:rFonts w:ascii="Times New Roman" w:hAnsi="Times New Roman"/>
          <w:b w:val="0"/>
          <w:i/>
          <w:spacing w:val="0"/>
          <w:sz w:val="22"/>
          <w:szCs w:val="22"/>
        </w:rPr>
      </w:pPr>
      <w:r w:rsidRPr="0092709F">
        <w:rPr>
          <w:rFonts w:ascii="Times New Roman" w:hAnsi="Times New Roman"/>
          <w:b w:val="0"/>
          <w:color w:val="000000"/>
          <w:spacing w:val="0"/>
          <w:sz w:val="22"/>
          <w:szCs w:val="22"/>
        </w:rPr>
        <w:tab/>
      </w:r>
      <w:r w:rsidRPr="0092709F">
        <w:rPr>
          <w:rFonts w:ascii="Times New Roman" w:hAnsi="Times New Roman"/>
          <w:b w:val="0"/>
          <w:spacing w:val="0"/>
          <w:sz w:val="22"/>
          <w:szCs w:val="22"/>
        </w:rPr>
        <w:t xml:space="preserve">Predsjednik </w:t>
      </w:r>
    </w:p>
    <w:p w:rsidR="003D4965" w:rsidRPr="0092709F" w:rsidRDefault="003D4965" w:rsidP="008E794F">
      <w:pPr>
        <w:pStyle w:val="Tijeloteksta"/>
        <w:tabs>
          <w:tab w:val="center" w:pos="7380"/>
        </w:tabs>
        <w:rPr>
          <w:rFonts w:ascii="Times New Roman" w:hAnsi="Times New Roman"/>
          <w:b w:val="0"/>
          <w:i/>
          <w:spacing w:val="0"/>
          <w:sz w:val="22"/>
          <w:szCs w:val="22"/>
        </w:rPr>
      </w:pPr>
      <w:r w:rsidRPr="0092709F">
        <w:rPr>
          <w:rFonts w:ascii="Times New Roman" w:hAnsi="Times New Roman"/>
          <w:b w:val="0"/>
          <w:spacing w:val="0"/>
          <w:sz w:val="22"/>
          <w:szCs w:val="22"/>
        </w:rPr>
        <w:tab/>
        <w:t>Gradskoga vijeća</w:t>
      </w:r>
    </w:p>
    <w:p w:rsidR="003D4965" w:rsidRPr="0092709F" w:rsidRDefault="003D4965" w:rsidP="008E794F">
      <w:pPr>
        <w:pStyle w:val="Tijeloteksta"/>
        <w:tabs>
          <w:tab w:val="center" w:pos="7380"/>
        </w:tabs>
        <w:rPr>
          <w:rFonts w:ascii="Times New Roman" w:hAnsi="Times New Roman"/>
          <w:b w:val="0"/>
          <w:spacing w:val="0"/>
          <w:sz w:val="22"/>
          <w:szCs w:val="22"/>
        </w:rPr>
      </w:pPr>
      <w:r w:rsidRPr="0092709F">
        <w:rPr>
          <w:rFonts w:ascii="Times New Roman" w:hAnsi="Times New Roman"/>
          <w:b w:val="0"/>
          <w:spacing w:val="0"/>
          <w:sz w:val="22"/>
          <w:szCs w:val="22"/>
        </w:rPr>
        <w:tab/>
        <w:t>dr.sc. Željko Požega, v.r.</w:t>
      </w:r>
    </w:p>
    <w:p w:rsidR="00F11026" w:rsidRPr="0092709F" w:rsidRDefault="00F11026" w:rsidP="008E794F">
      <w:pPr>
        <w:pStyle w:val="Tijeloteksta"/>
        <w:tabs>
          <w:tab w:val="center" w:pos="7380"/>
        </w:tabs>
        <w:rPr>
          <w:rFonts w:ascii="Times New Roman" w:hAnsi="Times New Roman"/>
          <w:i/>
          <w:spacing w:val="0"/>
          <w:sz w:val="22"/>
          <w:szCs w:val="22"/>
        </w:rPr>
        <w:sectPr w:rsidR="00F11026" w:rsidRPr="0092709F" w:rsidSect="008E794F">
          <w:headerReference w:type="even" r:id="rId8"/>
          <w:headerReference w:type="default" r:id="rId9"/>
          <w:footerReference w:type="default" r:id="rId10"/>
          <w:headerReference w:type="first" r:id="rId11"/>
          <w:type w:val="continuous"/>
          <w:pgSz w:w="11907" w:h="16840" w:code="9"/>
          <w:pgMar w:top="1134" w:right="1134" w:bottom="1134" w:left="1134" w:header="720" w:footer="720" w:gutter="0"/>
          <w:cols w:space="708"/>
          <w:titlePg/>
          <w:docGrid w:linePitch="326"/>
        </w:sectPr>
      </w:pPr>
    </w:p>
    <w:p w:rsidR="00B62815" w:rsidRPr="0092709F" w:rsidRDefault="00B62815" w:rsidP="00B62815">
      <w:pPr>
        <w:pStyle w:val="Tijeloteksta"/>
        <w:jc w:val="center"/>
        <w:rPr>
          <w:spacing w:val="0"/>
          <w:szCs w:val="24"/>
          <w:lang w:val="hr-HR"/>
        </w:rPr>
      </w:pPr>
      <w:r w:rsidRPr="0092709F">
        <w:rPr>
          <w:spacing w:val="0"/>
          <w:szCs w:val="24"/>
          <w:lang w:val="hr-HR"/>
        </w:rPr>
        <w:lastRenderedPageBreak/>
        <w:t>II. OPĆI DIO PRORAČUNA</w:t>
      </w:r>
    </w:p>
    <w:p w:rsidR="00B62815" w:rsidRPr="0092709F" w:rsidRDefault="00B62815" w:rsidP="00B62815">
      <w:pPr>
        <w:pStyle w:val="Tijeloteksta"/>
        <w:jc w:val="center"/>
        <w:rPr>
          <w:b w:val="0"/>
          <w:spacing w:val="0"/>
          <w:sz w:val="32"/>
          <w:szCs w:val="32"/>
          <w:lang w:val="hr-HR"/>
        </w:rPr>
      </w:pPr>
    </w:p>
    <w:p w:rsidR="001469DE" w:rsidRPr="00A2550C" w:rsidRDefault="001469DE" w:rsidP="006D5FF6">
      <w:pPr>
        <w:ind w:right="397" w:firstLine="708"/>
        <w:rPr>
          <w:sz w:val="22"/>
          <w:szCs w:val="22"/>
          <w:lang w:val="hr-HR"/>
        </w:rPr>
      </w:pPr>
      <w:r w:rsidRPr="00A2550C">
        <w:rPr>
          <w:sz w:val="22"/>
          <w:szCs w:val="22"/>
          <w:lang w:val="hr-HR"/>
        </w:rPr>
        <w:t>Izvršenje Općeg dijela Proračuna Grada Osijeka za razdoblje I.-VI.2018. prikazano je kroz Sažetak Računa prihoda i rashoda i Računa financiranja.</w:t>
      </w:r>
    </w:p>
    <w:p w:rsidR="001469DE" w:rsidRPr="00A2550C" w:rsidRDefault="001469DE" w:rsidP="006D5FF6">
      <w:pPr>
        <w:ind w:right="397" w:firstLine="708"/>
        <w:rPr>
          <w:sz w:val="22"/>
          <w:szCs w:val="22"/>
          <w:lang w:val="hr-HR"/>
        </w:rPr>
      </w:pPr>
      <w:r w:rsidRPr="00A2550C">
        <w:rPr>
          <w:sz w:val="22"/>
          <w:szCs w:val="22"/>
          <w:lang w:val="hr-HR"/>
        </w:rPr>
        <w:t>Račun prihoda i rashoda čine tablice: Prihodi i rashodi prema ekonomskoj klasifikaciji, Prihodi i rashodi prema izvorima financiranja te Rashodi prema funkcijskoj klasifikaciji. Račun zaduživanja/financiranja čine tablice: Račun financiranja prema ekonomskoj klasifikaciji, Analitički prikaz ostvarenih primitaka i izvršenih izdataka po svakom pojedinačnom zajmu, kreditu i vrijednosnom papiru te Račun financiranja prema izvorima financiranja.</w:t>
      </w:r>
    </w:p>
    <w:p w:rsidR="00B62815" w:rsidRPr="0092709F" w:rsidRDefault="00B62815" w:rsidP="00B62815">
      <w:pPr>
        <w:pStyle w:val="Tijeloteksta"/>
        <w:rPr>
          <w:b w:val="0"/>
          <w:spacing w:val="0"/>
          <w:sz w:val="32"/>
          <w:szCs w:val="32"/>
          <w:lang w:val="hr-HR"/>
        </w:rPr>
      </w:pPr>
    </w:p>
    <w:p w:rsidR="00B62815" w:rsidRPr="00BD0912" w:rsidRDefault="00B62815" w:rsidP="00B62815">
      <w:pPr>
        <w:pStyle w:val="Tijeloteksta"/>
        <w:rPr>
          <w:spacing w:val="0"/>
          <w:sz w:val="22"/>
          <w:szCs w:val="22"/>
          <w:lang w:val="hr-HR"/>
        </w:rPr>
      </w:pPr>
      <w:r w:rsidRPr="00BD0912">
        <w:rPr>
          <w:spacing w:val="0"/>
          <w:sz w:val="22"/>
          <w:szCs w:val="22"/>
          <w:lang w:val="hr-HR"/>
        </w:rPr>
        <w:t>Sažetak A. Računa prihoda i rashoda i B. Računa financiranja</w:t>
      </w:r>
    </w:p>
    <w:p w:rsidR="00B62815" w:rsidRPr="0092709F" w:rsidRDefault="00B62815" w:rsidP="00B62815">
      <w:pPr>
        <w:jc w:val="center"/>
        <w:rPr>
          <w:b/>
          <w:lang w:val="hr-HR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6133"/>
        <w:gridCol w:w="1701"/>
        <w:gridCol w:w="1535"/>
        <w:gridCol w:w="1546"/>
        <w:gridCol w:w="1560"/>
        <w:gridCol w:w="842"/>
        <w:gridCol w:w="795"/>
      </w:tblGrid>
      <w:tr w:rsidR="00B62815" w:rsidRPr="0092709F" w:rsidTr="0047078A">
        <w:trPr>
          <w:trHeight w:val="20"/>
        </w:trPr>
        <w:tc>
          <w:tcPr>
            <w:tcW w:w="6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2815" w:rsidRPr="0092709F" w:rsidRDefault="00B62815" w:rsidP="00A2550C">
            <w:pPr>
              <w:jc w:val="center"/>
              <w:rPr>
                <w:b/>
                <w:bCs/>
                <w:sz w:val="20"/>
                <w:lang w:val="hr-HR"/>
              </w:rPr>
            </w:pPr>
            <w:bookmarkStart w:id="0" w:name="RANGE!A4:G20"/>
            <w:r w:rsidRPr="0092709F">
              <w:rPr>
                <w:b/>
                <w:bCs/>
                <w:sz w:val="20"/>
                <w:lang w:val="hr-HR"/>
              </w:rPr>
              <w:t>Račun/opis</w:t>
            </w:r>
            <w:bookmarkEnd w:id="0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B62815" w:rsidRPr="0092709F" w:rsidRDefault="00B62815" w:rsidP="00B6281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Ostvarenje/</w:t>
            </w:r>
            <w:r w:rsidRPr="0092709F">
              <w:rPr>
                <w:b/>
                <w:bCs/>
                <w:sz w:val="20"/>
                <w:lang w:val="hr-HR"/>
              </w:rPr>
              <w:br/>
              <w:t xml:space="preserve">Izvršenje </w:t>
            </w:r>
            <w:r w:rsidRPr="0092709F">
              <w:rPr>
                <w:b/>
                <w:bCs/>
                <w:sz w:val="20"/>
                <w:lang w:val="hr-HR"/>
              </w:rPr>
              <w:br/>
              <w:t>I-VI 2017.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B62815" w:rsidRPr="0092709F" w:rsidRDefault="00B62815" w:rsidP="00B6281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Izvorni plan </w:t>
            </w:r>
            <w:r w:rsidRPr="0092709F">
              <w:rPr>
                <w:b/>
                <w:bCs/>
                <w:sz w:val="20"/>
                <w:lang w:val="hr-HR"/>
              </w:rPr>
              <w:br/>
              <w:t>2018.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B62815" w:rsidRPr="0092709F" w:rsidRDefault="00B62815" w:rsidP="00B6281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Tekući plan </w:t>
            </w:r>
            <w:r w:rsidRPr="0092709F">
              <w:rPr>
                <w:b/>
                <w:bCs/>
                <w:sz w:val="20"/>
                <w:lang w:val="hr-HR"/>
              </w:rPr>
              <w:br/>
              <w:t>2018.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B62815" w:rsidRPr="0092709F" w:rsidRDefault="00B62815" w:rsidP="00B6281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Ostvarenje/</w:t>
            </w:r>
            <w:r w:rsidRPr="0092709F">
              <w:rPr>
                <w:b/>
                <w:bCs/>
                <w:sz w:val="20"/>
                <w:lang w:val="hr-HR"/>
              </w:rPr>
              <w:br/>
              <w:t xml:space="preserve">Izvršenje </w:t>
            </w:r>
            <w:r w:rsidRPr="0092709F">
              <w:rPr>
                <w:b/>
                <w:bCs/>
                <w:sz w:val="20"/>
                <w:lang w:val="hr-HR"/>
              </w:rPr>
              <w:br/>
              <w:t>I-VI 2018.</w:t>
            </w: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B62815" w:rsidRPr="0092709F" w:rsidRDefault="00B62815" w:rsidP="00B6281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Indeks  </w:t>
            </w:r>
            <w:r w:rsidRPr="0092709F">
              <w:rPr>
                <w:b/>
                <w:bCs/>
                <w:sz w:val="20"/>
                <w:lang w:val="hr-HR"/>
              </w:rPr>
              <w:br/>
              <w:t>4/1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B62815" w:rsidRPr="0092709F" w:rsidRDefault="00B62815" w:rsidP="00B6281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Indeks  </w:t>
            </w:r>
            <w:r w:rsidRPr="0092709F">
              <w:rPr>
                <w:b/>
                <w:bCs/>
                <w:sz w:val="20"/>
                <w:lang w:val="hr-HR"/>
              </w:rPr>
              <w:br/>
              <w:t>4/3</w:t>
            </w:r>
          </w:p>
        </w:tc>
      </w:tr>
      <w:tr w:rsidR="00B62815" w:rsidRPr="0092709F" w:rsidTr="0047078A">
        <w:trPr>
          <w:trHeight w:val="20"/>
        </w:trPr>
        <w:tc>
          <w:tcPr>
            <w:tcW w:w="6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A. RAČUN PRIHODA I RASHODA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</w:t>
            </w:r>
          </w:p>
        </w:tc>
      </w:tr>
      <w:tr w:rsidR="00B62815" w:rsidRPr="0092709F" w:rsidTr="0047078A">
        <w:trPr>
          <w:trHeight w:val="20"/>
        </w:trPr>
        <w:tc>
          <w:tcPr>
            <w:tcW w:w="6133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6 Prihodi poslovanja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207.866.156,62</w:t>
            </w:r>
          </w:p>
        </w:tc>
        <w:tc>
          <w:tcPr>
            <w:tcW w:w="1535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497.073.600,00</w:t>
            </w:r>
          </w:p>
        </w:tc>
        <w:tc>
          <w:tcPr>
            <w:tcW w:w="1546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497.073.600,00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219.547.258,10</w:t>
            </w:r>
          </w:p>
        </w:tc>
        <w:tc>
          <w:tcPr>
            <w:tcW w:w="842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105,62</w:t>
            </w:r>
          </w:p>
        </w:tc>
        <w:tc>
          <w:tcPr>
            <w:tcW w:w="795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44,17</w:t>
            </w:r>
          </w:p>
        </w:tc>
      </w:tr>
      <w:tr w:rsidR="00B62815" w:rsidRPr="0092709F" w:rsidTr="0047078A">
        <w:trPr>
          <w:trHeight w:val="20"/>
        </w:trPr>
        <w:tc>
          <w:tcPr>
            <w:tcW w:w="6133" w:type="dxa"/>
            <w:tcBorders>
              <w:bottom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7 Prihodi od prodaje nefinancijske imovine                                                           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28.975.919,52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31.048.280,00</w:t>
            </w:r>
          </w:p>
        </w:tc>
        <w:tc>
          <w:tcPr>
            <w:tcW w:w="1546" w:type="dxa"/>
            <w:tcBorders>
              <w:bottom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31.048.280,00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6.205.121,97</w:t>
            </w: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21,41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19,99</w:t>
            </w:r>
          </w:p>
        </w:tc>
      </w:tr>
      <w:tr w:rsidR="00B62815" w:rsidRPr="0092709F" w:rsidTr="0047078A">
        <w:trPr>
          <w:trHeight w:val="20"/>
        </w:trPr>
        <w:tc>
          <w:tcPr>
            <w:tcW w:w="6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 UKUPNI PRIHODI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236.842.076,14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528.121.880,00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528.121.880,00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225.752.380,07</w:t>
            </w: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95,32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42,75</w:t>
            </w:r>
          </w:p>
        </w:tc>
      </w:tr>
      <w:tr w:rsidR="00B62815" w:rsidRPr="0092709F" w:rsidTr="0047078A">
        <w:trPr>
          <w:trHeight w:val="20"/>
        </w:trPr>
        <w:tc>
          <w:tcPr>
            <w:tcW w:w="6133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175.867.160,35</w:t>
            </w:r>
          </w:p>
        </w:tc>
        <w:tc>
          <w:tcPr>
            <w:tcW w:w="1535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401.354.647,00</w:t>
            </w:r>
          </w:p>
        </w:tc>
        <w:tc>
          <w:tcPr>
            <w:tcW w:w="1546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401.366.980,48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182.923.623,22</w:t>
            </w:r>
          </w:p>
        </w:tc>
        <w:tc>
          <w:tcPr>
            <w:tcW w:w="842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104,01</w:t>
            </w:r>
          </w:p>
        </w:tc>
        <w:tc>
          <w:tcPr>
            <w:tcW w:w="795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45,58</w:t>
            </w:r>
          </w:p>
        </w:tc>
      </w:tr>
      <w:tr w:rsidR="00B62815" w:rsidRPr="0092709F" w:rsidTr="0047078A">
        <w:trPr>
          <w:trHeight w:val="20"/>
        </w:trPr>
        <w:tc>
          <w:tcPr>
            <w:tcW w:w="6133" w:type="dxa"/>
            <w:tcBorders>
              <w:bottom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36.454.450,41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198.287.988,00</w:t>
            </w:r>
          </w:p>
        </w:tc>
        <w:tc>
          <w:tcPr>
            <w:tcW w:w="1546" w:type="dxa"/>
            <w:tcBorders>
              <w:bottom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198.275.654,52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26.610.215,48</w:t>
            </w: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73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13,42</w:t>
            </w:r>
          </w:p>
        </w:tc>
      </w:tr>
      <w:tr w:rsidR="00B62815" w:rsidRPr="0092709F" w:rsidTr="0047078A">
        <w:trPr>
          <w:trHeight w:val="20"/>
        </w:trPr>
        <w:tc>
          <w:tcPr>
            <w:tcW w:w="6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 UKUPNI RASHODI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212.321.610,76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599.642.635,00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599.642.635,00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209.533.838,70</w:t>
            </w: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98,69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34,94</w:t>
            </w:r>
          </w:p>
        </w:tc>
      </w:tr>
      <w:tr w:rsidR="00B62815" w:rsidRPr="0092709F" w:rsidTr="0047078A">
        <w:trPr>
          <w:trHeight w:val="20"/>
        </w:trPr>
        <w:tc>
          <w:tcPr>
            <w:tcW w:w="6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A2550C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 VIŠAK/MANJAK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24.520.465,38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-71.520.755,00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-71.520.755,00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16.218.541,37</w:t>
            </w: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66,14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-22,68</w:t>
            </w:r>
          </w:p>
        </w:tc>
      </w:tr>
      <w:tr w:rsidR="00B62815" w:rsidRPr="0092709F" w:rsidTr="0047078A">
        <w:trPr>
          <w:trHeight w:val="20"/>
        </w:trPr>
        <w:tc>
          <w:tcPr>
            <w:tcW w:w="6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B62815" w:rsidRPr="0092709F" w:rsidTr="0047078A">
        <w:trPr>
          <w:trHeight w:val="20"/>
        </w:trPr>
        <w:tc>
          <w:tcPr>
            <w:tcW w:w="6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B. RAČUN ZADUŽIVANJA / FINANCIRANJA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B62815" w:rsidRPr="0092709F" w:rsidTr="0047078A">
        <w:trPr>
          <w:trHeight w:val="20"/>
        </w:trPr>
        <w:tc>
          <w:tcPr>
            <w:tcW w:w="6133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8 Primitci od financijske imovine i zaduživanja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15.622.113,88</w:t>
            </w:r>
          </w:p>
        </w:tc>
        <w:tc>
          <w:tcPr>
            <w:tcW w:w="1535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100.473.485,00</w:t>
            </w:r>
          </w:p>
        </w:tc>
        <w:tc>
          <w:tcPr>
            <w:tcW w:w="1546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100.473.485,00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14.037.376,87</w:t>
            </w:r>
          </w:p>
        </w:tc>
        <w:tc>
          <w:tcPr>
            <w:tcW w:w="842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89,86</w:t>
            </w:r>
          </w:p>
        </w:tc>
        <w:tc>
          <w:tcPr>
            <w:tcW w:w="795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13,97</w:t>
            </w:r>
          </w:p>
        </w:tc>
      </w:tr>
      <w:tr w:rsidR="00B62815" w:rsidRPr="0092709F" w:rsidTr="0047078A">
        <w:trPr>
          <w:trHeight w:val="20"/>
        </w:trPr>
        <w:tc>
          <w:tcPr>
            <w:tcW w:w="6133" w:type="dxa"/>
            <w:tcBorders>
              <w:bottom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5 Izdatci za financijsku imovinu i otplate zajmova                                                    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25.223.351,60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26.957.365,00</w:t>
            </w:r>
          </w:p>
        </w:tc>
        <w:tc>
          <w:tcPr>
            <w:tcW w:w="1546" w:type="dxa"/>
            <w:tcBorders>
              <w:bottom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26.957.365,00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21.819.540,95</w:t>
            </w: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86,51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80,94</w:t>
            </w:r>
          </w:p>
        </w:tc>
      </w:tr>
      <w:tr w:rsidR="00B62815" w:rsidRPr="0092709F" w:rsidTr="0047078A">
        <w:trPr>
          <w:trHeight w:val="20"/>
        </w:trPr>
        <w:tc>
          <w:tcPr>
            <w:tcW w:w="6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 NETO ZADUŽIVANJE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-9.601.237,72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73.516.120,00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73.516.120,00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-7.782.164,08</w:t>
            </w: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81,05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-10,59</w:t>
            </w:r>
          </w:p>
        </w:tc>
      </w:tr>
      <w:tr w:rsidR="00B62815" w:rsidRPr="0092709F" w:rsidTr="0047078A">
        <w:trPr>
          <w:trHeight w:val="20"/>
        </w:trPr>
        <w:tc>
          <w:tcPr>
            <w:tcW w:w="6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</w:p>
        </w:tc>
      </w:tr>
      <w:tr w:rsidR="00B62815" w:rsidRPr="0092709F" w:rsidTr="0047078A">
        <w:trPr>
          <w:trHeight w:val="20"/>
        </w:trPr>
        <w:tc>
          <w:tcPr>
            <w:tcW w:w="6133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:rsidR="00B62815" w:rsidRPr="0092709F" w:rsidRDefault="00B62815" w:rsidP="009A4B69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 VIŠAK/MANJAK IZ</w:t>
            </w:r>
            <w:bookmarkStart w:id="1" w:name="_GoBack"/>
            <w:bookmarkEnd w:id="1"/>
            <w:r w:rsidRPr="0092709F">
              <w:rPr>
                <w:b/>
                <w:bCs/>
                <w:sz w:val="20"/>
                <w:lang w:val="hr-HR"/>
              </w:rPr>
              <w:t xml:space="preserve"> PRETHODNE(IH) GODINE KOJI ĆE </w:t>
            </w:r>
            <w:r w:rsidRPr="0092709F">
              <w:rPr>
                <w:b/>
                <w:bCs/>
                <w:sz w:val="20"/>
                <w:lang w:val="hr-HR"/>
              </w:rPr>
              <w:br/>
              <w:t xml:space="preserve"> SE POKRITI/RASPOREDITI 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-4.727.656,29</w:t>
            </w:r>
          </w:p>
        </w:tc>
        <w:tc>
          <w:tcPr>
            <w:tcW w:w="1535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-1.995.365,00</w:t>
            </w:r>
          </w:p>
        </w:tc>
        <w:tc>
          <w:tcPr>
            <w:tcW w:w="1546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-1.995.365,00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-294.358,72</w:t>
            </w:r>
          </w:p>
        </w:tc>
        <w:tc>
          <w:tcPr>
            <w:tcW w:w="842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6,22</w:t>
            </w:r>
          </w:p>
        </w:tc>
        <w:tc>
          <w:tcPr>
            <w:tcW w:w="795" w:type="dxa"/>
            <w:tcBorders>
              <w:top w:val="single" w:sz="4" w:space="0" w:color="auto"/>
              <w:bottom w:val="nil"/>
            </w:tcBorders>
            <w:shd w:val="clear" w:color="auto" w:fill="FFFFFF"/>
            <w:noWrap/>
            <w:vAlign w:val="bottom"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14,75</w:t>
            </w:r>
          </w:p>
        </w:tc>
      </w:tr>
      <w:tr w:rsidR="00B62815" w:rsidRPr="0092709F" w:rsidTr="0047078A">
        <w:trPr>
          <w:trHeight w:val="20"/>
        </w:trPr>
        <w:tc>
          <w:tcPr>
            <w:tcW w:w="6133" w:type="dxa"/>
            <w:tcBorders>
              <w:top w:val="nil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 REZULTAT GODINE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10.191.571,37</w:t>
            </w:r>
          </w:p>
        </w:tc>
        <w:tc>
          <w:tcPr>
            <w:tcW w:w="1535" w:type="dxa"/>
            <w:tcBorders>
              <w:top w:val="nil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46" w:type="dxa"/>
            <w:tcBorders>
              <w:top w:val="nil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8.142.018,57</w:t>
            </w:r>
          </w:p>
        </w:tc>
        <w:tc>
          <w:tcPr>
            <w:tcW w:w="842" w:type="dxa"/>
            <w:tcBorders>
              <w:top w:val="nil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79,88</w:t>
            </w:r>
          </w:p>
        </w:tc>
        <w:tc>
          <w:tcPr>
            <w:tcW w:w="795" w:type="dxa"/>
            <w:tcBorders>
              <w:top w:val="nil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</w:tbl>
    <w:p w:rsidR="00B62815" w:rsidRPr="0092709F" w:rsidRDefault="00B62815" w:rsidP="001E3741">
      <w:pPr>
        <w:pStyle w:val="Tijeloteksta"/>
        <w:numPr>
          <w:ilvl w:val="0"/>
          <w:numId w:val="7"/>
        </w:numPr>
        <w:suppressAutoHyphens w:val="0"/>
        <w:ind w:left="567" w:hanging="567"/>
        <w:jc w:val="both"/>
        <w:rPr>
          <w:spacing w:val="0"/>
          <w:lang w:val="hr-HR"/>
        </w:rPr>
        <w:sectPr w:rsidR="00B62815" w:rsidRPr="0092709F" w:rsidSect="00B62815">
          <w:footerReference w:type="default" r:id="rId12"/>
          <w:pgSz w:w="16840" w:h="11907" w:orient="landscape" w:code="9"/>
          <w:pgMar w:top="1134" w:right="1134" w:bottom="1134" w:left="1134" w:header="720" w:footer="720" w:gutter="0"/>
          <w:cols w:space="708"/>
          <w:titlePg/>
          <w:docGrid w:linePitch="326"/>
        </w:sectPr>
      </w:pPr>
    </w:p>
    <w:p w:rsidR="00B62815" w:rsidRPr="00BD0912" w:rsidRDefault="00B62815" w:rsidP="001E3741">
      <w:pPr>
        <w:pStyle w:val="Tijeloteksta"/>
        <w:numPr>
          <w:ilvl w:val="0"/>
          <w:numId w:val="7"/>
        </w:numPr>
        <w:suppressAutoHyphens w:val="0"/>
        <w:ind w:left="567" w:hanging="567"/>
        <w:jc w:val="both"/>
        <w:rPr>
          <w:spacing w:val="0"/>
          <w:sz w:val="22"/>
          <w:szCs w:val="22"/>
          <w:lang w:val="hr-HR"/>
        </w:rPr>
      </w:pPr>
      <w:r w:rsidRPr="00BD0912">
        <w:rPr>
          <w:spacing w:val="0"/>
          <w:sz w:val="22"/>
          <w:szCs w:val="22"/>
          <w:lang w:val="hr-HR"/>
        </w:rPr>
        <w:lastRenderedPageBreak/>
        <w:t>Račun prihoda i rashoda</w:t>
      </w:r>
    </w:p>
    <w:p w:rsidR="00B62815" w:rsidRPr="0092709F" w:rsidRDefault="00B62815" w:rsidP="00B62815">
      <w:pPr>
        <w:pStyle w:val="Tijeloteksta"/>
        <w:ind w:left="360"/>
        <w:jc w:val="both"/>
        <w:rPr>
          <w:b w:val="0"/>
          <w:spacing w:val="0"/>
          <w:sz w:val="20"/>
          <w:lang w:val="hr-HR"/>
        </w:rPr>
      </w:pPr>
    </w:p>
    <w:p w:rsidR="00B62815" w:rsidRPr="00BD0912" w:rsidRDefault="00B62815" w:rsidP="00B62815">
      <w:pPr>
        <w:pStyle w:val="Tijeloteksta"/>
        <w:rPr>
          <w:spacing w:val="0"/>
          <w:sz w:val="22"/>
          <w:szCs w:val="22"/>
          <w:lang w:val="hr-HR"/>
        </w:rPr>
      </w:pPr>
      <w:r w:rsidRPr="00BD0912">
        <w:rPr>
          <w:spacing w:val="0"/>
          <w:sz w:val="22"/>
          <w:szCs w:val="22"/>
          <w:lang w:val="hr-HR"/>
        </w:rPr>
        <w:t>Prihodi i rashodi prema ekonomskoj klasifikaciji</w:t>
      </w:r>
    </w:p>
    <w:tbl>
      <w:tblPr>
        <w:tblW w:w="14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091"/>
        <w:gridCol w:w="1559"/>
        <w:gridCol w:w="1559"/>
        <w:gridCol w:w="1559"/>
        <w:gridCol w:w="1560"/>
        <w:gridCol w:w="992"/>
        <w:gridCol w:w="829"/>
      </w:tblGrid>
      <w:tr w:rsidR="0047078A" w:rsidRPr="0092709F" w:rsidTr="0047078A">
        <w:trPr>
          <w:trHeight w:val="20"/>
        </w:trPr>
        <w:tc>
          <w:tcPr>
            <w:tcW w:w="6091" w:type="dxa"/>
            <w:shd w:val="clear" w:color="auto" w:fill="FFFFFF"/>
            <w:noWrap/>
            <w:vAlign w:val="center"/>
            <w:hideMark/>
          </w:tcPr>
          <w:p w:rsidR="00B62815" w:rsidRPr="0092709F" w:rsidRDefault="00B62815" w:rsidP="00A2550C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Račun/opis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B62815" w:rsidRPr="0092709F" w:rsidRDefault="00B62815" w:rsidP="00786882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Ostvarenje/</w:t>
            </w:r>
            <w:r w:rsidRPr="0092709F">
              <w:rPr>
                <w:b/>
                <w:bCs/>
                <w:sz w:val="20"/>
                <w:lang w:val="hr-HR"/>
              </w:rPr>
              <w:br/>
              <w:t xml:space="preserve">Izvršenje </w:t>
            </w:r>
            <w:r w:rsidRPr="0092709F">
              <w:rPr>
                <w:b/>
                <w:bCs/>
                <w:sz w:val="20"/>
                <w:lang w:val="hr-HR"/>
              </w:rPr>
              <w:br/>
              <w:t>I-VI 2017.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B62815" w:rsidRPr="0092709F" w:rsidRDefault="00B62815" w:rsidP="00786882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Izvorni plan </w:t>
            </w:r>
            <w:r w:rsidRPr="0092709F">
              <w:rPr>
                <w:b/>
                <w:bCs/>
                <w:sz w:val="20"/>
                <w:lang w:val="hr-HR"/>
              </w:rPr>
              <w:br/>
              <w:t>2018.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B62815" w:rsidRPr="0092709F" w:rsidRDefault="00B62815" w:rsidP="00786882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Tekući plan </w:t>
            </w:r>
            <w:r w:rsidRPr="0092709F">
              <w:rPr>
                <w:b/>
                <w:bCs/>
                <w:sz w:val="20"/>
                <w:lang w:val="hr-HR"/>
              </w:rPr>
              <w:br/>
              <w:t>2018.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B62815" w:rsidRPr="0092709F" w:rsidRDefault="00B62815" w:rsidP="00786882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Ostvarenje/</w:t>
            </w:r>
            <w:r w:rsidRPr="0092709F">
              <w:rPr>
                <w:b/>
                <w:bCs/>
                <w:sz w:val="20"/>
                <w:lang w:val="hr-HR"/>
              </w:rPr>
              <w:br/>
              <w:t xml:space="preserve">Izvršenje </w:t>
            </w:r>
            <w:r w:rsidRPr="0092709F">
              <w:rPr>
                <w:b/>
                <w:bCs/>
                <w:sz w:val="20"/>
                <w:lang w:val="hr-HR"/>
              </w:rPr>
              <w:br/>
              <w:t>I-VI 2018.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B62815" w:rsidRPr="0092709F" w:rsidRDefault="00B62815" w:rsidP="00786882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Indeks  </w:t>
            </w:r>
            <w:r w:rsidRPr="0092709F">
              <w:rPr>
                <w:b/>
                <w:bCs/>
                <w:sz w:val="20"/>
                <w:lang w:val="hr-HR"/>
              </w:rPr>
              <w:br/>
              <w:t>4/1</w:t>
            </w:r>
          </w:p>
        </w:tc>
        <w:tc>
          <w:tcPr>
            <w:tcW w:w="829" w:type="dxa"/>
            <w:shd w:val="clear" w:color="auto" w:fill="FFFFFF"/>
            <w:vAlign w:val="center"/>
            <w:hideMark/>
          </w:tcPr>
          <w:p w:rsidR="00B62815" w:rsidRPr="0092709F" w:rsidRDefault="00B62815" w:rsidP="00786882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Indeks  </w:t>
            </w:r>
            <w:r w:rsidRPr="0092709F">
              <w:rPr>
                <w:b/>
                <w:bCs/>
                <w:sz w:val="20"/>
                <w:lang w:val="hr-HR"/>
              </w:rPr>
              <w:br/>
              <w:t>4/3</w:t>
            </w:r>
          </w:p>
        </w:tc>
      </w:tr>
      <w:tr w:rsidR="0047078A" w:rsidRPr="0092709F" w:rsidTr="0047078A">
        <w:trPr>
          <w:trHeight w:val="20"/>
        </w:trPr>
        <w:tc>
          <w:tcPr>
            <w:tcW w:w="6091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7868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A. RAČUN PRIHODA I RASHODA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156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</w:t>
            </w:r>
          </w:p>
        </w:tc>
        <w:tc>
          <w:tcPr>
            <w:tcW w:w="82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</w:t>
            </w:r>
          </w:p>
        </w:tc>
      </w:tr>
      <w:tr w:rsidR="0047078A" w:rsidRPr="0092709F" w:rsidTr="0047078A">
        <w:trPr>
          <w:trHeight w:val="20"/>
        </w:trPr>
        <w:tc>
          <w:tcPr>
            <w:tcW w:w="6091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786882">
            <w:pPr>
              <w:ind w:left="625" w:hanging="625"/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6 Prihodi poslovanja                                                                                  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207.866.156,62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497.073.600,00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497.073.600,00</w:t>
            </w:r>
          </w:p>
        </w:tc>
        <w:tc>
          <w:tcPr>
            <w:tcW w:w="156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219.547.258,10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105,62</w:t>
            </w:r>
          </w:p>
        </w:tc>
        <w:tc>
          <w:tcPr>
            <w:tcW w:w="82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44,17</w:t>
            </w:r>
          </w:p>
        </w:tc>
      </w:tr>
      <w:tr w:rsidR="0047078A" w:rsidRPr="0092709F" w:rsidTr="0047078A">
        <w:trPr>
          <w:trHeight w:val="20"/>
        </w:trPr>
        <w:tc>
          <w:tcPr>
            <w:tcW w:w="6091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7868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61 Prihodi od poreza                                                                                   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115.411.206,53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241.987.850,00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241.987.850,00</w:t>
            </w:r>
          </w:p>
        </w:tc>
        <w:tc>
          <w:tcPr>
            <w:tcW w:w="156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129.695.831,69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112,38</w:t>
            </w:r>
          </w:p>
        </w:tc>
        <w:tc>
          <w:tcPr>
            <w:tcW w:w="82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53,60</w:t>
            </w:r>
          </w:p>
        </w:tc>
      </w:tr>
      <w:tr w:rsidR="0047078A" w:rsidRPr="0092709F" w:rsidTr="0047078A">
        <w:trPr>
          <w:trHeight w:val="20"/>
        </w:trPr>
        <w:tc>
          <w:tcPr>
            <w:tcW w:w="6091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7868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611 Porez i prirez na dohodak                                                                           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106.290.372,70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220.198.730,00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220.198.730,00</w:t>
            </w:r>
          </w:p>
        </w:tc>
        <w:tc>
          <w:tcPr>
            <w:tcW w:w="156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115.792.957,30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108,94</w:t>
            </w:r>
          </w:p>
        </w:tc>
        <w:tc>
          <w:tcPr>
            <w:tcW w:w="82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52,59</w:t>
            </w:r>
          </w:p>
        </w:tc>
      </w:tr>
      <w:tr w:rsidR="0047078A" w:rsidRPr="0092709F" w:rsidTr="0047078A">
        <w:trPr>
          <w:trHeight w:val="20"/>
        </w:trPr>
        <w:tc>
          <w:tcPr>
            <w:tcW w:w="6091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7868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6111 Porez i prirez na dohodak od nesamostalnog rada                                                     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83.073.565,87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91.125.770,24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109,69</w:t>
            </w:r>
          </w:p>
        </w:tc>
        <w:tc>
          <w:tcPr>
            <w:tcW w:w="82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47078A" w:rsidRPr="0092709F" w:rsidTr="0047078A">
        <w:trPr>
          <w:trHeight w:val="20"/>
        </w:trPr>
        <w:tc>
          <w:tcPr>
            <w:tcW w:w="6091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7868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6112 Porez i prirez na dohodak od samostalnih djelatnosti                                                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10.621.660,67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11.421.075,08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107,53</w:t>
            </w:r>
          </w:p>
        </w:tc>
        <w:tc>
          <w:tcPr>
            <w:tcW w:w="82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47078A" w:rsidRPr="0092709F" w:rsidTr="0047078A">
        <w:trPr>
          <w:trHeight w:val="20"/>
        </w:trPr>
        <w:tc>
          <w:tcPr>
            <w:tcW w:w="6091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7868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6113 Porez i prirez na dohodak od imovine i imovinskih prava                                             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2.441.633,47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2.837.609,28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116,22</w:t>
            </w:r>
          </w:p>
        </w:tc>
        <w:tc>
          <w:tcPr>
            <w:tcW w:w="82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47078A" w:rsidRPr="0092709F" w:rsidTr="0047078A">
        <w:trPr>
          <w:trHeight w:val="20"/>
        </w:trPr>
        <w:tc>
          <w:tcPr>
            <w:tcW w:w="6091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7868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6114 Porez i prirez na dohodak od kapitala                                                               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4.992.260,89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6.800.468,50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136,22</w:t>
            </w:r>
          </w:p>
        </w:tc>
        <w:tc>
          <w:tcPr>
            <w:tcW w:w="82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47078A" w:rsidRPr="0092709F" w:rsidTr="0047078A">
        <w:trPr>
          <w:trHeight w:val="20"/>
        </w:trPr>
        <w:tc>
          <w:tcPr>
            <w:tcW w:w="6091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7868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6115 Porez i prirez na dohodak po godišnjoj prijavi                                                      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5.497.178,86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4.152.524,50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75,54</w:t>
            </w:r>
          </w:p>
        </w:tc>
        <w:tc>
          <w:tcPr>
            <w:tcW w:w="82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47078A" w:rsidRPr="0092709F" w:rsidTr="0047078A">
        <w:trPr>
          <w:trHeight w:val="20"/>
        </w:trPr>
        <w:tc>
          <w:tcPr>
            <w:tcW w:w="6091" w:type="dxa"/>
            <w:shd w:val="clear" w:color="auto" w:fill="FFFFFF"/>
            <w:vAlign w:val="bottom"/>
            <w:hideMark/>
          </w:tcPr>
          <w:p w:rsidR="00B62815" w:rsidRPr="0092709F" w:rsidRDefault="00B62815" w:rsidP="00786882">
            <w:pPr>
              <w:ind w:right="-114"/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6116 Porez i prirez na dohodak utvrđen u postupku nadzora za prethodne godine                            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120.879,96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90.552,29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74,91</w:t>
            </w:r>
          </w:p>
        </w:tc>
        <w:tc>
          <w:tcPr>
            <w:tcW w:w="82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47078A" w:rsidRPr="0092709F" w:rsidTr="0047078A">
        <w:trPr>
          <w:trHeight w:val="20"/>
        </w:trPr>
        <w:tc>
          <w:tcPr>
            <w:tcW w:w="6091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7868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6117 Povrat poreza i prireza na dohodak po godišnjoj prijavi                                             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-456.807,02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-635.042,59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139,02</w:t>
            </w:r>
          </w:p>
        </w:tc>
        <w:tc>
          <w:tcPr>
            <w:tcW w:w="82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47078A" w:rsidRPr="0092709F" w:rsidTr="0047078A">
        <w:trPr>
          <w:trHeight w:val="20"/>
        </w:trPr>
        <w:tc>
          <w:tcPr>
            <w:tcW w:w="6091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7868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613 Porezi na imovinu                                                                                   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7.665.421,88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18.750.000,00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18.750.000,00</w:t>
            </w:r>
          </w:p>
        </w:tc>
        <w:tc>
          <w:tcPr>
            <w:tcW w:w="156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12.447.412,16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162,38</w:t>
            </w:r>
          </w:p>
        </w:tc>
        <w:tc>
          <w:tcPr>
            <w:tcW w:w="82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66,39</w:t>
            </w:r>
          </w:p>
        </w:tc>
      </w:tr>
      <w:tr w:rsidR="0047078A" w:rsidRPr="0092709F" w:rsidTr="0047078A">
        <w:trPr>
          <w:trHeight w:val="20"/>
        </w:trPr>
        <w:tc>
          <w:tcPr>
            <w:tcW w:w="6091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7868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6131 Stalni porezi na nepokretnu imovinu (zemlju, zgrade, kuće i ostalo)                                 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145.869,67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111.159,20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76,20</w:t>
            </w:r>
          </w:p>
        </w:tc>
        <w:tc>
          <w:tcPr>
            <w:tcW w:w="82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47078A" w:rsidRPr="0092709F" w:rsidTr="0047078A">
        <w:trPr>
          <w:trHeight w:val="20"/>
        </w:trPr>
        <w:tc>
          <w:tcPr>
            <w:tcW w:w="6091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7868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6134 Povremeni porezi na imovinu                                                                         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7.519.552,21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12.336.252,96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164,06</w:t>
            </w:r>
          </w:p>
        </w:tc>
        <w:tc>
          <w:tcPr>
            <w:tcW w:w="82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47078A" w:rsidRPr="0092709F" w:rsidTr="0047078A">
        <w:trPr>
          <w:trHeight w:val="20"/>
        </w:trPr>
        <w:tc>
          <w:tcPr>
            <w:tcW w:w="6091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7868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614 Porezi na robu i usluge                                                                             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1.453.418,48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3.039.050,00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3.039.050,00</w:t>
            </w:r>
          </w:p>
        </w:tc>
        <w:tc>
          <w:tcPr>
            <w:tcW w:w="156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1.455.462,23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100,14</w:t>
            </w:r>
          </w:p>
        </w:tc>
        <w:tc>
          <w:tcPr>
            <w:tcW w:w="82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47,89</w:t>
            </w:r>
          </w:p>
        </w:tc>
      </w:tr>
      <w:tr w:rsidR="0047078A" w:rsidRPr="0092709F" w:rsidTr="0047078A">
        <w:trPr>
          <w:trHeight w:val="20"/>
        </w:trPr>
        <w:tc>
          <w:tcPr>
            <w:tcW w:w="6091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7868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6142 Porez na promet                                                                                     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1.251.713,62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1.439.842,40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115,03</w:t>
            </w:r>
          </w:p>
        </w:tc>
        <w:tc>
          <w:tcPr>
            <w:tcW w:w="82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47078A" w:rsidRPr="0092709F" w:rsidTr="0047078A">
        <w:trPr>
          <w:trHeight w:val="20"/>
        </w:trPr>
        <w:tc>
          <w:tcPr>
            <w:tcW w:w="6091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7868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6145 Porezi na korištenje dobara ili izvođenje aktivnosti                                                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201.704,86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15.619,83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7,74</w:t>
            </w:r>
          </w:p>
        </w:tc>
        <w:tc>
          <w:tcPr>
            <w:tcW w:w="82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47078A" w:rsidRPr="0092709F" w:rsidTr="0047078A">
        <w:trPr>
          <w:trHeight w:val="20"/>
        </w:trPr>
        <w:tc>
          <w:tcPr>
            <w:tcW w:w="6091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7868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616 Ostali prihodi od poreza                                                                            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1.993,47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70,00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70,00</w:t>
            </w:r>
          </w:p>
        </w:tc>
        <w:tc>
          <w:tcPr>
            <w:tcW w:w="156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2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47078A" w:rsidRPr="0092709F" w:rsidTr="0047078A">
        <w:trPr>
          <w:trHeight w:val="20"/>
        </w:trPr>
        <w:tc>
          <w:tcPr>
            <w:tcW w:w="6091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7868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6163 Ostali neraspoređeni prihodi od poreza                                                              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1.993,47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82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47078A" w:rsidRPr="0092709F" w:rsidTr="0047078A">
        <w:trPr>
          <w:trHeight w:val="20"/>
        </w:trPr>
        <w:tc>
          <w:tcPr>
            <w:tcW w:w="6091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7868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63 Pomoći iz inozemstva i od subjekata unutar općeg proračuna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30.299.794,14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126.918.466,00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126.918.466,00</w:t>
            </w:r>
          </w:p>
        </w:tc>
        <w:tc>
          <w:tcPr>
            <w:tcW w:w="156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33.628.997,26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110,99</w:t>
            </w:r>
          </w:p>
        </w:tc>
        <w:tc>
          <w:tcPr>
            <w:tcW w:w="82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26,50</w:t>
            </w:r>
          </w:p>
        </w:tc>
      </w:tr>
      <w:tr w:rsidR="0047078A" w:rsidRPr="0092709F" w:rsidTr="0047078A">
        <w:trPr>
          <w:trHeight w:val="20"/>
        </w:trPr>
        <w:tc>
          <w:tcPr>
            <w:tcW w:w="6091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7868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632 Pomoći od međunarodnih organizacija te institucija i tijela EU                                      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3.552.021,00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3.552.021,00</w:t>
            </w:r>
          </w:p>
        </w:tc>
        <w:tc>
          <w:tcPr>
            <w:tcW w:w="156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269.101,29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2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7,58</w:t>
            </w:r>
          </w:p>
        </w:tc>
      </w:tr>
      <w:tr w:rsidR="0047078A" w:rsidRPr="0092709F" w:rsidTr="0047078A">
        <w:trPr>
          <w:trHeight w:val="20"/>
        </w:trPr>
        <w:tc>
          <w:tcPr>
            <w:tcW w:w="6091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7868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6321 Tekuće pomoći od međunarodnih organizacija                                                          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178.302,97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2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47078A" w:rsidRPr="0092709F" w:rsidTr="0047078A">
        <w:trPr>
          <w:trHeight w:val="20"/>
        </w:trPr>
        <w:tc>
          <w:tcPr>
            <w:tcW w:w="6091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7868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6324 Kapitalne pomoći od institucija i tijela  EU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90.798,32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2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47078A" w:rsidRPr="0092709F" w:rsidTr="0047078A">
        <w:trPr>
          <w:trHeight w:val="20"/>
        </w:trPr>
        <w:tc>
          <w:tcPr>
            <w:tcW w:w="6091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7868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633 Pomoći proračunu iz drugih proračuna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8.828.873,37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24.336.725,00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24.336.725,00</w:t>
            </w:r>
          </w:p>
        </w:tc>
        <w:tc>
          <w:tcPr>
            <w:tcW w:w="156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1.769.102,73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20,04</w:t>
            </w:r>
          </w:p>
        </w:tc>
        <w:tc>
          <w:tcPr>
            <w:tcW w:w="82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7,27</w:t>
            </w:r>
          </w:p>
        </w:tc>
      </w:tr>
      <w:tr w:rsidR="0047078A" w:rsidRPr="0092709F" w:rsidTr="0047078A">
        <w:trPr>
          <w:trHeight w:val="20"/>
        </w:trPr>
        <w:tc>
          <w:tcPr>
            <w:tcW w:w="6091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7868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6331 Tekuće pomoći proračunu iz drugih proračuna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8.766.218,33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1.578.016,33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18,00</w:t>
            </w:r>
          </w:p>
        </w:tc>
        <w:tc>
          <w:tcPr>
            <w:tcW w:w="82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47078A" w:rsidRPr="0092709F" w:rsidTr="0047078A">
        <w:trPr>
          <w:trHeight w:val="20"/>
        </w:trPr>
        <w:tc>
          <w:tcPr>
            <w:tcW w:w="6091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7868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6332 Kapitalne pomoći proračunu iz drugih proračuna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62.655,04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191.086,40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304,98</w:t>
            </w:r>
          </w:p>
        </w:tc>
        <w:tc>
          <w:tcPr>
            <w:tcW w:w="82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47078A" w:rsidRPr="0092709F" w:rsidTr="0047078A">
        <w:trPr>
          <w:trHeight w:val="20"/>
        </w:trPr>
        <w:tc>
          <w:tcPr>
            <w:tcW w:w="6091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7868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634 Pomoći od izvanproračunskih korisnika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2.739.362,09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11.862.815,00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11.862.815,00</w:t>
            </w:r>
          </w:p>
        </w:tc>
        <w:tc>
          <w:tcPr>
            <w:tcW w:w="156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5.248.158,11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191,58</w:t>
            </w:r>
          </w:p>
        </w:tc>
        <w:tc>
          <w:tcPr>
            <w:tcW w:w="82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44,24</w:t>
            </w:r>
          </w:p>
        </w:tc>
      </w:tr>
      <w:tr w:rsidR="0047078A" w:rsidRPr="0092709F" w:rsidTr="0047078A">
        <w:trPr>
          <w:trHeight w:val="20"/>
        </w:trPr>
        <w:tc>
          <w:tcPr>
            <w:tcW w:w="6091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7868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6341 Tekuće pomoći od izvanproračunskih korisnika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253.625,68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2.569.441,95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1.013,08</w:t>
            </w:r>
          </w:p>
        </w:tc>
        <w:tc>
          <w:tcPr>
            <w:tcW w:w="82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47078A" w:rsidRPr="0092709F" w:rsidTr="0047078A">
        <w:trPr>
          <w:trHeight w:val="20"/>
        </w:trPr>
        <w:tc>
          <w:tcPr>
            <w:tcW w:w="6091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7868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6342 Kapitalne pomoći od izvanproračunskih korisnika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2.485.736,41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2.678.716,16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107,76</w:t>
            </w:r>
          </w:p>
        </w:tc>
        <w:tc>
          <w:tcPr>
            <w:tcW w:w="82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47078A" w:rsidRPr="0092709F" w:rsidTr="0047078A">
        <w:trPr>
          <w:trHeight w:val="20"/>
        </w:trPr>
        <w:tc>
          <w:tcPr>
            <w:tcW w:w="6091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7868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635 Pomoći izravnanja za decentralizirane funkcije                                                      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9.306.254,87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20.325.052,00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20.325.052,00</w:t>
            </w:r>
          </w:p>
        </w:tc>
        <w:tc>
          <w:tcPr>
            <w:tcW w:w="156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9.579.765,67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102,94</w:t>
            </w:r>
          </w:p>
        </w:tc>
        <w:tc>
          <w:tcPr>
            <w:tcW w:w="82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47,13</w:t>
            </w:r>
          </w:p>
        </w:tc>
      </w:tr>
      <w:tr w:rsidR="0047078A" w:rsidRPr="0092709F" w:rsidTr="0047078A">
        <w:trPr>
          <w:trHeight w:val="20"/>
        </w:trPr>
        <w:tc>
          <w:tcPr>
            <w:tcW w:w="6091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7868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6351 Tekuće pomoći izravnanja za decentralizirane funkcije                                               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8.006.233,37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8.226.590,67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102,75</w:t>
            </w:r>
          </w:p>
        </w:tc>
        <w:tc>
          <w:tcPr>
            <w:tcW w:w="82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</w:tbl>
    <w:p w:rsidR="00786882" w:rsidRPr="0092709F" w:rsidRDefault="00786882" w:rsidP="00BC3A27">
      <w:pPr>
        <w:rPr>
          <w:sz w:val="20"/>
          <w:lang w:val="hr-HR"/>
        </w:rPr>
        <w:sectPr w:rsidR="00786882" w:rsidRPr="0092709F" w:rsidSect="00B62815">
          <w:pgSz w:w="16840" w:h="11907" w:orient="landscape" w:code="9"/>
          <w:pgMar w:top="1134" w:right="1134" w:bottom="1134" w:left="1134" w:header="720" w:footer="720" w:gutter="0"/>
          <w:cols w:space="708"/>
          <w:titlePg/>
          <w:docGrid w:linePitch="326"/>
        </w:sectPr>
      </w:pPr>
    </w:p>
    <w:tbl>
      <w:tblPr>
        <w:tblW w:w="14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096"/>
        <w:gridCol w:w="1559"/>
        <w:gridCol w:w="1559"/>
        <w:gridCol w:w="1559"/>
        <w:gridCol w:w="1560"/>
        <w:gridCol w:w="992"/>
        <w:gridCol w:w="850"/>
      </w:tblGrid>
      <w:tr w:rsidR="0047078A" w:rsidRPr="0092709F" w:rsidTr="001A3A8A">
        <w:trPr>
          <w:trHeight w:val="20"/>
        </w:trPr>
        <w:tc>
          <w:tcPr>
            <w:tcW w:w="6096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7868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lastRenderedPageBreak/>
              <w:t xml:space="preserve">6352 Kapitalne pomoći izravnanja za decentralizirane funkcije                                            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1.300.021,50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1.353.175,00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104,09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47078A" w:rsidRPr="0092709F" w:rsidTr="001A3A8A">
        <w:trPr>
          <w:trHeight w:val="20"/>
        </w:trPr>
        <w:tc>
          <w:tcPr>
            <w:tcW w:w="6096" w:type="dxa"/>
            <w:shd w:val="clear" w:color="auto" w:fill="FFFFFF"/>
            <w:vAlign w:val="bottom"/>
            <w:hideMark/>
          </w:tcPr>
          <w:p w:rsidR="0047078A" w:rsidRDefault="00B62815" w:rsidP="00786882">
            <w:pPr>
              <w:ind w:right="-255"/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636 Pomoći proračunskim korisnicima iz proračuna koji im nije </w:t>
            </w:r>
          </w:p>
          <w:p w:rsidR="00B62815" w:rsidRPr="0092709F" w:rsidRDefault="00B62815" w:rsidP="00786882">
            <w:pPr>
              <w:ind w:right="-255"/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nadležan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8.668.011,47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18.274.632,00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18.274.632,00</w:t>
            </w:r>
          </w:p>
        </w:tc>
        <w:tc>
          <w:tcPr>
            <w:tcW w:w="156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8.446.402,25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97,44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46,22</w:t>
            </w:r>
          </w:p>
        </w:tc>
      </w:tr>
      <w:tr w:rsidR="0047078A" w:rsidRPr="0092709F" w:rsidTr="001A3A8A">
        <w:trPr>
          <w:trHeight w:val="20"/>
        </w:trPr>
        <w:tc>
          <w:tcPr>
            <w:tcW w:w="6096" w:type="dxa"/>
            <w:shd w:val="clear" w:color="auto" w:fill="FFFFFF"/>
            <w:vAlign w:val="bottom"/>
            <w:hideMark/>
          </w:tcPr>
          <w:p w:rsidR="00B62815" w:rsidRPr="0092709F" w:rsidRDefault="00B62815" w:rsidP="007868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6361 Tekuće pomoći proračunskim korisnicima iz proračuna koji im nije nadležan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8.441.261,47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8.166.359,36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96,74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47078A" w:rsidRPr="0092709F" w:rsidTr="001A3A8A">
        <w:trPr>
          <w:trHeight w:val="20"/>
        </w:trPr>
        <w:tc>
          <w:tcPr>
            <w:tcW w:w="6096" w:type="dxa"/>
            <w:shd w:val="clear" w:color="auto" w:fill="FFFFFF"/>
            <w:vAlign w:val="bottom"/>
            <w:hideMark/>
          </w:tcPr>
          <w:p w:rsidR="00B62815" w:rsidRPr="0092709F" w:rsidRDefault="00B62815" w:rsidP="007868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6362 Kapitalne pomoći proračunskim korisnicima iz proračuna koji im nije nadležan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226.750,00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280.042,89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123,50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47078A" w:rsidRPr="0092709F" w:rsidTr="001A3A8A">
        <w:trPr>
          <w:trHeight w:val="20"/>
        </w:trPr>
        <w:tc>
          <w:tcPr>
            <w:tcW w:w="6096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7868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638 Pomoći iz državnog proračuna temeljem prijenosa EU sredstava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757.292,34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48.567.221,00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48.567.221,00</w:t>
            </w:r>
          </w:p>
        </w:tc>
        <w:tc>
          <w:tcPr>
            <w:tcW w:w="156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8.316.467,21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47078A">
            <w:pPr>
              <w:ind w:hanging="132"/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1.098,18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17,12</w:t>
            </w:r>
          </w:p>
        </w:tc>
      </w:tr>
      <w:tr w:rsidR="0047078A" w:rsidRPr="0092709F" w:rsidTr="001A3A8A">
        <w:trPr>
          <w:trHeight w:val="20"/>
        </w:trPr>
        <w:tc>
          <w:tcPr>
            <w:tcW w:w="6096" w:type="dxa"/>
            <w:shd w:val="clear" w:color="auto" w:fill="FFFFFF"/>
            <w:vAlign w:val="bottom"/>
            <w:hideMark/>
          </w:tcPr>
          <w:p w:rsidR="00B62815" w:rsidRPr="0092709F" w:rsidRDefault="00B62815" w:rsidP="007868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6381 Tekuće pomoći iz državnog proračuna temeljem prijenosa EU sredstava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706.504,84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2.263.413,19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320,37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47078A" w:rsidRPr="0092709F" w:rsidTr="001A3A8A">
        <w:trPr>
          <w:trHeight w:val="20"/>
        </w:trPr>
        <w:tc>
          <w:tcPr>
            <w:tcW w:w="6096" w:type="dxa"/>
            <w:shd w:val="clear" w:color="auto" w:fill="FFFFFF"/>
            <w:vAlign w:val="bottom"/>
            <w:hideMark/>
          </w:tcPr>
          <w:p w:rsidR="00B62815" w:rsidRPr="0092709F" w:rsidRDefault="00B62815" w:rsidP="007868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6382 Kapitalne pomoći iz državnog proračuna temeljem prijenosa EU sredstava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50.787,50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6.053.054,02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47078A">
            <w:pPr>
              <w:ind w:hanging="108"/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11.918,39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47078A" w:rsidRPr="0092709F" w:rsidTr="001A3A8A">
        <w:trPr>
          <w:trHeight w:val="20"/>
        </w:trPr>
        <w:tc>
          <w:tcPr>
            <w:tcW w:w="6096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7868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64 Prihodi od imovine                                                                                  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11.091.313,65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28.040.960,00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28.040.960,00</w:t>
            </w:r>
          </w:p>
        </w:tc>
        <w:tc>
          <w:tcPr>
            <w:tcW w:w="156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9.937.365,85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89,60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35,44</w:t>
            </w:r>
          </w:p>
        </w:tc>
      </w:tr>
      <w:tr w:rsidR="0047078A" w:rsidRPr="0092709F" w:rsidTr="001A3A8A">
        <w:trPr>
          <w:trHeight w:val="20"/>
        </w:trPr>
        <w:tc>
          <w:tcPr>
            <w:tcW w:w="6096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7868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641 Prihodi od financijske imovine                                                                      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434.236,32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951.850,00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951.850,00</w:t>
            </w:r>
          </w:p>
        </w:tc>
        <w:tc>
          <w:tcPr>
            <w:tcW w:w="156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226.324,42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52,12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23,78</w:t>
            </w:r>
          </w:p>
        </w:tc>
      </w:tr>
      <w:tr w:rsidR="0047078A" w:rsidRPr="0092709F" w:rsidTr="001A3A8A">
        <w:trPr>
          <w:trHeight w:val="20"/>
        </w:trPr>
        <w:tc>
          <w:tcPr>
            <w:tcW w:w="6096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7868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6413 Kamate na oročena sredstva i depozite po viđenju                                                    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278.460,84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64.581,37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23,19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47078A" w:rsidRPr="0092709F" w:rsidTr="001A3A8A">
        <w:trPr>
          <w:trHeight w:val="20"/>
        </w:trPr>
        <w:tc>
          <w:tcPr>
            <w:tcW w:w="6096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7868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6414 Prihodi od zateznih kamata                                                                          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147.775,48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149.743,05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101,33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47078A" w:rsidRPr="0092709F" w:rsidTr="001A3A8A">
        <w:trPr>
          <w:trHeight w:val="20"/>
        </w:trPr>
        <w:tc>
          <w:tcPr>
            <w:tcW w:w="6096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7868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6416 Prihodi od dividendi                                                                                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8.000,00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12.000,00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150,00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47078A" w:rsidRPr="0092709F" w:rsidTr="001A3A8A">
        <w:trPr>
          <w:trHeight w:val="20"/>
        </w:trPr>
        <w:tc>
          <w:tcPr>
            <w:tcW w:w="6096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7868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642 Prihodi od nefinancijske imovine                                                                    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10.657.077,33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27.088.110,00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27.088.110,00</w:t>
            </w:r>
          </w:p>
        </w:tc>
        <w:tc>
          <w:tcPr>
            <w:tcW w:w="156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9.711.041,43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91,12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35,85</w:t>
            </w:r>
          </w:p>
        </w:tc>
      </w:tr>
      <w:tr w:rsidR="0047078A" w:rsidRPr="0092709F" w:rsidTr="001A3A8A">
        <w:trPr>
          <w:trHeight w:val="20"/>
        </w:trPr>
        <w:tc>
          <w:tcPr>
            <w:tcW w:w="6096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7868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6421 Naknade za koncesije                                                                                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1.932.985,54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1.820.320,62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94,17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47078A" w:rsidRPr="0092709F" w:rsidTr="001A3A8A">
        <w:trPr>
          <w:trHeight w:val="20"/>
        </w:trPr>
        <w:tc>
          <w:tcPr>
            <w:tcW w:w="6096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7868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6422 Prihodi od zakupa i iznajmljivanja imovine                                                          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6.422.331,76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6.865.209,18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106,90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47078A" w:rsidRPr="0092709F" w:rsidTr="001A3A8A">
        <w:trPr>
          <w:trHeight w:val="20"/>
        </w:trPr>
        <w:tc>
          <w:tcPr>
            <w:tcW w:w="6096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7868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6423 Naknada za korištenje nefinancijske imovine                                                         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2.301.760,03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1.025.511,63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44,55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47078A" w:rsidRPr="0092709F" w:rsidTr="001A3A8A">
        <w:trPr>
          <w:trHeight w:val="20"/>
        </w:trPr>
        <w:tc>
          <w:tcPr>
            <w:tcW w:w="6096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7868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643 Prihodi od kamata na dane zajmove                                                                   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56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47078A" w:rsidRPr="0092709F" w:rsidTr="001A3A8A">
        <w:trPr>
          <w:trHeight w:val="20"/>
        </w:trPr>
        <w:tc>
          <w:tcPr>
            <w:tcW w:w="6096" w:type="dxa"/>
            <w:shd w:val="clear" w:color="auto" w:fill="FFFFFF"/>
            <w:vAlign w:val="bottom"/>
            <w:hideMark/>
          </w:tcPr>
          <w:p w:rsidR="00B62815" w:rsidRPr="0092709F" w:rsidRDefault="00B62815" w:rsidP="007868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65 Prihodi od upravnih i administrativnih pristojbi, pristojbi po </w:t>
            </w:r>
            <w:r w:rsidRPr="0092709F">
              <w:rPr>
                <w:b/>
                <w:bCs/>
                <w:sz w:val="20"/>
                <w:lang w:val="hr-HR"/>
              </w:rPr>
              <w:br/>
              <w:t xml:space="preserve">posebnim propisima i naknada         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46.301.357,04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92.019.034,00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92.019.034,00</w:t>
            </w:r>
          </w:p>
        </w:tc>
        <w:tc>
          <w:tcPr>
            <w:tcW w:w="156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43.371.170,02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93,67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47,13</w:t>
            </w:r>
          </w:p>
        </w:tc>
      </w:tr>
      <w:tr w:rsidR="0047078A" w:rsidRPr="0092709F" w:rsidTr="001A3A8A">
        <w:trPr>
          <w:trHeight w:val="20"/>
        </w:trPr>
        <w:tc>
          <w:tcPr>
            <w:tcW w:w="6096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7868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651 Upravne i administrativne pristojbe                                                                 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1.405.150,85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3.761.269,00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3.761.269,00</w:t>
            </w:r>
          </w:p>
        </w:tc>
        <w:tc>
          <w:tcPr>
            <w:tcW w:w="156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1.557.522,14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110,84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41,41</w:t>
            </w:r>
          </w:p>
        </w:tc>
      </w:tr>
      <w:tr w:rsidR="0047078A" w:rsidRPr="0092709F" w:rsidTr="001A3A8A">
        <w:trPr>
          <w:trHeight w:val="20"/>
        </w:trPr>
        <w:tc>
          <w:tcPr>
            <w:tcW w:w="6096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7868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6511 Državne upravne i sudske pristojbe                                                                  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600,00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47078A" w:rsidRPr="0092709F" w:rsidTr="001A3A8A">
        <w:trPr>
          <w:trHeight w:val="20"/>
        </w:trPr>
        <w:tc>
          <w:tcPr>
            <w:tcW w:w="6096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7868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6512 ¦županijske, gradske i općinske pristojbe i naknade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270.662,46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398.394,59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147,19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47078A" w:rsidRPr="0092709F" w:rsidTr="001A3A8A">
        <w:trPr>
          <w:trHeight w:val="20"/>
        </w:trPr>
        <w:tc>
          <w:tcPr>
            <w:tcW w:w="6096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7868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6513 Ostale upravne pristojbe i naknade                                                                  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597.138,00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596.001,06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99,81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47078A" w:rsidRPr="0092709F" w:rsidTr="001A3A8A">
        <w:trPr>
          <w:trHeight w:val="20"/>
        </w:trPr>
        <w:tc>
          <w:tcPr>
            <w:tcW w:w="6096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7868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6514 Ostale pristojbe i naknade                                                                          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536.943,15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563.126,49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104,88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47078A" w:rsidRPr="0092709F" w:rsidTr="001A3A8A">
        <w:trPr>
          <w:trHeight w:val="20"/>
        </w:trPr>
        <w:tc>
          <w:tcPr>
            <w:tcW w:w="6096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7868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652 Prihodi po posebnim propisima                                                                       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15.005.183,78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27.858.765,00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27.858.765,00</w:t>
            </w:r>
          </w:p>
        </w:tc>
        <w:tc>
          <w:tcPr>
            <w:tcW w:w="156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15.881.502,25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105,84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57,01</w:t>
            </w:r>
          </w:p>
        </w:tc>
      </w:tr>
      <w:tr w:rsidR="0047078A" w:rsidRPr="0092709F" w:rsidTr="001A3A8A">
        <w:trPr>
          <w:trHeight w:val="20"/>
        </w:trPr>
        <w:tc>
          <w:tcPr>
            <w:tcW w:w="6096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7868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6522 Prihodi vodnog gospodarstva                                                                         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167.375,36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85.030,04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50,80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47078A" w:rsidRPr="0092709F" w:rsidTr="001A3A8A">
        <w:trPr>
          <w:trHeight w:val="20"/>
        </w:trPr>
        <w:tc>
          <w:tcPr>
            <w:tcW w:w="6096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7868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6524 Doprinosi za šume                                                                                   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616,76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17.749,90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2.877,93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47078A" w:rsidRPr="0092709F" w:rsidTr="001A3A8A">
        <w:trPr>
          <w:trHeight w:val="20"/>
        </w:trPr>
        <w:tc>
          <w:tcPr>
            <w:tcW w:w="6096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7868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6526 Ostali nespomenuti prihodi                                                                          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14.837.191,66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15.778.722,31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106,35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47078A" w:rsidRPr="0092709F" w:rsidTr="001A3A8A">
        <w:trPr>
          <w:trHeight w:val="20"/>
        </w:trPr>
        <w:tc>
          <w:tcPr>
            <w:tcW w:w="6096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7868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653 Komunalni doprinosi i naknade                                                                       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29.890.829,65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60.399.000,00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60.399.000,00</w:t>
            </w:r>
          </w:p>
        </w:tc>
        <w:tc>
          <w:tcPr>
            <w:tcW w:w="156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25.932.145,63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86,76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42,93</w:t>
            </w:r>
          </w:p>
        </w:tc>
      </w:tr>
      <w:tr w:rsidR="0047078A" w:rsidRPr="0092709F" w:rsidTr="001A3A8A">
        <w:trPr>
          <w:trHeight w:val="20"/>
        </w:trPr>
        <w:tc>
          <w:tcPr>
            <w:tcW w:w="6096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7868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6531 Komunalni doprinosi                                                                                 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7.099.463,60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3.596.863,60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50,66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47078A" w:rsidRPr="0092709F" w:rsidTr="001A3A8A">
        <w:trPr>
          <w:trHeight w:val="20"/>
        </w:trPr>
        <w:tc>
          <w:tcPr>
            <w:tcW w:w="6096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7868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6532 Komunalne naknade                                                                                   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22.791.366,05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22.335.282,03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98,00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</w:tbl>
    <w:p w:rsidR="008E794F" w:rsidRDefault="008E794F">
      <w:r>
        <w:br w:type="page"/>
      </w:r>
    </w:p>
    <w:tbl>
      <w:tblPr>
        <w:tblW w:w="14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096"/>
        <w:gridCol w:w="1559"/>
        <w:gridCol w:w="1559"/>
        <w:gridCol w:w="1559"/>
        <w:gridCol w:w="1560"/>
        <w:gridCol w:w="992"/>
        <w:gridCol w:w="850"/>
      </w:tblGrid>
      <w:tr w:rsidR="0047078A" w:rsidRPr="0092709F" w:rsidTr="001A3A8A">
        <w:trPr>
          <w:trHeight w:val="20"/>
        </w:trPr>
        <w:tc>
          <w:tcPr>
            <w:tcW w:w="6096" w:type="dxa"/>
            <w:shd w:val="clear" w:color="auto" w:fill="FFFFFF"/>
            <w:vAlign w:val="bottom"/>
            <w:hideMark/>
          </w:tcPr>
          <w:p w:rsidR="00B62815" w:rsidRPr="0092709F" w:rsidRDefault="00B62815" w:rsidP="007868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lastRenderedPageBreak/>
              <w:t xml:space="preserve">66 Prihodi od prodaje proizvoda i robe te pruženih usluga i prihodi od donacija                        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2.927.318,04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4.251.290,00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4.251.290,00</w:t>
            </w:r>
          </w:p>
        </w:tc>
        <w:tc>
          <w:tcPr>
            <w:tcW w:w="156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1.868.581,34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63,83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43,95</w:t>
            </w:r>
          </w:p>
        </w:tc>
      </w:tr>
      <w:tr w:rsidR="0047078A" w:rsidRPr="0092709F" w:rsidTr="001A3A8A">
        <w:trPr>
          <w:trHeight w:val="20"/>
        </w:trPr>
        <w:tc>
          <w:tcPr>
            <w:tcW w:w="6096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7868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661 Prihodi od prodaje proizvoda i robe te pruženih usluga                                              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1.626.908,58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3.377.630,00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3.377.630,00</w:t>
            </w:r>
          </w:p>
        </w:tc>
        <w:tc>
          <w:tcPr>
            <w:tcW w:w="156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1.518.769,58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93,35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44,97</w:t>
            </w:r>
          </w:p>
        </w:tc>
      </w:tr>
      <w:tr w:rsidR="0047078A" w:rsidRPr="0092709F" w:rsidTr="001A3A8A">
        <w:trPr>
          <w:trHeight w:val="20"/>
        </w:trPr>
        <w:tc>
          <w:tcPr>
            <w:tcW w:w="6096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7868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6614 Prihodi od prodaje proizvoda i robe                                                                 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172.884,00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214.523,95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124,09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47078A" w:rsidRPr="0092709F" w:rsidTr="001A3A8A">
        <w:trPr>
          <w:trHeight w:val="20"/>
        </w:trPr>
        <w:tc>
          <w:tcPr>
            <w:tcW w:w="6096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7868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6615 Prihodi od pruženih usluga                                                                          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1.454.024,58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1.304.245,63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89,70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47078A" w:rsidRPr="0092709F" w:rsidTr="001A3A8A">
        <w:trPr>
          <w:trHeight w:val="20"/>
        </w:trPr>
        <w:tc>
          <w:tcPr>
            <w:tcW w:w="6096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7868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663 Donacije od pravnih i fizičkih osoba izvan općeg proračuna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1.300.409,46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873.660,00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873.660,00</w:t>
            </w:r>
          </w:p>
        </w:tc>
        <w:tc>
          <w:tcPr>
            <w:tcW w:w="156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349.811,76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26,90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40,04</w:t>
            </w:r>
          </w:p>
        </w:tc>
      </w:tr>
      <w:tr w:rsidR="00B62815" w:rsidRPr="0092709F" w:rsidTr="001A3A8A">
        <w:trPr>
          <w:trHeight w:val="20"/>
        </w:trPr>
        <w:tc>
          <w:tcPr>
            <w:tcW w:w="6096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7868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6631 Tekuće donacije                                                                                     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1.296.001,46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319.920,76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24,69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B62815" w:rsidRPr="0092709F" w:rsidTr="001A3A8A">
        <w:trPr>
          <w:trHeight w:val="20"/>
        </w:trPr>
        <w:tc>
          <w:tcPr>
            <w:tcW w:w="6096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7868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6632 Kapitalne donacije                                                                                  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4.408,00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29.891,00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678,11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B62815" w:rsidRPr="0092709F" w:rsidTr="001A3A8A">
        <w:trPr>
          <w:trHeight w:val="20"/>
        </w:trPr>
        <w:tc>
          <w:tcPr>
            <w:tcW w:w="6096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7868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68 Kazne, upravne mjere i ostali prihodi                                                               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1.835.167,22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3.856.000,00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3.856.000,00</w:t>
            </w:r>
          </w:p>
        </w:tc>
        <w:tc>
          <w:tcPr>
            <w:tcW w:w="156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1.045.311,94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56,96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27,11</w:t>
            </w:r>
          </w:p>
        </w:tc>
      </w:tr>
      <w:tr w:rsidR="00B62815" w:rsidRPr="0092709F" w:rsidTr="001A3A8A">
        <w:trPr>
          <w:trHeight w:val="20"/>
        </w:trPr>
        <w:tc>
          <w:tcPr>
            <w:tcW w:w="6096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7868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681 Kazne i upravne mjere                                                                               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337.191,74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866.000,00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866.000,00</w:t>
            </w:r>
          </w:p>
        </w:tc>
        <w:tc>
          <w:tcPr>
            <w:tcW w:w="156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369.284,39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109,52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42,64</w:t>
            </w:r>
          </w:p>
        </w:tc>
      </w:tr>
      <w:tr w:rsidR="00B62815" w:rsidRPr="0092709F" w:rsidTr="001A3A8A">
        <w:trPr>
          <w:trHeight w:val="20"/>
        </w:trPr>
        <w:tc>
          <w:tcPr>
            <w:tcW w:w="6096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7868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6819 Ostale kazne                                                                                        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337.191,74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369.284,39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109,52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B62815" w:rsidRPr="0092709F" w:rsidTr="001A3A8A">
        <w:trPr>
          <w:trHeight w:val="20"/>
        </w:trPr>
        <w:tc>
          <w:tcPr>
            <w:tcW w:w="6096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7868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683 Ostali prihodi                                                                                      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1.497.975,48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2.990.000,00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2.990.000,00</w:t>
            </w:r>
          </w:p>
        </w:tc>
        <w:tc>
          <w:tcPr>
            <w:tcW w:w="156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676.027,55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45,13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22,61</w:t>
            </w:r>
          </w:p>
        </w:tc>
      </w:tr>
      <w:tr w:rsidR="00B62815" w:rsidRPr="0092709F" w:rsidTr="001A3A8A">
        <w:trPr>
          <w:trHeight w:val="20"/>
        </w:trPr>
        <w:tc>
          <w:tcPr>
            <w:tcW w:w="6096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7868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6831 Ostali prihodi                                                                                      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1.497.975,48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676.027,55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45,13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B62815" w:rsidRPr="0092709F" w:rsidTr="001A3A8A">
        <w:trPr>
          <w:trHeight w:val="20"/>
        </w:trPr>
        <w:tc>
          <w:tcPr>
            <w:tcW w:w="6096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7868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7 Prihodi od prodaje nefinancijske imovine                                                            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28.975.919,52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31.048.280,00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31.048.280,00</w:t>
            </w:r>
          </w:p>
        </w:tc>
        <w:tc>
          <w:tcPr>
            <w:tcW w:w="156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6.205.121,97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21,41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19,99</w:t>
            </w:r>
          </w:p>
        </w:tc>
      </w:tr>
      <w:tr w:rsidR="00B62815" w:rsidRPr="0092709F" w:rsidTr="001A3A8A">
        <w:trPr>
          <w:trHeight w:val="20"/>
        </w:trPr>
        <w:tc>
          <w:tcPr>
            <w:tcW w:w="6096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7868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71 Prihodi od prodaje neproizvedene dugotrajne imovine                                                 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26.545.691,59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18.995.000,00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18.995.000,00</w:t>
            </w:r>
          </w:p>
        </w:tc>
        <w:tc>
          <w:tcPr>
            <w:tcW w:w="156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3.190.338,51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12,02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16,80</w:t>
            </w:r>
          </w:p>
        </w:tc>
      </w:tr>
      <w:tr w:rsidR="00B62815" w:rsidRPr="0092709F" w:rsidTr="001A3A8A">
        <w:trPr>
          <w:trHeight w:val="20"/>
        </w:trPr>
        <w:tc>
          <w:tcPr>
            <w:tcW w:w="6096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7868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711 Prihodi od prodaje materijalne imovine - prirodnih bogatstava                                       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26.545.691,59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18.995.000,00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18.995.000,00</w:t>
            </w:r>
          </w:p>
        </w:tc>
        <w:tc>
          <w:tcPr>
            <w:tcW w:w="156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3.190.338,51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12,02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16,80</w:t>
            </w:r>
          </w:p>
        </w:tc>
      </w:tr>
      <w:tr w:rsidR="00B62815" w:rsidRPr="0092709F" w:rsidTr="001A3A8A">
        <w:trPr>
          <w:trHeight w:val="20"/>
        </w:trPr>
        <w:tc>
          <w:tcPr>
            <w:tcW w:w="6096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7868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7111 Zemljište                                                                                           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26.545.691,59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3.190.338,51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12,02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B62815" w:rsidRPr="0092709F" w:rsidTr="001A3A8A">
        <w:trPr>
          <w:trHeight w:val="20"/>
        </w:trPr>
        <w:tc>
          <w:tcPr>
            <w:tcW w:w="6096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7868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72 Prihodi od prodaje proizvedene dugotrajne imovine                                                   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2.430.227,93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12.053.280,00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12.053.280,00</w:t>
            </w:r>
          </w:p>
        </w:tc>
        <w:tc>
          <w:tcPr>
            <w:tcW w:w="156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3.014.783,46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124,05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25,01</w:t>
            </w:r>
          </w:p>
        </w:tc>
      </w:tr>
      <w:tr w:rsidR="00B62815" w:rsidRPr="0092709F" w:rsidTr="001A3A8A">
        <w:trPr>
          <w:trHeight w:val="20"/>
        </w:trPr>
        <w:tc>
          <w:tcPr>
            <w:tcW w:w="6096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7868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721 Prihodi od prodaje građevinskih objekata                                                            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2.430.227,93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12.049.280,00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12.049.280,00</w:t>
            </w:r>
          </w:p>
        </w:tc>
        <w:tc>
          <w:tcPr>
            <w:tcW w:w="156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3.013.628,24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124,01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25,01</w:t>
            </w:r>
          </w:p>
        </w:tc>
      </w:tr>
      <w:tr w:rsidR="00B62815" w:rsidRPr="0092709F" w:rsidTr="001A3A8A">
        <w:trPr>
          <w:trHeight w:val="20"/>
        </w:trPr>
        <w:tc>
          <w:tcPr>
            <w:tcW w:w="6096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7868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7211 Stambeni objekti                                                                                    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2.228.346,99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2.674.689,24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120,03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B62815" w:rsidRPr="0092709F" w:rsidTr="001A3A8A">
        <w:trPr>
          <w:trHeight w:val="20"/>
        </w:trPr>
        <w:tc>
          <w:tcPr>
            <w:tcW w:w="6096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7868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7212 Poslovni objekti                                                                                    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201.880,94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338.939,00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167,89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B62815" w:rsidRPr="0092709F" w:rsidTr="001A3A8A">
        <w:trPr>
          <w:trHeight w:val="20"/>
        </w:trPr>
        <w:tc>
          <w:tcPr>
            <w:tcW w:w="6096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7868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722 Prihodi od prodaje postrojenja i opreme                                                             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156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1.155,22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28,88</w:t>
            </w:r>
          </w:p>
        </w:tc>
      </w:tr>
      <w:tr w:rsidR="00B62815" w:rsidRPr="0092709F" w:rsidTr="001A3A8A">
        <w:trPr>
          <w:trHeight w:val="20"/>
        </w:trPr>
        <w:tc>
          <w:tcPr>
            <w:tcW w:w="6096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7868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7222 Komunikacijska oprema                                                                               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1.155,22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B62815" w:rsidRPr="0092709F" w:rsidTr="001A3A8A">
        <w:trPr>
          <w:trHeight w:val="20"/>
        </w:trPr>
        <w:tc>
          <w:tcPr>
            <w:tcW w:w="6096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7868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175.867.160,35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401.354.647,00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401.366.980,48</w:t>
            </w:r>
          </w:p>
        </w:tc>
        <w:tc>
          <w:tcPr>
            <w:tcW w:w="156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182.923.623,22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104,01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45,58</w:t>
            </w:r>
          </w:p>
        </w:tc>
      </w:tr>
      <w:tr w:rsidR="00B62815" w:rsidRPr="0092709F" w:rsidTr="001A3A8A">
        <w:trPr>
          <w:trHeight w:val="20"/>
        </w:trPr>
        <w:tc>
          <w:tcPr>
            <w:tcW w:w="6096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7868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31 Rashodi za zaposlene                                                                                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56.445.009,68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114.597.716,00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114.601.669,88</w:t>
            </w:r>
          </w:p>
        </w:tc>
        <w:tc>
          <w:tcPr>
            <w:tcW w:w="156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58.267.037,81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103,23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50,84</w:t>
            </w:r>
          </w:p>
        </w:tc>
      </w:tr>
      <w:tr w:rsidR="00B62815" w:rsidRPr="0092709F" w:rsidTr="001A3A8A">
        <w:trPr>
          <w:trHeight w:val="20"/>
        </w:trPr>
        <w:tc>
          <w:tcPr>
            <w:tcW w:w="6096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7868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311 Plaće (Bruto)                                                                                       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45.226.152,33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92.291.594,00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92.290.164,64</w:t>
            </w:r>
          </w:p>
        </w:tc>
        <w:tc>
          <w:tcPr>
            <w:tcW w:w="156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47.009.187,68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103,94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50,94</w:t>
            </w:r>
          </w:p>
        </w:tc>
      </w:tr>
      <w:tr w:rsidR="00B62815" w:rsidRPr="0092709F" w:rsidTr="001A3A8A">
        <w:trPr>
          <w:trHeight w:val="20"/>
        </w:trPr>
        <w:tc>
          <w:tcPr>
            <w:tcW w:w="6096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7868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3111 Plaće za redovan rad                                                                                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45.218.574,37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46.967.465,68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103,87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B62815" w:rsidRPr="0092709F" w:rsidTr="001A3A8A">
        <w:trPr>
          <w:trHeight w:val="20"/>
        </w:trPr>
        <w:tc>
          <w:tcPr>
            <w:tcW w:w="6096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7868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3113 Plaće za prekovremeni rad                                                                           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4.618,00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41.722,00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903,46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B62815" w:rsidRPr="0092709F" w:rsidTr="001A3A8A">
        <w:trPr>
          <w:trHeight w:val="20"/>
        </w:trPr>
        <w:tc>
          <w:tcPr>
            <w:tcW w:w="6096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7868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3114 Plaće za posebne uvjete rada                                                                        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2.959,96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B62815" w:rsidRPr="0092709F" w:rsidTr="001A3A8A">
        <w:trPr>
          <w:trHeight w:val="20"/>
        </w:trPr>
        <w:tc>
          <w:tcPr>
            <w:tcW w:w="6096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7868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312 Ostali rashodi za zaposlene                                                                         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2.918.395,29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5.033.477,00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5.033.477,00</w:t>
            </w:r>
          </w:p>
        </w:tc>
        <w:tc>
          <w:tcPr>
            <w:tcW w:w="156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2.623.708,14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89,90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52,13</w:t>
            </w:r>
          </w:p>
        </w:tc>
      </w:tr>
      <w:tr w:rsidR="00B62815" w:rsidRPr="0092709F" w:rsidTr="001A3A8A">
        <w:trPr>
          <w:trHeight w:val="20"/>
        </w:trPr>
        <w:tc>
          <w:tcPr>
            <w:tcW w:w="6096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7868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3121 Ostali rashodi za zaposlene                                                                         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2.918.395,29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2.623.708,14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89,90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B62815" w:rsidRPr="0092709F" w:rsidTr="001A3A8A">
        <w:trPr>
          <w:trHeight w:val="20"/>
        </w:trPr>
        <w:tc>
          <w:tcPr>
            <w:tcW w:w="6096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7868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313 Doprinosi na plaće                                                                                  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8.300.462,06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17.272.645,00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17.278.028,24</w:t>
            </w:r>
          </w:p>
        </w:tc>
        <w:tc>
          <w:tcPr>
            <w:tcW w:w="156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8.634.141,99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104,02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49,97</w:t>
            </w:r>
          </w:p>
        </w:tc>
      </w:tr>
      <w:tr w:rsidR="00B62815" w:rsidRPr="0092709F" w:rsidTr="001A3A8A">
        <w:trPr>
          <w:trHeight w:val="20"/>
        </w:trPr>
        <w:tc>
          <w:tcPr>
            <w:tcW w:w="6096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7868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3131 Doprinosi za mirovinsko osiguranje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567.910,11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599.569,16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105,57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B62815" w:rsidRPr="0092709F" w:rsidTr="001A3A8A">
        <w:trPr>
          <w:trHeight w:val="20"/>
        </w:trPr>
        <w:tc>
          <w:tcPr>
            <w:tcW w:w="6096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7868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3132 Doprinosi za obvezno zdravstveno osiguranje                                                         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6.972.280,38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7.318.580,94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104,97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B62815" w:rsidRPr="0092709F" w:rsidTr="001A3A8A">
        <w:trPr>
          <w:trHeight w:val="20"/>
        </w:trPr>
        <w:tc>
          <w:tcPr>
            <w:tcW w:w="6096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7868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3133 Doprinosi za obvezno osiguranje u slučaju nezaposlenosti                                            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760.271,57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715.991,89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94,18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B62815" w:rsidRPr="0092709F" w:rsidTr="001A3A8A">
        <w:trPr>
          <w:trHeight w:val="20"/>
        </w:trPr>
        <w:tc>
          <w:tcPr>
            <w:tcW w:w="6096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7868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51.141.619,19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142.911.884,00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142.923.122,01</w:t>
            </w:r>
          </w:p>
        </w:tc>
        <w:tc>
          <w:tcPr>
            <w:tcW w:w="156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54.737.501,85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107,03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38,30</w:t>
            </w:r>
          </w:p>
        </w:tc>
      </w:tr>
      <w:tr w:rsidR="00B62815" w:rsidRPr="0092709F" w:rsidTr="001A3A8A">
        <w:trPr>
          <w:trHeight w:val="20"/>
        </w:trPr>
        <w:tc>
          <w:tcPr>
            <w:tcW w:w="6096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7868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321 Naknade troškova zaposlenima                                                                        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2.239.778,60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5.104.389,00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5.111.045,25</w:t>
            </w:r>
          </w:p>
        </w:tc>
        <w:tc>
          <w:tcPr>
            <w:tcW w:w="156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2.303.671,15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102,85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45,07</w:t>
            </w:r>
          </w:p>
        </w:tc>
      </w:tr>
      <w:tr w:rsidR="00B62815" w:rsidRPr="0092709F" w:rsidTr="001A3A8A">
        <w:trPr>
          <w:trHeight w:val="20"/>
        </w:trPr>
        <w:tc>
          <w:tcPr>
            <w:tcW w:w="6096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7868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3211 Službena putovanja                                                                                  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774.073,05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893.109,10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115,38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B62815" w:rsidRPr="0092709F" w:rsidTr="001A3A8A">
        <w:trPr>
          <w:trHeight w:val="20"/>
        </w:trPr>
        <w:tc>
          <w:tcPr>
            <w:tcW w:w="6096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7868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3212 Naknade za prijevoz, za rad na terenu i odvojeni život                                              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1.255.992,51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1.305.496,55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103,94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B62815" w:rsidRPr="0092709F" w:rsidTr="001A3A8A">
        <w:trPr>
          <w:trHeight w:val="20"/>
        </w:trPr>
        <w:tc>
          <w:tcPr>
            <w:tcW w:w="6096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7868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lastRenderedPageBreak/>
              <w:t xml:space="preserve">3213 Stručno usavršavanje zaposlenika                                                                    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171.693,64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70.662,42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41,16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B62815" w:rsidRPr="0092709F" w:rsidTr="001A3A8A">
        <w:trPr>
          <w:trHeight w:val="20"/>
        </w:trPr>
        <w:tc>
          <w:tcPr>
            <w:tcW w:w="6096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7868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3214 Ostale naknade troškova zaposlenima                                                                 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38.019,40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34.403,08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90,49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B62815" w:rsidRPr="0092709F" w:rsidTr="001A3A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322 Rashodi za materijal i energiju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16.240.844,13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34.915.940,00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34.915.765,50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17.716.422,25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109,09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50,74</w:t>
            </w:r>
          </w:p>
        </w:tc>
      </w:tr>
      <w:tr w:rsidR="00B62815" w:rsidRPr="0092709F" w:rsidTr="001A3A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3221 Uredski materijal i ostali materijalni rashodi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1.396.733,43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1.353.777,16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96,92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B62815" w:rsidRPr="0092709F" w:rsidTr="001A3A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3222 Materijal i sirovine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4.883.864,29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5.966.351,57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122,16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B62815" w:rsidRPr="0092709F" w:rsidTr="001A3A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3223 Energija 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9.365.655,91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9.796.361,94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104,60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B62815" w:rsidRPr="0092709F" w:rsidTr="001A3A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3224 Materijal i dijelovi za tekuće i investicijsko održavanje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366.163,32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365.256,37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99,75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B62815" w:rsidRPr="0092709F" w:rsidTr="001A3A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3225 Sitni inventar i auto gume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165.406,77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167.791,32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101,44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B62815" w:rsidRPr="0092709F" w:rsidTr="001A3A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3227 Službena, radna i zaštitna odjeća i obuća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63.020,41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66.883,89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106,13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B62815" w:rsidRPr="0092709F" w:rsidTr="001A3A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323 Rashodi za usluge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25.475.361,28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82.734.123,00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82.737.593,00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29.252.626,79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114,83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35,36</w:t>
            </w:r>
          </w:p>
        </w:tc>
      </w:tr>
      <w:tr w:rsidR="00B62815" w:rsidRPr="0092709F" w:rsidTr="001A3A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3231 Usluge telefona, pošte i prijevoza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2.207.622,88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2.371.779,62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107,44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B62815" w:rsidRPr="0092709F" w:rsidTr="001A3A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3232 Usluge tekućeg i investicijskog održavanja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9.210.962,07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9.681.272,61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105,11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B62815" w:rsidRPr="0092709F" w:rsidTr="001A3A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3233 Usluge promidžbe i informiranja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791.163,32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862.946,49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109,07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B62815" w:rsidRPr="0092709F" w:rsidTr="001A3A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3234 Komunalne usluge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4.699.459,27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4.956.428,73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105,47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B62815" w:rsidRPr="0092709F" w:rsidTr="001A3A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3235 Zakupnine i najamnine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639.121,51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477.383,32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74,69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B62815" w:rsidRPr="0092709F" w:rsidTr="001A3A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3236 Zdravstvene i veterinarske usluge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788.165,69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1.751.465,28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222,22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B62815" w:rsidRPr="0092709F" w:rsidTr="001A3A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3237 Intelektualne i osobne usluge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3.046.907,78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4.074.774,21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133,73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B62815" w:rsidRPr="0092709F" w:rsidTr="001A3A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3238 Računalne usluge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410.041,91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305.505,56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74,51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B62815" w:rsidRPr="0092709F" w:rsidTr="001A3A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3239 Ostale usluge     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3.681.916,85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4.771.070,97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129,58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B62815" w:rsidRPr="0092709F" w:rsidTr="001A3A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324 Naknade troškova osobama izvan radnog odnosa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500.360,98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1.280.675,00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1.280.955,00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427.545,00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85,45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33,38</w:t>
            </w:r>
          </w:p>
        </w:tc>
      </w:tr>
      <w:tr w:rsidR="00B62815" w:rsidRPr="0092709F" w:rsidTr="001A3A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3241 Naknade troškova osobama izvan radnog odnosa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500.360,98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427.545,00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85,45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B62815" w:rsidRPr="0092709F" w:rsidTr="001A3A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329 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6.685.274,20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18.876.757,00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18.877.763,26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5.037.236,66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75,35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26,68</w:t>
            </w:r>
          </w:p>
        </w:tc>
      </w:tr>
      <w:tr w:rsidR="00B62815" w:rsidRPr="0092709F" w:rsidTr="001A3A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C3A2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3291 Naknade za rad predstavničkih i izvršnih tijela, povjerenstava i slično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883.354,32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1.180.858,86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133,68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B62815" w:rsidRPr="0092709F" w:rsidTr="001A3A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3292 Premije osiguranja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338.396,68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232.044,94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68,57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B62815" w:rsidRPr="0092709F" w:rsidTr="001A3A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3293 Reprezentacija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408.120,41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367.878,94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90,14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B62815" w:rsidRPr="0092709F" w:rsidTr="001A3A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3294 Članarine i norme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47.365,69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49.805,95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105,15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B62815" w:rsidRPr="0092709F" w:rsidTr="001A3A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3295 Pristojbe i naknade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154.219,09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181.756,39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117,86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B62815" w:rsidRPr="0092709F" w:rsidTr="001A3A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3296 Troškovi sudskih postupaka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37.127,57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B62815" w:rsidRPr="0092709F" w:rsidTr="001A3A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3299 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4.816.690,44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3.024.891,58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62,80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B62815" w:rsidRPr="0092709F" w:rsidTr="001A3A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34 Financijski rashodi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2.654.515,94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6.417.233,00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6.414.374,59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3.029.332,23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114,12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47,23</w:t>
            </w:r>
          </w:p>
        </w:tc>
      </w:tr>
      <w:tr w:rsidR="00B62815" w:rsidRPr="0092709F" w:rsidTr="001A3A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341 Kamate za izdane vrijednosne papire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137.500,00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B62815" w:rsidRPr="0092709F" w:rsidTr="001A3A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3413 Kamate za izdane obveznice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137.500,00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B62815" w:rsidRPr="0092709F" w:rsidTr="001A3A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342 Kamate za primljene kredite i zajmove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760.445,16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2.270.100,00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2.267.241,59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763.072,57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100,35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33,66</w:t>
            </w:r>
          </w:p>
        </w:tc>
      </w:tr>
      <w:tr w:rsidR="00B62815" w:rsidRPr="0092709F" w:rsidTr="001A3A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C3A2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3422 Kamate za primljene kredite i zajmove od kreditnih i ostalih </w:t>
            </w:r>
            <w:r w:rsidRPr="0092709F">
              <w:rPr>
                <w:sz w:val="20"/>
                <w:lang w:val="hr-HR"/>
              </w:rPr>
              <w:br/>
              <w:t>financijskih institucija u javnom sektoru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22.750,36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10.375,00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45,60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B62815" w:rsidRPr="0092709F" w:rsidTr="001A3A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C3A2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3423 Kamate za primljene kredite i zajmove od kreditnih i ostalih </w:t>
            </w:r>
            <w:r w:rsidRPr="0092709F">
              <w:rPr>
                <w:sz w:val="20"/>
                <w:lang w:val="hr-HR"/>
              </w:rPr>
              <w:br/>
              <w:t>financijskih institucija izvan javnog sektora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737.694,80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752.697,57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102,03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</w:tbl>
    <w:p w:rsidR="008E794F" w:rsidRDefault="008E794F">
      <w:r>
        <w:br w:type="page"/>
      </w:r>
    </w:p>
    <w:tbl>
      <w:tblPr>
        <w:tblW w:w="14175" w:type="dxa"/>
        <w:tblInd w:w="-5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096"/>
        <w:gridCol w:w="1559"/>
        <w:gridCol w:w="1559"/>
        <w:gridCol w:w="1559"/>
        <w:gridCol w:w="1560"/>
        <w:gridCol w:w="992"/>
        <w:gridCol w:w="850"/>
      </w:tblGrid>
      <w:tr w:rsidR="00B62815" w:rsidRPr="0092709F" w:rsidTr="008E794F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lastRenderedPageBreak/>
              <w:t xml:space="preserve">343 Ostali financijski rashodi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1.756.570,78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4.147.133,00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4.147.133,00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2.266.259,66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129,02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54,65</w:t>
            </w:r>
          </w:p>
        </w:tc>
      </w:tr>
      <w:tr w:rsidR="00B62815" w:rsidRPr="0092709F" w:rsidTr="001A3A8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3431 Bankarske usluge i usluge platnog prometa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269.232,78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290.753,39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107,99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B62815" w:rsidRPr="0092709F" w:rsidTr="001A3A8A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3432 Negativne tečajne razlike i razlike zbog primjene valutne klauzule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1.127,73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1.200,16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106,42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B62815" w:rsidRPr="0092709F" w:rsidTr="001A3A8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3433 Zatezne kamate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84.312,44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43.971,88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52,15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B62815" w:rsidRPr="0092709F" w:rsidTr="001A3A8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3434 Ostali nespomenuti financijski rashodi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1.401.897,83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1.930.334,23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137,69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B62815" w:rsidRPr="0092709F" w:rsidTr="001A3A8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35 Subvencije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28.301.030,79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49.670.177,00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49.670.177,00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31.121.923,46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109,97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62,66</w:t>
            </w:r>
          </w:p>
        </w:tc>
      </w:tr>
      <w:tr w:rsidR="00B62815" w:rsidRPr="0092709F" w:rsidTr="001A3A8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351 Subvencije trgovačkim društvima u javnom sektoru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27.561.900,00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45.877.000,00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45.877.000,00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30.079.600,00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109,13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65,57</w:t>
            </w:r>
          </w:p>
        </w:tc>
      </w:tr>
      <w:tr w:rsidR="00B62815" w:rsidRPr="0092709F" w:rsidTr="001A3A8A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3512 Subvencije trgovačkim društvima u javnom sektoru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27.561.900,00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30.079.600,00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109,13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B62815" w:rsidRPr="0092709F" w:rsidTr="001A3A8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C3A2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352 Subvencije trgovačkim društvima, poljoprivrednicima i obrtnicima izvan javnog sektora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739.130,79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2.450.000,00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2.450.000,00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907.582,76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122,79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37,04</w:t>
            </w:r>
          </w:p>
        </w:tc>
      </w:tr>
      <w:tr w:rsidR="00B62815" w:rsidRPr="0092709F" w:rsidTr="001A3A8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3522 Subvencije trgovačkim društvima izvan javnog sektora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599.348,48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774.994,63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129,31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B62815" w:rsidRPr="0092709F" w:rsidTr="001A3A8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3523 Subvencije poljoprivrednicima i obrtnicima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139.782,31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132.588,13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94,85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B62815" w:rsidRPr="0092709F" w:rsidTr="001A3A8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C3A2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353 Subvencije trgovačkim društvima, zadrugama, poljoprivrednicima i obrtnicima iz EU sredstava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1.343.177,00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1.343.177,00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134.740,70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10,03</w:t>
            </w:r>
          </w:p>
        </w:tc>
      </w:tr>
      <w:tr w:rsidR="00B62815" w:rsidRPr="0092709F" w:rsidTr="001A3A8A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C3A2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3531 Subvencije trgovačkim društvima, zadrugama, poljoprivrednicima i obrtnicima iz EU sredstava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134.740,70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B62815" w:rsidRPr="0092709F" w:rsidTr="001A3A8A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36 Pomoći dane u inozemstvo i unutar općeg proračuna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1.724.308,25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14.653.128,00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14.653.128,00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2.578.263,63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149,52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17,60</w:t>
            </w:r>
          </w:p>
        </w:tc>
      </w:tr>
      <w:tr w:rsidR="00B62815" w:rsidRPr="0092709F" w:rsidTr="001A3A8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361 Pomoći inozemnim vladama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3.938.128,00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3.938.128,00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48.403,08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1,23</w:t>
            </w:r>
          </w:p>
        </w:tc>
      </w:tr>
      <w:tr w:rsidR="00B62815" w:rsidRPr="0092709F" w:rsidTr="001A3A8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3611 Tekuće pomoći inozemnim vladama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48.403,08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B62815" w:rsidRPr="0092709F" w:rsidTr="001A3A8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363 Pomoći unutar općeg proračuna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1.305.142,20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8.050.000,00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8.050.000,00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2.376.372,12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182,08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29,52</w:t>
            </w:r>
          </w:p>
        </w:tc>
      </w:tr>
      <w:tr w:rsidR="00B62815" w:rsidRPr="0092709F" w:rsidTr="001A3A8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3631 Tekuće pomoći unutar općeg proračuna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1.229.862,50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1.365.648,40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111,04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B62815" w:rsidRPr="0092709F" w:rsidTr="001A3A8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3632 Kapitalne pomoći unutar općeg proračuna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75.279,70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1.010.723,72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1.342,62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B62815" w:rsidRPr="0092709F" w:rsidTr="001A3A8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366 Pomoći proračunskim korisnicima drugih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419.166,05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2.665.000,00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2.665.000,00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153.488,43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36,62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5,76</w:t>
            </w:r>
          </w:p>
        </w:tc>
      </w:tr>
      <w:tr w:rsidR="00B62815" w:rsidRPr="0092709F" w:rsidTr="001A3A8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3661 Tekuće pomoći proračunskim korisnicima drugih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119.166,65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153.488,43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128,80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B62815" w:rsidRPr="0092709F" w:rsidTr="001A3A8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3662 Kapitalne pomoći proračunskim korisnicima drugih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299.999,40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B62815" w:rsidRPr="0092709F" w:rsidTr="001A3A8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C3A2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37 Naknade građanima i kućanstvima na temelju osiguranja i druge naknade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5.632.963,68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17.177.959,00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17.177.959,00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6.917.977,41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122,81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40,27</w:t>
            </w:r>
          </w:p>
        </w:tc>
      </w:tr>
      <w:tr w:rsidR="00B62815" w:rsidRPr="0092709F" w:rsidTr="001A3A8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372 Ostale naknade građanima i kućanstvima iz proračuna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5.632.963,68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17.177.959,00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17.177.959,00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6.917.977,41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122,81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40,27</w:t>
            </w:r>
          </w:p>
        </w:tc>
      </w:tr>
      <w:tr w:rsidR="00B62815" w:rsidRPr="0092709F" w:rsidTr="001A3A8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3721 Naknade građanima i kućanstvima u novcu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2.473.712,52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3.463.977,50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140,03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B62815" w:rsidRPr="0092709F" w:rsidTr="001A3A8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3722 Naknade građanima i kućanstvima u naravi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3.159.251,16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3.453.999,91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109,33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B62815" w:rsidRPr="0092709F" w:rsidTr="001A3A8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29.967.712,82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55.926.550,00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55.926.550,00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26.271.586,83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87,67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46,98</w:t>
            </w:r>
          </w:p>
        </w:tc>
      </w:tr>
      <w:tr w:rsidR="00B62815" w:rsidRPr="0092709F" w:rsidTr="001A3A8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381 Tekuće donacije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13.558.697,17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28.839.600,00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28.839.600,00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15.128.881,10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111,58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52,46</w:t>
            </w:r>
          </w:p>
        </w:tc>
      </w:tr>
      <w:tr w:rsidR="00B62815" w:rsidRPr="0092709F" w:rsidTr="001A3A8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3811 Tekuće donacije u novcu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13.535.194,07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15.083.655,27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111,44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B62815" w:rsidRPr="0092709F" w:rsidTr="001A3A8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3812 Tekuće donacije u naravi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23.503,10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45.225,83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192,42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B62815" w:rsidRPr="0092709F" w:rsidTr="001A3A8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382 Kapitalne donacije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1.525.000,00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1.525.000,00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62815" w:rsidRPr="0092709F" w:rsidTr="001A3A8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383 Kazne, penali i naknade štete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7.711,80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66.450,00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66.450,00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9.910,10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128,51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14,91</w:t>
            </w:r>
          </w:p>
        </w:tc>
      </w:tr>
      <w:tr w:rsidR="00B62815" w:rsidRPr="0092709F" w:rsidTr="001A3A8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3831 Naknade šteta pravnim i fizičkim osobama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9.910,10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B62815" w:rsidRPr="0092709F" w:rsidTr="001A3A8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3833 Naknade šteta zaposlenicima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7.711,80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B62815" w:rsidRPr="0092709F" w:rsidTr="008E794F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385 Izvanredni rashodi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62815" w:rsidRPr="0092709F" w:rsidTr="008E794F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lastRenderedPageBreak/>
              <w:t xml:space="preserve">386 Kapitalne pomoći  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16.401.303,85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25.345.500,00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25.345.500,00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11.132.795,63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67,88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43,92</w:t>
            </w:r>
          </w:p>
        </w:tc>
      </w:tr>
      <w:tr w:rsidR="00B62815" w:rsidRPr="0092709F" w:rsidTr="001A3A8A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C3A2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3861 Kapitalne pomoći kreditnim i ostalim financijskim institucijama te trgovačkim društvima u javnom sektoru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16.201.304,25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11.132.795,63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68,72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B62815" w:rsidRPr="0092709F" w:rsidTr="001A3A8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C3A2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3862 Kapitalne pomoći kreditnim i ostalim financijskim institucijama te trgovačkim društvima izvan javnog sektora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199.999,60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B62815" w:rsidRPr="0092709F" w:rsidTr="001A3A8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36.454.450,41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198.287.988,00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198.275.654,52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26.610.215,48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13,42</w:t>
            </w:r>
          </w:p>
        </w:tc>
      </w:tr>
      <w:tr w:rsidR="00B62815" w:rsidRPr="0092709F" w:rsidTr="001A3A8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41 Rashodi za nabavu neproizvedene dugotrajne imovine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273.000,00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15.119.975,00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15.119.975,00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1.735.125,00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635,58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11,48</w:t>
            </w:r>
          </w:p>
        </w:tc>
      </w:tr>
      <w:tr w:rsidR="00B62815" w:rsidRPr="0092709F" w:rsidTr="001A3A8A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411 Materijalna imovina - prirodna bogatstva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9.357.500,00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9.357.500,00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62815" w:rsidRPr="0092709F" w:rsidTr="001A3A8A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412 Nematerijalna imovina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273.000,00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5.762.475,00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5.762.475,00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1.735.125,00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635,58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30,11</w:t>
            </w:r>
          </w:p>
        </w:tc>
      </w:tr>
      <w:tr w:rsidR="00B62815" w:rsidRPr="0092709F" w:rsidTr="001A3A8A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4126 Ostala nematerijalna imovina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273.000,00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1.735.125,00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635,58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B62815" w:rsidRPr="0092709F" w:rsidTr="001A3A8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33.591.372,67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175.773.183,00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175.773.183,00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23.216.244,19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69,11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13,21</w:t>
            </w:r>
          </w:p>
        </w:tc>
      </w:tr>
      <w:tr w:rsidR="00B62815" w:rsidRPr="0092709F" w:rsidTr="001A3A8A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421 Građevinski objekti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32.390.075,85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166.352.453,00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166.352.453,00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20.801.163,63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64,22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12,50</w:t>
            </w:r>
          </w:p>
        </w:tc>
      </w:tr>
      <w:tr w:rsidR="00B62815" w:rsidRPr="0092709F" w:rsidTr="001A3A8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4211 Stambeni objekti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509.000,00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B62815" w:rsidRPr="0092709F" w:rsidTr="001A3A8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4212 Poslovni objekti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30.752.095,67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2.112.626,73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6,87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B62815" w:rsidRPr="0092709F" w:rsidTr="001A3A8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4213 Ceste, željeznice i ostali prometni objekti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316.212,38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4.885.075,40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1.544,87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B62815" w:rsidRPr="0092709F" w:rsidTr="001A3A8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4214 Ostali građevinski objekti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1.321.767,80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13.294.461,50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1.005,81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B62815" w:rsidRPr="0092709F" w:rsidTr="001A3A8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422 Postrojenja i oprema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641.020,51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6.428.780,00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6.428.780,00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1.865.883,20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291,08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29,02</w:t>
            </w:r>
          </w:p>
        </w:tc>
      </w:tr>
      <w:tr w:rsidR="00B62815" w:rsidRPr="0092709F" w:rsidTr="001A3A8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4221 Uredska oprema i namještaj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236.440,33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659.088,96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278,75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B62815" w:rsidRPr="0092709F" w:rsidTr="001A3A8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4222 Komunikacijska oprema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174.821,49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58.585,85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33,51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B62815" w:rsidRPr="0092709F" w:rsidTr="001A3A8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4223 Oprema za održavanje i zaštitu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29.349,00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78.510,74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267,51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B62815" w:rsidRPr="0092709F" w:rsidTr="001A3A8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4224 Medicinska i laboratorijska oprema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14.197,50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49.375,00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347,77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B62815" w:rsidRPr="0092709F" w:rsidTr="001A3A8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4225 Instrumenti, uređaji i strojevi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800.814,45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B62815" w:rsidRPr="0092709F" w:rsidTr="001A3A8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4226 Sportska i glazbena oprema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4.771,00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20.336,94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426,26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B62815" w:rsidRPr="0092709F" w:rsidTr="001A3A8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4227 Uređaji, strojevi i oprema za ostale namjene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181.441,19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199.171,26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109,77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B62815" w:rsidRPr="0092709F" w:rsidTr="001A3A8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423 Prijevozna sredstva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369.879,01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555.000,00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555.000,00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174.011,38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47,05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31,35</w:t>
            </w:r>
          </w:p>
        </w:tc>
      </w:tr>
      <w:tr w:rsidR="00B62815" w:rsidRPr="0092709F" w:rsidTr="001A3A8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4231 Prijevozna sredstva u cestovnom prometu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369.879,01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174.011,38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47,05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B62815" w:rsidRPr="0092709F" w:rsidTr="001A3A8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424 Knjige, umjetnička djela i ostale izložbene vrijednosti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28.779,92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552.700,00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552.700,00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28.934,53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100,54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5,24</w:t>
            </w:r>
          </w:p>
        </w:tc>
      </w:tr>
      <w:tr w:rsidR="00B62815" w:rsidRPr="0092709F" w:rsidTr="001A3A8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4241 Knjige   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28.779,92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28.934,53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100,54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B62815" w:rsidRPr="0092709F" w:rsidTr="001A3A8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426 Nematerijalna proizvedena imovina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161.617,38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1.884.250,00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1.884.250,00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346.251,45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214,24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18,38</w:t>
            </w:r>
          </w:p>
        </w:tc>
      </w:tr>
      <w:tr w:rsidR="00B62815" w:rsidRPr="0092709F" w:rsidTr="001A3A8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4262 Ulaganja u računalne programe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95.617,38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307.251,45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321,33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B62815" w:rsidRPr="0092709F" w:rsidTr="001A3A8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4263 Umjetnička, literarna i znanstvena djela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66.000,00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39.000,00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59,09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B62815" w:rsidRPr="0092709F" w:rsidTr="001A3A8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45 Rashodi za dodatna ulaganja na nefinancijskoj imovini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2.590.077,74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7.394.830,00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7.382.496,52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1.658.846,29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64,05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22,47</w:t>
            </w:r>
          </w:p>
        </w:tc>
      </w:tr>
      <w:tr w:rsidR="00B62815" w:rsidRPr="0092709F" w:rsidTr="001A3A8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451 Dodatna ulaganja na građevinskim objektima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2.265.077,74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4.044.830,00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4.032.496,52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1.248.221,29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55,11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30,95</w:t>
            </w:r>
          </w:p>
        </w:tc>
      </w:tr>
      <w:tr w:rsidR="00B62815" w:rsidRPr="0092709F" w:rsidTr="001A3A8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4511 Dodatna ulaganja na građevinskim objektima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2.265.077,74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1.248.221,29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55,11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B62815" w:rsidRPr="0092709F" w:rsidTr="001A3A8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454 Dodatna ulaganja za ostalu nefinancijsku imovinu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3.350.000,00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3.350.000,00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410.625,00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126,35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12,26</w:t>
            </w:r>
          </w:p>
        </w:tc>
      </w:tr>
      <w:tr w:rsidR="00B62815" w:rsidRPr="0092709F" w:rsidTr="001A3A8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C3A2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4541 Dodatna ulaganja za ostalu nefinancijsku imovinu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410.625,00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126,35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</w:tbl>
    <w:p w:rsidR="00BC3A27" w:rsidRPr="0092709F" w:rsidRDefault="00BC3A27" w:rsidP="00B62815">
      <w:pPr>
        <w:rPr>
          <w:lang w:val="hr-HR"/>
        </w:rPr>
        <w:sectPr w:rsidR="00BC3A27" w:rsidRPr="0092709F" w:rsidSect="00B62815">
          <w:pgSz w:w="16840" w:h="11907" w:orient="landscape" w:code="9"/>
          <w:pgMar w:top="1134" w:right="1134" w:bottom="1134" w:left="1134" w:header="720" w:footer="720" w:gutter="0"/>
          <w:cols w:space="708"/>
          <w:titlePg/>
          <w:docGrid w:linePitch="326"/>
        </w:sectPr>
      </w:pPr>
    </w:p>
    <w:p w:rsidR="00B62815" w:rsidRPr="003D7732" w:rsidRDefault="00B62815" w:rsidP="00B62815">
      <w:pPr>
        <w:rPr>
          <w:b/>
          <w:sz w:val="22"/>
          <w:szCs w:val="22"/>
          <w:lang w:val="hr-HR"/>
        </w:rPr>
      </w:pPr>
      <w:r w:rsidRPr="003D7732">
        <w:rPr>
          <w:b/>
          <w:sz w:val="22"/>
          <w:szCs w:val="22"/>
          <w:lang w:val="hr-HR"/>
        </w:rPr>
        <w:lastRenderedPageBreak/>
        <w:t>Prihodi i rashodi prema izvorima financiranja</w:t>
      </w:r>
    </w:p>
    <w:p w:rsidR="00B62815" w:rsidRPr="0092709F" w:rsidRDefault="00B62815" w:rsidP="00B62815">
      <w:pPr>
        <w:rPr>
          <w:b/>
          <w:sz w:val="28"/>
          <w:szCs w:val="28"/>
          <w:lang w:val="hr-HR"/>
        </w:rPr>
      </w:pPr>
    </w:p>
    <w:tbl>
      <w:tblPr>
        <w:tblW w:w="4817" w:type="pct"/>
        <w:tblLayout w:type="fixed"/>
        <w:tblLook w:val="04A0" w:firstRow="1" w:lastRow="0" w:firstColumn="1" w:lastColumn="0" w:noHBand="0" w:noVBand="1"/>
      </w:tblPr>
      <w:tblGrid>
        <w:gridCol w:w="5952"/>
        <w:gridCol w:w="1558"/>
        <w:gridCol w:w="1558"/>
        <w:gridCol w:w="1561"/>
        <w:gridCol w:w="1557"/>
        <w:gridCol w:w="993"/>
        <w:gridCol w:w="850"/>
      </w:tblGrid>
      <w:tr w:rsidR="006A35F3" w:rsidRPr="0092709F" w:rsidTr="006A35F3">
        <w:trPr>
          <w:trHeight w:val="20"/>
        </w:trPr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2815" w:rsidRPr="0092709F" w:rsidRDefault="00B62815" w:rsidP="00A2550C">
            <w:pPr>
              <w:jc w:val="center"/>
              <w:rPr>
                <w:b/>
                <w:bCs/>
                <w:sz w:val="20"/>
                <w:lang w:val="hr-HR"/>
              </w:rPr>
            </w:pPr>
            <w:bookmarkStart w:id="2" w:name="RANGE!A1:G90"/>
            <w:r w:rsidRPr="0092709F">
              <w:rPr>
                <w:b/>
                <w:bCs/>
                <w:sz w:val="20"/>
                <w:lang w:val="hr-HR"/>
              </w:rPr>
              <w:t>Račun/opis</w:t>
            </w:r>
            <w:bookmarkEnd w:id="2"/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2815" w:rsidRPr="0092709F" w:rsidRDefault="00B62815" w:rsidP="006A35F3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Ostvarenje/</w:t>
            </w:r>
            <w:r w:rsidRPr="0092709F">
              <w:rPr>
                <w:b/>
                <w:bCs/>
                <w:sz w:val="20"/>
                <w:lang w:val="hr-HR"/>
              </w:rPr>
              <w:br/>
              <w:t xml:space="preserve">Izvršenje </w:t>
            </w:r>
            <w:r w:rsidRPr="0092709F">
              <w:rPr>
                <w:b/>
                <w:bCs/>
                <w:sz w:val="20"/>
                <w:lang w:val="hr-HR"/>
              </w:rPr>
              <w:br/>
              <w:t>I-VI 2017.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2815" w:rsidRPr="0092709F" w:rsidRDefault="00B62815" w:rsidP="006A35F3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Izvorni plan </w:t>
            </w:r>
            <w:r w:rsidRPr="0092709F">
              <w:rPr>
                <w:b/>
                <w:bCs/>
                <w:sz w:val="20"/>
                <w:lang w:val="hr-HR"/>
              </w:rPr>
              <w:br/>
              <w:t>2018.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2815" w:rsidRPr="0092709F" w:rsidRDefault="00B62815" w:rsidP="006A35F3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Tekući plan </w:t>
            </w:r>
            <w:r w:rsidRPr="0092709F">
              <w:rPr>
                <w:b/>
                <w:bCs/>
                <w:sz w:val="20"/>
                <w:lang w:val="hr-HR"/>
              </w:rPr>
              <w:br/>
              <w:t>2018.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2815" w:rsidRPr="0092709F" w:rsidRDefault="00B62815" w:rsidP="006A35F3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Ostvarenje/</w:t>
            </w:r>
            <w:r w:rsidRPr="0092709F">
              <w:rPr>
                <w:b/>
                <w:bCs/>
                <w:sz w:val="20"/>
                <w:lang w:val="hr-HR"/>
              </w:rPr>
              <w:br/>
              <w:t xml:space="preserve">Izvršenje </w:t>
            </w:r>
            <w:r w:rsidRPr="0092709F">
              <w:rPr>
                <w:b/>
                <w:bCs/>
                <w:sz w:val="20"/>
                <w:lang w:val="hr-HR"/>
              </w:rPr>
              <w:br/>
              <w:t>I-VI 2018.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2815" w:rsidRPr="0092709F" w:rsidRDefault="00B62815" w:rsidP="006A35F3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Indeks  </w:t>
            </w:r>
            <w:r w:rsidRPr="0092709F">
              <w:rPr>
                <w:b/>
                <w:bCs/>
                <w:sz w:val="20"/>
                <w:lang w:val="hr-HR"/>
              </w:rPr>
              <w:br/>
              <w:t>4/1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2815" w:rsidRPr="0092709F" w:rsidRDefault="00B62815" w:rsidP="006A35F3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Indeks  </w:t>
            </w:r>
            <w:r w:rsidRPr="0092709F">
              <w:rPr>
                <w:b/>
                <w:bCs/>
                <w:sz w:val="20"/>
                <w:lang w:val="hr-HR"/>
              </w:rPr>
              <w:br/>
              <w:t>4/3</w:t>
            </w:r>
          </w:p>
        </w:tc>
      </w:tr>
      <w:tr w:rsidR="006A35F3" w:rsidRPr="0092709F" w:rsidTr="006A35F3">
        <w:trPr>
          <w:trHeight w:val="20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PRIHODI I RASHODI PREMA IZVORIMA FINANCIRANJA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</w:t>
            </w:r>
          </w:p>
        </w:tc>
      </w:tr>
      <w:tr w:rsidR="006A35F3" w:rsidRPr="0092709F" w:rsidTr="006A35F3">
        <w:trPr>
          <w:trHeight w:val="20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SVEUKUPNI PRIHODI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236.842.076,14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528.121.880,00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528.121.880,00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225.752.380,07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95,32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42,75</w:t>
            </w:r>
          </w:p>
        </w:tc>
      </w:tr>
      <w:tr w:rsidR="006A35F3" w:rsidRPr="0092709F" w:rsidTr="006A35F3">
        <w:trPr>
          <w:trHeight w:val="20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Izvor 1. Opći prihodi i primitci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139.384.947,18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290.618.936,00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290.618.936,00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150.111.526,88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107,70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51,65</w:t>
            </w:r>
          </w:p>
        </w:tc>
      </w:tr>
      <w:tr w:rsidR="006A35F3" w:rsidRPr="0092709F" w:rsidTr="006A35F3">
        <w:trPr>
          <w:trHeight w:val="20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125.995.130,01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263.187.592,00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263.187.592,00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136.109.668,91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108,03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51,72</w:t>
            </w:r>
          </w:p>
        </w:tc>
      </w:tr>
      <w:tr w:rsidR="006A35F3" w:rsidRPr="0092709F" w:rsidTr="006A35F3">
        <w:trPr>
          <w:trHeight w:val="20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Izvor 1.2. Decentralizirana funkcija-osnovno školstvo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7.659.703,19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15.936.250,00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15.936.250,00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8.093.255,84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105,66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50,79</w:t>
            </w:r>
          </w:p>
        </w:tc>
      </w:tr>
      <w:tr w:rsidR="006A35F3" w:rsidRPr="0092709F" w:rsidTr="006A35F3">
        <w:trPr>
          <w:trHeight w:val="20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Izvor 1.3. Decentralizirana funkcija-vatrogastvo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5.730.113,98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11.495.094,00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11.495.094,00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5.908.602,13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103,11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51,40</w:t>
            </w:r>
          </w:p>
        </w:tc>
      </w:tr>
      <w:tr w:rsidR="006A35F3" w:rsidRPr="0092709F" w:rsidTr="006A35F3">
        <w:trPr>
          <w:trHeight w:val="20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Izvor 2. Vlastiti prihodi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5.267.380,00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5.267.380,00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2.524.459,00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47,93</w:t>
            </w:r>
          </w:p>
        </w:tc>
      </w:tr>
      <w:tr w:rsidR="006A35F3" w:rsidRPr="0092709F" w:rsidTr="006A35F3">
        <w:trPr>
          <w:trHeight w:val="20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5.267.380,00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5.267.380,00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2.524.459,00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47,93</w:t>
            </w:r>
          </w:p>
        </w:tc>
      </w:tr>
      <w:tr w:rsidR="006A35F3" w:rsidRPr="0092709F" w:rsidTr="006A35F3">
        <w:trPr>
          <w:trHeight w:val="20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Izvor 3. Prihodi za posebne namjene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39.933.179,21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91.974.755,00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91.974.755,00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38.989.413,87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97,64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42,39</w:t>
            </w:r>
          </w:p>
        </w:tc>
      </w:tr>
      <w:tr w:rsidR="006A35F3" w:rsidRPr="0092709F" w:rsidTr="006A35F3">
        <w:trPr>
          <w:trHeight w:val="20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Izvor 3.1. Komunalna naknada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27.759.354,50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46.549.000,00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46.549.000,00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22.335.282,03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80,46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47,98</w:t>
            </w:r>
          </w:p>
        </w:tc>
      </w:tr>
      <w:tr w:rsidR="006A35F3" w:rsidRPr="0092709F" w:rsidTr="006A35F3">
        <w:trPr>
          <w:trHeight w:val="20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Izvor 3.1.1. Prihodi za posebne namjene - PRORAČUNSKI KORISNICI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16.099.575,00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16.099.575,00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9.574.781,28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59,47</w:t>
            </w:r>
          </w:p>
        </w:tc>
      </w:tr>
      <w:tr w:rsidR="006A35F3" w:rsidRPr="0092709F" w:rsidTr="006A35F3">
        <w:trPr>
          <w:trHeight w:val="20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Izvor 3.2. Komunalni doprinos/Dop.za šume/Naknada za legalizaciju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7.535.985,62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14.915.000,00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14.915.000,00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4.068.297,54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53,98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27,28</w:t>
            </w:r>
          </w:p>
        </w:tc>
      </w:tr>
      <w:tr w:rsidR="006A35F3" w:rsidRPr="0092709F" w:rsidTr="006A35F3">
        <w:trPr>
          <w:trHeight w:val="20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Izvor 3.3. Spomenička renta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371.002,59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3.900.000,00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3.900.000,00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549.515,84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148,12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14,09</w:t>
            </w:r>
          </w:p>
        </w:tc>
      </w:tr>
      <w:tr w:rsidR="006A35F3" w:rsidRPr="0092709F" w:rsidTr="006A35F3">
        <w:trPr>
          <w:trHeight w:val="20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Izvor 3.4. Prihodi od poljoprivrednog zemljišta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912.754,65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1.451.080,00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1.451.080,00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661.120,48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72,43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45,56</w:t>
            </w:r>
          </w:p>
        </w:tc>
      </w:tr>
      <w:tr w:rsidR="006A35F3" w:rsidRPr="0092709F" w:rsidTr="006A35F3">
        <w:trPr>
          <w:trHeight w:val="20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Izvor 3.5. Koncesije/Zakupnina od skloništa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1.664.965,75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4.080.000,00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4.080.000,00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1.607.569,21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96,55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39,40</w:t>
            </w:r>
          </w:p>
        </w:tc>
      </w:tr>
      <w:tr w:rsidR="006A35F3" w:rsidRPr="0092709F" w:rsidTr="006A35F3">
        <w:trPr>
          <w:trHeight w:val="20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Izvor 3.6. Prihodi od sufin. građana/Vodni doprinos./Naknada za priključenje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1.522.746,37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3.200.000,00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3.200.000,00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85.030,04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5,58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2,66</w:t>
            </w:r>
          </w:p>
        </w:tc>
      </w:tr>
      <w:tr w:rsidR="006A35F3" w:rsidRPr="0092709F" w:rsidTr="006A35F3">
        <w:trPr>
          <w:trHeight w:val="20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Izvor 3.7. Prihodi mjesne samouprave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48.910,00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70.000,00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70.000,00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40.675,00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83,16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58,11</w:t>
            </w:r>
          </w:p>
        </w:tc>
      </w:tr>
      <w:tr w:rsidR="006A35F3" w:rsidRPr="0092709F" w:rsidTr="006A35F3">
        <w:trPr>
          <w:trHeight w:val="20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Izvor 3.8. Prihodi od boravišne pristojbe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53.345,13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95.000,00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95.000,00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45.942,45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86,12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48,36</w:t>
            </w:r>
          </w:p>
        </w:tc>
      </w:tr>
      <w:tr w:rsidR="006A35F3" w:rsidRPr="0092709F" w:rsidTr="006A35F3">
        <w:trPr>
          <w:trHeight w:val="20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Izvor 3.9. Prihodi po posebnim ugovorima/Naknada za odlaganje/Naknada za neizgrađena parkirališta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64.114,60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1.615.100,00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1.615.100,00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21.200,00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33,07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1,31</w:t>
            </w:r>
          </w:p>
        </w:tc>
      </w:tr>
      <w:tr w:rsidR="006A35F3" w:rsidRPr="0092709F" w:rsidTr="006A35F3">
        <w:trPr>
          <w:trHeight w:val="20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Izvor 4. Pomoći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7.804.669,91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100.562.177,00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100.562.177,00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20.209.293,46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258,94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20,10</w:t>
            </w:r>
          </w:p>
        </w:tc>
      </w:tr>
      <w:tr w:rsidR="006A35F3" w:rsidRPr="0092709F" w:rsidTr="006A35F3">
        <w:trPr>
          <w:trHeight w:val="20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Izvor 4.1. Tekuće pomoći iz državnog proračuna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1.566.919,26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3.254.800,00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3.254.800,00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1.253.093,49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79,97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38,50</w:t>
            </w:r>
          </w:p>
        </w:tc>
      </w:tr>
      <w:tr w:rsidR="006A35F3" w:rsidRPr="0092709F" w:rsidTr="006A35F3">
        <w:trPr>
          <w:trHeight w:val="20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Izvor 4.2. Tekuće pomoći iz županijskog proračuna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3.184.649,19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13.963.500,00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13.963.500,00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6.139.008,00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192,77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43,96</w:t>
            </w:r>
          </w:p>
        </w:tc>
      </w:tr>
      <w:tr w:rsidR="006A35F3" w:rsidRPr="0092709F" w:rsidTr="006A35F3">
        <w:trPr>
          <w:trHeight w:val="20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Izvor 4.3. Kapitalne pomoći iz državnog proračuna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47.705,04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20.770.065,00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20.770.065,00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11.086,40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23,24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0,05</w:t>
            </w:r>
          </w:p>
        </w:tc>
      </w:tr>
      <w:tr w:rsidR="006A35F3" w:rsidRPr="0092709F" w:rsidTr="006A35F3">
        <w:trPr>
          <w:trHeight w:val="20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Izvor 4.4. Kapitalne pomoći iz županijskog proračuna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5.000,00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150.000,00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150.000,00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180.000,00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</w:tr>
      <w:tr w:rsidR="006A35F3" w:rsidRPr="0092709F" w:rsidTr="006A35F3">
        <w:trPr>
          <w:trHeight w:val="20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Izvor 4.5. Kapitalne pomoći od izvanproračunskih korisnika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2.485.736,41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6.540.000,00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6.540.000,00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2.526.341,16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101,63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38,63</w:t>
            </w:r>
          </w:p>
        </w:tc>
      </w:tr>
      <w:tr w:rsidR="006A35F3" w:rsidRPr="0092709F" w:rsidTr="006A35F3">
        <w:trPr>
          <w:trHeight w:val="20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Izvor 4.6. Tekuće pomoći temeljem prijenos sredstava EU i od međun.org.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507.602,09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6.630.688,00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6.630.688,00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1.998.615,04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393,74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30,14</w:t>
            </w:r>
          </w:p>
        </w:tc>
      </w:tr>
      <w:tr w:rsidR="006A35F3" w:rsidRPr="0092709F" w:rsidTr="006A35F3">
        <w:trPr>
          <w:trHeight w:val="20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Izvor 4.7. Tekuće pomoći od izvanproračunskih fondova/korisnika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7.057,92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4.750.000,00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4.750.000,00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2.378.457,03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ind w:hanging="105"/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33.699,12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50,07</w:t>
            </w:r>
          </w:p>
        </w:tc>
      </w:tr>
      <w:tr w:rsidR="006A35F3" w:rsidRPr="0092709F" w:rsidTr="006A35F3">
        <w:trPr>
          <w:trHeight w:val="20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Izvor 4.8. Kapitalne pomoći temeljem prijenosa sreds. EU i od međun.org.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44.503.124,00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44.503.124,00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5.722.692,34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12,86</w:t>
            </w:r>
          </w:p>
        </w:tc>
      </w:tr>
    </w:tbl>
    <w:p w:rsidR="006A35F3" w:rsidRPr="0092709F" w:rsidRDefault="006A35F3" w:rsidP="006A35F3">
      <w:pPr>
        <w:jc w:val="left"/>
        <w:rPr>
          <w:b/>
          <w:bCs/>
          <w:sz w:val="20"/>
          <w:lang w:val="hr-HR"/>
        </w:rPr>
        <w:sectPr w:rsidR="006A35F3" w:rsidRPr="0092709F" w:rsidSect="00B62815">
          <w:pgSz w:w="16840" w:h="11907" w:orient="landscape" w:code="9"/>
          <w:pgMar w:top="1134" w:right="1134" w:bottom="1134" w:left="1134" w:header="720" w:footer="720" w:gutter="0"/>
          <w:cols w:space="708"/>
          <w:titlePg/>
          <w:docGrid w:linePitch="326"/>
        </w:sectPr>
      </w:pPr>
    </w:p>
    <w:tbl>
      <w:tblPr>
        <w:tblW w:w="4817" w:type="pct"/>
        <w:tblLayout w:type="fixed"/>
        <w:tblLook w:val="04A0" w:firstRow="1" w:lastRow="0" w:firstColumn="1" w:lastColumn="0" w:noHBand="0" w:noVBand="1"/>
      </w:tblPr>
      <w:tblGrid>
        <w:gridCol w:w="5952"/>
        <w:gridCol w:w="1558"/>
        <w:gridCol w:w="1558"/>
        <w:gridCol w:w="1561"/>
        <w:gridCol w:w="1557"/>
        <w:gridCol w:w="993"/>
        <w:gridCol w:w="850"/>
      </w:tblGrid>
      <w:tr w:rsidR="006A35F3" w:rsidRPr="0092709F" w:rsidTr="006A35F3">
        <w:trPr>
          <w:trHeight w:val="20"/>
        </w:trPr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lastRenderedPageBreak/>
              <w:t>Izvor 5. Donacije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1.295.394,46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436.000,00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436.000,00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105.150,00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8,12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24,12</w:t>
            </w:r>
          </w:p>
        </w:tc>
      </w:tr>
      <w:tr w:rsidR="006A35F3" w:rsidRPr="0092709F" w:rsidTr="006A35F3">
        <w:trPr>
          <w:trHeight w:val="20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Izvor 5.1. Tekuće donacije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1.295.394,46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150.000,00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150.000,00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80.000,00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6,18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53,33</w:t>
            </w:r>
          </w:p>
        </w:tc>
      </w:tr>
      <w:tr w:rsidR="006A35F3" w:rsidRPr="0092709F" w:rsidTr="006A35F3">
        <w:trPr>
          <w:trHeight w:val="20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Izvor 5.2. Kapitalne donacije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270.000,00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270.000,00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</w:tr>
      <w:tr w:rsidR="006A35F3" w:rsidRPr="0092709F" w:rsidTr="006A35F3">
        <w:trPr>
          <w:trHeight w:val="20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Izvor 5.3. Donacije-PRORAČUNSKI KORISNICI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16.000,00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16.000,00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25.150,00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157,19</w:t>
            </w:r>
          </w:p>
        </w:tc>
      </w:tr>
      <w:tr w:rsidR="006A35F3" w:rsidRPr="0092709F" w:rsidTr="006A35F3">
        <w:trPr>
          <w:trHeight w:val="20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Izvor 6. Prihodi od nefinancijske imovine i nadoknade štete s osnova osiguranja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28.761.050,18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24.472.000,00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24.472.000,00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5.802.476,01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20,17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23,71</w:t>
            </w:r>
          </w:p>
        </w:tc>
      </w:tr>
      <w:tr w:rsidR="006A35F3" w:rsidRPr="0092709F" w:rsidTr="006A35F3">
        <w:trPr>
          <w:trHeight w:val="20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Izvor 6.1. Prodaja građevinskog zemljišta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26.330.227,95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16.040.000,00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16.040.000,00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3.141.004,89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11,93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19,58</w:t>
            </w:r>
          </w:p>
        </w:tc>
      </w:tr>
      <w:tr w:rsidR="006A35F3" w:rsidRPr="0092709F" w:rsidTr="006A35F3">
        <w:trPr>
          <w:trHeight w:val="20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Izvor 6.2. Prodaja građevinskog zemljišta-zone/unaprijeđenije gospodarstva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223.425,00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2.890.000,00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2.890.000,00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</w:tr>
      <w:tr w:rsidR="006A35F3" w:rsidRPr="0092709F" w:rsidTr="006A35F3">
        <w:trPr>
          <w:trHeight w:val="20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Izvor 6.3. Prodaja stanova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2.207.397,23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5.521.000,00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5.521.000,00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2.654.094,63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120,24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48,07</w:t>
            </w:r>
          </w:p>
        </w:tc>
      </w:tr>
      <w:tr w:rsidR="006A35F3" w:rsidRPr="0092709F" w:rsidTr="006A35F3">
        <w:trPr>
          <w:trHeight w:val="20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Izvor 6.5. Prihodi od nefin. imovine i naknade štete – PROR. KORISNICI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21.000,00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21.000,00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7.376,49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35,13</w:t>
            </w:r>
          </w:p>
        </w:tc>
      </w:tr>
      <w:tr w:rsidR="006A35F3" w:rsidRPr="0092709F" w:rsidTr="006A35F3">
        <w:trPr>
          <w:trHeight w:val="20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Izvor 9. Vlastiti i namjenski prihodi proračunskih korisnika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19.662.835,20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14.790.632,00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14.790.632,00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8.010.061,05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40,74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54,16</w:t>
            </w:r>
          </w:p>
        </w:tc>
      </w:tr>
      <w:tr w:rsidR="006A35F3" w:rsidRPr="0092709F" w:rsidTr="006A35F3">
        <w:trPr>
          <w:trHeight w:val="20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Izvor 9.1. Vlastiti i namjenski prihodi -osnovne škole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1.106.564,71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14.790.632,00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14.790.632,00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8.010.061,05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723,87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54,16</w:t>
            </w:r>
          </w:p>
        </w:tc>
      </w:tr>
      <w:tr w:rsidR="006A35F3" w:rsidRPr="0092709F" w:rsidTr="006A35F3">
        <w:trPr>
          <w:trHeight w:val="20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Izvor 9.2. Vlastiti i namjenski prihodi -HNK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8.416.141,00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</w:tr>
      <w:tr w:rsidR="006A35F3" w:rsidRPr="0092709F" w:rsidTr="006A35F3">
        <w:trPr>
          <w:trHeight w:val="20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Izvor 9.3. Vlastiti i namjenski prihodi-Dječje kazalište B. Mihaljevića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529.806,86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</w:tr>
      <w:tr w:rsidR="006A35F3" w:rsidRPr="0092709F" w:rsidTr="006A35F3">
        <w:trPr>
          <w:trHeight w:val="20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Izvor 9.4. Vlastiti i namjenski prihodi-JPVP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263.071,00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</w:tr>
      <w:tr w:rsidR="006A35F3" w:rsidRPr="0092709F" w:rsidTr="006A35F3">
        <w:trPr>
          <w:trHeight w:val="20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Izvor 9.5. Vlastiti i namjenski prihodi-Gradske Galerije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33.896,00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</w:tr>
      <w:tr w:rsidR="006A35F3" w:rsidRPr="0092709F" w:rsidTr="006A35F3">
        <w:trPr>
          <w:trHeight w:val="20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Izvor 9.6. Vlastiti i namjenski prihodi-Dječji vrtić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9.313.355,63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</w:tr>
      <w:tr w:rsidR="006A35F3" w:rsidRPr="0092709F" w:rsidTr="006A35F3">
        <w:trPr>
          <w:trHeight w:val="20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 SVEUKUPNI RASHODI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212.321.610,76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599.642.635,00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599.642.635,00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209.533.838,70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98,69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34,94</w:t>
            </w:r>
          </w:p>
        </w:tc>
      </w:tr>
      <w:tr w:rsidR="006A35F3" w:rsidRPr="0092709F" w:rsidTr="006A35F3">
        <w:trPr>
          <w:trHeight w:val="20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Izvor 1. Opći prihodi i primitci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134.733.679,60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286.574.784,00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286.574.784,00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137.262.750,06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101,88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47,90</w:t>
            </w:r>
          </w:p>
        </w:tc>
      </w:tr>
      <w:tr w:rsidR="006A35F3" w:rsidRPr="0092709F" w:rsidTr="006A35F3">
        <w:trPr>
          <w:trHeight w:val="20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119.827.543,21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259.143.440,00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259.143.440,00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123.515.561,03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103,08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47,66</w:t>
            </w:r>
          </w:p>
        </w:tc>
      </w:tr>
      <w:tr w:rsidR="006A35F3" w:rsidRPr="0092709F" w:rsidTr="006A35F3">
        <w:trPr>
          <w:trHeight w:val="20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Izvor 1.2. Decentralizirana funkcija-osnovno školstvo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8.695.990,92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15.936.250,00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15.936.250,00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7.724.808,76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88,83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48,47</w:t>
            </w:r>
          </w:p>
        </w:tc>
      </w:tr>
      <w:tr w:rsidR="006A35F3" w:rsidRPr="0092709F" w:rsidTr="006A35F3">
        <w:trPr>
          <w:trHeight w:val="20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Izvor 1.3. Decentralizirana funkcija-vatrogastvo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6.210.145,47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11.495.094,00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11.495.094,00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6.022.380,27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96,98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52,39</w:t>
            </w:r>
          </w:p>
        </w:tc>
      </w:tr>
      <w:tr w:rsidR="006A35F3" w:rsidRPr="0092709F" w:rsidTr="006A35F3">
        <w:trPr>
          <w:trHeight w:val="20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Izvor 2. Vlastiti prihodi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5.267.380,00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5.267.380,00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3.412.944,23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64,79</w:t>
            </w:r>
          </w:p>
        </w:tc>
      </w:tr>
      <w:tr w:rsidR="006A35F3" w:rsidRPr="0092709F" w:rsidTr="006A35F3">
        <w:trPr>
          <w:trHeight w:val="20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5.267.380,00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5.267.380,00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3.412.944,23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64,79</w:t>
            </w:r>
          </w:p>
        </w:tc>
      </w:tr>
      <w:tr w:rsidR="006A35F3" w:rsidRPr="0092709F" w:rsidTr="006A35F3">
        <w:trPr>
          <w:trHeight w:val="20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Izvor 3. Prihodi za posebne namjene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19.413.176,59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92.276.455,00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92.276.455,00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34.745.890,09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178,98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37,65</w:t>
            </w:r>
          </w:p>
        </w:tc>
      </w:tr>
      <w:tr w:rsidR="006A35F3" w:rsidRPr="0092709F" w:rsidTr="006A35F3">
        <w:trPr>
          <w:trHeight w:val="20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Izvor 3.1. Komunalna naknada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14.805.205,66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46.549.000,00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46.549.000,00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18.235.689,84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123,17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39,18</w:t>
            </w:r>
          </w:p>
        </w:tc>
      </w:tr>
      <w:tr w:rsidR="006A35F3" w:rsidRPr="0092709F" w:rsidTr="006A35F3">
        <w:trPr>
          <w:trHeight w:val="20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Izvor 3.1.1. Prihodi za posebne namjene - PRORAČUNSKI KORISNICI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16.401.275,00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16.401.275,00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9.293.335,62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56,66</w:t>
            </w:r>
          </w:p>
        </w:tc>
      </w:tr>
      <w:tr w:rsidR="006A35F3" w:rsidRPr="0092709F" w:rsidTr="006A35F3">
        <w:trPr>
          <w:trHeight w:val="20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Izvor 3.2. Komunalni doprinos/Doprinos za šume/Naknada za legalizaciju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1.920.048,17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14.915.000,00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14.915.000,00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3.085.535,87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160,70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20,69</w:t>
            </w:r>
          </w:p>
        </w:tc>
      </w:tr>
      <w:tr w:rsidR="006A35F3" w:rsidRPr="0092709F" w:rsidTr="006A35F3">
        <w:trPr>
          <w:trHeight w:val="20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Izvor 3.3. Spomenička renta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941.632,80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3.900.000,00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3.900.000,00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400.000,00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42,48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10,26</w:t>
            </w:r>
          </w:p>
        </w:tc>
      </w:tr>
      <w:tr w:rsidR="006A35F3" w:rsidRPr="0092709F" w:rsidTr="006A35F3">
        <w:trPr>
          <w:trHeight w:val="20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Izvor 3.4. Prihodi od poljoprivrednog zemljišta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2.500,00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1.451.080,00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1.451.080,00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2.597,67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103,91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0,18</w:t>
            </w:r>
          </w:p>
        </w:tc>
      </w:tr>
      <w:tr w:rsidR="006A35F3" w:rsidRPr="0092709F" w:rsidTr="006A35F3">
        <w:trPr>
          <w:trHeight w:val="20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Izvor 3.5. Koncesije/Zakupnina od skloništa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1.067.998,80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4.080.000,00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4.080.000,00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2.255.517,53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211,19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55,28</w:t>
            </w:r>
          </w:p>
        </w:tc>
      </w:tr>
      <w:tr w:rsidR="006A35F3" w:rsidRPr="0092709F" w:rsidTr="006A35F3">
        <w:trPr>
          <w:trHeight w:val="20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Izvor 3.6. Prihodi od sufinanciranja građana/Vodni doprinos/Naknada za priključenje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629.481,29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3.200.000,00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3.200.000,00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1.426.250,00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226,58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44,57</w:t>
            </w:r>
          </w:p>
        </w:tc>
      </w:tr>
      <w:tr w:rsidR="006A35F3" w:rsidRPr="0092709F" w:rsidTr="006A35F3">
        <w:trPr>
          <w:trHeight w:val="20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Izvor 3.7. Prihodi mjesne samouprave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39.800,00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70.000,00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70.000,00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41.820,00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105,08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59,74</w:t>
            </w:r>
          </w:p>
        </w:tc>
      </w:tr>
    </w:tbl>
    <w:p w:rsidR="006A35F3" w:rsidRPr="0092709F" w:rsidRDefault="006A35F3" w:rsidP="006A35F3">
      <w:pPr>
        <w:jc w:val="left"/>
        <w:rPr>
          <w:sz w:val="20"/>
          <w:lang w:val="hr-HR"/>
        </w:rPr>
        <w:sectPr w:rsidR="006A35F3" w:rsidRPr="0092709F" w:rsidSect="00B62815">
          <w:pgSz w:w="16840" w:h="11907" w:orient="landscape" w:code="9"/>
          <w:pgMar w:top="1134" w:right="1134" w:bottom="1134" w:left="1134" w:header="720" w:footer="720" w:gutter="0"/>
          <w:cols w:space="708"/>
          <w:titlePg/>
          <w:docGrid w:linePitch="326"/>
        </w:sectPr>
      </w:pPr>
    </w:p>
    <w:tbl>
      <w:tblPr>
        <w:tblW w:w="4817" w:type="pct"/>
        <w:tblLayout w:type="fixed"/>
        <w:tblLook w:val="04A0" w:firstRow="1" w:lastRow="0" w:firstColumn="1" w:lastColumn="0" w:noHBand="0" w:noVBand="1"/>
      </w:tblPr>
      <w:tblGrid>
        <w:gridCol w:w="5952"/>
        <w:gridCol w:w="1558"/>
        <w:gridCol w:w="1558"/>
        <w:gridCol w:w="1561"/>
        <w:gridCol w:w="1557"/>
        <w:gridCol w:w="993"/>
        <w:gridCol w:w="850"/>
      </w:tblGrid>
      <w:tr w:rsidR="006A35F3" w:rsidRPr="0092709F" w:rsidTr="006A35F3">
        <w:trPr>
          <w:trHeight w:val="20"/>
        </w:trPr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lastRenderedPageBreak/>
              <w:t>Izvor 3.8. Prihodi od boravišne pristojbe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95.000,00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95.000,00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</w:tr>
      <w:tr w:rsidR="006A35F3" w:rsidRPr="0092709F" w:rsidTr="006A35F3">
        <w:trPr>
          <w:trHeight w:val="20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Izvor 3.9. Prihodi po posebnim ugovorima/Naknada za odlaganje/Naknada za neizgrađena parkirališta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6.509,87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1.615.100,00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1.615.100,00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5.143,56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79,01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0,32</w:t>
            </w:r>
          </w:p>
        </w:tc>
      </w:tr>
      <w:tr w:rsidR="006A35F3" w:rsidRPr="0092709F" w:rsidTr="006A35F3">
        <w:trPr>
          <w:trHeight w:val="20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Izvor 4. Pomoći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5.108.618,62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99.562.177,00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99.562.177,00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19.213.055,13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376,09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19,30</w:t>
            </w:r>
          </w:p>
        </w:tc>
      </w:tr>
      <w:tr w:rsidR="006A35F3" w:rsidRPr="0092709F" w:rsidTr="006A35F3">
        <w:trPr>
          <w:trHeight w:val="20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Izvor 4.1. Tekuće pomoći iz državnog proračuna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243.831,73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3.254.800,00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3.254.800,00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687.611,15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282,00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21,13</w:t>
            </w:r>
          </w:p>
        </w:tc>
      </w:tr>
      <w:tr w:rsidR="006A35F3" w:rsidRPr="0092709F" w:rsidTr="006A35F3">
        <w:trPr>
          <w:trHeight w:val="20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Izvor 4.2. Tekuće pomoći iz županijskog proračuna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2.405.829,18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12.963.500,00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12.963.500,00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6.264.627,00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260,39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48,33</w:t>
            </w:r>
          </w:p>
        </w:tc>
      </w:tr>
      <w:tr w:rsidR="006A35F3" w:rsidRPr="0092709F" w:rsidTr="006A35F3">
        <w:trPr>
          <w:trHeight w:val="20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Izvor 4.3. Kapitalne pomoći iz državnog proračuna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20.770.065,00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20.770.065,00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84.916,75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0,41</w:t>
            </w:r>
          </w:p>
        </w:tc>
      </w:tr>
      <w:tr w:rsidR="006A35F3" w:rsidRPr="0092709F" w:rsidTr="006A35F3">
        <w:trPr>
          <w:trHeight w:val="20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Izvor 4.4. Kapitalne pomoći iz županijskog proračuna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150.000,00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150.000,00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</w:tr>
      <w:tr w:rsidR="006A35F3" w:rsidRPr="0092709F" w:rsidTr="006A35F3">
        <w:trPr>
          <w:trHeight w:val="20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Izvor 4.5. Kapitalne pomoći od izvanproračunskih korisnika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958.381,30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6.540.000,00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6.540.000,00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3.285.968,56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342,87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50,24</w:t>
            </w:r>
          </w:p>
        </w:tc>
      </w:tr>
      <w:tr w:rsidR="006A35F3" w:rsidRPr="0092709F" w:rsidTr="006A35F3">
        <w:trPr>
          <w:trHeight w:val="20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Izvor 4.6. Tekuće pomoći temeljem prijenos sredstava EU i od međunarodnih organizacija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1.311.925,46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6.630.688,00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6.630.688,00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2.312.478,66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176,27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34,88</w:t>
            </w:r>
          </w:p>
        </w:tc>
      </w:tr>
      <w:tr w:rsidR="006A35F3" w:rsidRPr="0092709F" w:rsidTr="006A35F3">
        <w:trPr>
          <w:trHeight w:val="20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Izvor 4.7. Tekuće pomoći od izvanproračunskih fondova/korisnika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184.991,95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4.750.000,00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4.750.000,00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282.128,93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152,51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5,94</w:t>
            </w:r>
          </w:p>
        </w:tc>
      </w:tr>
      <w:tr w:rsidR="006A35F3" w:rsidRPr="0092709F" w:rsidTr="006A35F3">
        <w:trPr>
          <w:trHeight w:val="20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Izvor 4.8. Kapitalne pomoći temeljem prijenosa sredstava EU i od međunarodnih organizacija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3.659,00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44.503.124,00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44.503.124,00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6.295.324,08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172.050,40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14,15</w:t>
            </w:r>
          </w:p>
        </w:tc>
      </w:tr>
      <w:tr w:rsidR="006A35F3" w:rsidRPr="0092709F" w:rsidTr="006A35F3">
        <w:trPr>
          <w:trHeight w:val="20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Izvor 5. Donacije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998.000,00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436.000,00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436.000,00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3.317,92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0,33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0,76</w:t>
            </w:r>
          </w:p>
        </w:tc>
      </w:tr>
      <w:tr w:rsidR="006A35F3" w:rsidRPr="0092709F" w:rsidTr="006A35F3">
        <w:trPr>
          <w:trHeight w:val="20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Izvor 5.1. Tekuće donacije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998.000,00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150.000,00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150.000,00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</w:tr>
      <w:tr w:rsidR="006A35F3" w:rsidRPr="0092709F" w:rsidTr="006A35F3">
        <w:trPr>
          <w:trHeight w:val="20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Izvor 5.2. Kapitalne donacije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270.000,00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270.000,00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</w:tr>
      <w:tr w:rsidR="006A35F3" w:rsidRPr="0092709F" w:rsidTr="006A35F3">
        <w:trPr>
          <w:trHeight w:val="20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Izvor 5.3. Donacije-PRORAČUNSKI KORISNICI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16.000,00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16.000,00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3.317,92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20,74</w:t>
            </w:r>
          </w:p>
        </w:tc>
      </w:tr>
      <w:tr w:rsidR="006A35F3" w:rsidRPr="0092709F" w:rsidTr="006A35F3">
        <w:trPr>
          <w:trHeight w:val="20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Izvor 6. Prihodi od nefinancijske imovine i nadoknade štete s osnova osiguranja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26.559.017,83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24.472.000,00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24.472.000,00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2.381.149,42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8,97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9,73</w:t>
            </w:r>
          </w:p>
        </w:tc>
      </w:tr>
      <w:tr w:rsidR="006A35F3" w:rsidRPr="0092709F" w:rsidTr="006A35F3">
        <w:trPr>
          <w:trHeight w:val="20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Izvor 6.1. Prodaja građevinskog zemljišta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26.002.925,92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16.040.000,00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16.040.000,00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1.662.917,78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6,40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10,37</w:t>
            </w:r>
          </w:p>
        </w:tc>
      </w:tr>
      <w:tr w:rsidR="006A35F3" w:rsidRPr="0092709F" w:rsidTr="006A35F3">
        <w:trPr>
          <w:trHeight w:val="20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Izvor 6.2. Prodaja građevinskog zemljišta-zone/unaprijeđenije gospodarstva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27.750,00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2.890.000,00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2.890.000,00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10.177,50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36,68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0,35</w:t>
            </w:r>
          </w:p>
        </w:tc>
      </w:tr>
      <w:tr w:rsidR="006A35F3" w:rsidRPr="0092709F" w:rsidTr="006A35F3">
        <w:trPr>
          <w:trHeight w:val="20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Izvor 6.3. Prodaja stanova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528.341,91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5.521.000,00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5.521.000,00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706.536,77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133,73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12,80</w:t>
            </w:r>
          </w:p>
        </w:tc>
      </w:tr>
      <w:tr w:rsidR="006A35F3" w:rsidRPr="0092709F" w:rsidTr="006A35F3">
        <w:trPr>
          <w:trHeight w:val="20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Izvor 6.5. Prihodi od nefinancijske imovine i naknade štete -PRORAČUNSKI KORISNICI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21.000,00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21.000,00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1.517,37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7,23</w:t>
            </w:r>
          </w:p>
        </w:tc>
      </w:tr>
      <w:tr w:rsidR="006A35F3" w:rsidRPr="0092709F" w:rsidTr="006A35F3">
        <w:trPr>
          <w:trHeight w:val="20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Izvor 7. Namjenski primitci od zaduživanja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527.019,65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75.448.485,00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75.448.485,00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4.180.033,69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793,15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5,54</w:t>
            </w:r>
          </w:p>
        </w:tc>
      </w:tr>
      <w:tr w:rsidR="006A35F3" w:rsidRPr="0092709F" w:rsidTr="006A35F3">
        <w:trPr>
          <w:trHeight w:val="20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Izvor 7.1. Sredstva iz kredita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527.019,65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75.448.485,00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75.448.485,00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4.180.033,69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793,15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5,54</w:t>
            </w:r>
          </w:p>
        </w:tc>
      </w:tr>
      <w:tr w:rsidR="006A35F3" w:rsidRPr="0092709F" w:rsidTr="006A35F3">
        <w:trPr>
          <w:trHeight w:val="20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Izvor 9. Vlastiti i namjenski prihodi proračunskih korisnika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24.982.098,47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15.605.354,00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15.605.354,00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8.334.698,16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33,36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53,41</w:t>
            </w:r>
          </w:p>
        </w:tc>
      </w:tr>
      <w:tr w:rsidR="006A35F3" w:rsidRPr="0092709F" w:rsidTr="006A35F3">
        <w:trPr>
          <w:trHeight w:val="20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Izvor 9.1. Vlastiti i namjenski prihodi -osnovne škole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7.285.020,67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15.605.354,00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15.605.354,00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8.334.698,16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114,41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53,41</w:t>
            </w:r>
          </w:p>
        </w:tc>
      </w:tr>
      <w:tr w:rsidR="006A35F3" w:rsidRPr="0092709F" w:rsidTr="006A35F3">
        <w:trPr>
          <w:trHeight w:val="20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Izvor 9.2. Vlastiti i namjenski prihodi -HNK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8.663.014,00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</w:tr>
      <w:tr w:rsidR="006A35F3" w:rsidRPr="0092709F" w:rsidTr="006A35F3">
        <w:trPr>
          <w:trHeight w:val="20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Izvor 9.3. Vlastiti i namjenski prihodi-Dječje kazalište B. Mihaljevića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618.083,07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</w:tr>
      <w:tr w:rsidR="006A35F3" w:rsidRPr="0092709F" w:rsidTr="006A35F3">
        <w:trPr>
          <w:trHeight w:val="20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Izvor 9.4. Vlastiti i namjenski prihodi-JPVP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161.954,84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</w:tr>
      <w:tr w:rsidR="006A35F3" w:rsidRPr="0092709F" w:rsidTr="006A35F3">
        <w:trPr>
          <w:trHeight w:val="20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Izvor 9.5. Vlastiti i namjenski prihodi-Gradske Galerije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10.721,97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</w:tr>
      <w:tr w:rsidR="006A35F3" w:rsidRPr="0092709F" w:rsidTr="006A35F3">
        <w:trPr>
          <w:trHeight w:val="20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Izvor 9.6. Vlastiti i namjenski prihodi-Dječji vrtić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8.243.303,92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</w:tr>
    </w:tbl>
    <w:p w:rsidR="00B62815" w:rsidRPr="0092709F" w:rsidRDefault="00B62815" w:rsidP="00B62815">
      <w:pPr>
        <w:rPr>
          <w:b/>
          <w:i/>
          <w:color w:val="666699"/>
          <w:sz w:val="54"/>
          <w:szCs w:val="54"/>
          <w:lang w:val="hr-HR"/>
        </w:rPr>
      </w:pPr>
    </w:p>
    <w:p w:rsidR="006A35F3" w:rsidRPr="0092709F" w:rsidRDefault="006A35F3" w:rsidP="00B62815">
      <w:pPr>
        <w:pStyle w:val="Tijeloteksta"/>
        <w:rPr>
          <w:b w:val="0"/>
          <w:spacing w:val="0"/>
          <w:szCs w:val="24"/>
          <w:lang w:val="hr-HR"/>
        </w:rPr>
        <w:sectPr w:rsidR="006A35F3" w:rsidRPr="0092709F" w:rsidSect="00B62815">
          <w:pgSz w:w="16840" w:h="11907" w:orient="landscape" w:code="9"/>
          <w:pgMar w:top="1134" w:right="1134" w:bottom="1134" w:left="1134" w:header="720" w:footer="720" w:gutter="0"/>
          <w:cols w:space="708"/>
          <w:titlePg/>
          <w:docGrid w:linePitch="326"/>
        </w:sectPr>
      </w:pPr>
    </w:p>
    <w:p w:rsidR="00B62815" w:rsidRPr="003D7732" w:rsidRDefault="00B62815" w:rsidP="00B62815">
      <w:pPr>
        <w:pStyle w:val="Tijeloteksta"/>
        <w:rPr>
          <w:spacing w:val="0"/>
          <w:sz w:val="22"/>
          <w:szCs w:val="22"/>
          <w:lang w:val="hr-HR"/>
        </w:rPr>
      </w:pPr>
      <w:r w:rsidRPr="003D7732">
        <w:rPr>
          <w:spacing w:val="0"/>
          <w:sz w:val="22"/>
          <w:szCs w:val="22"/>
          <w:lang w:val="hr-HR"/>
        </w:rPr>
        <w:lastRenderedPageBreak/>
        <w:t>Rashodi prema funkcijskoj klasifikaciji</w:t>
      </w:r>
    </w:p>
    <w:p w:rsidR="00B62815" w:rsidRPr="0092709F" w:rsidRDefault="00B62815" w:rsidP="00B62815">
      <w:pPr>
        <w:pStyle w:val="Tijeloteksta"/>
        <w:rPr>
          <w:b w:val="0"/>
          <w:spacing w:val="0"/>
          <w:szCs w:val="24"/>
          <w:lang w:val="hr-HR"/>
        </w:rPr>
      </w:pPr>
    </w:p>
    <w:tbl>
      <w:tblPr>
        <w:tblW w:w="13959" w:type="dxa"/>
        <w:tblInd w:w="113" w:type="dxa"/>
        <w:shd w:val="clear" w:color="auto" w:fill="FFFFFF"/>
        <w:tblLook w:val="04A0" w:firstRow="1" w:lastRow="0" w:firstColumn="1" w:lastColumn="0" w:noHBand="0" w:noVBand="1"/>
      </w:tblPr>
      <w:tblGrid>
        <w:gridCol w:w="5978"/>
        <w:gridCol w:w="1559"/>
        <w:gridCol w:w="1466"/>
        <w:gridCol w:w="1511"/>
        <w:gridCol w:w="1559"/>
        <w:gridCol w:w="992"/>
        <w:gridCol w:w="894"/>
      </w:tblGrid>
      <w:tr w:rsidR="00B62815" w:rsidRPr="0092709F" w:rsidTr="006A35F3">
        <w:trPr>
          <w:trHeight w:val="510"/>
        </w:trPr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2815" w:rsidRPr="0092709F" w:rsidRDefault="00B62815" w:rsidP="006A35F3">
            <w:pPr>
              <w:jc w:val="center"/>
              <w:rPr>
                <w:b/>
                <w:bCs/>
                <w:sz w:val="20"/>
                <w:lang w:val="hr-HR"/>
              </w:rPr>
            </w:pPr>
            <w:bookmarkStart w:id="3" w:name="RANGE!A2:G41"/>
            <w:r w:rsidRPr="0092709F">
              <w:rPr>
                <w:b/>
                <w:bCs/>
                <w:sz w:val="20"/>
                <w:lang w:val="hr-HR"/>
              </w:rPr>
              <w:t>Naziv funkcijske klasifikacije i brojčana oznaka</w:t>
            </w:r>
            <w:bookmarkEnd w:id="3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6A35F3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Izvršenje </w:t>
            </w:r>
            <w:r w:rsidRPr="0092709F">
              <w:rPr>
                <w:b/>
                <w:bCs/>
                <w:sz w:val="20"/>
                <w:lang w:val="hr-HR"/>
              </w:rPr>
              <w:br/>
              <w:t>I-VI 2017.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6A35F3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Izvorni plan </w:t>
            </w:r>
            <w:r w:rsidRPr="0092709F">
              <w:rPr>
                <w:b/>
                <w:bCs/>
                <w:sz w:val="20"/>
                <w:lang w:val="hr-HR"/>
              </w:rPr>
              <w:br/>
              <w:t>2018.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6A35F3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Tekući plan </w:t>
            </w:r>
            <w:r w:rsidRPr="0092709F">
              <w:rPr>
                <w:b/>
                <w:bCs/>
                <w:sz w:val="20"/>
                <w:lang w:val="hr-HR"/>
              </w:rPr>
              <w:br/>
              <w:t>2018.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6A35F3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Izvršenje </w:t>
            </w:r>
            <w:r w:rsidRPr="0092709F">
              <w:rPr>
                <w:b/>
                <w:bCs/>
                <w:sz w:val="20"/>
                <w:lang w:val="hr-HR"/>
              </w:rPr>
              <w:br/>
              <w:t>I-VI 2018.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6A35F3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Indeks </w:t>
            </w:r>
            <w:r w:rsidRPr="0092709F">
              <w:rPr>
                <w:b/>
                <w:bCs/>
                <w:sz w:val="20"/>
                <w:lang w:val="hr-HR"/>
              </w:rPr>
              <w:br/>
              <w:t>4/1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6A35F3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Indeks </w:t>
            </w:r>
            <w:r w:rsidRPr="0092709F">
              <w:rPr>
                <w:b/>
                <w:bCs/>
                <w:sz w:val="20"/>
                <w:lang w:val="hr-HR"/>
              </w:rPr>
              <w:br/>
              <w:t>4/3</w:t>
            </w:r>
          </w:p>
        </w:tc>
      </w:tr>
      <w:tr w:rsidR="00B62815" w:rsidRPr="0092709F" w:rsidTr="006A35F3">
        <w:trPr>
          <w:trHeight w:val="255"/>
        </w:trPr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</w:t>
            </w:r>
          </w:p>
        </w:tc>
      </w:tr>
      <w:tr w:rsidR="00B62815" w:rsidRPr="0092709F" w:rsidTr="006A35F3">
        <w:trPr>
          <w:trHeight w:val="255"/>
        </w:trPr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SVEUKUPNI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212.321.610,76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599.642.635,00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599.642.635,00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209.533.838,70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98,69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34,94</w:t>
            </w:r>
          </w:p>
        </w:tc>
      </w:tr>
      <w:tr w:rsidR="00B62815" w:rsidRPr="0092709F" w:rsidTr="006A35F3">
        <w:trPr>
          <w:trHeight w:val="255"/>
        </w:trPr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b/>
                <w:bCs/>
                <w:color w:val="000000"/>
                <w:sz w:val="20"/>
                <w:lang w:val="hr-HR"/>
              </w:rPr>
            </w:pPr>
            <w:r w:rsidRPr="0092709F">
              <w:rPr>
                <w:b/>
                <w:bCs/>
                <w:color w:val="000000"/>
                <w:sz w:val="20"/>
                <w:lang w:val="hr-HR"/>
              </w:rPr>
              <w:t>01 Opće javne 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92709F">
              <w:rPr>
                <w:b/>
                <w:bCs/>
                <w:color w:val="000000"/>
                <w:sz w:val="20"/>
                <w:lang w:val="hr-HR"/>
              </w:rPr>
              <w:t>41.403.246,08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92709F">
              <w:rPr>
                <w:b/>
                <w:bCs/>
                <w:color w:val="000000"/>
                <w:sz w:val="20"/>
                <w:lang w:val="hr-HR"/>
              </w:rPr>
              <w:t>84.581.559,00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92709F">
              <w:rPr>
                <w:b/>
                <w:bCs/>
                <w:color w:val="000000"/>
                <w:sz w:val="20"/>
                <w:lang w:val="hr-HR"/>
              </w:rPr>
              <w:t>84.578.700,59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92709F">
              <w:rPr>
                <w:b/>
                <w:bCs/>
                <w:color w:val="000000"/>
                <w:sz w:val="20"/>
                <w:lang w:val="hr-HR"/>
              </w:rPr>
              <w:t>38.866.881,62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92709F">
              <w:rPr>
                <w:b/>
                <w:bCs/>
                <w:color w:val="000000"/>
                <w:sz w:val="20"/>
                <w:lang w:val="hr-HR"/>
              </w:rPr>
              <w:t>93,87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92709F">
              <w:rPr>
                <w:b/>
                <w:bCs/>
                <w:color w:val="000000"/>
                <w:sz w:val="20"/>
                <w:lang w:val="hr-HR"/>
              </w:rPr>
              <w:t>45,95</w:t>
            </w:r>
          </w:p>
        </w:tc>
      </w:tr>
      <w:tr w:rsidR="00B62815" w:rsidRPr="0092709F" w:rsidTr="006A35F3">
        <w:trPr>
          <w:trHeight w:val="255"/>
        </w:trPr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011 Izvršna  i zakonodavna tijela, financijski i fiskalni poslovi, vanjski poslovi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34.740.449,56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58.434.939,00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58.432.080,59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29.835.936,30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85,88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51,06</w:t>
            </w:r>
          </w:p>
        </w:tc>
      </w:tr>
      <w:tr w:rsidR="00B62815" w:rsidRPr="0092709F" w:rsidTr="006A35F3">
        <w:trPr>
          <w:trHeight w:val="255"/>
        </w:trPr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013 Opće 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6.662.796,52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26.146.620,00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26.146.620,00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9.030.945,32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135,54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34,54</w:t>
            </w:r>
          </w:p>
        </w:tc>
      </w:tr>
      <w:tr w:rsidR="00B62815" w:rsidRPr="0092709F" w:rsidTr="006A35F3">
        <w:trPr>
          <w:trHeight w:val="255"/>
        </w:trPr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b/>
                <w:bCs/>
                <w:color w:val="000000"/>
                <w:sz w:val="20"/>
                <w:lang w:val="hr-HR"/>
              </w:rPr>
            </w:pPr>
            <w:r w:rsidRPr="0092709F">
              <w:rPr>
                <w:b/>
                <w:bCs/>
                <w:color w:val="000000"/>
                <w:sz w:val="20"/>
                <w:lang w:val="hr-HR"/>
              </w:rPr>
              <w:t>03 Javni red i sigurnost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92709F">
              <w:rPr>
                <w:b/>
                <w:bCs/>
                <w:color w:val="000000"/>
                <w:sz w:val="20"/>
                <w:lang w:val="hr-HR"/>
              </w:rPr>
              <w:t>8.522.935,21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92709F">
              <w:rPr>
                <w:b/>
                <w:bCs/>
                <w:color w:val="000000"/>
                <w:sz w:val="20"/>
                <w:lang w:val="hr-HR"/>
              </w:rPr>
              <w:t>18.093.038,00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92709F">
              <w:rPr>
                <w:b/>
                <w:bCs/>
                <w:color w:val="000000"/>
                <w:sz w:val="20"/>
                <w:lang w:val="hr-HR"/>
              </w:rPr>
              <w:t>18.093.038,00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92709F">
              <w:rPr>
                <w:b/>
                <w:bCs/>
                <w:color w:val="000000"/>
                <w:sz w:val="20"/>
                <w:lang w:val="hr-HR"/>
              </w:rPr>
              <w:t>9.031.556,01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92709F">
              <w:rPr>
                <w:b/>
                <w:bCs/>
                <w:color w:val="000000"/>
                <w:sz w:val="20"/>
                <w:lang w:val="hr-HR"/>
              </w:rPr>
              <w:t>105,97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92709F">
              <w:rPr>
                <w:b/>
                <w:bCs/>
                <w:color w:val="000000"/>
                <w:sz w:val="20"/>
                <w:lang w:val="hr-HR"/>
              </w:rPr>
              <w:t>49,92</w:t>
            </w:r>
          </w:p>
        </w:tc>
      </w:tr>
      <w:tr w:rsidR="00B62815" w:rsidRPr="0092709F" w:rsidTr="006A35F3">
        <w:trPr>
          <w:trHeight w:val="255"/>
        </w:trPr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032 Usluge protupožarne zaštite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8.522.255,68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18.023.038,00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18.023.038,00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9.031.556,01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105,98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50,11</w:t>
            </w:r>
          </w:p>
        </w:tc>
      </w:tr>
      <w:tr w:rsidR="00B62815" w:rsidRPr="0092709F" w:rsidTr="006A35F3">
        <w:trPr>
          <w:trHeight w:val="255"/>
        </w:trPr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036 Rashodi za javni red i sigurnost koji nisu drugdje svrstani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679,53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70.000,00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70.000,00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0,00</w:t>
            </w:r>
          </w:p>
        </w:tc>
      </w:tr>
      <w:tr w:rsidR="00B62815" w:rsidRPr="0092709F" w:rsidTr="006A35F3">
        <w:trPr>
          <w:trHeight w:val="255"/>
        </w:trPr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b/>
                <w:bCs/>
                <w:color w:val="000000"/>
                <w:sz w:val="20"/>
                <w:lang w:val="hr-HR"/>
              </w:rPr>
            </w:pPr>
            <w:r w:rsidRPr="0092709F">
              <w:rPr>
                <w:b/>
                <w:bCs/>
                <w:color w:val="000000"/>
                <w:sz w:val="20"/>
                <w:lang w:val="hr-HR"/>
              </w:rPr>
              <w:t>04 Ekonomski poslovi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92709F">
              <w:rPr>
                <w:b/>
                <w:bCs/>
                <w:color w:val="000000"/>
                <w:sz w:val="20"/>
                <w:lang w:val="hr-HR"/>
              </w:rPr>
              <w:t>9.239.149,66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92709F">
              <w:rPr>
                <w:b/>
                <w:bCs/>
                <w:color w:val="000000"/>
                <w:sz w:val="20"/>
                <w:lang w:val="hr-HR"/>
              </w:rPr>
              <w:t>53.228.620,00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92709F">
              <w:rPr>
                <w:b/>
                <w:bCs/>
                <w:color w:val="000000"/>
                <w:sz w:val="20"/>
                <w:lang w:val="hr-HR"/>
              </w:rPr>
              <w:t>53.231.286,52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92709F">
              <w:rPr>
                <w:b/>
                <w:bCs/>
                <w:color w:val="000000"/>
                <w:sz w:val="20"/>
                <w:lang w:val="hr-HR"/>
              </w:rPr>
              <w:t>15.553.723,02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92709F">
              <w:rPr>
                <w:b/>
                <w:bCs/>
                <w:color w:val="000000"/>
                <w:sz w:val="20"/>
                <w:lang w:val="hr-HR"/>
              </w:rPr>
              <w:t>168,35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92709F">
              <w:rPr>
                <w:b/>
                <w:bCs/>
                <w:color w:val="000000"/>
                <w:sz w:val="20"/>
                <w:lang w:val="hr-HR"/>
              </w:rPr>
              <w:t>29,22</w:t>
            </w:r>
          </w:p>
        </w:tc>
      </w:tr>
      <w:tr w:rsidR="00B62815" w:rsidRPr="0092709F" w:rsidTr="006A35F3">
        <w:trPr>
          <w:trHeight w:val="270"/>
        </w:trPr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041 Opći ekonomski, trgovački i poslovi vezani uz rad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2.041.226,72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17.321.000,00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17.321.000,00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3.186.197,76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156,09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18,39</w:t>
            </w:r>
          </w:p>
        </w:tc>
      </w:tr>
      <w:tr w:rsidR="00B62815" w:rsidRPr="0092709F" w:rsidTr="006A35F3">
        <w:trPr>
          <w:trHeight w:val="255"/>
        </w:trPr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042 Poljoprivreda, šumarstvo, ribarstvo i lov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2.500,00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1.632.080,00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1.632.080,00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4.685,20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187,41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0,29</w:t>
            </w:r>
          </w:p>
        </w:tc>
      </w:tr>
      <w:tr w:rsidR="00B62815" w:rsidRPr="0092709F" w:rsidTr="006A35F3">
        <w:trPr>
          <w:trHeight w:val="255"/>
        </w:trPr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045 Promet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7.152.662,94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34.195.540,00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34.198.206,52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12.317.675,90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172,21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36,02</w:t>
            </w:r>
          </w:p>
        </w:tc>
      </w:tr>
      <w:tr w:rsidR="00B62815" w:rsidRPr="0092709F" w:rsidTr="006A35F3">
        <w:trPr>
          <w:trHeight w:val="255"/>
        </w:trPr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049 Ekonomski poslovi koji nisu drugdje svrstani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42.760,00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80.000,00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80.000,00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45.164,16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105,62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56,46</w:t>
            </w:r>
          </w:p>
        </w:tc>
      </w:tr>
      <w:tr w:rsidR="00B62815" w:rsidRPr="0092709F" w:rsidTr="006A35F3">
        <w:trPr>
          <w:trHeight w:val="255"/>
        </w:trPr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b/>
                <w:bCs/>
                <w:color w:val="000000"/>
                <w:sz w:val="20"/>
                <w:lang w:val="hr-HR"/>
              </w:rPr>
            </w:pPr>
            <w:r w:rsidRPr="0092709F">
              <w:rPr>
                <w:b/>
                <w:bCs/>
                <w:color w:val="000000"/>
                <w:sz w:val="20"/>
                <w:lang w:val="hr-HR"/>
              </w:rPr>
              <w:t>05 Zaštita okoliša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92709F">
              <w:rPr>
                <w:b/>
                <w:bCs/>
                <w:color w:val="000000"/>
                <w:sz w:val="20"/>
                <w:lang w:val="hr-HR"/>
              </w:rPr>
              <w:t>1.055.280,66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92709F">
              <w:rPr>
                <w:b/>
                <w:bCs/>
                <w:color w:val="000000"/>
                <w:sz w:val="20"/>
                <w:lang w:val="hr-HR"/>
              </w:rPr>
              <w:t>22.191.381,00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92709F">
              <w:rPr>
                <w:b/>
                <w:bCs/>
                <w:color w:val="000000"/>
                <w:sz w:val="20"/>
                <w:lang w:val="hr-HR"/>
              </w:rPr>
              <w:t>22.191.381,00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92709F">
              <w:rPr>
                <w:b/>
                <w:bCs/>
                <w:color w:val="000000"/>
                <w:sz w:val="20"/>
                <w:lang w:val="hr-HR"/>
              </w:rPr>
              <w:t>5.830.610,44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92709F">
              <w:rPr>
                <w:b/>
                <w:bCs/>
                <w:color w:val="000000"/>
                <w:sz w:val="20"/>
                <w:lang w:val="hr-HR"/>
              </w:rPr>
              <w:t>552,52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92709F">
              <w:rPr>
                <w:b/>
                <w:bCs/>
                <w:color w:val="000000"/>
                <w:sz w:val="20"/>
                <w:lang w:val="hr-HR"/>
              </w:rPr>
              <w:t>26,27</w:t>
            </w:r>
          </w:p>
        </w:tc>
      </w:tr>
      <w:tr w:rsidR="00B62815" w:rsidRPr="0092709F" w:rsidTr="006A35F3">
        <w:trPr>
          <w:trHeight w:val="255"/>
        </w:trPr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051 Gospodarenje otpadom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294.680,37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20.040.500,00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20.040.500,00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5.630.510,73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1.910,72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28,1</w:t>
            </w:r>
          </w:p>
        </w:tc>
      </w:tr>
      <w:tr w:rsidR="00B62815" w:rsidRPr="0092709F" w:rsidTr="006A35F3">
        <w:trPr>
          <w:trHeight w:val="255"/>
        </w:trPr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052 Gospodarenje otpadnim vodama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38.064,68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650.000,00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650.000,00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11.250,00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29,55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1,73</w:t>
            </w:r>
          </w:p>
        </w:tc>
      </w:tr>
      <w:tr w:rsidR="00B62815" w:rsidRPr="0092709F" w:rsidTr="006A35F3">
        <w:trPr>
          <w:trHeight w:val="255"/>
        </w:trPr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054 Zaštita bioraznolikosti i krajolika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199.715,40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0,00</w:t>
            </w:r>
          </w:p>
        </w:tc>
      </w:tr>
      <w:tr w:rsidR="00B62815" w:rsidRPr="0092709F" w:rsidTr="006A35F3">
        <w:trPr>
          <w:trHeight w:val="255"/>
        </w:trPr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055 Istraživanje i razvoj: Zaštita okoliša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488.820,21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577.881,00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577.881,00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84.634,71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17,31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14,65</w:t>
            </w:r>
          </w:p>
        </w:tc>
      </w:tr>
      <w:tr w:rsidR="00B62815" w:rsidRPr="0092709F" w:rsidTr="006A35F3">
        <w:trPr>
          <w:trHeight w:val="255"/>
        </w:trPr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056 Poslovi i usluge zaštite okoliša koji nisu drugdje svrstani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34.000,00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923.000,00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923.000,00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104.215,00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306,51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11,29</w:t>
            </w:r>
          </w:p>
        </w:tc>
      </w:tr>
      <w:tr w:rsidR="00B62815" w:rsidRPr="0092709F" w:rsidTr="006A35F3">
        <w:trPr>
          <w:trHeight w:val="255"/>
        </w:trPr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b/>
                <w:bCs/>
                <w:color w:val="000000"/>
                <w:sz w:val="20"/>
                <w:lang w:val="hr-HR"/>
              </w:rPr>
            </w:pPr>
            <w:r w:rsidRPr="0092709F">
              <w:rPr>
                <w:b/>
                <w:bCs/>
                <w:color w:val="000000"/>
                <w:sz w:val="20"/>
                <w:lang w:val="hr-HR"/>
              </w:rPr>
              <w:t>06 Usluge unapređenja stanovanja i zajednice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92709F">
              <w:rPr>
                <w:b/>
                <w:bCs/>
                <w:color w:val="000000"/>
                <w:sz w:val="20"/>
                <w:lang w:val="hr-HR"/>
              </w:rPr>
              <w:t>63.775.245,40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92709F">
              <w:rPr>
                <w:b/>
                <w:bCs/>
                <w:color w:val="000000"/>
                <w:sz w:val="20"/>
                <w:lang w:val="hr-HR"/>
              </w:rPr>
              <w:t>158.165.879,00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92709F">
              <w:rPr>
                <w:b/>
                <w:bCs/>
                <w:color w:val="000000"/>
                <w:sz w:val="20"/>
                <w:lang w:val="hr-HR"/>
              </w:rPr>
              <w:t>158.166.070,89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92709F">
              <w:rPr>
                <w:b/>
                <w:bCs/>
                <w:color w:val="000000"/>
                <w:sz w:val="20"/>
                <w:lang w:val="hr-HR"/>
              </w:rPr>
              <w:t>42.379.524,94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92709F">
              <w:rPr>
                <w:b/>
                <w:bCs/>
                <w:color w:val="000000"/>
                <w:sz w:val="20"/>
                <w:lang w:val="hr-HR"/>
              </w:rPr>
              <w:t>66,45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92709F">
              <w:rPr>
                <w:b/>
                <w:bCs/>
                <w:color w:val="000000"/>
                <w:sz w:val="20"/>
                <w:lang w:val="hr-HR"/>
              </w:rPr>
              <w:t>26,79</w:t>
            </w:r>
          </w:p>
        </w:tc>
      </w:tr>
      <w:tr w:rsidR="00B62815" w:rsidRPr="0092709F" w:rsidTr="006A35F3">
        <w:trPr>
          <w:trHeight w:val="255"/>
        </w:trPr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061 Razvoj stanovanja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828.339,40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6.209.000,00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6.209.000,00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1.344.536,27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162,32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21,65</w:t>
            </w:r>
          </w:p>
        </w:tc>
      </w:tr>
      <w:tr w:rsidR="00B62815" w:rsidRPr="0092709F" w:rsidTr="006A35F3">
        <w:trPr>
          <w:trHeight w:val="255"/>
        </w:trPr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062 Razvoj zajednice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58.205.753,23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138.164.379,00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138.164.570,89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34.487.442,45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59,25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24,96</w:t>
            </w:r>
          </w:p>
        </w:tc>
      </w:tr>
      <w:tr w:rsidR="00B62815" w:rsidRPr="0092709F" w:rsidTr="006A35F3">
        <w:trPr>
          <w:trHeight w:val="255"/>
        </w:trPr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064 Ulična rasvjeta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4.116.152,77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11.915.000,00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11.915.000,00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5.972.166,18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145,09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50,12</w:t>
            </w:r>
          </w:p>
        </w:tc>
      </w:tr>
      <w:tr w:rsidR="00B62815" w:rsidRPr="0092709F" w:rsidTr="006A35F3">
        <w:trPr>
          <w:trHeight w:val="510"/>
        </w:trPr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 xml:space="preserve">066 Rashodi vezani za stanovanje i kom. pogodnosti koji nisu </w:t>
            </w:r>
            <w:r w:rsidRPr="0092709F">
              <w:rPr>
                <w:color w:val="000000"/>
                <w:sz w:val="20"/>
                <w:lang w:val="hr-HR"/>
              </w:rPr>
              <w:br/>
              <w:t>drugdje svrstani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625.000,00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1.877.500,00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1.877.500,00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575.380,04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92,06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30,65</w:t>
            </w:r>
          </w:p>
        </w:tc>
      </w:tr>
      <w:tr w:rsidR="00B62815" w:rsidRPr="0092709F" w:rsidTr="006A35F3">
        <w:trPr>
          <w:trHeight w:val="255"/>
        </w:trPr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b/>
                <w:bCs/>
                <w:color w:val="000000"/>
                <w:sz w:val="20"/>
                <w:lang w:val="hr-HR"/>
              </w:rPr>
            </w:pPr>
            <w:r w:rsidRPr="0092709F">
              <w:rPr>
                <w:b/>
                <w:bCs/>
                <w:color w:val="000000"/>
                <w:sz w:val="20"/>
                <w:lang w:val="hr-HR"/>
              </w:rPr>
              <w:t>07 Zdravstvo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92709F">
              <w:rPr>
                <w:b/>
                <w:bCs/>
                <w:color w:val="000000"/>
                <w:sz w:val="20"/>
                <w:lang w:val="hr-HR"/>
              </w:rPr>
              <w:t>577.823,59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92709F">
              <w:rPr>
                <w:b/>
                <w:bCs/>
                <w:color w:val="000000"/>
                <w:sz w:val="20"/>
                <w:lang w:val="hr-HR"/>
              </w:rPr>
              <w:t>9.214.000,00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92709F">
              <w:rPr>
                <w:b/>
                <w:bCs/>
                <w:color w:val="000000"/>
                <w:sz w:val="20"/>
                <w:lang w:val="hr-HR"/>
              </w:rPr>
              <w:t>9.214.000,00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92709F">
              <w:rPr>
                <w:b/>
                <w:bCs/>
                <w:color w:val="000000"/>
                <w:sz w:val="20"/>
                <w:lang w:val="hr-HR"/>
              </w:rPr>
              <w:t>2.238.214,01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92709F">
              <w:rPr>
                <w:b/>
                <w:bCs/>
                <w:color w:val="000000"/>
                <w:sz w:val="20"/>
                <w:lang w:val="hr-HR"/>
              </w:rPr>
              <w:t>387,35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92709F">
              <w:rPr>
                <w:b/>
                <w:bCs/>
                <w:color w:val="000000"/>
                <w:sz w:val="20"/>
                <w:lang w:val="hr-HR"/>
              </w:rPr>
              <w:t>24,29</w:t>
            </w:r>
          </w:p>
        </w:tc>
      </w:tr>
      <w:tr w:rsidR="00B62815" w:rsidRPr="0092709F" w:rsidTr="006A35F3">
        <w:trPr>
          <w:trHeight w:val="255"/>
        </w:trPr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076 Poslovi i usluge zdravstva koji nisu drugdje svrstani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577.823,59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9.214.000,00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9.214.000,00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2.238.214,01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387,35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24,29</w:t>
            </w:r>
          </w:p>
        </w:tc>
      </w:tr>
      <w:tr w:rsidR="00B62815" w:rsidRPr="0092709F" w:rsidTr="006A35F3">
        <w:trPr>
          <w:trHeight w:val="255"/>
        </w:trPr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b/>
                <w:bCs/>
                <w:color w:val="000000"/>
                <w:sz w:val="20"/>
                <w:lang w:val="hr-HR"/>
              </w:rPr>
            </w:pPr>
            <w:r w:rsidRPr="0092709F">
              <w:rPr>
                <w:b/>
                <w:bCs/>
                <w:color w:val="000000"/>
                <w:sz w:val="20"/>
                <w:lang w:val="hr-HR"/>
              </w:rPr>
              <w:t>08 Rekreacija, kultura i religija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92709F">
              <w:rPr>
                <w:b/>
                <w:bCs/>
                <w:color w:val="000000"/>
                <w:sz w:val="20"/>
                <w:lang w:val="hr-HR"/>
              </w:rPr>
              <w:t>38.172.835,97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92709F">
              <w:rPr>
                <w:b/>
                <w:bCs/>
                <w:color w:val="000000"/>
                <w:sz w:val="20"/>
                <w:lang w:val="hr-HR"/>
              </w:rPr>
              <w:t>77.006.273,00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92709F">
              <w:rPr>
                <w:b/>
                <w:bCs/>
                <w:color w:val="000000"/>
                <w:sz w:val="20"/>
                <w:lang w:val="hr-HR"/>
              </w:rPr>
              <w:t>77.006.273,00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92709F">
              <w:rPr>
                <w:b/>
                <w:bCs/>
                <w:color w:val="000000"/>
                <w:sz w:val="20"/>
                <w:lang w:val="hr-HR"/>
              </w:rPr>
              <w:t>40.545.119,97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92709F">
              <w:rPr>
                <w:b/>
                <w:bCs/>
                <w:color w:val="000000"/>
                <w:sz w:val="20"/>
                <w:lang w:val="hr-HR"/>
              </w:rPr>
              <w:t>106,21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92709F">
              <w:rPr>
                <w:b/>
                <w:bCs/>
                <w:color w:val="000000"/>
                <w:sz w:val="20"/>
                <w:lang w:val="hr-HR"/>
              </w:rPr>
              <w:t>52,65</w:t>
            </w:r>
          </w:p>
        </w:tc>
      </w:tr>
      <w:tr w:rsidR="00B62815" w:rsidRPr="0092709F" w:rsidTr="006A35F3">
        <w:trPr>
          <w:trHeight w:val="255"/>
        </w:trPr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081 Službe rekreacije i sporta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18.626.048,09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36.523.930,00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36.523.930,00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19.471.651,95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104,54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53,31</w:t>
            </w:r>
          </w:p>
        </w:tc>
      </w:tr>
      <w:tr w:rsidR="00B62815" w:rsidRPr="0092709F" w:rsidTr="006A35F3">
        <w:trPr>
          <w:trHeight w:val="255"/>
        </w:trPr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082 Službe kulture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19.486.704,15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40.482.343,00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40.482.343,00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21.073.468,02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108,14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52,06</w:t>
            </w:r>
          </w:p>
        </w:tc>
      </w:tr>
    </w:tbl>
    <w:p w:rsidR="006A35F3" w:rsidRPr="0092709F" w:rsidRDefault="006A35F3" w:rsidP="006A35F3">
      <w:pPr>
        <w:jc w:val="left"/>
        <w:rPr>
          <w:color w:val="000000"/>
          <w:sz w:val="20"/>
          <w:lang w:val="hr-HR"/>
        </w:rPr>
        <w:sectPr w:rsidR="006A35F3" w:rsidRPr="0092709F" w:rsidSect="00B62815">
          <w:pgSz w:w="16840" w:h="11907" w:orient="landscape" w:code="9"/>
          <w:pgMar w:top="1134" w:right="1134" w:bottom="1134" w:left="1134" w:header="720" w:footer="720" w:gutter="0"/>
          <w:cols w:space="708"/>
          <w:titlePg/>
          <w:docGrid w:linePitch="326"/>
        </w:sectPr>
      </w:pPr>
    </w:p>
    <w:tbl>
      <w:tblPr>
        <w:tblW w:w="13959" w:type="dxa"/>
        <w:tblInd w:w="113" w:type="dxa"/>
        <w:shd w:val="clear" w:color="auto" w:fill="FFFFFF"/>
        <w:tblLook w:val="04A0" w:firstRow="1" w:lastRow="0" w:firstColumn="1" w:lastColumn="0" w:noHBand="0" w:noVBand="1"/>
      </w:tblPr>
      <w:tblGrid>
        <w:gridCol w:w="5978"/>
        <w:gridCol w:w="1559"/>
        <w:gridCol w:w="1466"/>
        <w:gridCol w:w="1511"/>
        <w:gridCol w:w="1559"/>
        <w:gridCol w:w="992"/>
        <w:gridCol w:w="894"/>
      </w:tblGrid>
      <w:tr w:rsidR="00B62815" w:rsidRPr="0092709F" w:rsidTr="006A35F3">
        <w:trPr>
          <w:trHeight w:val="255"/>
        </w:trPr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lastRenderedPageBreak/>
              <w:t>084 Religijske i druge službe zajednice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60.083,73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0,00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0,00</w:t>
            </w:r>
          </w:p>
        </w:tc>
      </w:tr>
      <w:tr w:rsidR="00B62815" w:rsidRPr="0092709F" w:rsidTr="006A35F3">
        <w:trPr>
          <w:trHeight w:val="255"/>
        </w:trPr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b/>
                <w:bCs/>
                <w:color w:val="000000"/>
                <w:sz w:val="20"/>
                <w:lang w:val="hr-HR"/>
              </w:rPr>
            </w:pPr>
            <w:r w:rsidRPr="0092709F">
              <w:rPr>
                <w:b/>
                <w:bCs/>
                <w:color w:val="000000"/>
                <w:sz w:val="20"/>
                <w:lang w:val="hr-HR"/>
              </w:rPr>
              <w:t>09 Obrazovanje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92709F">
              <w:rPr>
                <w:b/>
                <w:bCs/>
                <w:color w:val="000000"/>
                <w:sz w:val="20"/>
                <w:lang w:val="hr-HR"/>
              </w:rPr>
              <w:t>43.227.816,61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92709F">
              <w:rPr>
                <w:b/>
                <w:bCs/>
                <w:color w:val="000000"/>
                <w:sz w:val="20"/>
                <w:lang w:val="hr-HR"/>
              </w:rPr>
              <w:t>157.603.885,00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92709F">
              <w:rPr>
                <w:b/>
                <w:bCs/>
                <w:color w:val="000000"/>
                <w:sz w:val="20"/>
                <w:lang w:val="hr-HR"/>
              </w:rPr>
              <w:t>157.603.885,00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92709F">
              <w:rPr>
                <w:b/>
                <w:bCs/>
                <w:color w:val="000000"/>
                <w:sz w:val="20"/>
                <w:lang w:val="hr-HR"/>
              </w:rPr>
              <w:t>48.079.977,52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92709F">
              <w:rPr>
                <w:b/>
                <w:bCs/>
                <w:color w:val="000000"/>
                <w:sz w:val="20"/>
                <w:lang w:val="hr-HR"/>
              </w:rPr>
              <w:t>111,22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92709F">
              <w:rPr>
                <w:b/>
                <w:bCs/>
                <w:color w:val="000000"/>
                <w:sz w:val="20"/>
                <w:lang w:val="hr-HR"/>
              </w:rPr>
              <w:t>30,51</w:t>
            </w:r>
          </w:p>
        </w:tc>
      </w:tr>
      <w:tr w:rsidR="00B62815" w:rsidRPr="0092709F" w:rsidTr="006A35F3">
        <w:trPr>
          <w:trHeight w:val="255"/>
        </w:trPr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091 Predškolsko i osnovno obrazovanje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39.564.641,86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155.835.526,00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155.835.526,00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47.212.076,33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119,33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30,3</w:t>
            </w:r>
          </w:p>
        </w:tc>
      </w:tr>
      <w:tr w:rsidR="00B62815" w:rsidRPr="0092709F" w:rsidTr="006A35F3">
        <w:trPr>
          <w:trHeight w:val="255"/>
        </w:trPr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095 Obrazovanje koje se ne može definirati po stupnju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1.768.359,00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1.768.359,00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867.901,19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49,08</w:t>
            </w:r>
          </w:p>
        </w:tc>
      </w:tr>
      <w:tr w:rsidR="00B62815" w:rsidRPr="0092709F" w:rsidTr="006A35F3">
        <w:trPr>
          <w:trHeight w:val="255"/>
        </w:trPr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098 Usluge obrazovanja koje nisu drugdje svrstane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3.663.174,75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0,00</w:t>
            </w:r>
          </w:p>
        </w:tc>
      </w:tr>
      <w:tr w:rsidR="00B62815" w:rsidRPr="0092709F" w:rsidTr="006A35F3">
        <w:trPr>
          <w:trHeight w:val="255"/>
        </w:trPr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b/>
                <w:bCs/>
                <w:color w:val="000000"/>
                <w:sz w:val="20"/>
                <w:lang w:val="hr-HR"/>
              </w:rPr>
            </w:pPr>
            <w:r w:rsidRPr="0092709F">
              <w:rPr>
                <w:b/>
                <w:bCs/>
                <w:color w:val="000000"/>
                <w:sz w:val="20"/>
                <w:lang w:val="hr-HR"/>
              </w:rPr>
              <w:t>10 Socijalna zaštita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92709F">
              <w:rPr>
                <w:b/>
                <w:bCs/>
                <w:color w:val="000000"/>
                <w:sz w:val="20"/>
                <w:lang w:val="hr-HR"/>
              </w:rPr>
              <w:t>6.347.277,58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92709F">
              <w:rPr>
                <w:b/>
                <w:bCs/>
                <w:color w:val="000000"/>
                <w:sz w:val="20"/>
                <w:lang w:val="hr-HR"/>
              </w:rPr>
              <w:t>19.558.000,00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92709F">
              <w:rPr>
                <w:b/>
                <w:bCs/>
                <w:color w:val="000000"/>
                <w:sz w:val="20"/>
                <w:lang w:val="hr-HR"/>
              </w:rPr>
              <w:t>19.558.000,00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92709F">
              <w:rPr>
                <w:b/>
                <w:bCs/>
                <w:color w:val="000000"/>
                <w:sz w:val="20"/>
                <w:lang w:val="hr-HR"/>
              </w:rPr>
              <w:t>7.008.231,17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92709F">
              <w:rPr>
                <w:b/>
                <w:bCs/>
                <w:color w:val="000000"/>
                <w:sz w:val="20"/>
                <w:lang w:val="hr-HR"/>
              </w:rPr>
              <w:t>110,41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92709F">
              <w:rPr>
                <w:b/>
                <w:bCs/>
                <w:color w:val="000000"/>
                <w:sz w:val="20"/>
                <w:lang w:val="hr-HR"/>
              </w:rPr>
              <w:t>35,83</w:t>
            </w:r>
          </w:p>
        </w:tc>
      </w:tr>
      <w:tr w:rsidR="00B62815" w:rsidRPr="0092709F" w:rsidTr="006A35F3">
        <w:trPr>
          <w:trHeight w:val="255"/>
        </w:trPr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102 Starost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95.000,00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95.000,00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0,00</w:t>
            </w:r>
          </w:p>
        </w:tc>
      </w:tr>
      <w:tr w:rsidR="00B62815" w:rsidRPr="0092709F" w:rsidTr="006A35F3">
        <w:trPr>
          <w:trHeight w:val="255"/>
        </w:trPr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106 Stanovanje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4.890.000,00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4.890.000,00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1.600.017,65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32,72</w:t>
            </w:r>
          </w:p>
        </w:tc>
      </w:tr>
      <w:tr w:rsidR="00B62815" w:rsidRPr="0092709F" w:rsidTr="006A35F3">
        <w:trPr>
          <w:trHeight w:val="510"/>
        </w:trPr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 xml:space="preserve">107 Socijalna pomoć stanovništvu koje nije obuhvaćeno </w:t>
            </w:r>
            <w:r w:rsidRPr="0092709F">
              <w:rPr>
                <w:color w:val="000000"/>
                <w:sz w:val="20"/>
                <w:lang w:val="hr-HR"/>
              </w:rPr>
              <w:br/>
              <w:t>redovnim socijalnim programima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1.738.253,11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905.000,00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905.000,00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267.489,27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15,39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29,56</w:t>
            </w:r>
          </w:p>
        </w:tc>
      </w:tr>
      <w:tr w:rsidR="00B62815" w:rsidRPr="0092709F" w:rsidTr="006A35F3">
        <w:trPr>
          <w:trHeight w:val="255"/>
        </w:trPr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109 Aktivnosti socijalne zaštite koje nisu drugdje svrstane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4.609.024,47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13.668.000,00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13.668.000,00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5.140.724,25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111,54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color w:val="000000"/>
                <w:sz w:val="20"/>
                <w:lang w:val="hr-HR"/>
              </w:rPr>
            </w:pPr>
            <w:r w:rsidRPr="0092709F">
              <w:rPr>
                <w:color w:val="000000"/>
                <w:sz w:val="20"/>
                <w:lang w:val="hr-HR"/>
              </w:rPr>
              <w:t>37,61</w:t>
            </w:r>
          </w:p>
        </w:tc>
      </w:tr>
    </w:tbl>
    <w:p w:rsidR="00B62815" w:rsidRPr="0092709F" w:rsidRDefault="00B62815" w:rsidP="00B62815">
      <w:pPr>
        <w:pStyle w:val="Tijeloteksta"/>
        <w:ind w:left="720"/>
        <w:rPr>
          <w:b w:val="0"/>
          <w:spacing w:val="0"/>
          <w:sz w:val="32"/>
          <w:szCs w:val="32"/>
          <w:lang w:val="hr-HR"/>
        </w:rPr>
      </w:pPr>
    </w:p>
    <w:p w:rsidR="006A35F3" w:rsidRPr="0092709F" w:rsidRDefault="006A35F3" w:rsidP="00B62815">
      <w:pPr>
        <w:pStyle w:val="Tijeloteksta"/>
        <w:ind w:left="720"/>
        <w:rPr>
          <w:b w:val="0"/>
          <w:spacing w:val="0"/>
          <w:sz w:val="32"/>
          <w:szCs w:val="32"/>
          <w:lang w:val="hr-HR"/>
        </w:rPr>
      </w:pPr>
    </w:p>
    <w:p w:rsidR="00B62815" w:rsidRPr="00BD0912" w:rsidRDefault="00B62815" w:rsidP="001E3741">
      <w:pPr>
        <w:pStyle w:val="Tijeloteksta"/>
        <w:numPr>
          <w:ilvl w:val="0"/>
          <w:numId w:val="7"/>
        </w:numPr>
        <w:suppressAutoHyphens w:val="0"/>
        <w:ind w:left="567" w:hanging="567"/>
        <w:rPr>
          <w:spacing w:val="0"/>
          <w:sz w:val="22"/>
          <w:szCs w:val="22"/>
          <w:lang w:val="hr-HR"/>
        </w:rPr>
      </w:pPr>
      <w:r w:rsidRPr="00BD0912">
        <w:rPr>
          <w:spacing w:val="0"/>
          <w:sz w:val="22"/>
          <w:szCs w:val="22"/>
          <w:lang w:val="hr-HR"/>
        </w:rPr>
        <w:t>Račun zaduživanja/financiranja</w:t>
      </w:r>
    </w:p>
    <w:p w:rsidR="00B62815" w:rsidRPr="0092709F" w:rsidRDefault="00B62815" w:rsidP="00B62815">
      <w:pPr>
        <w:pStyle w:val="Tijeloteksta"/>
        <w:ind w:left="720"/>
        <w:rPr>
          <w:b w:val="0"/>
          <w:spacing w:val="0"/>
          <w:sz w:val="28"/>
          <w:szCs w:val="28"/>
          <w:lang w:val="hr-HR"/>
        </w:rPr>
      </w:pPr>
    </w:p>
    <w:p w:rsidR="00B62815" w:rsidRPr="003D7732" w:rsidRDefault="00B62815" w:rsidP="00B62815">
      <w:pPr>
        <w:pStyle w:val="Tijeloteksta"/>
        <w:rPr>
          <w:spacing w:val="0"/>
          <w:sz w:val="22"/>
          <w:szCs w:val="22"/>
          <w:lang w:val="hr-HR"/>
        </w:rPr>
      </w:pPr>
      <w:r w:rsidRPr="003D7732">
        <w:rPr>
          <w:spacing w:val="0"/>
          <w:sz w:val="22"/>
          <w:szCs w:val="22"/>
          <w:lang w:val="hr-HR"/>
        </w:rPr>
        <w:t>Račun financiranja prema ekonomskoj klasifikaciji</w:t>
      </w:r>
    </w:p>
    <w:p w:rsidR="00B62815" w:rsidRPr="0092709F" w:rsidRDefault="00B62815" w:rsidP="00B62815">
      <w:pPr>
        <w:pStyle w:val="Tijeloteksta"/>
        <w:rPr>
          <w:b w:val="0"/>
          <w:spacing w:val="0"/>
          <w:szCs w:val="24"/>
          <w:lang w:val="hr-HR"/>
        </w:rPr>
      </w:pPr>
    </w:p>
    <w:tbl>
      <w:tblPr>
        <w:tblW w:w="13887" w:type="dxa"/>
        <w:tblInd w:w="113" w:type="dxa"/>
        <w:shd w:val="clear" w:color="auto" w:fill="FFFFFF"/>
        <w:tblLook w:val="04A0" w:firstRow="1" w:lastRow="0" w:firstColumn="1" w:lastColumn="0" w:noHBand="0" w:noVBand="1"/>
      </w:tblPr>
      <w:tblGrid>
        <w:gridCol w:w="6374"/>
        <w:gridCol w:w="1418"/>
        <w:gridCol w:w="1510"/>
        <w:gridCol w:w="1466"/>
        <w:gridCol w:w="1418"/>
        <w:gridCol w:w="850"/>
        <w:gridCol w:w="851"/>
      </w:tblGrid>
      <w:tr w:rsidR="00B62815" w:rsidRPr="0092709F" w:rsidTr="006A35F3">
        <w:trPr>
          <w:trHeight w:val="2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2815" w:rsidRPr="0092709F" w:rsidRDefault="00B62815" w:rsidP="006A35F3">
            <w:pPr>
              <w:jc w:val="center"/>
              <w:rPr>
                <w:b/>
                <w:bCs/>
                <w:sz w:val="20"/>
                <w:lang w:val="hr-HR"/>
              </w:rPr>
            </w:pPr>
            <w:bookmarkStart w:id="4" w:name="RANGE!A2:G19"/>
            <w:r w:rsidRPr="0092709F">
              <w:rPr>
                <w:b/>
                <w:bCs/>
                <w:sz w:val="20"/>
                <w:lang w:val="hr-HR"/>
              </w:rPr>
              <w:t>Račun/Opis</w:t>
            </w:r>
            <w:bookmarkEnd w:id="4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2815" w:rsidRPr="0092709F" w:rsidRDefault="00B62815" w:rsidP="006A35F3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Ostvarenje/</w:t>
            </w:r>
            <w:r w:rsidRPr="0092709F">
              <w:rPr>
                <w:b/>
                <w:bCs/>
                <w:sz w:val="20"/>
                <w:lang w:val="hr-HR"/>
              </w:rPr>
              <w:br/>
              <w:t xml:space="preserve">Izvršenje </w:t>
            </w:r>
            <w:r w:rsidRPr="0092709F">
              <w:rPr>
                <w:b/>
                <w:bCs/>
                <w:sz w:val="20"/>
                <w:lang w:val="hr-HR"/>
              </w:rPr>
              <w:br/>
              <w:t>I-VI 2017.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2815" w:rsidRPr="0092709F" w:rsidRDefault="00B62815" w:rsidP="006A35F3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Izvorni plan </w:t>
            </w:r>
            <w:r w:rsidRPr="0092709F">
              <w:rPr>
                <w:b/>
                <w:bCs/>
                <w:sz w:val="20"/>
                <w:lang w:val="hr-HR"/>
              </w:rPr>
              <w:br/>
              <w:t>2018.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2815" w:rsidRPr="0092709F" w:rsidRDefault="00B62815" w:rsidP="006A35F3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Tekući plan </w:t>
            </w:r>
            <w:r w:rsidRPr="0092709F">
              <w:rPr>
                <w:b/>
                <w:bCs/>
                <w:sz w:val="20"/>
                <w:lang w:val="hr-HR"/>
              </w:rPr>
              <w:br/>
              <w:t>2018.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2815" w:rsidRPr="0092709F" w:rsidRDefault="00B62815" w:rsidP="006A35F3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Ostvarenje/</w:t>
            </w:r>
            <w:r w:rsidRPr="0092709F">
              <w:rPr>
                <w:b/>
                <w:bCs/>
                <w:sz w:val="20"/>
                <w:lang w:val="hr-HR"/>
              </w:rPr>
              <w:br/>
              <w:t xml:space="preserve">Izvršenje </w:t>
            </w:r>
            <w:r w:rsidRPr="0092709F">
              <w:rPr>
                <w:b/>
                <w:bCs/>
                <w:sz w:val="20"/>
                <w:lang w:val="hr-HR"/>
              </w:rPr>
              <w:br/>
              <w:t>I-VI 2018.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2815" w:rsidRPr="0092709F" w:rsidRDefault="00B62815" w:rsidP="006A35F3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Indeks</w:t>
            </w:r>
            <w:r w:rsidRPr="0092709F">
              <w:rPr>
                <w:b/>
                <w:bCs/>
                <w:sz w:val="20"/>
                <w:lang w:val="hr-HR"/>
              </w:rPr>
              <w:br/>
              <w:t xml:space="preserve"> 4/1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2815" w:rsidRPr="0092709F" w:rsidRDefault="00B62815" w:rsidP="006A35F3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Indeks </w:t>
            </w:r>
            <w:r w:rsidRPr="0092709F">
              <w:rPr>
                <w:b/>
                <w:bCs/>
                <w:sz w:val="20"/>
                <w:lang w:val="hr-HR"/>
              </w:rPr>
              <w:br/>
              <w:t>4/3</w:t>
            </w:r>
          </w:p>
        </w:tc>
      </w:tr>
      <w:tr w:rsidR="00B62815" w:rsidRPr="0092709F" w:rsidTr="006A35F3">
        <w:trPr>
          <w:trHeight w:val="2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b/>
                <w:bCs/>
                <w:color w:val="FFFFFF"/>
                <w:sz w:val="20"/>
                <w:lang w:val="hr-HR"/>
              </w:rPr>
            </w:pPr>
            <w:r w:rsidRPr="0092709F">
              <w:rPr>
                <w:b/>
                <w:bCs/>
                <w:color w:val="FFFFFF"/>
                <w:sz w:val="20"/>
                <w:lang w:val="hr-HR"/>
              </w:rPr>
              <w:t>B. RAČUN ZADUŽIVANJA/FINANCIRANJA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center"/>
              <w:rPr>
                <w:b/>
                <w:bCs/>
                <w:color w:val="FFFFFF"/>
                <w:sz w:val="20"/>
                <w:lang w:val="hr-HR"/>
              </w:rPr>
            </w:pPr>
            <w:r w:rsidRPr="0092709F">
              <w:rPr>
                <w:b/>
                <w:bCs/>
                <w:color w:val="FFFFFF"/>
                <w:sz w:val="20"/>
                <w:lang w:val="hr-HR"/>
              </w:rPr>
              <w:t>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center"/>
              <w:rPr>
                <w:b/>
                <w:bCs/>
                <w:color w:val="FFFFFF"/>
                <w:sz w:val="20"/>
                <w:lang w:val="hr-HR"/>
              </w:rPr>
            </w:pPr>
            <w:r w:rsidRPr="0092709F">
              <w:rPr>
                <w:b/>
                <w:bCs/>
                <w:color w:val="FFFFFF"/>
                <w:sz w:val="20"/>
                <w:lang w:val="hr-HR"/>
              </w:rPr>
              <w:t>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center"/>
              <w:rPr>
                <w:b/>
                <w:bCs/>
                <w:color w:val="FFFFFF"/>
                <w:sz w:val="20"/>
                <w:lang w:val="hr-HR"/>
              </w:rPr>
            </w:pPr>
            <w:r w:rsidRPr="0092709F">
              <w:rPr>
                <w:b/>
                <w:bCs/>
                <w:color w:val="FFFFFF"/>
                <w:sz w:val="20"/>
                <w:lang w:val="hr-HR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center"/>
              <w:rPr>
                <w:b/>
                <w:bCs/>
                <w:color w:val="FFFFFF"/>
                <w:sz w:val="20"/>
                <w:lang w:val="hr-HR"/>
              </w:rPr>
            </w:pPr>
            <w:r w:rsidRPr="0092709F">
              <w:rPr>
                <w:b/>
                <w:bCs/>
                <w:color w:val="FFFFFF"/>
                <w:sz w:val="20"/>
                <w:lang w:val="hr-HR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center"/>
              <w:rPr>
                <w:b/>
                <w:bCs/>
                <w:color w:val="FFFFFF"/>
                <w:sz w:val="20"/>
                <w:lang w:val="hr-HR"/>
              </w:rPr>
            </w:pPr>
            <w:r w:rsidRPr="0092709F">
              <w:rPr>
                <w:b/>
                <w:bCs/>
                <w:color w:val="FFFFFF"/>
                <w:sz w:val="20"/>
                <w:lang w:val="hr-HR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center"/>
              <w:rPr>
                <w:b/>
                <w:bCs/>
                <w:color w:val="FFFFFF"/>
                <w:sz w:val="20"/>
                <w:lang w:val="hr-HR"/>
              </w:rPr>
            </w:pPr>
            <w:r w:rsidRPr="0092709F">
              <w:rPr>
                <w:b/>
                <w:bCs/>
                <w:color w:val="FFFFFF"/>
                <w:sz w:val="20"/>
                <w:lang w:val="hr-HR"/>
              </w:rPr>
              <w:t>6</w:t>
            </w:r>
          </w:p>
        </w:tc>
      </w:tr>
      <w:tr w:rsidR="00B62815" w:rsidRPr="0092709F" w:rsidTr="006A35F3">
        <w:trPr>
          <w:trHeight w:val="2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8 Primitci od financijske imovine i zaduživanja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15.622.113,88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100.473.485,00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100.473.485,00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14.037.376,87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89,86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13,97</w:t>
            </w:r>
          </w:p>
        </w:tc>
      </w:tr>
      <w:tr w:rsidR="00B62815" w:rsidRPr="0092709F" w:rsidTr="006A35F3">
        <w:trPr>
          <w:trHeight w:val="2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81 Primljeni povrati glavnica danih zajmova i depozita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B62815" w:rsidRPr="0092709F" w:rsidTr="006A35F3">
        <w:trPr>
          <w:trHeight w:val="2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815 Primitci (povrati) glavnice zajmova danih kreditnim i ostalim financijskim institucijama izvan javnog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B62815" w:rsidRPr="0092709F" w:rsidTr="006A35F3">
        <w:trPr>
          <w:trHeight w:val="2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816 Primitci (povrati) glavnice zajmova danih trgovačkim društvima i obrtnicima izvan javnog sektora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B62815" w:rsidRPr="0092709F" w:rsidTr="006A35F3">
        <w:trPr>
          <w:trHeight w:val="2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83 Primitci od prodaje dionica i udjela u glavnici            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151.837,00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B62815" w:rsidRPr="0092709F" w:rsidTr="006A35F3">
        <w:trPr>
          <w:trHeight w:val="2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834 Primitci od prodaje dionica i udjela u glavnici trgovačkih društava izvan javnog sektora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151.837,00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B62815" w:rsidRPr="0092709F" w:rsidTr="006A35F3">
        <w:trPr>
          <w:trHeight w:val="2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8341 Dionice i udjeli u glavnici tuzemnih trgovačkih društava izvan javnog sektora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151.837,00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6A35F3">
        <w:trPr>
          <w:trHeight w:val="2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84 Primitci od zaduživanja                                    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15.470.276,88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100.448.485,00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100.448.485,00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14.037.376,87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90,74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13,97</w:t>
            </w:r>
          </w:p>
        </w:tc>
      </w:tr>
      <w:tr w:rsidR="00B62815" w:rsidRPr="0092709F" w:rsidTr="006A35F3">
        <w:trPr>
          <w:trHeight w:val="2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844 Primljeni krediti i zajmovi od kreditnih i ostalih financijskih institucija izvan javnog sektora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15.470.276,88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100.448.485,00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100.448.485,00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14.037.376,87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90,74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13,97</w:t>
            </w:r>
          </w:p>
        </w:tc>
      </w:tr>
      <w:tr w:rsidR="00B62815" w:rsidRPr="0092709F" w:rsidTr="006A35F3">
        <w:trPr>
          <w:trHeight w:val="2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6A35F3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8443 Primljeni krediti od tuzemnih kreditnih institucija izvan javnog sektora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15.470.276,88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14.037.376,87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90,74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</w:tbl>
    <w:p w:rsidR="006A35F3" w:rsidRPr="0092709F" w:rsidRDefault="006A35F3" w:rsidP="00B62815">
      <w:pPr>
        <w:rPr>
          <w:b/>
          <w:bCs/>
          <w:sz w:val="20"/>
          <w:lang w:val="hr-HR"/>
        </w:rPr>
        <w:sectPr w:rsidR="006A35F3" w:rsidRPr="0092709F" w:rsidSect="00B62815">
          <w:pgSz w:w="16840" w:h="11907" w:orient="landscape" w:code="9"/>
          <w:pgMar w:top="1134" w:right="1134" w:bottom="1134" w:left="1134" w:header="720" w:footer="720" w:gutter="0"/>
          <w:cols w:space="708"/>
          <w:titlePg/>
          <w:docGrid w:linePitch="326"/>
        </w:sectPr>
      </w:pPr>
    </w:p>
    <w:tbl>
      <w:tblPr>
        <w:tblW w:w="13887" w:type="dxa"/>
        <w:tblInd w:w="113" w:type="dxa"/>
        <w:shd w:val="clear" w:color="auto" w:fill="FFFFFF"/>
        <w:tblLook w:val="04A0" w:firstRow="1" w:lastRow="0" w:firstColumn="1" w:lastColumn="0" w:noHBand="0" w:noVBand="1"/>
      </w:tblPr>
      <w:tblGrid>
        <w:gridCol w:w="6374"/>
        <w:gridCol w:w="1418"/>
        <w:gridCol w:w="1510"/>
        <w:gridCol w:w="1466"/>
        <w:gridCol w:w="1418"/>
        <w:gridCol w:w="850"/>
        <w:gridCol w:w="851"/>
      </w:tblGrid>
      <w:tr w:rsidR="00B62815" w:rsidRPr="0092709F" w:rsidTr="006A35F3">
        <w:trPr>
          <w:trHeight w:val="2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lastRenderedPageBreak/>
              <w:t xml:space="preserve">5 Izdatci za financijsku imovinu i otplate zajmova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25.223.351,60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26.957.365,00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26.957.365,00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21.819.540,95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86,51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80,94</w:t>
            </w:r>
          </w:p>
        </w:tc>
      </w:tr>
      <w:tr w:rsidR="00B62815" w:rsidRPr="0092709F" w:rsidTr="006A35F3">
        <w:trPr>
          <w:trHeight w:val="2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51 Izdatci za dane zajmove i depozite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B62815" w:rsidRPr="0092709F" w:rsidTr="006A35F3">
        <w:trPr>
          <w:trHeight w:val="2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512 Izdatci za dane zajmove neprofitnim organizacijama, građanima i kućanstvima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B62815" w:rsidRPr="0092709F" w:rsidTr="006A35F3">
        <w:trPr>
          <w:trHeight w:val="2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54 Izdatci za otplatu glavnice primljenih kredita i zajmova   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25.223.351,60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26.956.365,00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26.956.365,00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21.819.540,95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86,51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80,94</w:t>
            </w:r>
          </w:p>
        </w:tc>
      </w:tr>
      <w:tr w:rsidR="00B62815" w:rsidRPr="0092709F" w:rsidTr="006A35F3">
        <w:trPr>
          <w:trHeight w:val="2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544 Otplata glavnice primljenih kredita i zajmova od kreditnih i ostalih financijskih institucija izvan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25.223.351,60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26.956.365,00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26.956.365,00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21.819.540,95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86,51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80,94</w:t>
            </w:r>
          </w:p>
        </w:tc>
      </w:tr>
      <w:tr w:rsidR="00B62815" w:rsidRPr="0092709F" w:rsidTr="006A35F3">
        <w:trPr>
          <w:trHeight w:val="2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5443 Otplata glavnice primljenih kredita od tuzemnih kreditnih institucija izvan javnog sektora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25.223.351,60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21.819.540,95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86,51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</w:p>
        </w:tc>
      </w:tr>
      <w:tr w:rsidR="00B62815" w:rsidRPr="0092709F" w:rsidTr="006A35F3">
        <w:trPr>
          <w:trHeight w:val="2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2815" w:rsidRPr="0092709F" w:rsidRDefault="00B62815" w:rsidP="00B62815">
            <w:pPr>
              <w:rPr>
                <w:b/>
                <w:sz w:val="20"/>
                <w:lang w:val="hr-HR"/>
              </w:rPr>
            </w:pPr>
            <w:r w:rsidRPr="0092709F">
              <w:rPr>
                <w:b/>
                <w:sz w:val="20"/>
                <w:lang w:val="hr-HR"/>
              </w:rPr>
              <w:t>9 Vlastiti izvori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-4.727.656,29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-1.995.365,00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-1.995.365,00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-294.358,72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6,22 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14,75</w:t>
            </w:r>
          </w:p>
        </w:tc>
      </w:tr>
      <w:tr w:rsidR="00B62815" w:rsidRPr="0092709F" w:rsidTr="006A35F3">
        <w:trPr>
          <w:trHeight w:val="2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b/>
                <w:sz w:val="20"/>
                <w:lang w:val="hr-HR"/>
              </w:rPr>
            </w:pPr>
            <w:r w:rsidRPr="0092709F">
              <w:rPr>
                <w:b/>
                <w:sz w:val="20"/>
                <w:lang w:val="hr-HR"/>
              </w:rPr>
              <w:t>92 Rezultat poslovanja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-4.727.656,29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-1.995.365,00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-1.995.365,00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-294.358,72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6,22 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14,75</w:t>
            </w:r>
          </w:p>
        </w:tc>
      </w:tr>
      <w:tr w:rsidR="00B62815" w:rsidRPr="0092709F" w:rsidTr="006A35F3">
        <w:trPr>
          <w:trHeight w:val="2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b/>
                <w:sz w:val="20"/>
                <w:lang w:val="hr-HR"/>
              </w:rPr>
            </w:pPr>
            <w:r w:rsidRPr="0092709F">
              <w:rPr>
                <w:b/>
                <w:sz w:val="20"/>
                <w:lang w:val="hr-HR"/>
              </w:rPr>
              <w:t xml:space="preserve">922 Višak/manjak prihoda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-4.727.656,29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-1.995.365,00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-1.995.365,00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-294.358,72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6,22 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14,75</w:t>
            </w:r>
          </w:p>
        </w:tc>
      </w:tr>
      <w:tr w:rsidR="00B62815" w:rsidRPr="0092709F" w:rsidTr="006A35F3">
        <w:trPr>
          <w:trHeight w:val="2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9221 Višak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272.343,71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1.116.422,00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1.116.422,00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517.428,26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189,99 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46,34</w:t>
            </w:r>
          </w:p>
        </w:tc>
      </w:tr>
      <w:tr w:rsidR="00B62815" w:rsidRPr="0092709F" w:rsidTr="006A35F3">
        <w:trPr>
          <w:trHeight w:val="2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9222 Manjak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-5.000.000,00 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-3.111.787,00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-3.111.787,00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-811.786,98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16,23 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26,08</w:t>
            </w:r>
          </w:p>
        </w:tc>
      </w:tr>
    </w:tbl>
    <w:p w:rsidR="00B62815" w:rsidRPr="0092709F" w:rsidRDefault="00B62815" w:rsidP="00B62815">
      <w:pPr>
        <w:rPr>
          <w:b/>
          <w:i/>
          <w:color w:val="666699"/>
          <w:sz w:val="54"/>
          <w:szCs w:val="54"/>
          <w:lang w:val="hr-HR"/>
        </w:rPr>
        <w:sectPr w:rsidR="00B62815" w:rsidRPr="0092709F" w:rsidSect="00B62815">
          <w:pgSz w:w="16840" w:h="11907" w:orient="landscape" w:code="9"/>
          <w:pgMar w:top="1134" w:right="1134" w:bottom="1134" w:left="1134" w:header="720" w:footer="720" w:gutter="0"/>
          <w:cols w:space="708"/>
          <w:titlePg/>
          <w:docGrid w:linePitch="326"/>
        </w:sectPr>
      </w:pPr>
    </w:p>
    <w:p w:rsidR="00B62815" w:rsidRPr="003D7732" w:rsidRDefault="00B62815" w:rsidP="00B62815">
      <w:pPr>
        <w:pStyle w:val="Tijeloteksta"/>
        <w:jc w:val="center"/>
        <w:rPr>
          <w:spacing w:val="0"/>
          <w:sz w:val="22"/>
          <w:szCs w:val="22"/>
          <w:lang w:val="hr-HR"/>
        </w:rPr>
      </w:pPr>
      <w:r w:rsidRPr="003D7732">
        <w:rPr>
          <w:spacing w:val="0"/>
          <w:sz w:val="22"/>
          <w:szCs w:val="22"/>
          <w:lang w:val="hr-HR"/>
        </w:rPr>
        <w:lastRenderedPageBreak/>
        <w:t xml:space="preserve">Analitički prikaz ostvarenih primitaka i izvršenih izdataka </w:t>
      </w:r>
    </w:p>
    <w:p w:rsidR="00B62815" w:rsidRPr="003D7732" w:rsidRDefault="00B62815" w:rsidP="00B62815">
      <w:pPr>
        <w:pStyle w:val="Tijeloteksta"/>
        <w:jc w:val="center"/>
        <w:rPr>
          <w:spacing w:val="0"/>
          <w:sz w:val="22"/>
          <w:szCs w:val="22"/>
          <w:lang w:val="hr-HR"/>
        </w:rPr>
      </w:pPr>
      <w:r w:rsidRPr="003D7732">
        <w:rPr>
          <w:spacing w:val="0"/>
          <w:sz w:val="22"/>
          <w:szCs w:val="22"/>
          <w:lang w:val="hr-HR"/>
        </w:rPr>
        <w:t>po svakom pojedinačnom zajmu, kreditu i vrijednosnom papiru</w:t>
      </w:r>
    </w:p>
    <w:p w:rsidR="00B62815" w:rsidRPr="0092709F" w:rsidRDefault="00B62815" w:rsidP="00B62815">
      <w:pPr>
        <w:pStyle w:val="Tijeloteksta"/>
        <w:rPr>
          <w:b w:val="0"/>
          <w:spacing w:val="0"/>
          <w:szCs w:val="24"/>
          <w:lang w:val="hr-HR"/>
        </w:rPr>
      </w:pPr>
    </w:p>
    <w:tbl>
      <w:tblPr>
        <w:tblW w:w="9493" w:type="dxa"/>
        <w:jc w:val="center"/>
        <w:shd w:val="clear" w:color="auto" w:fill="FFFFFF"/>
        <w:tblLook w:val="04A0" w:firstRow="1" w:lastRow="0" w:firstColumn="1" w:lastColumn="0" w:noHBand="0" w:noVBand="1"/>
      </w:tblPr>
      <w:tblGrid>
        <w:gridCol w:w="993"/>
        <w:gridCol w:w="5062"/>
        <w:gridCol w:w="1366"/>
        <w:gridCol w:w="1366"/>
        <w:gridCol w:w="706"/>
      </w:tblGrid>
      <w:tr w:rsidR="00B62815" w:rsidRPr="0092709F" w:rsidTr="00D91105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2815" w:rsidRPr="0092709F" w:rsidRDefault="00B62815" w:rsidP="00D91105">
            <w:pPr>
              <w:ind w:left="-113" w:right="-79"/>
              <w:jc w:val="center"/>
              <w:rPr>
                <w:b/>
                <w:bCs/>
                <w:sz w:val="20"/>
                <w:lang w:val="hr-HR"/>
              </w:rPr>
            </w:pPr>
            <w:bookmarkStart w:id="5" w:name="RANGE!A1:E40"/>
            <w:r w:rsidRPr="0092709F">
              <w:rPr>
                <w:b/>
                <w:bCs/>
                <w:sz w:val="20"/>
                <w:lang w:val="hr-HR"/>
              </w:rPr>
              <w:t>Račun iz računskog plana</w:t>
            </w:r>
            <w:bookmarkEnd w:id="5"/>
          </w:p>
        </w:tc>
        <w:tc>
          <w:tcPr>
            <w:tcW w:w="5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2815" w:rsidRPr="0092709F" w:rsidRDefault="00B62815" w:rsidP="00D9110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Vrsta primitka/izdatka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2815" w:rsidRPr="0092709F" w:rsidRDefault="00B62815" w:rsidP="00D9110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Ostvarenje/</w:t>
            </w:r>
            <w:r w:rsidRPr="0092709F">
              <w:rPr>
                <w:b/>
                <w:bCs/>
                <w:sz w:val="20"/>
                <w:lang w:val="hr-HR"/>
              </w:rPr>
              <w:br/>
              <w:t xml:space="preserve">Izvršenje </w:t>
            </w:r>
            <w:r w:rsidRPr="0092709F">
              <w:rPr>
                <w:b/>
                <w:bCs/>
                <w:sz w:val="20"/>
                <w:lang w:val="hr-HR"/>
              </w:rPr>
              <w:br/>
              <w:t>I-VI 2017.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2815" w:rsidRPr="0092709F" w:rsidRDefault="00B62815" w:rsidP="00D9110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Ostvarenje/</w:t>
            </w:r>
            <w:r w:rsidRPr="0092709F">
              <w:rPr>
                <w:b/>
                <w:bCs/>
                <w:sz w:val="20"/>
                <w:lang w:val="hr-HR"/>
              </w:rPr>
              <w:br/>
              <w:t xml:space="preserve">Izvršenje </w:t>
            </w:r>
            <w:r w:rsidRPr="0092709F">
              <w:rPr>
                <w:b/>
                <w:bCs/>
                <w:sz w:val="20"/>
                <w:lang w:val="hr-HR"/>
              </w:rPr>
              <w:br/>
              <w:t>I-VI 2018.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2815" w:rsidRPr="0092709F" w:rsidRDefault="00B62815" w:rsidP="00D9110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Index </w:t>
            </w:r>
            <w:r w:rsidRPr="0092709F">
              <w:rPr>
                <w:b/>
                <w:bCs/>
                <w:sz w:val="20"/>
                <w:lang w:val="hr-HR"/>
              </w:rPr>
              <w:br/>
              <w:t>(4/3)</w:t>
            </w:r>
          </w:p>
        </w:tc>
      </w:tr>
      <w:tr w:rsidR="00B62815" w:rsidRPr="0092709F" w:rsidTr="00D91105">
        <w:trPr>
          <w:trHeight w:val="2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D91105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</w:t>
            </w:r>
          </w:p>
        </w:tc>
      </w:tr>
      <w:tr w:rsidR="00B62815" w:rsidRPr="0092709F" w:rsidTr="00D91105">
        <w:trPr>
          <w:trHeight w:val="2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D91105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SVEUKUPNO PRIMITCI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15.622.113,88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14.037.376,87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89,86</w:t>
            </w:r>
          </w:p>
        </w:tc>
      </w:tr>
      <w:tr w:rsidR="00B62815" w:rsidRPr="0092709F" w:rsidTr="00D91105">
        <w:trPr>
          <w:trHeight w:val="2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A178D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Primitci od financijske imovine i zaduživanja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15.622.113,88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14.037.376,87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89,86</w:t>
            </w:r>
          </w:p>
        </w:tc>
      </w:tr>
      <w:tr w:rsidR="00B62815" w:rsidRPr="0092709F" w:rsidTr="00D91105">
        <w:trPr>
          <w:trHeight w:val="2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83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A178D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Primitci od prodaje dionica i udjela u glavnici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151.837,00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62815" w:rsidRPr="0092709F" w:rsidTr="00D91105">
        <w:trPr>
          <w:trHeight w:val="2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834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A178D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Primitci od prodaje dionica i udjela u glavnici trgovačkih društava izvan javnog sektora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151.837,00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62815" w:rsidRPr="0092709F" w:rsidTr="00D91105">
        <w:trPr>
          <w:trHeight w:val="2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8341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A178D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Dionice i udjeli u glavnici tuzemnih trgovačkih društava izvan javnog sektora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151.837,00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62815" w:rsidRPr="0092709F" w:rsidTr="00D91105">
        <w:trPr>
          <w:trHeight w:val="2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83412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A178D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Dionice i udjeli u glavnici tuzemnih trgovačkih društava izvan javnog sektora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151.837,00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</w:tr>
      <w:tr w:rsidR="00B62815" w:rsidRPr="0092709F" w:rsidTr="00D91105">
        <w:trPr>
          <w:trHeight w:val="2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84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A178D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Primitci od zaduživanja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15.470.276,88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14.037.376,87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90,74</w:t>
            </w:r>
          </w:p>
        </w:tc>
      </w:tr>
      <w:tr w:rsidR="00B62815" w:rsidRPr="0092709F" w:rsidTr="00D91105">
        <w:trPr>
          <w:trHeight w:val="2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844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A178D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Primljeni krediti i zajmovi od kreditnih i ostalih financijskih institucija izvan javnog sektora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15.470.276,88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14.037.376,87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90,74</w:t>
            </w:r>
          </w:p>
        </w:tc>
      </w:tr>
      <w:tr w:rsidR="00B62815" w:rsidRPr="0092709F" w:rsidTr="00D91105">
        <w:trPr>
          <w:trHeight w:val="2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8443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A178D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Primljeni krediti od tuzemnih kreditnih institucija izvan javnog sektora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15.470.276,88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14.037.376,87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90,74</w:t>
            </w:r>
          </w:p>
        </w:tc>
      </w:tr>
      <w:tr w:rsidR="00B62815" w:rsidRPr="0092709F" w:rsidTr="00D91105">
        <w:trPr>
          <w:trHeight w:val="2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84431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A178D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Kratkoročni kredit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15.000.000,00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</w:tr>
      <w:tr w:rsidR="00B62815" w:rsidRPr="0092709F" w:rsidTr="00D91105">
        <w:trPr>
          <w:trHeight w:val="2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84431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A178D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Kratkoročni kredit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10.000.000,00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</w:tr>
      <w:tr w:rsidR="00B62815" w:rsidRPr="0092709F" w:rsidTr="00D91105">
        <w:trPr>
          <w:trHeight w:val="2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84432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EA178D" w:rsidP="00EA178D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Dugoročni kredit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470.276,88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</w:tr>
      <w:tr w:rsidR="00B62815" w:rsidRPr="0092709F" w:rsidTr="00D91105">
        <w:trPr>
          <w:trHeight w:val="2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84432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A178D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Primljeni krediti  - dugoročni (EU)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</w:tr>
      <w:tr w:rsidR="00B62815" w:rsidRPr="0092709F" w:rsidTr="00D91105">
        <w:trPr>
          <w:trHeight w:val="2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84432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A178D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Dugoročno zaduživanje u 2017.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2.974.813,91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</w:tr>
      <w:tr w:rsidR="00B62815" w:rsidRPr="0092709F" w:rsidTr="00D91105">
        <w:trPr>
          <w:trHeight w:val="2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84432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A178D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Dugoročno zaduživanje u 2017. (sufinanciranje EU ojekata)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680.227,87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</w:tr>
      <w:tr w:rsidR="00B62815" w:rsidRPr="0092709F" w:rsidTr="00D91105">
        <w:trPr>
          <w:trHeight w:val="2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84432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A178D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Dugoročno zaduživanje u 2018. (sufinanciranje EU projekata)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</w:tr>
      <w:tr w:rsidR="00B62815" w:rsidRPr="0092709F" w:rsidTr="00D91105">
        <w:trPr>
          <w:trHeight w:val="2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84432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A178D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Dugoročno zaduživanje u 2018.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382.335,09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</w:tr>
      <w:tr w:rsidR="00B62815" w:rsidRPr="0092709F" w:rsidTr="00D91105">
        <w:trPr>
          <w:trHeight w:val="2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D91105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SVEUKUPNO IZDATCI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25.223.351,60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21.819.540,95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86,51</w:t>
            </w:r>
          </w:p>
        </w:tc>
      </w:tr>
      <w:tr w:rsidR="00B62815" w:rsidRPr="0092709F" w:rsidTr="00D91105">
        <w:trPr>
          <w:trHeight w:val="2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A178D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Izdatci za financijsku imovinu i otplate zajmova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25.223.351,60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21.819.540,95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86,51</w:t>
            </w:r>
          </w:p>
        </w:tc>
      </w:tr>
      <w:tr w:rsidR="00B62815" w:rsidRPr="0092709F" w:rsidTr="00D91105">
        <w:trPr>
          <w:trHeight w:val="2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54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A178D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Izdatci za otplatu glavnice primljenih kredita i zajmova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25.223.351,60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21.819.540,95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86,51</w:t>
            </w:r>
          </w:p>
        </w:tc>
      </w:tr>
      <w:tr w:rsidR="00B62815" w:rsidRPr="0092709F" w:rsidTr="00D91105">
        <w:trPr>
          <w:trHeight w:val="2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544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A5320E">
            <w:pPr>
              <w:ind w:right="-148"/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Otplata glavnice primljenih kredita i zajmova od kreditnih i ostalih financijskih institucija izvan javnog sektora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25.223.351,60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21.819.540,95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86,51</w:t>
            </w:r>
          </w:p>
        </w:tc>
      </w:tr>
      <w:tr w:rsidR="00B62815" w:rsidRPr="0092709F" w:rsidTr="00D91105">
        <w:trPr>
          <w:trHeight w:val="2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5443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A178D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Otplata glavnice primljenih kredita od tuzemnih kreditnih institucija izvan javnog sektora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25.223.351,60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21.819.540,95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86,51</w:t>
            </w:r>
          </w:p>
        </w:tc>
      </w:tr>
      <w:tr w:rsidR="00B62815" w:rsidRPr="0092709F" w:rsidTr="00D91105">
        <w:trPr>
          <w:trHeight w:val="2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54431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A178D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Otplata kratkoročnog kredita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15.000.000,00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</w:tr>
      <w:tr w:rsidR="00B62815" w:rsidRPr="0092709F" w:rsidTr="00D91105">
        <w:trPr>
          <w:trHeight w:val="2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54431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A178D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Otplata kratkoročnog kredita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15.000.000,00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</w:tr>
      <w:tr w:rsidR="00B62815" w:rsidRPr="0092709F" w:rsidTr="00D91105">
        <w:trPr>
          <w:trHeight w:val="2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54432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A178D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Otplata kredita - ERSTE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4.423.782,31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</w:tr>
      <w:tr w:rsidR="00B62815" w:rsidRPr="0092709F" w:rsidTr="00D91105">
        <w:trPr>
          <w:trHeight w:val="2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54432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D91105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Otplata kredita - ZABA (obnova OŠ)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1.030.125,24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</w:tr>
      <w:tr w:rsidR="00B62815" w:rsidRPr="0092709F" w:rsidTr="00D91105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54432</w:t>
            </w:r>
          </w:p>
        </w:tc>
        <w:tc>
          <w:tcPr>
            <w:tcW w:w="5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D91105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Otplata kredita ZABA (zaduženje 2011.)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1.337.015,72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</w:tr>
      <w:tr w:rsidR="00B62815" w:rsidRPr="0092709F" w:rsidTr="00D91105">
        <w:trPr>
          <w:trHeight w:val="2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54432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A178D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Otplata glavnice  - PBZ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1.316.616,99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</w:tr>
      <w:tr w:rsidR="00B62815" w:rsidRPr="0092709F" w:rsidTr="00D91105">
        <w:trPr>
          <w:trHeight w:val="2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54432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A178D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Otplata glavnice (Hypo Alpe Adria Leasing)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11.839,61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</w:tr>
      <w:tr w:rsidR="00B62815" w:rsidRPr="0092709F" w:rsidTr="00D91105">
        <w:trPr>
          <w:trHeight w:val="2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54432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A178D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Otplata glavnice primljenih kredita od tuzemnih kred. institucija izvan javnog sektora - OTP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423.574,28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</w:tr>
      <w:tr w:rsidR="00B62815" w:rsidRPr="0092709F" w:rsidTr="00D91105">
        <w:trPr>
          <w:trHeight w:val="2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54432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D91105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Otplata glavnice primljenih kredita od tuzemnih kreditnih institucija izvan javnog sektora - dugoročni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1.525.730,63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</w:tr>
      <w:tr w:rsidR="00B62815" w:rsidRPr="0092709F" w:rsidTr="00D91105">
        <w:trPr>
          <w:trHeight w:val="2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54432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D91105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Otplata glavnice primljenih kredita od tuzemnih kreditnih institucija izvan javnog sektora - dugoročni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1.531.664,06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</w:tr>
      <w:tr w:rsidR="00B62815" w:rsidRPr="0092709F" w:rsidTr="00D91105">
        <w:trPr>
          <w:trHeight w:val="2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54432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A178D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Otplata glavnice primljenih kredita od tuzemnih kreditnih institucija u javnom sektoru - dugoročni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148.733,39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</w:tr>
      <w:tr w:rsidR="00B62815" w:rsidRPr="0092709F" w:rsidTr="00D91105">
        <w:trPr>
          <w:trHeight w:val="2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54432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A178D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Otplata kredita - ERSTE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2.221.362,77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</w:tr>
      <w:tr w:rsidR="00B62815" w:rsidRPr="0092709F" w:rsidTr="00D91105">
        <w:trPr>
          <w:trHeight w:val="2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54432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A178D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Otplata kredita ZABA (zaduženje 2011.)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1.336.451,48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</w:tr>
      <w:tr w:rsidR="00B62815" w:rsidRPr="0092709F" w:rsidTr="00D91105">
        <w:trPr>
          <w:trHeight w:val="2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54432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A178D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Otplata glavnice  - PBZ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1.313.740,48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</w:tr>
      <w:tr w:rsidR="00B62815" w:rsidRPr="0092709F" w:rsidTr="00D91105">
        <w:trPr>
          <w:trHeight w:val="2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54432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A178D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Otplata glavnice ZABA (2017), OTP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</w:tr>
      <w:tr w:rsidR="00B62815" w:rsidRPr="0092709F" w:rsidTr="00D91105">
        <w:trPr>
          <w:trHeight w:val="2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54432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A178D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Otplata glavnice  - OTP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422.255,59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</w:tr>
    </w:tbl>
    <w:p w:rsidR="00B62815" w:rsidRPr="0092709F" w:rsidRDefault="00B62815" w:rsidP="00B62815">
      <w:pPr>
        <w:rPr>
          <w:b/>
          <w:sz w:val="31"/>
          <w:szCs w:val="31"/>
          <w:lang w:val="hr-HR"/>
        </w:rPr>
        <w:sectPr w:rsidR="00B62815" w:rsidRPr="0092709F" w:rsidSect="00A5320E">
          <w:headerReference w:type="default" r:id="rId13"/>
          <w:footerReference w:type="default" r:id="rId14"/>
          <w:footerReference w:type="first" r:id="rId15"/>
          <w:pgSz w:w="11906" w:h="16838" w:code="9"/>
          <w:pgMar w:top="1134" w:right="1134" w:bottom="1134" w:left="1134" w:header="720" w:footer="720" w:gutter="0"/>
          <w:cols w:space="720"/>
          <w:docGrid w:linePitch="272"/>
        </w:sectPr>
      </w:pPr>
    </w:p>
    <w:p w:rsidR="00B62815" w:rsidRPr="008D4677" w:rsidRDefault="00B62815" w:rsidP="00B62815">
      <w:pPr>
        <w:pStyle w:val="Tijeloteksta"/>
        <w:rPr>
          <w:spacing w:val="0"/>
          <w:sz w:val="22"/>
          <w:szCs w:val="22"/>
          <w:lang w:val="hr-HR"/>
        </w:rPr>
      </w:pPr>
      <w:r w:rsidRPr="008D4677">
        <w:rPr>
          <w:spacing w:val="0"/>
          <w:sz w:val="22"/>
          <w:szCs w:val="22"/>
          <w:lang w:val="hr-HR"/>
        </w:rPr>
        <w:lastRenderedPageBreak/>
        <w:t>Račun financiranja prema izvorima financiranja</w:t>
      </w:r>
    </w:p>
    <w:p w:rsidR="00B62815" w:rsidRPr="0092709F" w:rsidRDefault="00B62815" w:rsidP="00B62815">
      <w:pPr>
        <w:pStyle w:val="Tijeloteksta"/>
        <w:rPr>
          <w:b w:val="0"/>
          <w:spacing w:val="0"/>
          <w:szCs w:val="24"/>
          <w:lang w:val="hr-HR"/>
        </w:rPr>
      </w:pPr>
    </w:p>
    <w:tbl>
      <w:tblPr>
        <w:tblW w:w="14040" w:type="dxa"/>
        <w:tblInd w:w="113" w:type="dxa"/>
        <w:shd w:val="clear" w:color="auto" w:fill="FFFFFF"/>
        <w:tblLook w:val="04A0" w:firstRow="1" w:lastRow="0" w:firstColumn="1" w:lastColumn="0" w:noHBand="0" w:noVBand="1"/>
      </w:tblPr>
      <w:tblGrid>
        <w:gridCol w:w="5200"/>
        <w:gridCol w:w="1520"/>
        <w:gridCol w:w="1780"/>
        <w:gridCol w:w="1780"/>
        <w:gridCol w:w="1520"/>
        <w:gridCol w:w="1120"/>
        <w:gridCol w:w="1120"/>
      </w:tblGrid>
      <w:tr w:rsidR="00A5320E" w:rsidRPr="0092709F" w:rsidTr="00B62815">
        <w:trPr>
          <w:trHeight w:val="20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2815" w:rsidRPr="0092709F" w:rsidRDefault="00B62815" w:rsidP="00A2550C">
            <w:pPr>
              <w:jc w:val="center"/>
              <w:rPr>
                <w:b/>
                <w:bCs/>
                <w:sz w:val="20"/>
                <w:lang w:val="hr-HR"/>
              </w:rPr>
            </w:pPr>
            <w:bookmarkStart w:id="6" w:name="RANGE!A3:G23"/>
            <w:r w:rsidRPr="0092709F">
              <w:rPr>
                <w:b/>
                <w:bCs/>
                <w:sz w:val="20"/>
                <w:lang w:val="hr-HR"/>
              </w:rPr>
              <w:t>Račun/opis</w:t>
            </w:r>
            <w:bookmarkEnd w:id="6"/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178D" w:rsidRPr="0092709F" w:rsidRDefault="00B62815" w:rsidP="00EA178D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Ostvarenje/</w:t>
            </w:r>
          </w:p>
          <w:p w:rsidR="00EA178D" w:rsidRPr="0092709F" w:rsidRDefault="00B62815" w:rsidP="00EA178D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Izvršenje </w:t>
            </w:r>
          </w:p>
          <w:p w:rsidR="00B62815" w:rsidRPr="0092709F" w:rsidRDefault="00B62815" w:rsidP="00EA178D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I-VI 2017.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2815" w:rsidRPr="0092709F" w:rsidRDefault="00B62815" w:rsidP="00BE57D6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Izvorni plan 2018.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2815" w:rsidRPr="0092709F" w:rsidRDefault="00B62815" w:rsidP="00BE57D6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Tekući plan 2018.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2815" w:rsidRPr="0092709F" w:rsidRDefault="00B62815" w:rsidP="00BE57D6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Ostvarenje/</w:t>
            </w:r>
            <w:r w:rsidRPr="0092709F">
              <w:rPr>
                <w:b/>
                <w:bCs/>
                <w:sz w:val="20"/>
                <w:lang w:val="hr-HR"/>
              </w:rPr>
              <w:br/>
              <w:t xml:space="preserve">Izvršenje </w:t>
            </w:r>
            <w:r w:rsidRPr="0092709F">
              <w:rPr>
                <w:b/>
                <w:bCs/>
                <w:sz w:val="20"/>
                <w:lang w:val="hr-HR"/>
              </w:rPr>
              <w:br/>
              <w:t>I-VI 2018.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2815" w:rsidRPr="0092709F" w:rsidRDefault="00B62815" w:rsidP="00BE57D6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Indeks  </w:t>
            </w:r>
            <w:r w:rsidRPr="0092709F">
              <w:rPr>
                <w:b/>
                <w:bCs/>
                <w:sz w:val="20"/>
                <w:lang w:val="hr-HR"/>
              </w:rPr>
              <w:br/>
              <w:t>4/1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2815" w:rsidRPr="0092709F" w:rsidRDefault="00B62815" w:rsidP="00BE57D6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Indeks  </w:t>
            </w:r>
            <w:r w:rsidRPr="0092709F">
              <w:rPr>
                <w:b/>
                <w:bCs/>
                <w:sz w:val="20"/>
                <w:lang w:val="hr-HR"/>
              </w:rPr>
              <w:br/>
              <w:t>4/3</w:t>
            </w:r>
          </w:p>
        </w:tc>
      </w:tr>
      <w:tr w:rsidR="00A5320E" w:rsidRPr="0092709F" w:rsidTr="00B62815">
        <w:trPr>
          <w:trHeight w:val="2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E57D6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B. RAČUN ZADUŽIVANJA FINANCIRANJA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</w:t>
            </w:r>
          </w:p>
        </w:tc>
      </w:tr>
      <w:tr w:rsidR="00A5320E" w:rsidRPr="0092709F" w:rsidTr="00B62815">
        <w:trPr>
          <w:trHeight w:val="2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E57D6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UKUPNI PRIMITCI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15.622.113,88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100.473.485,00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100.473.485,00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14.037.376,87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89,86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13,97</w:t>
            </w:r>
          </w:p>
        </w:tc>
      </w:tr>
      <w:tr w:rsidR="00A5320E" w:rsidRPr="0092709F" w:rsidTr="00B62815">
        <w:trPr>
          <w:trHeight w:val="2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E57D6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 Opći prihodi i primitci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15.151.837,00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25.025.000,00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25.025.000,00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10.000.000,00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66,00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39,96</w:t>
            </w:r>
          </w:p>
        </w:tc>
      </w:tr>
      <w:tr w:rsidR="00A5320E" w:rsidRPr="0092709F" w:rsidTr="00B62815">
        <w:trPr>
          <w:trHeight w:val="2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E57D6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1.1. Opći prihodi i primitci (nenamjenski)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15.151.837,00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25.025.000,00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25.025.000,00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10.000.000,00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66,00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39,96</w:t>
            </w:r>
          </w:p>
        </w:tc>
      </w:tr>
      <w:tr w:rsidR="00A5320E" w:rsidRPr="0092709F" w:rsidTr="00B62815">
        <w:trPr>
          <w:trHeight w:val="2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E57D6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7. Namjenski primitci od zaduživanja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470.276,88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75.448.485,00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75.448.485,00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4.037.376,87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858,51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5,35</w:t>
            </w:r>
          </w:p>
        </w:tc>
      </w:tr>
      <w:tr w:rsidR="00A5320E" w:rsidRPr="0092709F" w:rsidTr="00B62815">
        <w:trPr>
          <w:trHeight w:val="2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E57D6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7.1. Sredstva iz kredita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470.276,88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75.448.485,00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75.448.485,00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4.037.376,87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858,51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5,35</w:t>
            </w:r>
          </w:p>
        </w:tc>
      </w:tr>
      <w:tr w:rsidR="00A5320E" w:rsidRPr="0092709F" w:rsidTr="00B62815">
        <w:trPr>
          <w:trHeight w:val="2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E57D6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UKUPNI IZDATCI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25.223.351,60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26.957.365,00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26.957.365,00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21.819.540,95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86,51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80,94</w:t>
            </w:r>
          </w:p>
        </w:tc>
      </w:tr>
      <w:tr w:rsidR="00A5320E" w:rsidRPr="0092709F" w:rsidTr="00B62815">
        <w:trPr>
          <w:trHeight w:val="2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E57D6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 Opći prihodi i primitci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25.074.618,21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26.957.365,00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26.957.365,00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21.819.540,95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87,02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80,94</w:t>
            </w:r>
          </w:p>
        </w:tc>
      </w:tr>
      <w:tr w:rsidR="00A5320E" w:rsidRPr="0092709F" w:rsidTr="00B62815">
        <w:trPr>
          <w:trHeight w:val="2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E57D6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1.1. Opći prihodi i primitci (nenamjenski)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25.074.618,21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26.957.365,00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26.957.365,00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21.819.540,95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87,02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80,94</w:t>
            </w:r>
          </w:p>
        </w:tc>
      </w:tr>
      <w:tr w:rsidR="00A5320E" w:rsidRPr="0092709F" w:rsidTr="00B62815">
        <w:trPr>
          <w:trHeight w:val="2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E57D6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9. Vlastiti i namjenski prihodi proračunskih korisnika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148.733,39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A5320E" w:rsidRPr="0092709F" w:rsidTr="00B62815">
        <w:trPr>
          <w:trHeight w:val="2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E57D6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9.6. Vlastiti i namjenski prihodi-Dječji vrtić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148.733,39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A5320E" w:rsidRPr="0092709F" w:rsidTr="00B62815">
        <w:trPr>
          <w:trHeight w:val="2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E57D6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NETO FINANCIRANJE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-9.601.237,72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73.516.120,00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73.516.120,00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-7.782.164,08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-10,59</w:t>
            </w:r>
          </w:p>
        </w:tc>
      </w:tr>
      <w:tr w:rsidR="00A5320E" w:rsidRPr="0092709F" w:rsidTr="00B62815">
        <w:trPr>
          <w:trHeight w:val="2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E57D6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VIŠAK / MANJAK + NETO ZADUŽIVANJE / FINANCIRANJE  + KORIŠTENO U PRETHODNIM GODINAMA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-4.727.656,29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-1.995.365,00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-1.995.365,00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-294.358,72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6,22 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14,75</w:t>
            </w:r>
          </w:p>
        </w:tc>
      </w:tr>
      <w:tr w:rsidR="00A5320E" w:rsidRPr="0092709F" w:rsidTr="00B62815">
        <w:trPr>
          <w:trHeight w:val="2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E57D6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 Opći prihodi i primitci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sz w:val="20"/>
                <w:lang w:val="hr-HR"/>
              </w:rPr>
            </w:pPr>
            <w:r w:rsidRPr="0092709F">
              <w:rPr>
                <w:b/>
                <w:sz w:val="20"/>
                <w:lang w:val="hr-HR"/>
              </w:rPr>
              <w:t>-5.000.000,00 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-2.111.787,00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-2.111.787,00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sz w:val="20"/>
                <w:lang w:val="hr-HR"/>
              </w:rPr>
            </w:pPr>
            <w:r w:rsidRPr="0092709F">
              <w:rPr>
                <w:b/>
                <w:sz w:val="20"/>
                <w:lang w:val="hr-HR"/>
              </w:rPr>
              <w:t>-1.611.786,98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32,23 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76,32</w:t>
            </w:r>
          </w:p>
        </w:tc>
      </w:tr>
      <w:tr w:rsidR="00A5320E" w:rsidRPr="0092709F" w:rsidTr="00B62815">
        <w:trPr>
          <w:trHeight w:val="2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E57D6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1.1. Opći prihodi i primitci (nenamjenski)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-5.000.000,00 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-2.111.787,00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-2.111.787,00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-1.611.786,98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32,23 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76,32</w:t>
            </w:r>
          </w:p>
        </w:tc>
      </w:tr>
      <w:tr w:rsidR="00A5320E" w:rsidRPr="0092709F" w:rsidTr="00B62815">
        <w:trPr>
          <w:trHeight w:val="20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62815" w:rsidRPr="0092709F" w:rsidRDefault="00B62815" w:rsidP="00BE57D6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3. Prihodi za posebne namjene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301.700,00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301.700,00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5320E" w:rsidRPr="0092709F" w:rsidTr="00B62815">
        <w:trPr>
          <w:trHeight w:val="2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62815" w:rsidRPr="0092709F" w:rsidRDefault="00B62815" w:rsidP="00BE57D6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3.1.1. Prihodi za posebne namjene-PRORAČUNSKI KORISNICI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62815" w:rsidRPr="0092709F" w:rsidRDefault="00B62815" w:rsidP="00B62815">
            <w:pPr>
              <w:jc w:val="right"/>
              <w:rPr>
                <w:bCs/>
                <w:sz w:val="20"/>
                <w:lang w:val="hr-HR"/>
              </w:rPr>
            </w:pPr>
            <w:r w:rsidRPr="0092709F">
              <w:rPr>
                <w:bCs/>
                <w:sz w:val="20"/>
                <w:lang w:val="hr-HR"/>
              </w:rPr>
              <w:t>301.700,00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62815" w:rsidRPr="0092709F" w:rsidRDefault="00B62815" w:rsidP="00B62815">
            <w:pPr>
              <w:jc w:val="right"/>
              <w:rPr>
                <w:bCs/>
                <w:sz w:val="20"/>
                <w:lang w:val="hr-HR"/>
              </w:rPr>
            </w:pPr>
            <w:r w:rsidRPr="0092709F">
              <w:rPr>
                <w:bCs/>
                <w:sz w:val="20"/>
                <w:lang w:val="hr-HR"/>
              </w:rPr>
              <w:t>301.700,00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62815" w:rsidRPr="0092709F" w:rsidRDefault="00B62815" w:rsidP="00B62815">
            <w:pPr>
              <w:jc w:val="right"/>
              <w:rPr>
                <w:bCs/>
                <w:sz w:val="20"/>
                <w:lang w:val="hr-HR"/>
              </w:rPr>
            </w:pPr>
            <w:r w:rsidRPr="0092709F">
              <w:rPr>
                <w:bCs/>
                <w:sz w:val="20"/>
                <w:lang w:val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62815" w:rsidRPr="0092709F" w:rsidRDefault="00B62815" w:rsidP="00B62815">
            <w:pPr>
              <w:jc w:val="right"/>
              <w:rPr>
                <w:bCs/>
                <w:sz w:val="20"/>
                <w:lang w:val="hr-HR"/>
              </w:rPr>
            </w:pPr>
            <w:r w:rsidRPr="0092709F">
              <w:rPr>
                <w:bCs/>
                <w:sz w:val="20"/>
                <w:lang w:val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62815" w:rsidRPr="0092709F" w:rsidRDefault="00B62815" w:rsidP="00B62815">
            <w:pPr>
              <w:jc w:val="right"/>
              <w:rPr>
                <w:bCs/>
                <w:sz w:val="20"/>
                <w:lang w:val="hr-HR"/>
              </w:rPr>
            </w:pPr>
            <w:r w:rsidRPr="0092709F">
              <w:rPr>
                <w:bCs/>
                <w:sz w:val="20"/>
                <w:lang w:val="hr-HR"/>
              </w:rPr>
              <w:t>0,00</w:t>
            </w:r>
          </w:p>
        </w:tc>
      </w:tr>
      <w:tr w:rsidR="00A5320E" w:rsidRPr="0092709F" w:rsidTr="00B62815">
        <w:trPr>
          <w:trHeight w:val="2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E57D6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4. Pomoći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sz w:val="20"/>
                <w:lang w:val="hr-HR"/>
              </w:rPr>
            </w:pPr>
            <w:r w:rsidRPr="0092709F">
              <w:rPr>
                <w:b/>
                <w:sz w:val="20"/>
                <w:lang w:val="hr-HR"/>
              </w:rPr>
              <w:t>-1.000.000,00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sz w:val="20"/>
                <w:lang w:val="hr-HR"/>
              </w:rPr>
            </w:pPr>
            <w:r w:rsidRPr="0092709F">
              <w:rPr>
                <w:b/>
                <w:sz w:val="20"/>
                <w:lang w:val="hr-HR"/>
              </w:rPr>
              <w:t>-1.000.000,00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800.000,00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80,00</w:t>
            </w:r>
          </w:p>
        </w:tc>
      </w:tr>
      <w:tr w:rsidR="00A5320E" w:rsidRPr="0092709F" w:rsidTr="00B62815">
        <w:trPr>
          <w:trHeight w:val="2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E57D6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4.2. Tekuće pomoći iz županijskog proračuna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-1.000.000,00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-1.000.000,00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800.000,00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80,00</w:t>
            </w:r>
          </w:p>
        </w:tc>
      </w:tr>
      <w:tr w:rsidR="00A5320E" w:rsidRPr="0092709F" w:rsidTr="00B62815">
        <w:trPr>
          <w:trHeight w:val="20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62815" w:rsidRPr="0092709F" w:rsidRDefault="00B62815" w:rsidP="00BE57D6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9. Vlastiti i namjenski prihodi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62815" w:rsidRPr="0092709F" w:rsidRDefault="00B62815" w:rsidP="00B62815">
            <w:pPr>
              <w:jc w:val="right"/>
              <w:rPr>
                <w:b/>
                <w:sz w:val="20"/>
                <w:lang w:val="hr-HR"/>
              </w:rPr>
            </w:pPr>
            <w:r w:rsidRPr="0092709F">
              <w:rPr>
                <w:b/>
                <w:sz w:val="20"/>
                <w:lang w:val="hr-HR"/>
              </w:rPr>
              <w:t>272.343,71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62815" w:rsidRPr="0092709F" w:rsidRDefault="00B62815" w:rsidP="00B62815">
            <w:pPr>
              <w:jc w:val="right"/>
              <w:rPr>
                <w:b/>
                <w:sz w:val="20"/>
                <w:lang w:val="hr-HR"/>
              </w:rPr>
            </w:pPr>
            <w:r w:rsidRPr="0092709F">
              <w:rPr>
                <w:b/>
                <w:sz w:val="20"/>
                <w:lang w:val="hr-HR"/>
              </w:rPr>
              <w:t>814.722,00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62815" w:rsidRPr="0092709F" w:rsidRDefault="00B62815" w:rsidP="00B62815">
            <w:pPr>
              <w:jc w:val="right"/>
              <w:rPr>
                <w:b/>
                <w:sz w:val="20"/>
                <w:lang w:val="hr-HR"/>
              </w:rPr>
            </w:pPr>
            <w:r w:rsidRPr="0092709F">
              <w:rPr>
                <w:b/>
                <w:sz w:val="20"/>
                <w:lang w:val="hr-HR"/>
              </w:rPr>
              <w:t>814.722,00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62815" w:rsidRPr="0092709F" w:rsidRDefault="00B62815" w:rsidP="00B62815">
            <w:pPr>
              <w:jc w:val="right"/>
              <w:rPr>
                <w:b/>
                <w:sz w:val="20"/>
                <w:lang w:val="hr-HR"/>
              </w:rPr>
            </w:pPr>
            <w:r w:rsidRPr="0092709F">
              <w:rPr>
                <w:b/>
                <w:sz w:val="20"/>
                <w:lang w:val="hr-HR"/>
              </w:rPr>
              <w:t>517.428,26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62815" w:rsidRPr="0092709F" w:rsidRDefault="00B62815" w:rsidP="00B62815">
            <w:pPr>
              <w:jc w:val="right"/>
              <w:rPr>
                <w:b/>
                <w:sz w:val="20"/>
                <w:lang w:val="hr-HR"/>
              </w:rPr>
            </w:pPr>
            <w:r w:rsidRPr="0092709F">
              <w:rPr>
                <w:b/>
                <w:sz w:val="20"/>
                <w:lang w:val="hr-HR"/>
              </w:rPr>
              <w:t>189,99 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62815" w:rsidRPr="0092709F" w:rsidRDefault="00B62815" w:rsidP="00B62815">
            <w:pPr>
              <w:jc w:val="right"/>
              <w:rPr>
                <w:b/>
                <w:sz w:val="20"/>
                <w:lang w:val="hr-HR"/>
              </w:rPr>
            </w:pPr>
            <w:r w:rsidRPr="0092709F">
              <w:rPr>
                <w:b/>
                <w:sz w:val="20"/>
                <w:lang w:val="hr-HR"/>
              </w:rPr>
              <w:t>63,51</w:t>
            </w:r>
          </w:p>
        </w:tc>
      </w:tr>
      <w:tr w:rsidR="00A5320E" w:rsidRPr="0092709F" w:rsidTr="00B62815">
        <w:trPr>
          <w:trHeight w:val="20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62815" w:rsidRPr="0092709F" w:rsidRDefault="00B62815" w:rsidP="00BE57D6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9.1. Vlastiti i namjenski prihodi-osnovne škole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272.343,71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814.722,00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814.722,00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517.428,26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189,99 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63,51</w:t>
            </w:r>
          </w:p>
        </w:tc>
      </w:tr>
    </w:tbl>
    <w:p w:rsidR="00B62815" w:rsidRPr="0092709F" w:rsidRDefault="00B62815" w:rsidP="00B62815">
      <w:pPr>
        <w:pStyle w:val="Tijeloteksta"/>
        <w:rPr>
          <w:b w:val="0"/>
          <w:spacing w:val="0"/>
          <w:sz w:val="28"/>
          <w:szCs w:val="28"/>
          <w:lang w:val="hr-HR"/>
        </w:rPr>
      </w:pPr>
    </w:p>
    <w:p w:rsidR="00EA178D" w:rsidRPr="0092709F" w:rsidRDefault="00EA178D" w:rsidP="00B62815">
      <w:pPr>
        <w:jc w:val="center"/>
        <w:rPr>
          <w:b/>
          <w:szCs w:val="24"/>
          <w:lang w:val="hr-HR"/>
        </w:rPr>
        <w:sectPr w:rsidR="00EA178D" w:rsidRPr="0092709F" w:rsidSect="00EA178D">
          <w:type w:val="continuous"/>
          <w:pgSz w:w="16840" w:h="11907" w:orient="landscape" w:code="9"/>
          <w:pgMar w:top="1134" w:right="1134" w:bottom="1134" w:left="1134" w:header="720" w:footer="720" w:gutter="0"/>
          <w:cols w:space="708"/>
          <w:titlePg/>
          <w:docGrid w:linePitch="326"/>
        </w:sectPr>
      </w:pPr>
    </w:p>
    <w:p w:rsidR="00B62815" w:rsidRPr="008D4677" w:rsidRDefault="00B62815" w:rsidP="00B62815">
      <w:pPr>
        <w:jc w:val="center"/>
        <w:rPr>
          <w:b/>
          <w:sz w:val="22"/>
          <w:szCs w:val="22"/>
          <w:lang w:val="hr-HR"/>
        </w:rPr>
      </w:pPr>
      <w:r w:rsidRPr="008D4677">
        <w:rPr>
          <w:b/>
          <w:sz w:val="22"/>
          <w:szCs w:val="22"/>
          <w:lang w:val="hr-HR"/>
        </w:rPr>
        <w:lastRenderedPageBreak/>
        <w:t>III. POSEBNI DIO PRORAČUNA</w:t>
      </w:r>
    </w:p>
    <w:p w:rsidR="00B62815" w:rsidRPr="0092709F" w:rsidRDefault="00B62815" w:rsidP="00B62815">
      <w:pPr>
        <w:rPr>
          <w:sz w:val="23"/>
          <w:szCs w:val="23"/>
          <w:lang w:val="hr-HR"/>
        </w:rPr>
      </w:pPr>
    </w:p>
    <w:p w:rsidR="00315F99" w:rsidRPr="0092709F" w:rsidRDefault="00315F99" w:rsidP="00315F99">
      <w:pPr>
        <w:pStyle w:val="Tijeloteksta"/>
        <w:ind w:firstLine="284"/>
        <w:jc w:val="both"/>
        <w:rPr>
          <w:b w:val="0"/>
          <w:spacing w:val="0"/>
          <w:sz w:val="22"/>
          <w:szCs w:val="22"/>
          <w:lang w:val="hr-HR"/>
        </w:rPr>
      </w:pPr>
      <w:r w:rsidRPr="0092709F">
        <w:rPr>
          <w:b w:val="0"/>
          <w:spacing w:val="0"/>
          <w:sz w:val="22"/>
          <w:szCs w:val="22"/>
          <w:lang w:val="hr-HR"/>
        </w:rPr>
        <w:t>Izvršenje Posebnog dijela Proračuna Grada Osijeka za razdoblje I.-VI. 2018. dano je po organizacijskoj i programskoj klasifikaciji. U nastavku dajemo „Izvršenje Posebnog dijela Proračuna Grada Osijeka za razdoblje I.-VI. 2018. po organizacijskoj klasifikaciji” i „Izvršenje Posebnog dijela Proračuna Grada Osijeka za razdoblje I.-VI. 2018. po programskoj klasifikaciji”.</w:t>
      </w:r>
    </w:p>
    <w:p w:rsidR="00315F99" w:rsidRPr="0092709F" w:rsidRDefault="00315F99" w:rsidP="00B62815">
      <w:pPr>
        <w:rPr>
          <w:sz w:val="23"/>
          <w:szCs w:val="23"/>
          <w:lang w:val="hr-HR"/>
        </w:rPr>
      </w:pPr>
    </w:p>
    <w:p w:rsidR="00315F99" w:rsidRPr="0092709F" w:rsidRDefault="00315F99" w:rsidP="00B62815">
      <w:pPr>
        <w:pStyle w:val="Tijeloteksta"/>
        <w:jc w:val="center"/>
        <w:rPr>
          <w:spacing w:val="0"/>
          <w:szCs w:val="24"/>
          <w:lang w:val="hr-HR"/>
        </w:rPr>
      </w:pPr>
    </w:p>
    <w:p w:rsidR="00B62815" w:rsidRPr="008D4677" w:rsidRDefault="00B62815" w:rsidP="00B62815">
      <w:pPr>
        <w:pStyle w:val="Tijeloteksta"/>
        <w:jc w:val="center"/>
        <w:rPr>
          <w:spacing w:val="0"/>
          <w:sz w:val="22"/>
          <w:szCs w:val="22"/>
          <w:lang w:val="hr-HR"/>
        </w:rPr>
      </w:pPr>
      <w:r w:rsidRPr="008D4677">
        <w:rPr>
          <w:spacing w:val="0"/>
          <w:sz w:val="22"/>
          <w:szCs w:val="22"/>
          <w:lang w:val="hr-HR"/>
        </w:rPr>
        <w:t xml:space="preserve">Izvršenje Posebnog dijela Proračuna Grada Osijeka za I-VI 2018. </w:t>
      </w:r>
    </w:p>
    <w:p w:rsidR="00B62815" w:rsidRPr="008D4677" w:rsidRDefault="00B62815" w:rsidP="00B62815">
      <w:pPr>
        <w:pStyle w:val="Tijeloteksta"/>
        <w:jc w:val="center"/>
        <w:rPr>
          <w:spacing w:val="0"/>
          <w:sz w:val="22"/>
          <w:szCs w:val="22"/>
          <w:lang w:val="hr-HR"/>
        </w:rPr>
      </w:pPr>
      <w:r w:rsidRPr="008D4677">
        <w:rPr>
          <w:spacing w:val="0"/>
          <w:sz w:val="22"/>
          <w:szCs w:val="22"/>
          <w:lang w:val="hr-HR"/>
        </w:rPr>
        <w:t>po organizacijskoj klasifikaciji</w:t>
      </w:r>
    </w:p>
    <w:p w:rsidR="00B82249" w:rsidRPr="0092709F" w:rsidRDefault="00B82249" w:rsidP="00B62815">
      <w:pPr>
        <w:pStyle w:val="Tijeloteksta"/>
        <w:jc w:val="center"/>
        <w:rPr>
          <w:b w:val="0"/>
          <w:spacing w:val="0"/>
          <w:szCs w:val="24"/>
          <w:lang w:val="hr-HR"/>
        </w:rPr>
      </w:pPr>
    </w:p>
    <w:tbl>
      <w:tblPr>
        <w:tblW w:w="9542" w:type="dxa"/>
        <w:shd w:val="clear" w:color="auto" w:fill="FFFFFF"/>
        <w:tblLook w:val="04A0" w:firstRow="1" w:lastRow="0" w:firstColumn="1" w:lastColumn="0" w:noHBand="0" w:noVBand="1"/>
      </w:tblPr>
      <w:tblGrid>
        <w:gridCol w:w="3856"/>
        <w:gridCol w:w="1548"/>
        <w:gridCol w:w="1716"/>
        <w:gridCol w:w="1596"/>
        <w:gridCol w:w="826"/>
      </w:tblGrid>
      <w:tr w:rsidR="00B62815" w:rsidRPr="0092709F" w:rsidTr="00C56D80">
        <w:trPr>
          <w:trHeight w:val="2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2815" w:rsidRPr="0092709F" w:rsidRDefault="00B62815" w:rsidP="00F13F62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Opis - Razdjel/Glava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2815" w:rsidRPr="0092709F" w:rsidRDefault="00B62815" w:rsidP="00F13F62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Izvorni plan </w:t>
            </w:r>
            <w:r w:rsidRPr="0092709F">
              <w:rPr>
                <w:b/>
                <w:bCs/>
                <w:sz w:val="20"/>
                <w:lang w:val="hr-HR"/>
              </w:rPr>
              <w:br/>
              <w:t>2018.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2815" w:rsidRPr="0092709F" w:rsidRDefault="00B62815" w:rsidP="00F13F62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Tekući plan </w:t>
            </w:r>
            <w:r w:rsidRPr="0092709F">
              <w:rPr>
                <w:b/>
                <w:bCs/>
                <w:sz w:val="20"/>
                <w:lang w:val="hr-HR"/>
              </w:rPr>
              <w:br/>
              <w:t>2018.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2815" w:rsidRPr="0092709F" w:rsidRDefault="00B62815" w:rsidP="00F13F62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Izvršenje </w:t>
            </w:r>
            <w:r w:rsidRPr="0092709F">
              <w:rPr>
                <w:b/>
                <w:bCs/>
                <w:sz w:val="20"/>
                <w:lang w:val="hr-HR"/>
              </w:rPr>
              <w:br/>
              <w:t>I-VI 2018.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2815" w:rsidRPr="0092709F" w:rsidRDefault="00B62815" w:rsidP="00F13F62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Indeks </w:t>
            </w:r>
            <w:r w:rsidRPr="0092709F">
              <w:rPr>
                <w:b/>
                <w:bCs/>
                <w:sz w:val="20"/>
                <w:lang w:val="hr-HR"/>
              </w:rPr>
              <w:br/>
              <w:t>4/3</w:t>
            </w:r>
          </w:p>
        </w:tc>
      </w:tr>
      <w:tr w:rsidR="00B62815" w:rsidRPr="0092709F" w:rsidTr="00C56D80">
        <w:trPr>
          <w:trHeight w:val="2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F13F62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F13F62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F13F62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F13F62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F13F62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</w:t>
            </w:r>
          </w:p>
        </w:tc>
      </w:tr>
      <w:tr w:rsidR="00B62815" w:rsidRPr="0092709F" w:rsidTr="00C56D80">
        <w:trPr>
          <w:trHeight w:val="2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F13F6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UKUPNO RASHODI I IZDATCI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626.600.000,00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626.600.000,00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231.353.379,65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36,92</w:t>
            </w:r>
          </w:p>
        </w:tc>
      </w:tr>
      <w:tr w:rsidR="00B62815" w:rsidRPr="0092709F" w:rsidTr="00C56D80">
        <w:trPr>
          <w:trHeight w:val="2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F13F6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Razdjel 200 URED GRADONAČELNIKA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7.572.120,00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7.572.120,00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3.401.203,64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44,92</w:t>
            </w:r>
          </w:p>
        </w:tc>
      </w:tr>
      <w:tr w:rsidR="00B62815" w:rsidRPr="0092709F" w:rsidTr="00C56D80">
        <w:trPr>
          <w:trHeight w:val="2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F13F6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Glava 20001 URED GRADONAČELNIKA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7.572.120,00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7.572.120,00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3.401.203,64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44,92</w:t>
            </w:r>
          </w:p>
        </w:tc>
      </w:tr>
      <w:tr w:rsidR="00B62815" w:rsidRPr="0092709F" w:rsidTr="00C56D80">
        <w:trPr>
          <w:trHeight w:val="2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F13F6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Razdjel 201 URED GRADA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17.187.970,00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17.187.970,00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7.146.391,71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41,58</w:t>
            </w:r>
          </w:p>
        </w:tc>
      </w:tr>
      <w:tr w:rsidR="00B62815" w:rsidRPr="0092709F" w:rsidTr="00C56D80">
        <w:trPr>
          <w:trHeight w:val="2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F13F6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Glava 20101 URED GRADA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16.882.970,00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16.882.970,00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7.001.712,50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41,47</w:t>
            </w:r>
          </w:p>
        </w:tc>
      </w:tr>
      <w:tr w:rsidR="00B62815" w:rsidRPr="0092709F" w:rsidTr="00C56D80">
        <w:trPr>
          <w:trHeight w:val="2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F13F6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Glava 20102 VIJEĆA I PREDSTAVNICI </w:t>
            </w:r>
            <w:r w:rsidRPr="0092709F">
              <w:rPr>
                <w:b/>
                <w:bCs/>
                <w:sz w:val="20"/>
                <w:lang w:val="hr-HR"/>
              </w:rPr>
              <w:br/>
              <w:t>NACIONALNIH MANJINA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305.000,00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305.000,00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144.679,21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47,44</w:t>
            </w:r>
          </w:p>
        </w:tc>
      </w:tr>
      <w:tr w:rsidR="00B62815" w:rsidRPr="0092709F" w:rsidTr="00C56D80">
        <w:trPr>
          <w:trHeight w:val="2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F13F6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Razdjel 202 UPRAVNI ODJEL ZA KOMUNALNO GOSPODARSTVO, PROMET I MJESNU SAMOUPRAVU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81.228.298,00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81.228.298,00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31.551.208,87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38,84</w:t>
            </w:r>
          </w:p>
        </w:tc>
      </w:tr>
      <w:tr w:rsidR="00B62815" w:rsidRPr="0092709F" w:rsidTr="00C56D80">
        <w:trPr>
          <w:trHeight w:val="2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F13F6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Glava 20201 UPRAVNI ODJEL ZA</w:t>
            </w:r>
            <w:r w:rsidRPr="0092709F">
              <w:rPr>
                <w:b/>
                <w:bCs/>
                <w:sz w:val="20"/>
                <w:lang w:val="hr-HR"/>
              </w:rPr>
              <w:br/>
              <w:t>KOMUNALNO GOSPODARSTVO, PROMET I MJESNU SAMOUPRAVU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65.689.260,00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65.689.260,00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23.918.213,43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36,41</w:t>
            </w:r>
          </w:p>
        </w:tc>
      </w:tr>
      <w:tr w:rsidR="00B62815" w:rsidRPr="0092709F" w:rsidTr="00C56D80">
        <w:trPr>
          <w:trHeight w:val="2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F13F6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Glava 20202 JAVNA PROFESIONALNA </w:t>
            </w:r>
            <w:r w:rsidRPr="0092709F">
              <w:rPr>
                <w:b/>
                <w:bCs/>
                <w:sz w:val="20"/>
                <w:lang w:val="hr-HR"/>
              </w:rPr>
              <w:br/>
              <w:t>VATROGASNA POSTROJBA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15.539.038,00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15.539.038,00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7.632.995,44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49,12</w:t>
            </w:r>
          </w:p>
        </w:tc>
      </w:tr>
      <w:tr w:rsidR="00B62815" w:rsidRPr="0092709F" w:rsidTr="00C56D80">
        <w:trPr>
          <w:trHeight w:val="2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F13F6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Razdjel 203 UPRAVNI ODJEL ZA </w:t>
            </w:r>
            <w:r w:rsidRPr="0092709F">
              <w:rPr>
                <w:b/>
                <w:bCs/>
                <w:sz w:val="20"/>
                <w:lang w:val="hr-HR"/>
              </w:rPr>
              <w:br/>
              <w:t>GOSPODARSTVO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37.544.030,00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37.510.560,00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21.692.763,19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57,83</w:t>
            </w:r>
          </w:p>
        </w:tc>
      </w:tr>
      <w:tr w:rsidR="00B62815" w:rsidRPr="0092709F" w:rsidTr="00C56D80">
        <w:trPr>
          <w:trHeight w:val="2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F13F6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Glava 20301 UPRAVNI ODJEL ZA </w:t>
            </w:r>
            <w:r w:rsidRPr="0092709F">
              <w:rPr>
                <w:b/>
                <w:bCs/>
                <w:sz w:val="20"/>
                <w:lang w:val="hr-HR"/>
              </w:rPr>
              <w:br/>
              <w:t>GOSPODARSTVO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37.544.030,00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37.510.560,00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21.692.763,19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57,83</w:t>
            </w:r>
          </w:p>
        </w:tc>
      </w:tr>
      <w:tr w:rsidR="00B62815" w:rsidRPr="0092709F" w:rsidTr="00C56D80">
        <w:trPr>
          <w:trHeight w:val="2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F13F6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Razdjel 204 UPRAVNI ODJEL ZA DRUŠTVENE DJELATNOSTI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179.704.670,00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179.704.670,00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88.990.119,90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49,52</w:t>
            </w:r>
          </w:p>
        </w:tc>
      </w:tr>
      <w:tr w:rsidR="00B62815" w:rsidRPr="0092709F" w:rsidTr="00C56D80">
        <w:trPr>
          <w:trHeight w:val="2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F13F6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Glava 20401 UPRAVNI ODJEL ZA DRUŠTVENE DJELATNOSTI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60.673.918,00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60.673.918,00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27.912.068,41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46,00</w:t>
            </w:r>
          </w:p>
        </w:tc>
      </w:tr>
      <w:tr w:rsidR="00B62815" w:rsidRPr="0092709F" w:rsidTr="00C56D80">
        <w:trPr>
          <w:trHeight w:val="2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F13F6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Glava 20402 DJEČJI VRTIĆ OSIJEK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49.591.438,00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49.591.438,00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25.630.664,70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51,68</w:t>
            </w:r>
          </w:p>
        </w:tc>
      </w:tr>
      <w:tr w:rsidR="00B62815" w:rsidRPr="0092709F" w:rsidTr="00C56D80">
        <w:trPr>
          <w:trHeight w:val="2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F13F6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Glava 20403 OSNOVNE ŠKOLE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33.405.971,00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33.405.971,00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16.465.058,74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49,29</w:t>
            </w:r>
          </w:p>
        </w:tc>
      </w:tr>
      <w:tr w:rsidR="00B62815" w:rsidRPr="0092709F" w:rsidTr="00C56D80">
        <w:trPr>
          <w:trHeight w:val="2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F13F6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Glava 20404 HRVATSKO NARODNO </w:t>
            </w:r>
            <w:r w:rsidRPr="0092709F">
              <w:rPr>
                <w:b/>
                <w:bCs/>
                <w:sz w:val="20"/>
                <w:lang w:val="hr-HR"/>
              </w:rPr>
              <w:br/>
              <w:t>KAZALIŠTE U OSIJEKU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29.870.780,00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29.870.780,00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15.989.189,00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53,53</w:t>
            </w:r>
          </w:p>
        </w:tc>
      </w:tr>
      <w:tr w:rsidR="00B62815" w:rsidRPr="0092709F" w:rsidTr="00C56D80">
        <w:trPr>
          <w:trHeight w:val="2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F13F6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Glava 20405 DJEČJE KAZALIŠTE BRANKA MIHALJEVIĆA U OSIJEKU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5.416.600,00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5.416.600,00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2.669.585,70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49,29</w:t>
            </w:r>
          </w:p>
        </w:tc>
      </w:tr>
      <w:tr w:rsidR="00B62815" w:rsidRPr="0092709F" w:rsidTr="00C56D80">
        <w:trPr>
          <w:trHeight w:val="2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F13F6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Glava 20405 GRADSKE GALERIJE OSIJEK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745.963,00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745.963,00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323.553,35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43,37</w:t>
            </w:r>
          </w:p>
        </w:tc>
      </w:tr>
      <w:tr w:rsidR="00B62815" w:rsidRPr="0092709F" w:rsidTr="00C56D80">
        <w:trPr>
          <w:trHeight w:val="2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F13F6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Razdjel 205 UPRAVNI ODJEL ZA PROGRAME  EUROPSKE UNIJE 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71.518.457,00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71.552.118,89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8.031.901,62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11,23</w:t>
            </w:r>
          </w:p>
        </w:tc>
      </w:tr>
      <w:tr w:rsidR="00B62815" w:rsidRPr="0092709F" w:rsidTr="00C56D80">
        <w:trPr>
          <w:trHeight w:val="2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F13F6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Glava 20501 UPRAVI ODJEL ZA PROGRAME EUROPSKE UNIJE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71.518.457,00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71.552.118,89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8.031.901,62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11,23</w:t>
            </w:r>
          </w:p>
        </w:tc>
      </w:tr>
      <w:tr w:rsidR="00B62815" w:rsidRPr="0092709F" w:rsidTr="00C56D80">
        <w:trPr>
          <w:trHeight w:val="2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F13F62" w:rsidP="00F13F6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br w:type="page"/>
            </w:r>
            <w:r w:rsidR="00B62815" w:rsidRPr="0092709F">
              <w:rPr>
                <w:sz w:val="20"/>
              </w:rPr>
              <w:br w:type="page"/>
            </w:r>
            <w:r w:rsidR="00B62815" w:rsidRPr="0092709F">
              <w:rPr>
                <w:b/>
                <w:bCs/>
                <w:sz w:val="20"/>
                <w:lang w:val="hr-HR"/>
              </w:rPr>
              <w:t>Razdjel 206 UPRAVNI ODJEL ZA FINANCIJE I NABAVU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54.948.556,00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54.945.697,59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35.862.924,79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65,27</w:t>
            </w:r>
          </w:p>
        </w:tc>
      </w:tr>
      <w:tr w:rsidR="00B62815" w:rsidRPr="0092709F" w:rsidTr="00C56D80">
        <w:trPr>
          <w:trHeight w:val="2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F13F6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Glava 20601 UPRAVNI ODJEL ZA FINANCIJE I NABAVU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54.948.556,00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54.945.697,59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35.862.924,79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65,27</w:t>
            </w:r>
          </w:p>
        </w:tc>
      </w:tr>
      <w:tr w:rsidR="00B62815" w:rsidRPr="0092709F" w:rsidTr="00C56D80">
        <w:trPr>
          <w:trHeight w:val="2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F13F6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Razdjel 207 UPRAVNI ODJEL ZA SOCIJALNU ZAŠTITU, UMIROVLJENIKE I ZDRAVSTVO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30.321.170,00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30.321.170,00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9.983.574,34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32,93</w:t>
            </w:r>
          </w:p>
        </w:tc>
      </w:tr>
      <w:tr w:rsidR="00B62815" w:rsidRPr="0092709F" w:rsidTr="00C56D80">
        <w:trPr>
          <w:trHeight w:val="2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F13F6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Glava 20701 UPRAVNI ODJEL ZA SOCIJALNU ZAŠTITU, UMIROVLJENIKE I ZDRAVSTVO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30.321.170,00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30.321.170,00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9.983.574,34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32,93</w:t>
            </w:r>
          </w:p>
        </w:tc>
      </w:tr>
      <w:tr w:rsidR="00B62815" w:rsidRPr="0092709F" w:rsidTr="00C56D80">
        <w:trPr>
          <w:trHeight w:val="2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F13F6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lastRenderedPageBreak/>
              <w:t>Razdjel 208 UPRAVNI ODJEL ZA URBANIZAM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3.449.500,00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3.449.500,00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1.345.983,83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39,02</w:t>
            </w:r>
          </w:p>
        </w:tc>
      </w:tr>
      <w:tr w:rsidR="00B62815" w:rsidRPr="0092709F" w:rsidTr="00C56D80">
        <w:trPr>
          <w:trHeight w:val="2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F13F6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Glava 20801 UPRAVNI ODJEL ZA URBANIZAM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3.449.500,00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3.449.500,00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1.345.983,83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39,02</w:t>
            </w:r>
          </w:p>
        </w:tc>
      </w:tr>
      <w:tr w:rsidR="00B62815" w:rsidRPr="0092709F" w:rsidTr="00C56D80">
        <w:trPr>
          <w:trHeight w:val="2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F13F6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Razdjel 209 UPRAVNI ODJEL ZA </w:t>
            </w:r>
            <w:r w:rsidRPr="0092709F">
              <w:rPr>
                <w:b/>
                <w:bCs/>
                <w:sz w:val="20"/>
                <w:lang w:val="hr-HR"/>
              </w:rPr>
              <w:br/>
              <w:t>GOSPODARENJE IMOVINOM I VLASNIČKO-PRAVNE ODNOSE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19.132.270,00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19.132.270,00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5.051.553,56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26,40</w:t>
            </w:r>
          </w:p>
        </w:tc>
      </w:tr>
      <w:tr w:rsidR="00B62815" w:rsidRPr="0092709F" w:rsidTr="00C56D80">
        <w:trPr>
          <w:trHeight w:val="2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F13F6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Glava 20901 UPRAVNI ODJEL ZA </w:t>
            </w:r>
            <w:r w:rsidRPr="0092709F">
              <w:rPr>
                <w:b/>
                <w:bCs/>
                <w:sz w:val="20"/>
                <w:lang w:val="hr-HR"/>
              </w:rPr>
              <w:br/>
              <w:t>GOSPODARENJE IMOVINOM I VLASNIČKO-PRAVNE ODNOSE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19.132.270,00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19.132.270,00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5.051.553,56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26,40</w:t>
            </w:r>
          </w:p>
        </w:tc>
      </w:tr>
      <w:tr w:rsidR="00B62815" w:rsidRPr="0092709F" w:rsidTr="00C56D80">
        <w:trPr>
          <w:trHeight w:val="2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F13F6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Razdjel 210 UPRAVNI ODJEL ZA </w:t>
            </w:r>
            <w:r w:rsidRPr="0092709F">
              <w:rPr>
                <w:b/>
                <w:bCs/>
                <w:sz w:val="20"/>
                <w:lang w:val="hr-HR"/>
              </w:rPr>
              <w:br/>
              <w:t>GRADITELJSTVO, ENERGETSKU UČINKOVITOST I ZAŠTITU OKOLIŠA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123.504.649,00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123.507.315,52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18.054.499,25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14,62</w:t>
            </w:r>
          </w:p>
        </w:tc>
      </w:tr>
      <w:tr w:rsidR="00B62815" w:rsidRPr="0092709F" w:rsidTr="00C56D80">
        <w:trPr>
          <w:trHeight w:val="2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F13F6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Glava 21001 UPRAVNI ODJEL ZA </w:t>
            </w:r>
            <w:r w:rsidRPr="0092709F">
              <w:rPr>
                <w:b/>
                <w:bCs/>
                <w:sz w:val="20"/>
                <w:lang w:val="hr-HR"/>
              </w:rPr>
              <w:br/>
              <w:t>GRADITELJSTVO, ENERGETSKU UČINKOVITOST I ZAŠTITU OKOLIŠA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123.504.649,00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123.507.315,52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18.054.499,25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14,62</w:t>
            </w:r>
          </w:p>
        </w:tc>
      </w:tr>
      <w:tr w:rsidR="00B62815" w:rsidRPr="0092709F" w:rsidTr="00C56D80">
        <w:trPr>
          <w:trHeight w:val="2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F13F6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Razdjel 211 UNUTARNJA REVIZIJA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488.310,00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488.310,00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241.254,95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49,41</w:t>
            </w:r>
          </w:p>
        </w:tc>
      </w:tr>
      <w:tr w:rsidR="00B62815" w:rsidRPr="0092709F" w:rsidTr="00C56D80">
        <w:trPr>
          <w:trHeight w:val="2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F13F6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Glava 21101 UNUTARNJA REVIZIJA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488.310,00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488.310,00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241.254,95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49,41</w:t>
            </w:r>
          </w:p>
        </w:tc>
      </w:tr>
    </w:tbl>
    <w:p w:rsidR="00B62815" w:rsidRPr="0092709F" w:rsidRDefault="00B62815" w:rsidP="00B62815">
      <w:pPr>
        <w:jc w:val="center"/>
        <w:rPr>
          <w:b/>
          <w:sz w:val="28"/>
          <w:szCs w:val="28"/>
          <w:lang w:val="hr-HR"/>
        </w:rPr>
      </w:pPr>
    </w:p>
    <w:p w:rsidR="00B82249" w:rsidRPr="0092709F" w:rsidRDefault="00B82249" w:rsidP="00B62815">
      <w:pPr>
        <w:jc w:val="center"/>
        <w:rPr>
          <w:b/>
          <w:szCs w:val="24"/>
          <w:lang w:val="hr-HR"/>
        </w:rPr>
      </w:pPr>
    </w:p>
    <w:p w:rsidR="00B62815" w:rsidRPr="008D4677" w:rsidRDefault="00B62815" w:rsidP="00B62815">
      <w:pPr>
        <w:jc w:val="center"/>
        <w:rPr>
          <w:b/>
          <w:sz w:val="22"/>
          <w:szCs w:val="22"/>
          <w:lang w:val="hr-HR"/>
        </w:rPr>
      </w:pPr>
      <w:r w:rsidRPr="008D4677">
        <w:rPr>
          <w:b/>
          <w:sz w:val="22"/>
          <w:szCs w:val="22"/>
          <w:lang w:val="hr-HR"/>
        </w:rPr>
        <w:t xml:space="preserve">Izvršenje Posebnog dijela Proračuna Grada Osijeka za I-VI 2018. </w:t>
      </w:r>
    </w:p>
    <w:p w:rsidR="00B62815" w:rsidRPr="008D4677" w:rsidRDefault="00B62815" w:rsidP="00B62815">
      <w:pPr>
        <w:jc w:val="center"/>
        <w:rPr>
          <w:b/>
          <w:sz w:val="22"/>
          <w:szCs w:val="22"/>
          <w:lang w:val="hr-HR"/>
        </w:rPr>
      </w:pPr>
      <w:r w:rsidRPr="008D4677">
        <w:rPr>
          <w:b/>
          <w:sz w:val="22"/>
          <w:szCs w:val="22"/>
          <w:lang w:val="hr-HR"/>
        </w:rPr>
        <w:t>po programskoj klasifikaciji</w:t>
      </w:r>
    </w:p>
    <w:p w:rsidR="00B62815" w:rsidRPr="0092709F" w:rsidRDefault="00B62815" w:rsidP="00B62815">
      <w:pPr>
        <w:rPr>
          <w:lang w:val="hr-HR"/>
        </w:rPr>
      </w:pPr>
    </w:p>
    <w:tbl>
      <w:tblPr>
        <w:tblW w:w="9756" w:type="dxa"/>
        <w:shd w:val="clear" w:color="auto" w:fill="FFFFFF"/>
        <w:tblLook w:val="04A0" w:firstRow="1" w:lastRow="0" w:firstColumn="1" w:lastColumn="0" w:noHBand="0" w:noVBand="1"/>
      </w:tblPr>
      <w:tblGrid>
        <w:gridCol w:w="1150"/>
        <w:gridCol w:w="3294"/>
        <w:gridCol w:w="1528"/>
        <w:gridCol w:w="1466"/>
        <w:gridCol w:w="1402"/>
        <w:gridCol w:w="916"/>
      </w:tblGrid>
      <w:tr w:rsidR="00BB3892" w:rsidRPr="0092709F" w:rsidTr="00D22AAB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2815" w:rsidRPr="0092709F" w:rsidRDefault="00B62815" w:rsidP="001B2D82">
            <w:pPr>
              <w:jc w:val="center"/>
              <w:rPr>
                <w:b/>
                <w:bCs/>
                <w:sz w:val="20"/>
                <w:lang w:val="hr-HR"/>
              </w:rPr>
            </w:pPr>
            <w:bookmarkStart w:id="7" w:name="RANGE!A4:F1775"/>
            <w:r w:rsidRPr="0092709F">
              <w:rPr>
                <w:b/>
                <w:bCs/>
                <w:sz w:val="20"/>
                <w:lang w:val="hr-HR"/>
              </w:rPr>
              <w:t>Organiz. klasif.</w:t>
            </w:r>
            <w:r w:rsidRPr="0092709F">
              <w:rPr>
                <w:b/>
                <w:bCs/>
                <w:sz w:val="20"/>
                <w:lang w:val="hr-HR"/>
              </w:rPr>
              <w:br/>
              <w:t>Izvor</w:t>
            </w:r>
            <w:r w:rsidRPr="0092709F">
              <w:rPr>
                <w:b/>
                <w:bCs/>
                <w:sz w:val="20"/>
                <w:lang w:val="hr-HR"/>
              </w:rPr>
              <w:br/>
              <w:t>Projekt/</w:t>
            </w:r>
            <w:r w:rsidRPr="0092709F">
              <w:rPr>
                <w:b/>
                <w:bCs/>
                <w:sz w:val="20"/>
                <w:lang w:val="hr-HR"/>
              </w:rPr>
              <w:br/>
              <w:t>Aktivnost</w:t>
            </w:r>
            <w:bookmarkEnd w:id="7"/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2815" w:rsidRPr="0092709F" w:rsidRDefault="00B62815" w:rsidP="001B2D82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Vrsta rashoda i izdataka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2815" w:rsidRPr="0092709F" w:rsidRDefault="00B62815" w:rsidP="001B2D82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Izvorni plan </w:t>
            </w:r>
            <w:r w:rsidRPr="0092709F">
              <w:rPr>
                <w:b/>
                <w:bCs/>
                <w:sz w:val="20"/>
                <w:lang w:val="hr-HR"/>
              </w:rPr>
              <w:br/>
              <w:t>2018.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2815" w:rsidRPr="0092709F" w:rsidRDefault="00B62815" w:rsidP="001B2D82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Tekući plan </w:t>
            </w:r>
            <w:r w:rsidRPr="0092709F">
              <w:rPr>
                <w:b/>
                <w:bCs/>
                <w:sz w:val="20"/>
                <w:lang w:val="hr-HR"/>
              </w:rPr>
              <w:br/>
              <w:t>2018.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2815" w:rsidRPr="0092709F" w:rsidRDefault="00B62815" w:rsidP="001B2D82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Izvršenje </w:t>
            </w:r>
            <w:r w:rsidRPr="0092709F">
              <w:rPr>
                <w:b/>
                <w:bCs/>
                <w:sz w:val="20"/>
                <w:lang w:val="hr-HR"/>
              </w:rPr>
              <w:br/>
              <w:t>I-VI 2018.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2815" w:rsidRPr="0092709F" w:rsidRDefault="00B62815" w:rsidP="001B2D82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Indeks (3/2)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329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2815" w:rsidRPr="0092709F" w:rsidRDefault="00B62815" w:rsidP="00B6281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</w:t>
            </w:r>
          </w:p>
        </w:tc>
        <w:tc>
          <w:tcPr>
            <w:tcW w:w="146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</w:t>
            </w:r>
          </w:p>
        </w:tc>
        <w:tc>
          <w:tcPr>
            <w:tcW w:w="140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91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329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UKUPNO RASHODI I IZDATCI</w:t>
            </w:r>
          </w:p>
        </w:tc>
        <w:tc>
          <w:tcPr>
            <w:tcW w:w="152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B3892">
            <w:pPr>
              <w:ind w:left="-162"/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626.600.000,00</w:t>
            </w:r>
          </w:p>
        </w:tc>
        <w:tc>
          <w:tcPr>
            <w:tcW w:w="146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B3892">
            <w:pPr>
              <w:ind w:left="-210"/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626.600.000,00</w:t>
            </w:r>
          </w:p>
        </w:tc>
        <w:tc>
          <w:tcPr>
            <w:tcW w:w="140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B3892">
            <w:pPr>
              <w:ind w:left="-129"/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231.353.379,65</w:t>
            </w:r>
          </w:p>
        </w:tc>
        <w:tc>
          <w:tcPr>
            <w:tcW w:w="91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36,92</w:t>
            </w:r>
          </w:p>
        </w:tc>
      </w:tr>
      <w:tr w:rsidR="009E67D3" w:rsidRPr="0092709F" w:rsidTr="00D22AAB">
        <w:trPr>
          <w:trHeight w:val="20"/>
        </w:trPr>
        <w:tc>
          <w:tcPr>
            <w:tcW w:w="11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E67D3" w:rsidRPr="0092709F" w:rsidRDefault="009E67D3" w:rsidP="00B62815">
            <w:pPr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329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E67D3" w:rsidRPr="0092709F" w:rsidRDefault="009E67D3" w:rsidP="001B2D82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2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E67D3" w:rsidRPr="0092709F" w:rsidRDefault="009E67D3" w:rsidP="00BB3892">
            <w:pPr>
              <w:ind w:left="-162"/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6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E67D3" w:rsidRPr="0092709F" w:rsidRDefault="009E67D3" w:rsidP="00BB3892">
            <w:pPr>
              <w:ind w:left="-210"/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0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E67D3" w:rsidRPr="0092709F" w:rsidRDefault="009E67D3" w:rsidP="00BB3892">
            <w:pPr>
              <w:ind w:left="-129"/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91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E67D3" w:rsidRPr="0092709F" w:rsidRDefault="009E67D3" w:rsidP="00B62815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RAZDJEL 200 </w:t>
            </w:r>
          </w:p>
        </w:tc>
        <w:tc>
          <w:tcPr>
            <w:tcW w:w="329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URED GRADONAČELNIKA</w:t>
            </w:r>
          </w:p>
        </w:tc>
        <w:tc>
          <w:tcPr>
            <w:tcW w:w="152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7.572.120,00</w:t>
            </w:r>
          </w:p>
        </w:tc>
        <w:tc>
          <w:tcPr>
            <w:tcW w:w="146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7.572.120,00</w:t>
            </w:r>
          </w:p>
        </w:tc>
        <w:tc>
          <w:tcPr>
            <w:tcW w:w="140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3.401.203,64</w:t>
            </w:r>
          </w:p>
        </w:tc>
        <w:tc>
          <w:tcPr>
            <w:tcW w:w="91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44,92</w:t>
            </w:r>
          </w:p>
        </w:tc>
      </w:tr>
      <w:tr w:rsidR="009E67D3" w:rsidRPr="0092709F" w:rsidTr="00D22AAB">
        <w:trPr>
          <w:trHeight w:val="20"/>
        </w:trPr>
        <w:tc>
          <w:tcPr>
            <w:tcW w:w="11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67D3" w:rsidRPr="0092709F" w:rsidRDefault="009E67D3" w:rsidP="00B62815">
            <w:pPr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329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E67D3" w:rsidRPr="0092709F" w:rsidRDefault="009E67D3" w:rsidP="001B2D82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2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E67D3" w:rsidRPr="0092709F" w:rsidRDefault="009E67D3" w:rsidP="00B62815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6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E67D3" w:rsidRPr="0092709F" w:rsidRDefault="009E67D3" w:rsidP="00B62815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0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E67D3" w:rsidRPr="0092709F" w:rsidRDefault="009E67D3" w:rsidP="00B62815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91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E67D3" w:rsidRPr="0092709F" w:rsidRDefault="009E67D3" w:rsidP="00B62815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GLAVA 20001 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URED GRADONAČELNIKA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7.572.120,00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7.572.120,00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3.401.203,64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44,92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Izvor 1.1. 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Opći prihodi i primitci </w:t>
            </w:r>
            <w:r w:rsidRPr="0092709F">
              <w:rPr>
                <w:b/>
                <w:bCs/>
                <w:sz w:val="20"/>
                <w:lang w:val="hr-HR"/>
              </w:rPr>
              <w:br/>
              <w:t>(nenamjenski)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7.572.120,00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7.572.120,00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3.401.203,64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44,92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1000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Program: RASHODI ZA </w:t>
            </w:r>
            <w:r w:rsidRPr="0092709F">
              <w:rPr>
                <w:b/>
                <w:bCs/>
                <w:sz w:val="20"/>
                <w:lang w:val="hr-HR"/>
              </w:rPr>
              <w:br/>
              <w:t>ZAPOSLENE JAVNE UPRAVE I ADMINISTRACIJE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2.891.120,00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2.891.120,00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1.512.314,72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52,31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A100001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Aktivnost: RASHODI ZA PLAĆE </w:t>
            </w:r>
            <w:r w:rsidRPr="0092709F">
              <w:rPr>
                <w:b/>
                <w:bCs/>
                <w:sz w:val="20"/>
                <w:lang w:val="hr-HR"/>
              </w:rPr>
              <w:br/>
              <w:t>ODJELA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2.699.560,00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2.699.560,00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1.365.179,72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50,57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2.303.300,00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2.303.300,00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1.164.829,09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50,57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3111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1.164.829,09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396.260,00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396.260,00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200.350,63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50,56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3132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Doprinosi za obvezno zdravstveno </w:t>
            </w:r>
            <w:r w:rsidRPr="0092709F">
              <w:rPr>
                <w:sz w:val="20"/>
                <w:lang w:val="hr-HR"/>
              </w:rPr>
              <w:br/>
              <w:t xml:space="preserve">osiguranje                                                         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180.548,52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3133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Doprinosi za obvezno osiguranje u </w:t>
            </w:r>
            <w:r w:rsidRPr="0092709F">
              <w:rPr>
                <w:sz w:val="20"/>
                <w:lang w:val="hr-HR"/>
              </w:rPr>
              <w:br/>
              <w:t xml:space="preserve">slučaju nezaposlenosti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19.802,11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A100002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Aktivnost: OSTALI RASHODI ZA </w:t>
            </w:r>
            <w:r w:rsidRPr="0092709F">
              <w:rPr>
                <w:b/>
                <w:bCs/>
                <w:sz w:val="20"/>
                <w:lang w:val="hr-HR"/>
              </w:rPr>
              <w:br/>
              <w:t>ZAPOSLENE U ODJELU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191.560,00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191.560,00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147.135,00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76,81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163.560,00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163.560,00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132.060,00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80,74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3121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132.060,00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28.000,00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28.000,00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15.075,00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53,84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3212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Naknade za prijevoz, za rad na terenu </w:t>
            </w:r>
            <w:r w:rsidRPr="0092709F">
              <w:rPr>
                <w:sz w:val="20"/>
                <w:lang w:val="hr-HR"/>
              </w:rPr>
              <w:br/>
              <w:t xml:space="preserve">i odvojeni život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15.075,00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lastRenderedPageBreak/>
              <w:t>1010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ind w:right="-191"/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Program: NABAVA I </w:t>
            </w:r>
            <w:r w:rsidRPr="0092709F">
              <w:rPr>
                <w:b/>
                <w:bCs/>
                <w:sz w:val="20"/>
                <w:lang w:val="hr-HR"/>
              </w:rPr>
              <w:br/>
              <w:t>ODRŽAVANJE PRIJEVOZNIH SREDSTAVA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695.000,00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695.000,00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208.128,78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29,95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A100101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Aktivnost: ODRŽAVANJE </w:t>
            </w:r>
            <w:r w:rsidRPr="0092709F">
              <w:rPr>
                <w:b/>
                <w:bCs/>
                <w:sz w:val="20"/>
                <w:lang w:val="hr-HR"/>
              </w:rPr>
              <w:br/>
              <w:t>PRIJEVOZNIH SREDSTAVA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545.000,00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545.000,00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184.028,78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33,77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230.000,00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230.000,00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63.114,74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27,44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3223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56.239,74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3225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6.875,00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275.000,00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275.000,00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104.668,56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38,06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3232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Usluge tekućeg i investicijskog </w:t>
            </w:r>
            <w:r w:rsidRPr="0092709F">
              <w:rPr>
                <w:sz w:val="20"/>
                <w:lang w:val="hr-HR"/>
              </w:rPr>
              <w:br/>
              <w:t xml:space="preserve">održavanja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44.184,78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3235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55.812,07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3239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4.671,71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Ostali nespomenuti rashodi </w:t>
            </w:r>
            <w:r w:rsidRPr="0092709F">
              <w:rPr>
                <w:b/>
                <w:bCs/>
                <w:sz w:val="20"/>
                <w:lang w:val="hr-HR"/>
              </w:rPr>
              <w:br/>
              <w:t xml:space="preserve">poslovanja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16.245,48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40,61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3292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16.245,48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A100102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Aktivnost: NABAVA </w:t>
            </w:r>
            <w:r w:rsidRPr="0092709F">
              <w:rPr>
                <w:b/>
                <w:bCs/>
                <w:sz w:val="20"/>
                <w:lang w:val="hr-HR"/>
              </w:rPr>
              <w:br/>
              <w:t>PRIJEVOZNIH SREDSTAVA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24.100,00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16,07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423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Prijevozna sredstva            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24.100,00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16,07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4231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Prijevozna sredstva u cestovnom </w:t>
            </w:r>
            <w:r w:rsidRPr="0092709F">
              <w:rPr>
                <w:sz w:val="20"/>
                <w:lang w:val="hr-HR"/>
              </w:rPr>
              <w:br/>
              <w:t xml:space="preserve">prometu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24.100,00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1011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315F99">
            <w:pPr>
              <w:ind w:right="-50"/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Program: PROMIDŽBA I </w:t>
            </w:r>
            <w:r w:rsidRPr="0092709F">
              <w:rPr>
                <w:b/>
                <w:bCs/>
                <w:sz w:val="20"/>
                <w:lang w:val="hr-HR"/>
              </w:rPr>
              <w:br/>
              <w:t>PROTOKOL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1.696.000,00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1.696.000,00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736.640,32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43,43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A101101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Aktivnost: AKTIVNOSTI </w:t>
            </w:r>
            <w:r w:rsidRPr="0092709F">
              <w:rPr>
                <w:b/>
                <w:bCs/>
                <w:sz w:val="20"/>
                <w:lang w:val="hr-HR"/>
              </w:rPr>
              <w:br/>
              <w:t>PROMIDŽBE I PROTOKOLA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1.696.000,00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1.696.000,00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736.640,32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43,43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1.146.000,00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1.146.000,00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538.836,21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47,02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3233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506.275,58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3237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13.277,50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3239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19.283,13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Ostali nespomenuti rashodi </w:t>
            </w:r>
            <w:r w:rsidRPr="0092709F">
              <w:rPr>
                <w:b/>
                <w:bCs/>
                <w:sz w:val="20"/>
                <w:lang w:val="hr-HR"/>
              </w:rPr>
              <w:br/>
              <w:t xml:space="preserve">poslovanja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550.000,00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550.000,00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197.804,11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35,96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3293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197.557,47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3299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Ostali nespomenuti rashodi </w:t>
            </w:r>
            <w:r w:rsidRPr="0092709F">
              <w:rPr>
                <w:sz w:val="20"/>
                <w:lang w:val="hr-HR"/>
              </w:rPr>
              <w:br/>
              <w:t xml:space="preserve">poslovanja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246,64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1012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Program: POSEBNI GRADSKI </w:t>
            </w:r>
            <w:r w:rsidRPr="0092709F">
              <w:rPr>
                <w:b/>
                <w:bCs/>
                <w:sz w:val="20"/>
                <w:lang w:val="hr-HR"/>
              </w:rPr>
              <w:br/>
              <w:t>PROGRAMI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2.140.000,00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2.140.000,00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944.119,82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44,12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A101201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Aktivnost: MANIFESTACIJE I </w:t>
            </w:r>
            <w:r w:rsidRPr="0092709F">
              <w:rPr>
                <w:b/>
                <w:bCs/>
                <w:sz w:val="20"/>
                <w:lang w:val="hr-HR"/>
              </w:rPr>
              <w:br/>
              <w:t>POKROVITELJSTVA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1.654.000,00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1.654.000,00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625.569,06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37,82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Ostali nespomenuti rashodi </w:t>
            </w:r>
            <w:r w:rsidRPr="0092709F">
              <w:rPr>
                <w:b/>
                <w:bCs/>
                <w:sz w:val="20"/>
                <w:lang w:val="hr-HR"/>
              </w:rPr>
              <w:br/>
              <w:t xml:space="preserve">poslovanja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1.180.000,00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1.180.000,00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548.569,06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46,49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3299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Ostali nespomenuti rashodi </w:t>
            </w:r>
            <w:r w:rsidRPr="0092709F">
              <w:rPr>
                <w:sz w:val="20"/>
                <w:lang w:val="hr-HR"/>
              </w:rPr>
              <w:br/>
              <w:t xml:space="preserve">poslovanja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548.569,06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474.000,00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474.000,00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77.000,00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16,24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3811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77.000,00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br w:type="page"/>
            </w:r>
            <w:r w:rsidRPr="0092709F">
              <w:rPr>
                <w:b/>
                <w:bCs/>
                <w:sz w:val="20"/>
                <w:lang w:val="hr-HR"/>
              </w:rPr>
              <w:t>A101202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315F99">
            <w:pPr>
              <w:ind w:right="-191"/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POTPORE BRANITELJIMA DOMOVINSKOG RATA I DRUGI PROGRAMI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486.000,00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486.000,00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318.550,76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65,55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Ostali nespomenuti rashodi </w:t>
            </w:r>
            <w:r w:rsidRPr="0092709F">
              <w:rPr>
                <w:b/>
                <w:bCs/>
                <w:sz w:val="20"/>
                <w:lang w:val="hr-HR"/>
              </w:rPr>
              <w:br/>
              <w:t xml:space="preserve">poslovanja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2.266,91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2,27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3299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Ostali nespomenuti rashodi </w:t>
            </w:r>
            <w:r w:rsidRPr="0092709F">
              <w:rPr>
                <w:sz w:val="20"/>
                <w:lang w:val="hr-HR"/>
              </w:rPr>
              <w:br/>
              <w:t xml:space="preserve">poslovanja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2.266,91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Ostale naknade građanima i </w:t>
            </w:r>
            <w:r w:rsidRPr="0092709F">
              <w:rPr>
                <w:b/>
                <w:bCs/>
                <w:sz w:val="20"/>
                <w:lang w:val="hr-HR"/>
              </w:rPr>
              <w:br/>
              <w:t xml:space="preserve">kućanstvima iz proračuna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27.000,00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67,50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3721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Naknade građanima i kućanstvima u </w:t>
            </w:r>
            <w:r w:rsidRPr="0092709F">
              <w:rPr>
                <w:sz w:val="20"/>
                <w:lang w:val="hr-HR"/>
              </w:rPr>
              <w:br/>
              <w:t xml:space="preserve">novcu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27.000,00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346.000,00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346.000,00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289.283,85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83,61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3811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279.000,00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3812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Tekuće donacije u naravi       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10.283,85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1013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Program: PRORAČUNSKA </w:t>
            </w:r>
            <w:r w:rsidRPr="0092709F">
              <w:rPr>
                <w:b/>
                <w:bCs/>
                <w:sz w:val="20"/>
                <w:lang w:val="hr-HR"/>
              </w:rPr>
              <w:br/>
              <w:t>ZALIHA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lastRenderedPageBreak/>
              <w:t>A101301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Aktivnost: PRORAČUNSKA </w:t>
            </w:r>
            <w:r w:rsidRPr="0092709F">
              <w:rPr>
                <w:b/>
                <w:bCs/>
                <w:sz w:val="20"/>
                <w:lang w:val="hr-HR"/>
              </w:rPr>
              <w:br/>
              <w:t>ZALIHA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385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Izvanredni rashodi             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3851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Nepredviđeni rashodi do visine </w:t>
            </w:r>
            <w:r w:rsidRPr="0092709F">
              <w:rPr>
                <w:sz w:val="20"/>
                <w:lang w:val="hr-HR"/>
              </w:rPr>
              <w:br/>
              <w:t xml:space="preserve">proračunske pričuve                                                  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</w:p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9E67D3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E67D3" w:rsidRPr="0092709F" w:rsidRDefault="009E67D3" w:rsidP="00B62815">
            <w:pPr>
              <w:rPr>
                <w:sz w:val="20"/>
                <w:lang w:val="hr-HR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67D3" w:rsidRPr="0092709F" w:rsidRDefault="009E67D3" w:rsidP="001B2D82">
            <w:pPr>
              <w:jc w:val="left"/>
              <w:rPr>
                <w:sz w:val="20"/>
                <w:lang w:val="hr-HR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E67D3" w:rsidRPr="0092709F" w:rsidRDefault="009E67D3" w:rsidP="00B62815">
            <w:pPr>
              <w:rPr>
                <w:sz w:val="20"/>
                <w:lang w:val="hr-HR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E67D3" w:rsidRPr="0092709F" w:rsidRDefault="009E67D3" w:rsidP="00B62815">
            <w:pPr>
              <w:rPr>
                <w:sz w:val="20"/>
                <w:lang w:val="hr-HR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E67D3" w:rsidRPr="0092709F" w:rsidRDefault="009E67D3" w:rsidP="00B62815">
            <w:pPr>
              <w:jc w:val="right"/>
              <w:rPr>
                <w:sz w:val="20"/>
                <w:lang w:val="hr-H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E67D3" w:rsidRPr="0092709F" w:rsidRDefault="009E67D3" w:rsidP="00B62815">
            <w:pPr>
              <w:rPr>
                <w:sz w:val="20"/>
                <w:lang w:val="hr-HR"/>
              </w:rPr>
            </w:pP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RAZDJEL  201</w:t>
            </w:r>
          </w:p>
        </w:tc>
        <w:tc>
          <w:tcPr>
            <w:tcW w:w="329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URED GRADA</w:t>
            </w:r>
          </w:p>
        </w:tc>
        <w:tc>
          <w:tcPr>
            <w:tcW w:w="15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17.187.970,00</w:t>
            </w:r>
          </w:p>
        </w:tc>
        <w:tc>
          <w:tcPr>
            <w:tcW w:w="146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17.187.970,00</w:t>
            </w:r>
          </w:p>
        </w:tc>
        <w:tc>
          <w:tcPr>
            <w:tcW w:w="140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7.146.391,71</w:t>
            </w:r>
          </w:p>
        </w:tc>
        <w:tc>
          <w:tcPr>
            <w:tcW w:w="9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41,58</w:t>
            </w:r>
          </w:p>
        </w:tc>
      </w:tr>
      <w:tr w:rsidR="009E67D3" w:rsidRPr="0092709F" w:rsidTr="00D22AAB">
        <w:trPr>
          <w:trHeight w:val="20"/>
        </w:trPr>
        <w:tc>
          <w:tcPr>
            <w:tcW w:w="11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67D3" w:rsidRPr="0092709F" w:rsidRDefault="009E67D3" w:rsidP="00B62815">
            <w:pPr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32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E67D3" w:rsidRPr="0092709F" w:rsidRDefault="009E67D3" w:rsidP="001B2D82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E67D3" w:rsidRPr="0092709F" w:rsidRDefault="009E67D3" w:rsidP="00B62815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E67D3" w:rsidRPr="0092709F" w:rsidRDefault="009E67D3" w:rsidP="00B62815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E67D3" w:rsidRPr="0092709F" w:rsidRDefault="009E67D3" w:rsidP="00B62815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9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E67D3" w:rsidRPr="0092709F" w:rsidRDefault="009E67D3" w:rsidP="00B62815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GLAVA 20101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URED GRADA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16.882.970,00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16.882.970,00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7.001.712,50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41,47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Izvor 1.1. 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Opći prihodi i primitci </w:t>
            </w:r>
            <w:r w:rsidRPr="0092709F">
              <w:rPr>
                <w:b/>
                <w:bCs/>
                <w:sz w:val="20"/>
                <w:lang w:val="hr-HR"/>
              </w:rPr>
              <w:br/>
              <w:t>(nenamjenski)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16.882.970,00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16.882.970,00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7.001.712,50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41,47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1000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Program: RASHODI ZA </w:t>
            </w:r>
            <w:r w:rsidRPr="0092709F">
              <w:rPr>
                <w:b/>
                <w:bCs/>
                <w:sz w:val="20"/>
                <w:lang w:val="hr-HR"/>
              </w:rPr>
              <w:br/>
              <w:t>ZAPOSLENE JAVNE UPRAVE I ADMINISTRACIJE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5.136.970,00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5.136.970,00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2.702.292,88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52,60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A100001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Aktivnost: RASHODI ZA PLAĆE </w:t>
            </w:r>
            <w:r w:rsidRPr="0092709F">
              <w:rPr>
                <w:b/>
                <w:bCs/>
                <w:sz w:val="20"/>
                <w:lang w:val="hr-HR"/>
              </w:rPr>
              <w:br/>
              <w:t>ODJELA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4.744.070,00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4.744.070,00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2.422.827,00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51,07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4.047.800,00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4.047.800,00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2.067.258,22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51,07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3111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2.067.258,22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696.270,00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696.270,00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355.568,78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51,07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3132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Doprinosi za obvezno zdravstveno </w:t>
            </w:r>
            <w:r w:rsidRPr="0092709F">
              <w:rPr>
                <w:sz w:val="20"/>
                <w:lang w:val="hr-HR"/>
              </w:rPr>
              <w:br/>
              <w:t xml:space="preserve">osiguranje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320.425,44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3133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Doprinosi za obvezno osiguranje u </w:t>
            </w:r>
            <w:r w:rsidRPr="0092709F">
              <w:rPr>
                <w:sz w:val="20"/>
                <w:lang w:val="hr-HR"/>
              </w:rPr>
              <w:br/>
              <w:t xml:space="preserve">slučaju nezaposlenosti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35.143,34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A100002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Aktivnost: OSTALI RASHODI ZA </w:t>
            </w:r>
            <w:r w:rsidRPr="0092709F">
              <w:rPr>
                <w:b/>
                <w:bCs/>
                <w:sz w:val="20"/>
                <w:lang w:val="hr-HR"/>
              </w:rPr>
              <w:br/>
              <w:t>ZAPOSLENE U ODJELU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392.900,00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392.900,00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279.465,88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71,13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312.900,00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312.900,00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219.765,38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70,24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3121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219.765,38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59.700,50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74,63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3212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Naknade za prijevoz, za rad na terenu </w:t>
            </w:r>
            <w:r w:rsidRPr="0092709F">
              <w:rPr>
                <w:sz w:val="20"/>
                <w:lang w:val="hr-HR"/>
              </w:rPr>
              <w:br/>
              <w:t xml:space="preserve">i odvojeni život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59.700,50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1001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Program: MATERIJALNI </w:t>
            </w:r>
            <w:r w:rsidRPr="0092709F">
              <w:rPr>
                <w:b/>
                <w:bCs/>
                <w:sz w:val="20"/>
                <w:lang w:val="hr-HR"/>
              </w:rPr>
              <w:br/>
              <w:t xml:space="preserve">RASHODI JAVNE UPRAVE I ADMINISTRACIJE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4.688.000,00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4.688.000,00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1.742.032,22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37,16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A100101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Aktivnost: ADMINISTRATIVNI I </w:t>
            </w:r>
            <w:r w:rsidRPr="0092709F">
              <w:rPr>
                <w:b/>
                <w:bCs/>
                <w:sz w:val="20"/>
                <w:lang w:val="hr-HR"/>
              </w:rPr>
              <w:br/>
              <w:t xml:space="preserve">REŽIJSKI TROŠKOVI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3.747.500,00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3.747.500,00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1.560.089,41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41,63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1.773.000,00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1.773.000,00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757.791,37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42,74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3221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Uredski materijal i ostali materijalni </w:t>
            </w:r>
            <w:r w:rsidRPr="0092709F">
              <w:rPr>
                <w:sz w:val="20"/>
                <w:lang w:val="hr-HR"/>
              </w:rPr>
              <w:br/>
              <w:t xml:space="preserve">rashodi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394.516,97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3223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363.274,40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1.874.500,00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1.874.500,00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802.298,04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42,80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572.841,14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3234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32.764,16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3236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14.040,00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3239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182.652,74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Ostali nespomenuti rashodi </w:t>
            </w:r>
            <w:r w:rsidRPr="0092709F">
              <w:rPr>
                <w:b/>
                <w:bCs/>
                <w:sz w:val="20"/>
                <w:lang w:val="hr-HR"/>
              </w:rPr>
              <w:br/>
              <w:t xml:space="preserve">poslovanja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3292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A100102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Aktivnost: ODRŽAVANJE </w:t>
            </w:r>
            <w:r w:rsidRPr="0092709F">
              <w:rPr>
                <w:b/>
                <w:bCs/>
                <w:sz w:val="20"/>
                <w:lang w:val="hr-HR"/>
              </w:rPr>
              <w:br/>
              <w:t>OPREME I DR.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288.000,00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288.000,00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57.863,55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20,09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288.000,00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288.000,00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57.863,55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20,09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3232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Usluge tekućeg i investicijskog </w:t>
            </w:r>
            <w:r w:rsidRPr="0092709F">
              <w:rPr>
                <w:sz w:val="20"/>
                <w:lang w:val="hr-HR"/>
              </w:rPr>
              <w:br/>
              <w:t xml:space="preserve">održavanja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57.863,55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A100104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Aktivnost: ADMINISTRATIVNE I </w:t>
            </w:r>
            <w:r w:rsidRPr="0092709F">
              <w:rPr>
                <w:b/>
                <w:bCs/>
                <w:sz w:val="20"/>
                <w:lang w:val="hr-HR"/>
              </w:rPr>
              <w:br/>
              <w:t>INTELEKTUALNE USLUGE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230.000,00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230.000,00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67.889,50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29,52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2,00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3213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500,00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lastRenderedPageBreak/>
              <w:t>3221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Uredski materijal i ostali materijalni </w:t>
            </w:r>
            <w:r w:rsidRPr="0092709F">
              <w:rPr>
                <w:sz w:val="20"/>
                <w:lang w:val="hr-HR"/>
              </w:rPr>
              <w:br/>
              <w:t xml:space="preserve">rashodi                                                      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65.000,00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41.813,55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64,33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3237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41.813,55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Ostali nespomenuti rashodi </w:t>
            </w:r>
            <w:r w:rsidRPr="0092709F">
              <w:rPr>
                <w:b/>
                <w:bCs/>
                <w:sz w:val="20"/>
                <w:lang w:val="hr-HR"/>
              </w:rPr>
              <w:br/>
              <w:t xml:space="preserve">poslovanja                                                               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25.575,95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3294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Članarine i norme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25.575,95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A100106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Aktivnost: ZAŠTITA OD POŽARA </w:t>
            </w:r>
            <w:r w:rsidRPr="0092709F">
              <w:rPr>
                <w:b/>
                <w:bCs/>
                <w:sz w:val="20"/>
                <w:lang w:val="hr-HR"/>
              </w:rPr>
              <w:br/>
              <w:t>I ZAŠTITA NA RADU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422.500,00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422.500,00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56.189,76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13,30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2.500,00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3213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170.000,00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170.000,00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26.189,76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15,41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3232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Usluge tekućeg i investicijskog </w:t>
            </w:r>
            <w:r w:rsidRPr="0092709F">
              <w:rPr>
                <w:sz w:val="20"/>
                <w:lang w:val="hr-HR"/>
              </w:rPr>
              <w:br/>
              <w:t xml:space="preserve">održavanja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21.717,76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3239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4.472,00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Ostali nespomenuti rashodi </w:t>
            </w:r>
            <w:r w:rsidRPr="0092709F">
              <w:rPr>
                <w:b/>
                <w:bCs/>
                <w:sz w:val="20"/>
                <w:lang w:val="hr-HR"/>
              </w:rPr>
              <w:br/>
              <w:t xml:space="preserve">poslovanja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220.000,00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220.000,00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3299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Ostali nespomenuti rashodi </w:t>
            </w:r>
            <w:r w:rsidRPr="0092709F">
              <w:rPr>
                <w:sz w:val="20"/>
                <w:lang w:val="hr-HR"/>
              </w:rPr>
              <w:br/>
              <w:t xml:space="preserve">poslovanja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3811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30.000,00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1020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Program: PREDSTAVNIČKA </w:t>
            </w:r>
            <w:r w:rsidRPr="0092709F">
              <w:rPr>
                <w:b/>
                <w:bCs/>
                <w:sz w:val="20"/>
                <w:lang w:val="hr-HR"/>
              </w:rPr>
              <w:br/>
              <w:t>TIJELA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3.030.000,00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3.030.000,00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1.336.501,33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44,11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A102001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SREDSTVA ZA RAD PREDSTAVNIČKIH TIJELA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2.185.000,00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2.185.000,00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1.118.733,95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51,20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82.000,00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82.000,00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2.364,25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2,88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3239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2.364,25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2.103.000,00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2.103.000,00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1.116.369,70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53,08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3291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Naknade za rad predstavničkih i izvršnih tijela, povjerenstava i slično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1.116.369,70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A102002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SREDSTVA ZA RAD POLITIČKIH STRANKI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120.000,00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120.000,00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59.998,18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50,00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120.000,00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120.000,00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59.998,18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50,00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3811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59.998,18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A102003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SAVJET MLADIH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185.000,00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185.000,00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141.058,00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76,25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55.000,00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18.558,00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33,74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3299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18.558,00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130.000,00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130.000,00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122.500,00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94,23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3811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122.500,00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A102004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OBJAVA AKATA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16.711,20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41,78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16.711,20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41,78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3239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16.711,20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A102005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IZBORI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3299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1022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Program: OPREMANJE GRADSKE UPRAVE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1.035.000,00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1.035.000,00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330.090,85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31,89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A102201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OPREMANJE GRADSKE UPRAVE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1.035.000,00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1.035.000,00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330.090,85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31,89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259.000,00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259.000,00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31.859,56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12,30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3221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3225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10.901,56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C56D80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3227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20.958,00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C56D80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lastRenderedPageBreak/>
              <w:t>323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275.000,00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275.000,00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102.194,84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37,16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3235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102.194,84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496.000,00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496.000,00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196.036,45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39,52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4221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121.278,95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4222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Komunikacijska oprema                                                                               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24.870,00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4223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Oprema za održavanje i zaštitu                                                                      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49.887,50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423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Prijevozna sredstva                                                                                 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4231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Prijevozna sredstva u cestovnom prometu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1023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Program: INFORMATIZACIJA GRADSKE UPRAVE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2.610.000,00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2.610.000,00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780.295,22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29,90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A102301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ODRŽAVANJE INFORMATIČKIH SUSTAVA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1.050.000,00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1.050.000,00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308.610,63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29,39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1.050.000,00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1.050.000,00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308.610,63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29,39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3232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214.705,63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3238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93.905,00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A102302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NABAVA INFORMATIČKIH SUSTAVA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1.560.000,00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1.560.000,00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471.684,59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30,24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650.000,00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650.000,00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166.284,58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25,58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4221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163.458,64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4222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Komunikacijska oprema          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2.825,94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426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910.000,00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910.000,00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305.400,01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33,56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4262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Ulaganja u računalne programe  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305.400,01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1025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Program: RAZVOJ CIVILNOG DRUŠTVA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383.000,00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383.000,00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110.500,00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28,85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A102501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RAZVOJ CIVILNOG DRUŠTVA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383.000,00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383.000,00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110.500,00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28,85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27.500,00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13,75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3237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27.500,00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183.000,00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183.000,00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83.000,00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45,36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3811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83.000,00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GLAVA 20102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VIJEĆA I PREDSTAVNICI NACIONALNIH MANJINA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305.000,00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305.000,00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144.679,21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47,44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Izvor 1.1. 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Opći prihodi i primitci </w:t>
            </w:r>
            <w:r w:rsidRPr="0092709F">
              <w:rPr>
                <w:b/>
                <w:bCs/>
                <w:sz w:val="20"/>
                <w:lang w:val="hr-HR"/>
              </w:rPr>
              <w:br/>
              <w:t>(nenamjenski)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305.000,00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305.000,00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144.679,21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47,44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br w:type="page"/>
            </w:r>
            <w:r w:rsidRPr="0092709F">
              <w:rPr>
                <w:b/>
                <w:bCs/>
                <w:sz w:val="20"/>
                <w:lang w:val="hr-HR"/>
              </w:rPr>
              <w:t>1026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ind w:right="-50"/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Program: REDOVNA DJELATNOST VIJEĆA I PREDSTAVNIKA NACIONALNIH MANJINA GRADA OSIJEKA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305.000,00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305.000,00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144.679,21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47,44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A102601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ZAJEDNIČKI REŽIJSKI TROŠKOVI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11.963,31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34,18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26.800,00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26.800,00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11.726,50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43,76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3223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11.726,50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8.200,00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8.200,00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236,81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2,89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3234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236,81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A102602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SREDSTVA ZA RAD PREDSTAVNIKA NACIONALNIH MANJINA GRADA OSIJEKA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14.741,23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49,14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14.741,23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49,14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3811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14.741,23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A102603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SREDSTVA ZA RAD VIJEĆA NACIONALNIH MANJINA GRADA OSIJEKA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240.000,00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240.000,00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117.974,67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49,16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44.358,00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44.358,00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26.390,79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59,49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3211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26.390,79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4.255,00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4.255,00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1.534,28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36,06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3221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1.534,28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lastRenderedPageBreak/>
              <w:t>323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44.290,00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44.290,00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20.684,74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46,70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3231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5.243,02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3237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15.441,72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142.297,00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142.297,00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66.684,15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46,86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3291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Naknade za rad predstavničkih i izvršnih tijela, povjerenstava i slično                             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56.169,16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3293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3.712,68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3299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6.802,31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4.800,00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4.800,00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2.680,71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55,85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3431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2.680,71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C56D80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6D80" w:rsidRPr="0092709F" w:rsidRDefault="00C56D80" w:rsidP="00B62815">
            <w:pPr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6D80" w:rsidRPr="0092709F" w:rsidRDefault="00C56D80" w:rsidP="00007AB8">
            <w:pPr>
              <w:ind w:right="-191"/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6D80" w:rsidRPr="0092709F" w:rsidRDefault="00C56D80" w:rsidP="00B62815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6D80" w:rsidRPr="0092709F" w:rsidRDefault="00C56D80" w:rsidP="00B62815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6D80" w:rsidRPr="0092709F" w:rsidRDefault="00C56D80" w:rsidP="00B62815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6D80" w:rsidRPr="0092709F" w:rsidRDefault="00C56D80" w:rsidP="00B62815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RAZDJEL 202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007AB8">
            <w:pPr>
              <w:ind w:right="-191"/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UPRAVNI ODJEL ZA KOMUNALNO GOSPODARSTVO, PROMET I MJESNU SAMOUPRAVU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81.228.298,00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81.228.298,00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31.551.208,87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38,84</w:t>
            </w:r>
          </w:p>
        </w:tc>
      </w:tr>
      <w:tr w:rsidR="00C56D80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6D80" w:rsidRPr="0092709F" w:rsidRDefault="00C56D80" w:rsidP="00B62815">
            <w:pPr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6D80" w:rsidRPr="0092709F" w:rsidRDefault="00C56D80" w:rsidP="00007AB8">
            <w:pPr>
              <w:ind w:right="-191"/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6D80" w:rsidRPr="0092709F" w:rsidRDefault="00C56D80" w:rsidP="00B62815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6D80" w:rsidRPr="0092709F" w:rsidRDefault="00C56D80" w:rsidP="00B62815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6D80" w:rsidRPr="0092709F" w:rsidRDefault="00C56D80" w:rsidP="00B62815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6D80" w:rsidRPr="0092709F" w:rsidRDefault="00C56D80" w:rsidP="00B62815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GLAVA 20201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007AB8">
            <w:pPr>
              <w:ind w:right="-191"/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UPRAVNI ODJEL ZA KOMUNALNO GOSPODARSTVO, PROMET I MJESNU SAMOUPRAVU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65.689.260,00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65.689.260,00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23.918.213,43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36,41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Izvor 1.1. 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Opći prihodi i primitci </w:t>
            </w:r>
            <w:r w:rsidRPr="0092709F">
              <w:rPr>
                <w:b/>
                <w:bCs/>
                <w:sz w:val="20"/>
                <w:lang w:val="hr-HR"/>
              </w:rPr>
              <w:br/>
              <w:t>(nenamjenski)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11.898.260,00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11.898.260,00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4.454.635,12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37,44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Izvor 3.1. 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Komunalna naknada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45.986.000,00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45.986.000,00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18.054.937,34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39,26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Izvor 3.2. 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Komunalni doprinos/Doprinos za šume/Naknada za legalizaciju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1.650.000,00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1.650.000,00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633.523,05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38,40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Izvor 3.4. 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Prihodi od poljoprivrednog zemljišta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450.000,00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450.000,00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Izvor 3.5.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Koncesije/Zakupnina od skloništa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770.000,00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770.000,00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396.626,79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51,51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Izvor 3.6. 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Prihodi od sufinanciranja građana/</w:t>
            </w:r>
            <w:r w:rsidRPr="0092709F">
              <w:rPr>
                <w:b/>
                <w:bCs/>
                <w:sz w:val="20"/>
                <w:lang w:val="hr-HR"/>
              </w:rPr>
              <w:br/>
              <w:t>Vodni doprinos/Naknada za priključenje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11.250,00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5,63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Izvor 3.7. 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Prihodi mjesne samouprave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41.820,00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59,74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Izvor 4.7. 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Tekuće pomoći od izvanproračunskih </w:t>
            </w:r>
            <w:r w:rsidRPr="0092709F">
              <w:rPr>
                <w:b/>
                <w:bCs/>
                <w:sz w:val="20"/>
                <w:lang w:val="hr-HR"/>
              </w:rPr>
              <w:br/>
              <w:t>fondova/korisnika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4.500.000,00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4.500.000,00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282.128,93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6,27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Izvor 5.2. 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Kapitalne donacije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Izvor 6.1. 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Prodaja građevinskog zemljišta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95.000,00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95.000,00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43.292,20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45,57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1000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Program: RASHODI ZA ZAPOSLENE JAVNE UPRAVE I ADMINISTRACIJE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6.159.260,00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6.159.260,00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3.054.085,93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49,59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A100001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RASHODI ZA PLAĆE ODJELA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5.550.120,00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5.550.120,00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2.875.145,93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51,80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4.735.500,00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4.735.500,00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2.453.196,19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51,80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3111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2.453.196,19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814.620,00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814.620,00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421.949,74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51,80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3132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380.245,53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3133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41.704,21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A100002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OSTALI RASHODI ZA ZAPOSLENE U ODJELU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609.140,00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609.140,00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178.940,00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29,38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489.140,00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489.140,00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121.500,00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24,84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3121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121.500,00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120.000,00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120.000,00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57.440,00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47,87</w:t>
            </w:r>
          </w:p>
        </w:tc>
      </w:tr>
      <w:tr w:rsidR="00BB3892" w:rsidRPr="0092709F" w:rsidTr="00C56D80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3212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57.440,00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C56D80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lastRenderedPageBreak/>
              <w:t>1030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C56D80">
            <w:pPr>
              <w:ind w:right="-50"/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Program: ODRŽAVANJE KOMUNALNE INFRASTRUKTURE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31.574.500,00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31.574.500,00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10.837.733,49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34,32</w:t>
            </w:r>
          </w:p>
        </w:tc>
      </w:tr>
      <w:tr w:rsidR="00BB3892" w:rsidRPr="0092709F" w:rsidTr="00C56D80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A103001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JAVNA RASVJETA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9.515.000,00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9.515.000,00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3.755.070,93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39,46</w:t>
            </w:r>
          </w:p>
        </w:tc>
      </w:tr>
      <w:tr w:rsidR="00BB3892" w:rsidRPr="0092709F" w:rsidTr="00C56D80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6.180.000,00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6.180.000,00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2.797.023,18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45,26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3223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2.797.023,18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3.335.000,00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3.335.000,00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958.047,75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28,73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3232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958.047,75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3239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A103002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ODRŽAVANJE JAVNIH POVRŠINA GRADA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18.697.000,00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18.697.000,00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6.485.261,27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34,69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44.984,57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22,49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3223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44.984,57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18.227.000,00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18.227.000,00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6.440.276,70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35,33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3232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222.577,10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3234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3.360.111,69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3239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2.857.587,91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3299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4223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Oprema za održavanje i zaštitu 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451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4511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A103003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ODRŽAVANJE JAVNIH SKLONIŠTA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3232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A103005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ADMINISTRATIVNE USLUGE IZ PODRUČJA KOMUNALNIH DJELATNOSTI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1.877.500,00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1.877.500,00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575.380,04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30,65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1.540.000,00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1.540.000,00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575.380,04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37,36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3237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575.380,04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337.500,00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337.500,00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3434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Ostali nespomenuti financijski rashodi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A103006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ODRŽAVANJE SUSTAVA OTVORENE KANALSKE MREŽE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650.000,00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650.000,00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11.250,00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1,73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11.250,00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5,63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3232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11.250,00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454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Dodatna ulaganja za ostalu nefinancijsku imovinu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450.000,00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450.000,00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4541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Dodatna ulaganja za ostalu nefinancijsku imovinu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A103007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HORTIKULTURA I UREĐENJE PARKOVA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765.000,00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765.000,00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10.771,25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1,41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365.000,00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365.000,00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10.771,25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2,95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3299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C56D80">
            <w:pPr>
              <w:ind w:right="-50"/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10.771,25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411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Materijalna imovina - prirodna bogatstva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400.000,00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lastRenderedPageBreak/>
              <w:t>4111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Zemljište                                                                                           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C56D80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1031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Program: SUBVENCIJE, POMOĆI I DONACIJE S PODRUČJA KOMUNALNE DJELATNOSTI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142.000,00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142.000,00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7,04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A103101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SUBVENCIJE, NAKNADE I DONACIJE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142.000,00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142.000,00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7,04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3721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82.000,00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82.000,00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12,20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3811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10.000,00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383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Kazne, penali i naknade štete  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3831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Naknade šteta pravnim i fizičkim osobama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1032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Program: PROMETNICE I PROMET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15.540.000,00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15.540.000,00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7.045.223,05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45,34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A103201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TEKUĆE AKTIVNOSTI PROMETA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190.000,00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190.000,00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68.518,05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36,06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5.100,00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17,00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3227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5.100,00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160.000,00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160.000,00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63.418,05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39,64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3237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18.605,55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3238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44.812,50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A103202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ODRŽAVANJE NERAZVRSTANIH CESTA, MOSTOVA, PJEŠAČKIH I BICIKLISTIČKIH POVRŠINA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15.350.000,00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15.350.000,00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6.976.705,00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45,45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13.100.000,00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13.100.000,00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5.946.555,16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45,39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3232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5.946.555,16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183.687,50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73,48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4126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183.687,50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700.000,00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396.626,79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56,66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4213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396.626,79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451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1.300.000,00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1.300.000,00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449.835,55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34,60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4511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449.835,55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1033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Program: DJELATNOST MJESNIH ODBORA I GRADSKIH ČETVRTI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9.789.500,00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9.789.500,00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1.572.610,39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16,06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A103301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MATERIJALNI RASHODI MJESNIH ODBORA I GRADSKIH ČETVRTI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1.666.000,00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1.666.000,00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636.861,82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38,23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971.000,00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971.000,00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452.818,56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46,63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3221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28.037,05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3223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424.781,51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3225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617.500,00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617.500,00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135.579,76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21,96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837,05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3232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53.085,09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3234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80.697,62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3239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960,00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C56D80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77.500,00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77.500,00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48.463,50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62,53</w:t>
            </w:r>
          </w:p>
        </w:tc>
      </w:tr>
      <w:tr w:rsidR="00BB3892" w:rsidRPr="0092709F" w:rsidTr="00C56D80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lastRenderedPageBreak/>
              <w:t>3299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48.463,50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A103302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FINANCIJSKI RASHODI MJESNIH ODBORA I GRADSKIH ČETVRTI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3.500,00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3.500,00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5,71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3.500,00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3.500,00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200,00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5,71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3431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200,00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A103303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2259B3">
            <w:pPr>
              <w:ind w:right="-50"/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OSTALE AKTIVNOSTI MJESNIH ODBORA I GRADSKIH ČETVRTI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120.000,00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120.000,00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65.020,00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54,18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41.820,00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59,74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3293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41.820,00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23.200,00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46,40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3811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23.200,00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A103304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2259B3">
            <w:pPr>
              <w:ind w:right="-50"/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PRIORITETI MJESNIH ODBORA I GRADSKIH ČETVRTI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8.000.000,00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8.000.000,00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870.528,57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10,88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7.625.000,00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7.625.000,00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870.528,57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11,42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3232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870.528,57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4126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275.000,00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275.000,00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4214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1034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2259B3">
            <w:pPr>
              <w:ind w:right="-50"/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Program: VATROGASNA ZAŠTITA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2.484.000,00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2.484.000,00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1.398.560,57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56,30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A103401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Aktivnost: VATROGASNA ZAJEDNICA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2.484.000,00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2.484.000,00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1.398.560,57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56,30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2.484.000,00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2.484.000,00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1.398.560,57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56,30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3811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1.398.560,57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GLAVA 20202 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JAVNA PROFESIONALNA </w:t>
            </w:r>
            <w:r w:rsidRPr="0092709F">
              <w:rPr>
                <w:b/>
                <w:bCs/>
                <w:sz w:val="20"/>
                <w:lang w:val="hr-HR"/>
              </w:rPr>
              <w:br/>
              <w:t>VATROGASNA POSTROJBA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15.539.038,00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15.539.038,00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7.632.995,44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49,12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Izvor 1.1. 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3.588.244,00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3.588.244,00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1.556.566,88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43,38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Izvor 1.3. 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Decentralizirana funkcija-vatrogastvo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11.495.094,00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11.495.094,00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6.022.380,27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52,39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Izvor 2.2. 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Vlastiti prihodi- PRORAČUNSKI KORISNICI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410.600,00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410.600,00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54.048,29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13,16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Izvor 3.9. 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Prihodi po posebnim ugovorima/</w:t>
            </w:r>
            <w:r w:rsidR="002259B3" w:rsidRPr="0092709F">
              <w:rPr>
                <w:b/>
                <w:bCs/>
                <w:sz w:val="20"/>
                <w:lang w:val="hr-HR"/>
              </w:rPr>
              <w:t xml:space="preserve"> </w:t>
            </w:r>
            <w:r w:rsidRPr="0092709F">
              <w:rPr>
                <w:b/>
                <w:bCs/>
                <w:sz w:val="20"/>
                <w:lang w:val="hr-HR"/>
              </w:rPr>
              <w:t>Naknada za odlaganje/Naknada za neizgrađena parkirališta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45.100,00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45.100,00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1035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Program: RASHODI ZA REDOVNU DJELATNOST JPVP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15.539.038,00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15.539.038,00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7.632.995,44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49,12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A103501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RASHODI ZA PLAĆE JPVP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13.530.339,00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13.530.339,00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6.752.217,62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49,90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10.885.068,00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10.885.068,00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5.420.730,89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49,80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3111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5.420.730,89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2.645.271,00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2.645.271,00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1.331.486,73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50,33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3131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Doprinosi za mirovinsko osiguranje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399.120,76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3132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840.213,53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3133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92.152,44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A103502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OSTALI RASHODI ZA ZAPOSLENE JPVP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421.650,00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421.650,00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201.159,35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47,71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421.650,00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421.650,00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201.159,35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47,71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3121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201.159,35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A103503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MATERIJALNI RASHODI JPVP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1.542.849,00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1.542.849,00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658.100,74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42,65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lastRenderedPageBreak/>
              <w:t>321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349.200,00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349.200,00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180.646,98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51,73</w:t>
            </w:r>
          </w:p>
        </w:tc>
      </w:tr>
      <w:tr w:rsidR="00BB3892" w:rsidRPr="0092709F" w:rsidTr="00C56D80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3211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5.865,00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3212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174.781,98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3213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3214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Ostale naknade troškova zaposlenima                                                                 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600.205,00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600.205,00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247.349,16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41,21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3221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18.467,55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3222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33.391,47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3223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180.393,19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3224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7.511,31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3225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7.425,68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3227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159,96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281.044,00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281.044,00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118.302,24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42,09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28.902,68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3232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36.118,71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3234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11.087,76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3236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895,00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3237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24.610,00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3238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5.180,98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3239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11.507,11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3241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261.900,00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261.900,00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85.135,36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32,51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3292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77.205,37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3293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278,99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3294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Članarine i norme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3299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7.651,00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21.948,00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54,87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4222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Komunikacijska oprema          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21.948,00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4227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451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4.719,00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47,19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4511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4.719,00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A103504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FINANCIJSKI RASHODI JPVP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44.200,00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44.200,00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21.517,73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48,68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342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Kamate za primljene kredite i zajmove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10.375,00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51,88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3422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Kamate za primljene kredite i zajmove od kreditnih i ostalih financijskih institucija u javnom sekto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10.375,00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24.200,00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24.200,00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11.142,73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46,04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3431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11.142,73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D22AAB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3433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Zatezne kamate                                                                                      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</w:tbl>
    <w:p w:rsidR="00C56D80" w:rsidRDefault="00C56D80">
      <w:r>
        <w:br w:type="page"/>
      </w:r>
    </w:p>
    <w:tbl>
      <w:tblPr>
        <w:tblW w:w="9795" w:type="dxa"/>
        <w:shd w:val="clear" w:color="auto" w:fill="FFFFFF"/>
        <w:tblLook w:val="04A0" w:firstRow="1" w:lastRow="0" w:firstColumn="1" w:lastColumn="0" w:noHBand="0" w:noVBand="1"/>
      </w:tblPr>
      <w:tblGrid>
        <w:gridCol w:w="1150"/>
        <w:gridCol w:w="3245"/>
        <w:gridCol w:w="49"/>
        <w:gridCol w:w="1507"/>
        <w:gridCol w:w="21"/>
        <w:gridCol w:w="1541"/>
        <w:gridCol w:w="1366"/>
        <w:gridCol w:w="52"/>
        <w:gridCol w:w="864"/>
      </w:tblGrid>
      <w:tr w:rsidR="00BB3892" w:rsidRPr="0092709F" w:rsidTr="008E794F">
        <w:trPr>
          <w:trHeight w:val="20"/>
        </w:trPr>
        <w:tc>
          <w:tcPr>
            <w:tcW w:w="11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lastRenderedPageBreak/>
              <w:t xml:space="preserve">RAZDJEL 203 </w:t>
            </w:r>
          </w:p>
        </w:tc>
        <w:tc>
          <w:tcPr>
            <w:tcW w:w="3294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363D1B">
            <w:pPr>
              <w:ind w:right="-104"/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UPRAVNI ODJEL ZA GOSPODARSTVO</w:t>
            </w:r>
          </w:p>
        </w:tc>
        <w:tc>
          <w:tcPr>
            <w:tcW w:w="1528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37.544.030,00</w:t>
            </w:r>
          </w:p>
        </w:tc>
        <w:tc>
          <w:tcPr>
            <w:tcW w:w="1541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37.510.560,00</w:t>
            </w:r>
          </w:p>
        </w:tc>
        <w:tc>
          <w:tcPr>
            <w:tcW w:w="136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21.692.763,19</w:t>
            </w:r>
          </w:p>
        </w:tc>
        <w:tc>
          <w:tcPr>
            <w:tcW w:w="916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57,83</w:t>
            </w:r>
          </w:p>
        </w:tc>
      </w:tr>
      <w:tr w:rsidR="00363D1B" w:rsidRPr="0092709F" w:rsidTr="008E794F">
        <w:trPr>
          <w:trHeight w:val="20"/>
        </w:trPr>
        <w:tc>
          <w:tcPr>
            <w:tcW w:w="11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D1B" w:rsidRPr="0092709F" w:rsidRDefault="00363D1B" w:rsidP="00B62815">
            <w:pPr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3294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D1B" w:rsidRPr="0092709F" w:rsidRDefault="00363D1B" w:rsidP="001B2D82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28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63D1B" w:rsidRPr="0092709F" w:rsidRDefault="00363D1B" w:rsidP="00B62815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4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63D1B" w:rsidRPr="0092709F" w:rsidRDefault="00363D1B" w:rsidP="00B62815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36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63D1B" w:rsidRPr="0092709F" w:rsidRDefault="00363D1B" w:rsidP="00B62815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916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63D1B" w:rsidRPr="0092709F" w:rsidRDefault="00363D1B" w:rsidP="00B62815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GLAVA 20301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UPRAVNI ODJEL ZA GOSPODARSTVO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37.544.030,00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37.510.560,00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21.692.763,19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57,83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Izvor 1.1. 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33.557.950,00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33.524.480,00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21.679.988,02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64,67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Izvor 3.4. 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Prihodi od poljoprivrednog zemljišta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1.001.080,00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1.001.080,00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2.597,67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0,26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Izvor 3.8. 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Prihodi od boravišne pristojbe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95.000,00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95.000,00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Izvor 6.2. 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Prodaja građevinskog zemljišta-zone/unaprjeđenje gospodarstva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2.890.000,00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2.890.000,00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10.177,50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0,35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2259B3">
            <w:pPr>
              <w:ind w:right="-191"/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Program: RASHODI ZA ZAPOSLENE JAVNE UPRAVE I ADMINISTRACIJE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1.353.450,00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1.319.980,00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548.540,58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41,56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A100001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RASHODI ZA PLAĆE ODJELA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1.295.050,00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1.261.580,00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529.775,58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41,99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1.105.000,00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1.071.530,00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452.026,88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42,19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3111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452.026,88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190.050,00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190.050,00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77.748,70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40,91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3132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70.064,24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3133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7.684,46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A100002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OSTALI RASHODI ZA ZAPOSLENE U ODJELU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58.400,00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58.400,00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18.765,00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32,13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43.400,00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43.400,00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12.000,00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27,65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3121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12.000,00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6.765,00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45,10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3212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6.765,00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1040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D22AAB">
            <w:pPr>
              <w:ind w:right="-50"/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Program: POTICANJE RAZVOJA PODUZETNIŠTVA I GOSPODARSTVA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34.558.500,00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34.558.500,00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21.139.537,41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61,17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A104001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PROMICANJE PODUZETNIČKE KULTURE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461.000,00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461.000,00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14.640,00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3,18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3233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321.000,00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321.000,00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14.640,00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4,56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3294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Članarine i norme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3299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14.640,00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351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Subvencije trgovačkim društvima u javnom sektoru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3512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Subvencije trgovačkim društvima u javnom sektoru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A104002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2259B3">
            <w:pPr>
              <w:ind w:right="-191"/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JAČANJE KONKURENTNOSTI PODUZETNIKA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5.600.000,00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5.600.000,00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1.932.188,13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34,50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351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Subvencije trgovačkim društvima u javnom sektoru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2.600.000,00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2.600.000,00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1.799.600,00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69,22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3512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Subvencije trgovačkim društvima u javnom sektoru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1.799.600,00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352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Subvencije trgovačkim društvima, poljoprivrednicima i obrtnicima izvan javnog sektora               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132.588,13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26,52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3523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Subvencije poljoprivrednicima i obrtnicima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132.588,13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386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2.500.000,00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2.500.000,00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lastRenderedPageBreak/>
              <w:t>3862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Kapitalne pomoći kreditnim i ostalim financijskim institucijama te trgovačkim društvima izvan javnog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A104003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2259B3">
            <w:pPr>
              <w:ind w:right="-50"/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POTPORE I SUFINANCIRANJA PROJEKATA I PROGRAMA U PODUZETNIŠTVU I GOSPODARSTVU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2.715.000,00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2.715.000,00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810.194,63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29,84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3299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352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Subvencije trgovačkim društvima, poljoprivrednicima i obrtnicima izvan javnog sektora               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1.650.000,00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1.650.000,00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774.994,63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46,97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3522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Subvencije trgovačkim društvima izvan javnog sektora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774.994,63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366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Pomoći proračunskim korisnicima drugih proračuna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875.000,00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875.000,00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3661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Tekuće pomoći proračunskim korisnicima drugih proračuna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180.000,00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180.000,00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35.200,00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19,56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3811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35.200,00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A104004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SUBVENCIJE I KAPITALNE POMOĆI TRGOVAČKIM DRUŠTVIMA U JAVNOM SEKTORU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25.482.500,00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25.482.500,00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18.382.514,65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72,14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351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Subvencije trgovačkim društvima u javnom sektoru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25.277.000,00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25.277.000,00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18.180.000,00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71,92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3512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Subvencije trgovačkim društvima u javnom sektoru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18.180.000,00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386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205.500,00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205.500,00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202.514,65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98,55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3861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Kapitalne pomoći kreditnim i ostalim financijskim institucijama te trgovačkim društvima u javnom sektoru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202.514,65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A104005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UNAPRIJEĐENJE TURIZMA U GRADU OSIJEKU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3811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1041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Program: POSLOVI U DJELATNOSTI POLJOPRIVREDE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1.632.080,00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1.632.080,00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4.685,20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0,29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A104101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2259B3">
            <w:pPr>
              <w:ind w:right="-191"/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OPĆI POSLOVI U DJELATNOSTI POLJOPRIVREDE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1.632.080,00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1.632.080,00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4.685,20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0,29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1.291.080,00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1.291.080,00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3.872,20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0,30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3299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3.872,20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352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Subvencije trgovačkim društvima, poljoprivrednicima i obrtnicima izvan javnog sektora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3522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Subvencije trgovačkim društvima izvan javnog sektora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21.000,00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21.000,00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3722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383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Kazne, penali i naknade štete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813,00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4,07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3831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Naknade šteta pravnim i fizičkim osobama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813,00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lastRenderedPageBreak/>
              <w:t xml:space="preserve">RAZDJEL 204 </w:t>
            </w:r>
          </w:p>
        </w:tc>
        <w:tc>
          <w:tcPr>
            <w:tcW w:w="3294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UPRAVNI ODJEL ZA DRUŠTVENE DJELATNOSTI</w:t>
            </w:r>
          </w:p>
        </w:tc>
        <w:tc>
          <w:tcPr>
            <w:tcW w:w="1528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179.704.670,00</w:t>
            </w:r>
          </w:p>
        </w:tc>
        <w:tc>
          <w:tcPr>
            <w:tcW w:w="1541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179.704.670,00</w:t>
            </w:r>
          </w:p>
        </w:tc>
        <w:tc>
          <w:tcPr>
            <w:tcW w:w="136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88.990.119,90</w:t>
            </w:r>
          </w:p>
        </w:tc>
        <w:tc>
          <w:tcPr>
            <w:tcW w:w="916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49,52</w:t>
            </w:r>
          </w:p>
        </w:tc>
      </w:tr>
      <w:tr w:rsidR="00976BED" w:rsidRPr="0092709F" w:rsidTr="008E794F">
        <w:trPr>
          <w:trHeight w:val="20"/>
        </w:trPr>
        <w:tc>
          <w:tcPr>
            <w:tcW w:w="11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6BED" w:rsidRPr="0092709F" w:rsidRDefault="00976BED" w:rsidP="00B62815">
            <w:pPr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3294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6BED" w:rsidRPr="0092709F" w:rsidRDefault="00976BED" w:rsidP="001B2D82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28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BED" w:rsidRPr="0092709F" w:rsidRDefault="00976BED" w:rsidP="00B62815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4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BED" w:rsidRPr="0092709F" w:rsidRDefault="00976BED" w:rsidP="00B62815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36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BED" w:rsidRPr="0092709F" w:rsidRDefault="00976BED" w:rsidP="00B62815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916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BED" w:rsidRPr="0092709F" w:rsidRDefault="00976BED" w:rsidP="00B62815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GLAVA 20401 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UPRAVNI ODJEL ZA DRUŠTVENE DJELATNOSTI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60.673.918,00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60.673.918,00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27.912.068,41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46,00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Izvor 1.1.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52.860.475,00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52.860.475,00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27.573.047,92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52,16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Izvor 4.1. 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Tekuće pomoći iz državnog proračuna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410.000,00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410.000,00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33.391,40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8,14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Izvor 4.3. 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Kapitalne pomoći iz državnog proračuna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269.724,00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269.724,00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39.310,24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14,57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Izvor 4.8. 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Kapitalne pomoći temeljem prijenosa sredstava EU i od međunarodnih organizacija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6.983.719,00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6.983.719,00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266.318,85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3,81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Izvor 5.1. 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Tekuće donacije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1000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Program: RASHODI ZA ZAPOSLENE JAVNE UPRAVE I ADMINISTRACIJE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2.186.290,00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2.186.290,00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1.140.427,81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52,16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A100001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RASHODI ZA PLAĆE ODJELA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2.056.870,00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2.056.870,00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1.062.088,46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51,64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1.755.000,00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1.755.000,00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906.218,82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51,64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3111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906.218,82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301.870,00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301.870,00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155.869,64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51,63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3132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140.463,92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3133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15.405,72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A100002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OSTALI RASHODI ZA ZAPOSLENE U ODJELU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129.420,00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129.420,00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78.339,35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60,53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99.420,00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99.420,00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63.214,35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63,58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3121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63.214,35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15.125,00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50,42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3212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15.125,00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1001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Program: MATERIJALNI RASHODI JAVNE UPRAVE I ADMINISTRACIJE 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A100104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ADMINISTRATIVNE I INTELEKTUALNE USLUGE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3237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1050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Program: ODGOJ, OBRAZOVANJE I TEHNIČKA KULTURA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10.187.359,00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10.187.359,00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4.892.700,40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48,03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A105001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POSEBNI PROGRAMI PREDŠKOLSKOG ODGOJA-PRIVATNI I VJERSKI VRTIĆI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1.050.000,00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1.050.000,00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492.499,94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46,90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363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Pomoći unutar općeg proračuna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3631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Tekuće pomoći unutar općeg proračuna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980.000,00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980.000,00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492.499,94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50,26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3811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492.499,94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A105002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POSEBNI PROGRAMI U OSNOVNIM ŠKOLAMA  (PREHRANA,</w:t>
            </w:r>
            <w:r w:rsidR="00976BED" w:rsidRPr="0092709F">
              <w:rPr>
                <w:b/>
                <w:bCs/>
                <w:sz w:val="20"/>
                <w:lang w:val="hr-HR"/>
              </w:rPr>
              <w:t xml:space="preserve"> </w:t>
            </w:r>
            <w:r w:rsidRPr="0092709F">
              <w:rPr>
                <w:b/>
                <w:bCs/>
                <w:sz w:val="20"/>
                <w:lang w:val="hr-HR"/>
              </w:rPr>
              <w:t>ADHD,</w:t>
            </w:r>
            <w:r w:rsidR="00976BED" w:rsidRPr="0092709F">
              <w:rPr>
                <w:b/>
                <w:bCs/>
                <w:sz w:val="20"/>
                <w:lang w:val="hr-HR"/>
              </w:rPr>
              <w:t xml:space="preserve"> </w:t>
            </w:r>
            <w:r w:rsidRPr="0092709F">
              <w:rPr>
                <w:b/>
                <w:bCs/>
                <w:sz w:val="20"/>
                <w:lang w:val="hr-HR"/>
              </w:rPr>
              <w:t>PRODUŽENI BORAVAK)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6.061.000,00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6.061.000,00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3.373.809,31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55,66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187.000,00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187.000,00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15.840,00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8,47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3235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15.840,00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3237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lastRenderedPageBreak/>
              <w:t>329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1.600.000,00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1.600.000,00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912.096,64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57,01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3299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912.096,64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4.274.000,00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4.274.000,00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2.445.872,67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57,23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3721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1.314.652,50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3722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1.131.220,17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A105003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STIPENDIJE I STUDENTSKI KREDITI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490.859,00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490.859,00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214.051,19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43,61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3299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83.000,00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83.000,00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31.651,19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38,13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3434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Ostali nespomenuti financijski rashodi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31.651,19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397.859,00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397.859,00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182.400,00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45,85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3721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182.400,00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A105004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ind w:right="-50"/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POSEBNE AKTIVNOSTI NAOBRAZBE MLADIH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338.000,00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338.000,00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157.505,96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46,60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170.000,00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170.000,00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95.625,96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56,25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3299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95.625,96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140.000,00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140.000,00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61.880,00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44,20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3811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61.880,00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28.000,00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28.000,00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4227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A105005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POTPORE PROGRAMIMA U OBRAZOVANJU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757.500,00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757.500,00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327.499,98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43,23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363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Pomoći unutar općeg proračuna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50,00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3631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Tekuće pomoći unutar općeg proračuna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50.000,00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366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Pomoći proračunskim korisnicima drugih proračuna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3661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Tekuće pomoći proračunskim korisnicima drugih proračuna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502.500,00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502.500,00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277.499,98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55,22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3811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277.499,98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140.000,00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140.000,00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4221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A105006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NABAVA UDŽBENIKA I INFORMATIZACIJA ŠKOLA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920.000,00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920.000,00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984,00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0,11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120.000,00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120.000,00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3722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4221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4222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Komunikacijska oprema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424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Knjige, umjetnička djela i ostale izložbene vrijednosti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984,00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0,20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4241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Knjige              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984,00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lastRenderedPageBreak/>
              <w:t>A105010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TEHNIČKA KULTURA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520.000,00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520.000,00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326.350,02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62,76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520.000,00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520.000,00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326.350,02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62,76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3811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326.350,02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A105011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PRIPREMA PROJEKATA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4126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1052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Program: KULTURA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4.449.000,00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4.449.000,00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2.091.139,97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47,00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A105201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KONCERTNI CIKLUS GRADA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110.000,00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110.000,00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80.784,58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73,44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84.000,00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84.000,00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57.050,81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67,92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3233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6.885,00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3237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43.304,28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3239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6.861,53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4.888,00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97,76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3241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4.888,00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21.000,00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21.000,00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18.845,77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89,74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3299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18.845,77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A105202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GRADSKA I SVEUČILIŠNA KNJIŽNICA OSIJEK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2.460.000,00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2.460.000,00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1.230.000,00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50,00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363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Pomoći unutar općeg proračuna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2.460.000,00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2.460.000,00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1.230.000,00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50,00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3631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Tekuće pomoći unutar općeg proračuna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1.230.000,00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A105203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OSTALE AKTIVNOSTI KULTURE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295.000,00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295.000,00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236.500,00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80,17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22.000,00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22.000,00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3233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3237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3239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3241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18.000,00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18.000,00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3293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3299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236.500,00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94,60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3811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236.500,00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A105204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DJELATNOST UDRUGA I OSTALIH KORISNIKA U KULTURI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409.000,00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409.000,00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409.000,00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3299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20.000,00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363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Pomoći unutar općeg proračuna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85.000,00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85.000,00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3631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Tekuće pomoći unutar općeg proračuna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85.000,00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304.000,00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304.000,00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304.000,00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3811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304.000,00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A105205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KNJIŽEVNA NAGRADA "ANTO GARDAŠ"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lastRenderedPageBreak/>
              <w:t>381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3811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T105201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Tekući projekt: OSJEČKO LJETO KULTURE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1.120.000,00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1.120.000,00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134.855,39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12,04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1.043.000,00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1.043.000,00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132.666,40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12,72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3233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12.300,00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3235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3237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77.866,40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3238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3239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42.500,00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3241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72.000,00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72.000,00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2.188,99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3,04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3292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3293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1.828,99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3299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360,00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T105202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Tekući projekt: HRVATSKA U RITMU EUROPE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45.000,00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45.000,00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3299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1053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Program: SPORT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36.493.930,00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36.493.930,00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19.471.651,95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53,36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A105301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PROGRAMSKI SADRŽAJ "A" - ZAJEDNICA ŠPORTSKIH UDRUGA GRADA OSIJEK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16.137.000,00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16.137.000,00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8.848.953,95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54,84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16.137.000,00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16.137.000,00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8.848.953,95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54,84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3811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8.848.953,95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A105302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PROGRAMSKI SADRŽAJ "B" - ODSJEK ZA SPORT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20.106.930,00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20.106.930,00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10.372.698,00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51,59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75.930,00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75.930,00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48.000,00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63,22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3232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48.000,00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20.117,89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67,06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3299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20.117,89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351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Subvencije trgovačkim društvima u javnom sektoru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17.930.000,00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17.930.000,00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10.100.000,00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56,33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3512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Subvencije trgovačkim društvima u javnom sektoru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10.100.000,00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1.651.000,00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1.651.000,00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190.331,40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11,53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3811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190.331,40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382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Kapitalne donacije  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3821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Kapitalne donacije neprofitnim organizacijama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220.000,00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220.000,00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14.248,71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6,48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4212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14.248,71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T105301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Tekući projekt: SUORGANIZACIJA VELIKIH SPORTSKIH PRIREDBI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3811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lastRenderedPageBreak/>
              <w:t>1158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Razvojni program: ENERGETSKA OBNOVA OSNOVNIH ŠKOLA I DJEČJIH VRTIĆA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7.347.339,00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7.347.339,00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316.148,28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4,30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K115806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Kapitalni projekt: "Education for Sustainibility - Green and Energy Efficient Schools - ES-GEES"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7.347.339,00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7.347.339,00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316.148,28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4,30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120.792,00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120.792,00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54.428,10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45,06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3111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54.428,10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20.778,00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20.778,00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9.361,68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45,06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3132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8.436,41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3133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925,27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6.872,00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6.872,00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928,20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13,51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3211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928,20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3214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Ostale naknade troškova zaposlenima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1.213,80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60,69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3221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1.213,80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61.367,00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61.367,00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3.366,00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5,49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3233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3.366,00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3239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21.820,00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21.820,00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3293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3299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353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Subvencije trgovačkim društvima, zadrugama, poljoprivrednicima i obrtnicima iz EU sredstava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1.321.077,00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1.321.077,00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123.707,99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9,36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3531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Subvencije trgovačkim društvima, zadrugama, poljoprivrednicima i obrtnicima iz EU sredstava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123.707,99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361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Pomoći inozemnim vladama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3.938.128,00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3.938.128,00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48.403,08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1,23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3611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Tekuće pomoći inozemnim vladama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48.403,08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1.774.966,00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1.774.966,00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4212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79.539,00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79.539,00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74.739,43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93,97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4225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Instrumenti, uređaji i strojevi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74.739,43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GLAVA 20402 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DJEČJI VRTIĆ OSIJEK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49.591.438,00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49.591.438,00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25.630.664,70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51,68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Izvor 1.1. 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33.161.238,00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33.161.238,00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16.611.816,64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50,09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Izvor 2.2. 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Vlastiti prihodi- PRORAČUNSKI KORISNICI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77.000,00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77.000,00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53.419,30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69,38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Izvor 3.1. 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Komunalna naknada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15.238.500,00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15.238.500,00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8.693.661,47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57,05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Izvor 4.1. 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Tekuće pomoći iz državnog proračuna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1.087.700,00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1.087.700,00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270.249,92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24,85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Izvor 5.3. 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Donacije-PRORAČUNSKI KORISNICI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11.000,00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11.000,00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Izvor 6.5. 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Prihodi od nefinancijske imovine i naknade štete -PRORAČUNSKI KORISNICI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16.000,00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16.000,00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1.517,37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9,48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1054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Program: RASHODI ZA REDOVNU DJELATNOST DJEČJEG VRTIĆA OSIJEK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49.590.438,00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49.590.438,00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25.630.664,70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51,68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A105401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RASHODI ZA PLAĆE DJEČJEG VRTIĆA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34.838.980,00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34.838.980,00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18.206.410,22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52,26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29.650.300,00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29.650.300,00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15.581.463,37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52,55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3111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15.581.463,37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lastRenderedPageBreak/>
              <w:t>313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5.188.680,00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5.188.680,00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2.624.946,85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50,59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3132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2.365.352,71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3133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259.594,14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A105402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OSTALI RASHODI ZA ZAPOSLENE DJEČJEG VRTIĆA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2.377.000,00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2.377.000,00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1.445.177,25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60,80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1.594.500,00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1.594.500,00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1.042.278,00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65,37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3121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1.042.278,00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782.500,00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782.500,00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402.899,25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51,49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3212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402.899,25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A105403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MATERIJALNI RASHODI DJEČJEG VRTIĆA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9.122.158,00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9.122.158,00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4.372.547,73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47,93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195.450,00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195.450,00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23.006,50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11,77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3211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15.432,85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3213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7.573,65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6.309.180,00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6.309.180,00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3.073.551,25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48,72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3221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326.345,78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3222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1.294.982,98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3223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1.289.318,55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3224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126.272,24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3225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36.171,70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3227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460,00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1.952.418,00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1.952.418,00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846.784,30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43,37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3231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99.722,67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3232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80.486,33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3233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3.800,00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3234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307.546,97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3235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3236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253.195,64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3237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34.804,45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3238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28.161,19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3239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39.067,05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110.010,00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110.010,00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50.040,19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45,49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3241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50.040,19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345.000,00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345.000,00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208.286,25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60,37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3292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64.283,23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3293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1.093,82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3294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Članarine i norme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2.120,00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3295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108.222,56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3299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32.566,64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60.100,00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60.100,00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20.967,86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34,89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4221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3.023,78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4222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Komunikacijska oprema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643,91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4223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Oprema za održavanje i zaštitu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14.620,15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4225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Instrumenti, uređaji i strojevi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2.680,02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4226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Sportska i glazbena oprema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4227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423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Prijevozna sredstva 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149.911,38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99,94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lastRenderedPageBreak/>
              <w:t>4231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Prijevozna sredstva u cestovnom prometu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149.911,38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A105404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FINANCIJSKI RASHODI DJEČJEG VRTIĆA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3.252.300,00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3.252.300,00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1.606.529,50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49,40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342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Kamate za primljene kredite i zajmove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80.100,00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80.100,00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21.026,39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26,25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3422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Kamate za primljene kredite i zajmove od kreditnih i ostalih financijskih institucija u javnom sekto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3423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Kamate za primljene kredite i zajmove od kreditnih i ostalih financijskih institucija izvan javnog s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21.026,39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52.200,00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52.200,00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59.772,48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114,51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3431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16.707,39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3432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Negativne tečajne razlike i razlike zbog primjene valutne klauzule                                  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3433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Zatezne kamate      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72,19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3434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Ostali nespomenuti financijski rashodi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42.992,90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544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Otplata glavnice primljenih kredita i zajmova od kreditnih i ostalih financijskih institucija izvan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3.120.000,00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3.120.000,00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1.525.730,63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48,90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5443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Otplata glavnice primljenih kredita od tuzemnih kreditnih institucija izvan javnog sektora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1.525.730,63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1055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Program: OPREMANJE DJEČJEG VRTIĆA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A105502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OPREMANJE VRTIĆA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4126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GLAVA 20403 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OSNOVNE ŠKOLE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33.405.971,00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33.405.971,00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16.465.058,74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49,29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Izvor 1.1. 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2.090.738,00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2.090.738,00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371.738,30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17,78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Izvor 1.2. 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Decentralizirana funkcija-osnovno školstvo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13.336.207,00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13.336.207,00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6.523.765,83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48,92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Izvor 4.6. 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Tekuće pomoći temeljem prijenos sredstava EU i od međunarodnih organizacija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2.373.672,00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2.373.672,00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1.234.856,45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52,02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Izvor 9.1. 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Vlastiti i namjenski prihodi -osnovne škole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15.605.354,00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15.605.354,00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8.334.698,16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53,41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1060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Program: REDOVNA DJELATNOST OSNOVNIH ŠKOLA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12.154.350,00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12.154.350,00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6.471.505,16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53,24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A106001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FINANCIRANJE TEMELJEM KRITERIJA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3.264.601,00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3.264.601,00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1.495.249,04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45,80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329.119,00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328.943,50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140.842,51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42,82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3211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123.740,31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3213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13.719,00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3214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Ostale naknade troškova zaposlenima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3.383,20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878.053,00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877.878,50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406.730,00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46,33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3221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345.796,22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3222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1.406,22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3223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4.231,36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3224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32.855,11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3225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13.150,45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lastRenderedPageBreak/>
              <w:t>3227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9.290,64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1.741.263,00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1.740.263,00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827.527,78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47,55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3231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148.491,57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3232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39.820,12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3233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4.634,39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3234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379.230,88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3235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4.278,39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3236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478,50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3237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12.275,00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3238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79.783,39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3239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158.535,54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300,00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300,00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3241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161.434,00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162.784,00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65.219,03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40,06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3293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5.887,44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3294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Članarine i norme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6.525,00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3295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3296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Troškovi sudskih postupaka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3299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52.806,59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129.582,00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129.582,00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54.929,72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42,39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3431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54.929,72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3433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Zatezne kamate      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24.650,00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24.650,00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4221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4222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Komunikacijska oprema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4223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Oprema za održavanje i zaštitu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4225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Instrumenti, uređaji i strojevi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4226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Sportska i glazbena oprema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4227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424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Knjige, umjetnička djela i ostale izložbene vrijednosti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4241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Knjige              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A106002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FINANCIRANJE TEMELJEM STVARNIH TROŠKOVA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8.889.749,00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8.889.749,00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4.976.256,12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55,98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61.741,00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61.741,00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30.870,24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50,00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3111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30.870,24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3121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10.620,00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10.620,00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5.309,76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50,00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3132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4.784,94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3133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524,82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6.326.379,00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6.326.379,00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3.941.066,52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62,30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3221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9.492,50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3223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3.931.574,02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2.415.609,00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2.415.609,00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993.474,79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41,13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3231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948.432,80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3232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4.380,97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lastRenderedPageBreak/>
              <w:t>3236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40.011,02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3239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650,00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71.400,00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71.400,00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5.534,81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7,75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3292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5.534,81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1061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Program: POSEBNI PROGRAMI OSNOVNIH ŠKOLA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3.384.767,00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3.384.767,00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1.538.503,50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45,45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T106102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363D1B">
            <w:pPr>
              <w:ind w:right="-104"/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Tekući projekt: POMOĆNICI U NASTAVI DJECI S POTEŠKOĆAMA IV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2.884.767,00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2.884.767,00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1.310.304,18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45,42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1.952.035,00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1.952.035,00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1.012.619,87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51,88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3111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1.012.619,87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167.500,00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167.500,00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3121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335.750,00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335.750,00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173.601,78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51,71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3132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156.442,51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3133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17.159,27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287.988,00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287.988,00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113.687,53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39,48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3211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1.700,00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3212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111.987,53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39.500,00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39.500,00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10.395,00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26,32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3233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8.895,00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3237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1.500,00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101.994,00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101.994,00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3293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3299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T106103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Tekući projekt: CENTAR IZVRSNOSTI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228.199,32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45,64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59.300,00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59.300,00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3221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384.700,00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384.700,00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206.720,57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53,74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3233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12.875,00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3237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189.345,57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3239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4.500,00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34.000,00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34.000,00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21.478,75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63,17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3293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3299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21.478,75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4227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424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Knjige, umjetnička djela i ostale izložbene vrijednosti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4241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Knjige              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1062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Program: ULAGANJE U OBJEKTE OSNOVNIH ŠKOLA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1.261.500,00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1.261.500,00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A106201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TEKUĆI POPRAVCI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33.000,00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33.000,00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18.000,00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18.000,00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3232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451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lastRenderedPageBreak/>
              <w:t>4511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A106202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OPREMANJE ŠKOLA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1.228.500,00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1.228.500,00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16.700,00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16.700,00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3225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483.800,00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483.800,00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4221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4222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Komunikacijska oprema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4223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Oprema za održavanje i zaštitu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4225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Instrumenti, uređaji i strojevi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4227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423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Prijevozna sredstva 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4231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Prijevozna sredstva u cestovnom prometu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451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678.000,00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678.000,00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4511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1150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Program: TEKUĆE I INVESTICIJSKO ODRŽAVANJE OBJEKATA U VLASNIŠTVU GRADA OSIJEKA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1.000.000,00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1.000.000,00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120.351,92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12,04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A115001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TEKUĆE I INVESTICIJSKO ODRŽAVANJE OBJEKATA U VLASNIŠTVU GRADA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1.000.000,00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1.000.000,00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120.351,92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12,04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1.000.000,00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1.000.000,00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120.351,92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12,04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3232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120.351,92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1060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Program: REDOVNA DJELATNOST OSNOVNIH ŠKOLA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15.605.354,00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15.605.354,00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8.334.698,16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53,41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A106003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FINANCIRANJE IZ VLASTITIH I NAMJENSKIH PRIHODA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15.605.354,00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15.605.354,00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8.334.698,16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53,41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1.892.753,00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1.892.753,00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1.127.296,81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59,56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3111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1.127.296,81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3113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Plaće za prekovremeni rad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217.872,00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217.872,00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59.481,06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27,30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3121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59.481,06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354.891,00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354.891,00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205.575,62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57,93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3131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Doprinosi za mirovinsko osiguranje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417,40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3132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183.337,82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3133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21.820,40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1.054.637,00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1.054.637,00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508.624,41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48,23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3211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430.659,58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3212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61.453,88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3213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12.239,07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3214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Ostale naknade troškova zaposlenima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4.271,88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8.371.868,00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8.371.868,00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4.505.788,73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53,82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3221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167.058,61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3222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4.165.288,93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3223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33.666,37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3224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45.675,89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3225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81.800,64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lastRenderedPageBreak/>
              <w:t>3227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12.298,29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1.638.329,00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1.638.329,00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994.272,15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60,69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3231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384.922,72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3232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128.541,06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3233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4.334,64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3234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31.696,59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3235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3236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15.934,98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3237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245.607,33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3238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20.026,50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3239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163.208,33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511.295,00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511.295,00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149.017,35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29,15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3241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149.017,35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672.725,00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672.725,00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336.559,69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50,03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3291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Naknade za rad predstavničkih i izvršnih tijela, povjerenstava i slično                             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8.320,00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3292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12.676,67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3293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66.149,78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3294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Članarine i norme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2.980,00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3295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37.862,51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3296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Troškovi sudskih postupaka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3299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208.570,73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67.980,00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67.980,00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7.130,95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10,49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3431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6.874,04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3432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Negativne tečajne razlike i razlike zbog primjene valutne klauzule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77,02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3433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Zatezne kamate      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179,89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3434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Ostali nespomenuti financijski rashodi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366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Pomoći proračunskim korisnicima drugih proračuna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1.686,00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3661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Tekuće pomoći proračunskim korisnicima drugih proračuna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1.686,00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1.600,00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1.600,00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3722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5.100,00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5.100,00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3811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5.100,00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383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Kazne, penali i naknade štete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16.450,00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16.450,00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9.097,10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55,30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3831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Naknade šteta pravnim i fizičkim osobama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9.097,10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3833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Naknade šteta zaposlenicima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744.354,00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744.354,00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386.353,82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51,90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4221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216.554,48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4222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Komunikacijska oprema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8.298,00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4223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Oprema za održavanje i zaštitu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8.422,06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4224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Medicinska i laboratorijska oprema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49.375,00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4225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Instrumenti, uređaji i strojevi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3.395,00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4226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Sportska i glazbena oprema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20.336,94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4227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79.972,34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lastRenderedPageBreak/>
              <w:t>424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Knjige, umjetnička djela i ostale izložbene vrijednosti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50.500,00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50.500,00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27.200,53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53,86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4241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Knjige              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27.200,53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426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1.851,44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4262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Ulaganja u računalne programe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1.851,44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451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9.662,50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96,63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4511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9.662,50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GLAVA 20404 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HRVATSKO NARODNO KAZALIŠTE U OSIJEKU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29.870.780,00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29.870.780,00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15.989.189,00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53,53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Izvor 1.1. 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12.503.500,00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12.503.500,00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6.196.773,00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49,56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Izvor 2.2.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Vlastiti prihodi- PRORAČUNSKI KORISNICI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4.553.780,00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4.553.780,00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3.198.439,00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70,24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Izvor 4.1. 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Tekuće pomoći iz državnog proračuna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329.350,00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65,87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Izvor 4.2. 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Tekuće pomoći iz županijskog proračuna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12.313.500,00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12.313.500,00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6.264.627,00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50,88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1070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Program: REDOVNA DJELATNOST HNK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26.926.880,00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26.926.880,00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14.279.888,00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53,03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A107001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RASHODI ZA PLAĆE HNK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22.191.472,00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22.191.472,00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11.137.432,00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50,19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18.490.047,00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18.490.047,00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9.332.253,00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50,47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3111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9.290.531,00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3113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Plaće za prekovremeni rad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41.722,00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3.701.425,00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3.701.425,00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1.805.179,00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48,77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3131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Doprinosi za mirovinsko osiguranje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200.031,00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3132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1.526.318,00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3133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78.830,00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A107002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OSTALI RASHODI ZA ZAPOSLENE HNK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1.253.785,00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1.253.785,00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657.650,00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52,45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763.785,00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763.785,00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367.750,00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48,15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3121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367.750,00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490.000,00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490.000,00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273.850,00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55,89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3212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273.850,00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16.050,00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3811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16.050,00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A107003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MATERIJALNI RASHODI HNK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3.315.623,00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3.315.623,00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2.397.990,00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72,32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91.000,00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91.000,00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35.165,00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38,64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3211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34.165,00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3213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3214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Ostale naknade troškova zaposlenima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1.000,00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1.209.000,00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1.209.000,00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587.031,00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48,56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3221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39.599,00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3222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21.420,00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3223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462.752,00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3224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36.248,00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3225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8.395,00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3227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18.617,00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1.682.823,00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1.682.823,00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1.728.327,00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102,70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3231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126.099,00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lastRenderedPageBreak/>
              <w:t>3232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46.959,00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3233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77.224,00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3234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27.745,00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3235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186.867,00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3236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535,00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3237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1.063.885,00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3238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25.261,00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3239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173.752,00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72.000,00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72.000,00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13,89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3241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10.000,00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260.800,00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260.800,00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37.467,00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14,37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3291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Naknade za rad predstavničkih i izvršnih tijela, povjerenstava i slično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3292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3.678,00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3293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24.316,00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3294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Članarine i norme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325,00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3295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4.948,00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3296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Troškovi sudskih postupaka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3299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4.200,00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A107004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FINANCIJSKI RASHODI HNK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166.000,00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166.000,00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86.816,00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52,30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342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Kamate za primljene kredite i zajmove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18.772,00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31,29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3423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Kamate za primljene kredite i zajmove od kreditnih i ostalih financijskih institucija izvan javnog s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18.772,00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106.000,00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106.000,00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68.044,00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64,19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3431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25.992,00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3432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Negativne tečajne razlike i razlike zbog primjene valutne klauzule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979,00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3433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Zatezne kamate      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30.689,00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3434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Ostali nespomenuti financijski rashodi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10.384,00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1071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Program: PROGRAMSKA DJELATNOST HNK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1.940.000,00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1.940.000,00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1.154.445,00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59,51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A107101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PROGRAMSKA DJELATNOST HNK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1.940.000,00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1.940.000,00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1.154.445,00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59,51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132.000,00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132.000,00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25.995,00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19,69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3211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11.525,00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3214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Ostale naknade troškova zaposlenima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14.470,00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455.000,00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455.000,00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400.793,00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88,09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3221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3222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400.793,00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3223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1.157.000,00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1.157.000,00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604.770,00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52,27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3231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1.969,00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3232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3233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15.050,00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3235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53.900,00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3237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497.351,00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3239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36.500,00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lastRenderedPageBreak/>
              <w:t>324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116.000,00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116.000,00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122.887,00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105,94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3241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122.887,00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3293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1072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Program: OPREMANJE HNK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1.003.900,00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1.003.900,00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554.856,00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55,27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A107201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OPREMANJE HNK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280.000,00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280.000,00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113.948,00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40,70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280.000,00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280.000,00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113.198,00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40,43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4221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3.481,00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4223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Oprema za održavanje i zaštitu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3.836,00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4226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Sportska i glazbena oprema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4227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105.881,00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424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Knjige, umjetnička djela i ostale izložbene vrijednosti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750,00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4241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Knjige              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750,00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A107202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Aktivnost: UREĐENJE ZGRADE HNK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723.900,00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723.900,00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440.908,00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60,91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20.825,00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69,42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3224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20.825,00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23.333,00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58,33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3232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23.333,00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567.400,00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567.400,00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396.750,00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69,92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4126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396.750,00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86.500,00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86.500,00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4223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Oprema za održavanje i zaštitu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GLAVA 20405 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DJEČJE KAZALIŠTE BRANKA MIHALJEVIĆA U OSIJEKU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5.416.600,00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5.416.600,00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2.669.585,70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49,29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Izvor 1.1. 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3.887.825,00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3.887.825,00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1.936.820,26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49,82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Izvor 2.2. 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Vlastiti prihodi- PRORAČUNSKI KORISNICI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216.000,00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216.000,00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107.037,64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49,55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Izvor 3.1. 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Komunalna naknada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1.162.775,00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1.162.775,00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599.674,15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51,57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Izvor 4.1. 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Tekuće pomoći iz državnog proračuna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140.000,00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140.000,00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22.735,73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16,24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Izvor 5.3. 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Donacije-PRORAČUNSKI KORISNICI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3.317,92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66,36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Izvor 6.5. 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Prihodi od nefinancijske imovine i naknade štete -PRORAČUNSKI KORISNICI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1075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Program: REDOVNA DJELATNOST DJEČJEG KAZALIŠTA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4.577.100,00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4.577.100,00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2.291.660,68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50,07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A107501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RASHODI ZA PLAĆE DJEČJEG KAZALIŠTA BRANKA MIHALJEVIĆA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3.522.000,00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3.522.000,00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1.718.395,78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48,79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3.005.000,00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3.005.000,00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1.471.872,53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48,98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3111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1.471.872,53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517.000,00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517.000,00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246.523,25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47,68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3132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222.157,60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3133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24.365,65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A107502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OSTALI RASHODI ZA ZAPOSLENE U DJEČJEM KAZALIŠTU BRANKA MIHALJEVIĆA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146.600,00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146.600,00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82.467,91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56,25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lastRenderedPageBreak/>
              <w:t>312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101.600,00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101.600,00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56.000,00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55,12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3121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56.000,00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45.000,00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45.000,00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26.467,91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58,82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3212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26.467,91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A107503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MATERIJALNI RASHODI DJEČJEG KAZALIŠTA BRANKA MIHALJEVIĆA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865.000,00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865.000,00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470.435,80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54,39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76.500,00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76.500,00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32.605,94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42,62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3211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20.727,94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3213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600,00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3214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Ostale naknade troškova zaposlenima                                                                 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11.278,00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299.000,00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299.000,00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164.968,99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55,17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3221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12.747,29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3222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1.853,50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3223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87.852,03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3224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62.139,93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3225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376,24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384.000,00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384.000,00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179.925,25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46,86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50.256,51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3232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16.238,63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625,00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3234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11.201,88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3235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36.344,14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3236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3237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24.280,84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3238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8.375,00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3239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32.603,25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3241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97.500,00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97.500,00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86.935,62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89,16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3292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52.044,26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3293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19.962,77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3294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Članarine i norme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3.040,00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3295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2.860,94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3299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9.027,65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6.000,00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6.000,00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3811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6.000,00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A107504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7000C5">
            <w:pPr>
              <w:ind w:right="-50"/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FINANCIJSKI RASHODI DJEČJEG KAZALIŠTA BRANKA MIHALJEVIĆA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43.500,00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43.500,00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20.361,19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46,81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342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Kamate za primljene kredite i zajmove                                                               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8.081,65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40,41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3423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Kamate za primljene kredite i zajmove od kreditnih i ostalih financijskih institucija izvan javnog s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8.081,65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23.500,00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23.500,00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12.279,54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52,25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3431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6.723,63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3432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Negativne tečajne razlike i razlike zbog primjene valutne klauzule                                  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144,14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lastRenderedPageBreak/>
              <w:t>3433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Zatezne kamate                                                                                      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5.181,77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3434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Ostali nespomenuti financijski rashodi                                                              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230,00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1076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Program: PROGRAMSKA DJELATNOST DJEČJEG KAZALIŠTA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804.500,00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804.500,00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356.529,07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44,32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A107601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363D1B">
            <w:pPr>
              <w:ind w:right="-104"/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PROGRAMSKA DJELATNOST DJEČJEG KAZALIŠTA BRANKA MIHALJEVIĆA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804.500,00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804.500,00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356.529,07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44,32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105.000,00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105.000,00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32.800,35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31,24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3222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32.800,35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699.500,00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699.500,00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323.728,72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46,28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3.000,00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3237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312.973,72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3239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7.755,00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1077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Program: OPREMANJE DJEČJEG KAZALIŠTA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21.395,95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61,13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A107701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NABAVA OPREME ZA RAD DJEČJEG KAZALIŠTA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21.395,95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61,13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21.395,95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61,13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4221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6.333,00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4223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Oprema za održavanje i zaštitu                                                                      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1.745,03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4227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13.317,92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GLAVA 20406 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GRADSKE GALERIJE OSIJEK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745.963,00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745.963,00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323.553,35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43,37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Izvor 1.1. 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640.963,00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640.963,00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302.701,96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47,23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Izvor 2.2.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A62A80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Vlastiti prihodi-PRORAČUNSKI KORISNICI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Izvor 4.1. 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Tekuće pomoći iz državnog proračuna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95.000,00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95.000,00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20.851,39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21,95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1078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Program: REDOVNA DJELATNOST GRADSKIH GALERIJA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437.353,00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437.353,00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216.312,41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49,46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A107801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RASHODI ZA PLAĆE GRADSKIH GALERIJA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266.418,00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266.418,00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136.321,97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51,17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227.201,00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227.201,00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116.315,69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51,20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3111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116.315,69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39.217,00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39.217,00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20.006,28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51,01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3132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18.028,94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3133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1.977,34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A107802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62A80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OSTALI RASHODI</w:t>
            </w:r>
          </w:p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ZA ZAPOSLENE GRADSKIH GALERIJA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6.790,00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6.790,00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2.992,50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44,07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4.150,00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4.150,00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1.500,00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36,14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3121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1.500,00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2.640,00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2.640,00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1.492,50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56,53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3212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1.492,50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A107803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MATERIJALNI RASHODI GRADSKIH GALERIJA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162.145,00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162.145,00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76.207,37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47,00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7.000,00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1.425,00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20,36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3211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1.425,00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89.000,00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89.000,00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50.153,05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56,35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3221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8.718,11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lastRenderedPageBreak/>
              <w:t>3223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27.607,65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3224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11.132,24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3225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2.695,05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49.290,00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49.290,00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22.780,10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46,22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3231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4.061,46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3232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6.836,65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400,00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3234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731,99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3237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8.250,00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3239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2.500,00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5.855,00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5.855,00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1.849,22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31,58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3293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1.555,94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3299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293,28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11.000,00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11.000,00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4221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4227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A107804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7000C5">
            <w:pPr>
              <w:ind w:right="-50"/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FINANCIJSKI RASHODI GRADSKIH GALERIJA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790,57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39,53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790,57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39,53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3431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790,57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1079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Program: PROGRAMSKA DJELATNOST GRADSKIH GALERIJA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308.610,00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308.610,00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107.240,94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34,75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A107901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PROGRAMSKA DJELATNOST GRADSKIH GALERIJA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308.610,00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308.610,00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107.240,94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34,75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30.370,00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30.370,00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10.933,00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36,00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3211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10.933,00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25.500,00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25.500,00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14.415,12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56,53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3222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14.415,12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198.830,00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198.830,00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72.716,88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36,57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3237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66.328,13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3239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6.388,75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19.570,00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19.570,00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4.238,00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21,66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3241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4.238,00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15.110,00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15.110,00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4.937,94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32,68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3292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377,12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3293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3.715,06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3299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845,76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19.230,00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19.230,00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4222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Komunikacijska oprema                                                                               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4227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</w:tbl>
    <w:p w:rsidR="008E794F" w:rsidRDefault="008E794F">
      <w:r>
        <w:br w:type="page"/>
      </w:r>
    </w:p>
    <w:tbl>
      <w:tblPr>
        <w:tblW w:w="9795" w:type="dxa"/>
        <w:shd w:val="clear" w:color="auto" w:fill="FFFFFF"/>
        <w:tblLook w:val="04A0" w:firstRow="1" w:lastRow="0" w:firstColumn="1" w:lastColumn="0" w:noHBand="0" w:noVBand="1"/>
      </w:tblPr>
      <w:tblGrid>
        <w:gridCol w:w="1150"/>
        <w:gridCol w:w="3245"/>
        <w:gridCol w:w="1556"/>
        <w:gridCol w:w="1562"/>
        <w:gridCol w:w="1418"/>
        <w:gridCol w:w="850"/>
        <w:gridCol w:w="14"/>
      </w:tblGrid>
      <w:tr w:rsidR="00BB3892" w:rsidRPr="0092709F" w:rsidTr="008E794F">
        <w:trPr>
          <w:trHeight w:val="20"/>
        </w:trPr>
        <w:tc>
          <w:tcPr>
            <w:tcW w:w="11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lastRenderedPageBreak/>
              <w:t xml:space="preserve">RAZDJEL 205 </w:t>
            </w:r>
          </w:p>
        </w:tc>
        <w:tc>
          <w:tcPr>
            <w:tcW w:w="3245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UPRAVNI ODJEL ZA PROGRAME  EUROPSKE UNIJE  </w:t>
            </w:r>
          </w:p>
        </w:tc>
        <w:tc>
          <w:tcPr>
            <w:tcW w:w="155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71.518.457,00</w:t>
            </w:r>
          </w:p>
        </w:tc>
        <w:tc>
          <w:tcPr>
            <w:tcW w:w="156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71.552.118,89</w:t>
            </w: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8.031.901,62</w:t>
            </w:r>
          </w:p>
        </w:tc>
        <w:tc>
          <w:tcPr>
            <w:tcW w:w="864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11,23</w:t>
            </w:r>
          </w:p>
        </w:tc>
      </w:tr>
      <w:tr w:rsidR="007000C5" w:rsidRPr="0092709F" w:rsidTr="008E794F">
        <w:trPr>
          <w:trHeight w:val="20"/>
        </w:trPr>
        <w:tc>
          <w:tcPr>
            <w:tcW w:w="11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00C5" w:rsidRPr="0092709F" w:rsidRDefault="007000C5" w:rsidP="00B62815">
            <w:pPr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324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00C5" w:rsidRPr="0092709F" w:rsidRDefault="007000C5" w:rsidP="001B2D82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5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000C5" w:rsidRPr="0092709F" w:rsidRDefault="007000C5" w:rsidP="00B62815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6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000C5" w:rsidRPr="0092709F" w:rsidRDefault="007000C5" w:rsidP="00B62815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000C5" w:rsidRPr="0092709F" w:rsidRDefault="007000C5" w:rsidP="00B62815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864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000C5" w:rsidRPr="0092709F" w:rsidRDefault="007000C5" w:rsidP="00B62815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GLAVA 20501 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UPRAVNI ODJEL ZA PROGRAME EUROPSKE UNIJE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71.518.457,00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71.552.118,89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8.031.901,62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11,23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Izvor 1.1. 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5.578.085,00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5.611.746,89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1.418.522,35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25,28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Izvor 4.1. 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Tekuće pomoći iz državnog proračuna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22.100,00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22.100,00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11.032,71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49,92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Izvor 4.3. 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Kapitalne pomoći iz državnog proračuna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7.371.100,00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7.371.100,00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Izvor 4.4. 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Kapitalne pomoći iz županijskog proračuna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Izvor 4.6. 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Tekuće pomoći temeljem prijenos sredstava EU i od međunarodnih organizacija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3.090.816,00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3.090.816,00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600.823,42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19,44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Izvor 4.8. 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Kapitalne pomoći temeljem prijenosa sredstava EU i od međunarodnih organizacija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28.673.137,00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28.673.137,00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5.198.953,24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18,13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Izvor 6.1. 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Prodaja građevinskog zemljišta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8.800.000,00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8.800.000,00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Izvor 7.1. 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Sredstva iz kredita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17.833.219,00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17.833.219,00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802.569,90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4,50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1000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7000C5">
            <w:pPr>
              <w:ind w:right="-50"/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Program: RASHODI ZA ZAPOSLENE JAVNE UPRAVE I ADMINISTRACIJE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729.828,00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763.298,00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702.611,28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92,05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A100001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RASHODI ZA PLAĆE ODJELA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644.728,00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678.198,00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678.186,28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550.000,00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578.660,00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578.657,17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3111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578.657,17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94.728,00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99.538,00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99.529,11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3132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89.691,93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3133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9.837,18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A100002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OSTALI RASHODI ZA ZAPOSLENE U ODJELU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85.100,00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85.100,00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24.425,00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28,70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55.100,00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55.100,00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13.500,00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24,50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3121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13.500,00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10.925,00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36,42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3212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10.925,00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1080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Program: PRIPREME PROJEKATA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10.945.000,00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10.945.000,00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429.175,00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3,92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A108001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OPĆI POSLOVI VEZANI UZ PRIPREME PROJEKATA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1.935.000,00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1.935.000,00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429.175,00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22,18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122.625,00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24,53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3299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122.625,00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386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3861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Kapitalne pomoći kreditnim i ostalim financijskim institucijama te trgovačkim društvima u javnom sektoru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200.000,00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735.000,00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735.000,00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95.925,00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13,05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4126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95.925,00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454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Dodatna ulaganja za ostalu nefinancijsku imovinu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10.625,00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2,13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4541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Dodatna ulaganja za ostalu nefinancijsku imovinu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10.625,00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lastRenderedPageBreak/>
              <w:t>A108002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TROŠKOVI VEZANI UZ IZGRADNJU IT ZONE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8.810.000,00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8.810.000,00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411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Materijalna imovina - prirodna bogatstva                                                           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8.810.000,00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8.810.000,00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4111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Zemljište                                                                                           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FF1B71" w:rsidP="00B62815">
            <w:pPr>
              <w:rPr>
                <w:b/>
                <w:bCs/>
                <w:sz w:val="20"/>
                <w:lang w:val="hr-HR"/>
              </w:rPr>
            </w:pPr>
            <w:r>
              <w:br w:type="page"/>
            </w:r>
            <w:r w:rsidR="00B62815" w:rsidRPr="0092709F">
              <w:rPr>
                <w:b/>
                <w:bCs/>
                <w:sz w:val="20"/>
                <w:lang w:val="hr-HR"/>
              </w:rPr>
              <w:t>T108003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A62A80">
            <w:pPr>
              <w:ind w:right="-191"/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Tekući projekt: SUFINANCIRANJE PROJEKTA RJEŠAVANJA PRISTUPAČNOSTI OBJEKTIMA ZA OSOBE S INVALIDITETOM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366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Pomoći proračunskim korisnicima drugih proračuna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3662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Kapitalne pomoći proračunskim korisnicima drugih proračuna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1081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Program: EU PROJEKTI U PRIPREMI, PROVEDBI I EVALUACIJI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2.491.071,00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2.491.262,89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949.010,00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38,09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K108101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Kapitalni projekt: PROJEKT VODENICA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45.164,16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56,46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15.164,16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30,33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3299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15.164,16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3811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30.000,00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K108102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Kapitalni projekt: STUDIJA RAZVOJA GRADSKOG PROMETA NA PODRUČJU GRADA OSIJEKA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575.950,00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575.950,00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575.950,00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575.950,00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575.950,00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575.950,00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4126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575.950,00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T108102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Tekući projekt: SHARE PLACE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314.100,00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314.100,00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92.866,17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29,57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146.417,00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146.417,00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59.766,21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40,82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3111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59.766,21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25.183,00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25.183,00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10.279,78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40,82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3132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9.263,76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3133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1.016,02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9.500,00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6.462,36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68,02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3211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6.462,36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18.000,00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16.357,82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90,88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3299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16.357,82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386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115.000,00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115.000,00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3861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Kapitalne pomoći kreditnim i ostalim financijskim institucijama te trgovačkim društvima u javnom sektoru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T108103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Tekući projekt: PRIPREMA PROGRAMA OBNOVE I UPRAVLJANJA KULTURNIM DOBRIMA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519.200,00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519.200,00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13.798,61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2,66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35.154,00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35.154,00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6.680,45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19,00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3111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6.680,45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6.046,00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6.046,00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1.149,04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19,00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3132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1.035,47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3133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113,57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lastRenderedPageBreak/>
              <w:t>366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Pomoći proračunskim korisnicima drugih proračuna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5.969,12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3661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Tekuće pomoći proračunskim korisnicima drugih proračuna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5.969,12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478.000,00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478.000,00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4126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T108104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Tekući projekt: PROJEKT CENTAR ZA SIGURNIJI INTERNET 2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366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Pomoći proračunskim korisnicima drugih proračuna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3661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Tekuće pomoći proračunskim korisnicima drugih proračuna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T108105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Tekući projekt: SUECH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230.317,00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230.508,89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221.231,06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95,98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22.115,00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25.495,64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25.495,64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3111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25.495,64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3.812,00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4.385,24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4.385,24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3132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3.951,82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3133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433,42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38.365,00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36.446,75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32.260,37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88,51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3211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32.260,37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46.000,00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44.500,00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44.500,00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3239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44.500,00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9.400,00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9.056,26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6.182,10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68,26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3299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6.182,10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353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Subvencije trgovačkim društvima, zadrugama, poljoprivrednicima i obrtnicima iz EU sredstava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22.100,00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22.100,00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11.032,71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49,92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3531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Subvencije trgovačkim društvima, zadrugama, poljoprivrednicima i obrtnicima iz EU sredstava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11.032,71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81.125,00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81.125,00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81.125,00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4126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81.125,00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7.400,00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7.400,00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16.250,00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219,59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4221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16.250,00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T108106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Tekući projekt: I-SHARE (LIFE program) LIFE17 ENV/IT/000212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552.420,00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552.420,00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169.800,00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169.800,00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3111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16.920,00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16.920,00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3132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3133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10.400,00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10.400,00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3211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312.000,00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312.000,00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3231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43.300,00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43.300,00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3299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T108107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Tekući projekt: Rediscover (Interreg Danube)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204.084,00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204.084,00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63.100,00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63.100,00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3111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10.984,00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10.984,00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lastRenderedPageBreak/>
              <w:t>3132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3133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3211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3299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1082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Program: INTEGRIRANA TERITORIJALNA ULAGANJA - ITU TEHNIČKA POMOĆ I SRUP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2.462.770,00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2.462.770,00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369.091,18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14,99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T108201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Tekući projekt: ITU TEHNIČKA POMOĆ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2.296.770,00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2.296.770,00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369.091,18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16,07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795.076,00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795.076,00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112.183,59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14,11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3111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112.183,59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20.500,00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20.500,00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3121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136.754,00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136.754,00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19.295,59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14,11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3132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17.388,46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3133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1.907,13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93.440,00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93.440,00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2.510,00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2,69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3211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860,00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3212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1.650,00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1.120.400,00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1.120.400,00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106.392,89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9,50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3299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106.392,89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130.600,00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130.600,00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128.709,11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98,55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4221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128.709,11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T108202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Tekući projekt: STRATEGIJA RAZVOJA URBANOG PODRUČJA I PROVEDBA (ITU)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166.000,00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166.000,00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166.000,00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166.000,00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3299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1083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A62A80">
            <w:pPr>
              <w:ind w:right="-191"/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Razvojni program: INTEGRIRANA TERITORIJALNA ULAGANJA - ITU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9.214.000,00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9.214.000,00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K108301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Kapitalni projekt: PROJEKT HŽ INFRASTRUKTURA, ICT I KREATIVNI INKUBATOR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4214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K108302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Kapitalni projekt: IT PARK - IT POSLOVNI CENTAR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1.167.000,00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1.167.000,00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667.000,00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667.000,00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4126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4214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K108303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Kapitalni projekt: POLIVALENTNI PROSTORI ZA ORGANIZACIJU SAJAMSKIH PRIREDBI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667.000,00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667.000,00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667.000,00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667.000,00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lastRenderedPageBreak/>
              <w:t>4126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K108304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Kapitalni projekt: BICIKLISTIČKE STAZE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5.160.000,00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5.160.000,00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5.160.000,00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5.160.000,00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4213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K108305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Kapitalni projekt: CENTAR ZA POSJETITELJE TVRĐA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750.000,00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750.000,00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4126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650.000,00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4214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K108306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Kapitalni projekt: INFRASTRUKTURA TVRĐE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1.100.000,00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600.000,00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4126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4214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K108307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Kapitalni projekt: E-mobilnost ITU mehanizam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4126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423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Prijevozna sredstva 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4231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Prijevozna sredstva u cestovnom prometu                                                             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1160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Razvojni program: IZGRADNJA I REKONSTRUKCIJA DRUGIH GRAĐEVINA U VLASNIŠTVU GRADA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8.303.577,00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8.303.577,00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106.821,56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1,29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K116002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Kapitalni projekt: PROJEKT S.O.S. (Turistička ruta Secesija Osijek-Subotica)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5.686.384,00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5.686.384,00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106.821,56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1,88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178.703,00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178.703,00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90.953,46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50,90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3111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90.953,46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30.737,00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30.737,00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15.644,00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50,90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3132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14.097,80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3133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1.546,20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17.200,00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17.200,00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224,10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1,30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3211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224,10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3239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180.942,00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180.942,00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3299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5.041.358,00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5.041.358,00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4214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B3892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222.444,00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222.444,00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62815" w:rsidRPr="0092709F" w:rsidTr="00FF1B71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</w:rPr>
              <w:br w:type="page"/>
            </w:r>
            <w:r w:rsidRPr="0092709F">
              <w:rPr>
                <w:sz w:val="20"/>
                <w:lang w:val="hr-HR"/>
              </w:rPr>
              <w:t>4227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K116003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Kapitalni projekt: CENTAR ZA OBNOVILJIVE IZVORE ENERGIJE-CEKOM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1.000.000,00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1.000.000,00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62815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1.000.000,00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1.000.000,00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62815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4212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K116004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Kapitalni projekt: "WINE TOUR - eno gastro interpretacijski centar"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817.193,00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817.193,00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617.363,00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617.363,00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lastRenderedPageBreak/>
              <w:t>4222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Komunikacijska oprema                                                                               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451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199.830,00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199.830,00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62815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4511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FF1B71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K116005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Kapitalni projekt: Uređenje kupališta na obali rijeke Drave kod Copacabane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800.000,00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800.000,00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62815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800.000,00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62815" w:rsidRPr="0092709F" w:rsidTr="00FF1B71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4214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1162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Razvojni program: KAPITALNE INVESTICIJE U PODUZETNIŠTVU I GOSPODARSTVU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37.372.211,00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37.372.211,00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5.475.192,60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14,65</w:t>
            </w:r>
          </w:p>
        </w:tc>
      </w:tr>
      <w:tr w:rsidR="00B62815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K116201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Kapitalni projekt: INDUSTRIJSKA ZONA NEMETIN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2.000.000,00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2.000.000,00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62815" w:rsidRPr="0092709F" w:rsidTr="00FF1B71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454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Dodatna ulaganja za ostalu nefinancijsku imovinu                                                    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2.000.000,00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2.000.000,00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62815" w:rsidRPr="0092709F" w:rsidTr="00FF1B71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4541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Dodatna ulaganja za ostalu nefinancijsku imovinu                                                    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FF1B71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K116202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Kapitalni projekt: EDUKATIVNI I INFORMATIVNI TURISTIČKI CENTAR STARA PEKARA S TRGOM VATROSLAVA LISINSKOG, TVRĐA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35.372.211,00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35.372.211,00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5.475.192,60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15,48</w:t>
            </w:r>
          </w:p>
        </w:tc>
      </w:tr>
      <w:tr w:rsidR="00B62815" w:rsidRPr="0092709F" w:rsidTr="00FF1B71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108.400,00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108.400,00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44.550,63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41,10</w:t>
            </w:r>
          </w:p>
        </w:tc>
      </w:tr>
      <w:tr w:rsidR="00B62815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44.550,63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34.691.011,00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34.691.011,00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5.430.641,97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15,65</w:t>
            </w:r>
          </w:p>
        </w:tc>
      </w:tr>
      <w:tr w:rsidR="00B62815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4214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5.430.641,97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FF1B71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572.800,00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572.800,00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62815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4227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363D1B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D1B" w:rsidRPr="0092709F" w:rsidRDefault="00363D1B" w:rsidP="00B62815">
            <w:pPr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D1B" w:rsidRPr="0092709F" w:rsidRDefault="00363D1B" w:rsidP="001B2D82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63D1B" w:rsidRPr="0092709F" w:rsidRDefault="00363D1B" w:rsidP="00B62815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63D1B" w:rsidRPr="0092709F" w:rsidRDefault="00363D1B" w:rsidP="00B62815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63D1B" w:rsidRPr="0092709F" w:rsidRDefault="00363D1B" w:rsidP="00B62815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63D1B" w:rsidRPr="0092709F" w:rsidRDefault="00363D1B" w:rsidP="00B62815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B62815" w:rsidRPr="0092709F" w:rsidTr="00FF1B71">
        <w:trPr>
          <w:trHeight w:val="20"/>
        </w:trPr>
        <w:tc>
          <w:tcPr>
            <w:tcW w:w="11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RAZDJEL 206 </w:t>
            </w:r>
          </w:p>
        </w:tc>
        <w:tc>
          <w:tcPr>
            <w:tcW w:w="3245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UPRAVNI ODJEL ZA FINANCIJE I NABAVU</w:t>
            </w:r>
          </w:p>
        </w:tc>
        <w:tc>
          <w:tcPr>
            <w:tcW w:w="155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54.948.556,00</w:t>
            </w:r>
          </w:p>
        </w:tc>
        <w:tc>
          <w:tcPr>
            <w:tcW w:w="156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54.945.697,59</w:t>
            </w: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35.862.924,79</w:t>
            </w:r>
          </w:p>
        </w:tc>
        <w:tc>
          <w:tcPr>
            <w:tcW w:w="864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65,27</w:t>
            </w:r>
          </w:p>
        </w:tc>
      </w:tr>
      <w:tr w:rsidR="00363D1B" w:rsidRPr="0092709F" w:rsidTr="00FF1B71">
        <w:trPr>
          <w:trHeight w:val="20"/>
        </w:trPr>
        <w:tc>
          <w:tcPr>
            <w:tcW w:w="11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D1B" w:rsidRPr="0092709F" w:rsidRDefault="00363D1B" w:rsidP="00B62815">
            <w:pPr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324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D1B" w:rsidRPr="0092709F" w:rsidRDefault="00363D1B" w:rsidP="001B2D82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5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63D1B" w:rsidRPr="0092709F" w:rsidRDefault="00363D1B" w:rsidP="00B62815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6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63D1B" w:rsidRPr="0092709F" w:rsidRDefault="00363D1B" w:rsidP="00B62815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63D1B" w:rsidRPr="0092709F" w:rsidRDefault="00363D1B" w:rsidP="00B62815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864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63D1B" w:rsidRPr="0092709F" w:rsidRDefault="00363D1B" w:rsidP="00B62815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B62815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GLAVA 20601 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UPRAVNI ODJEL ZA FINANCIJE I NABAVU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54.948.556,00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54.945.697,59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35.862.924,79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65,27</w:t>
            </w:r>
          </w:p>
        </w:tc>
      </w:tr>
      <w:tr w:rsidR="00B62815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Izvor 1.1. 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54.698.556,00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54.695.697,59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35.862.924,79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65,57</w:t>
            </w:r>
          </w:p>
        </w:tc>
      </w:tr>
      <w:tr w:rsidR="00B62815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Izvor 4.7. 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Tekuće pomoći od izvanproračunskih fondova/korisnika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62815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1000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Program: RASHODI ZA ZAPOSLENE JAVNE UPRAVE I ADMINISTRACIJE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3.082.000,00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3.082.000,00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1.512.697,37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49,08</w:t>
            </w:r>
          </w:p>
        </w:tc>
      </w:tr>
      <w:tr w:rsidR="00B62815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A100001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RASHODI ZA PLAĆE ODJELA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2.933.500,00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2.933.500,00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1.452.687,37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49,52</w:t>
            </w:r>
          </w:p>
        </w:tc>
      </w:tr>
      <w:tr w:rsidR="00B62815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2.500.000,00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2.500.000,00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1.239.494,36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49,58</w:t>
            </w:r>
          </w:p>
        </w:tc>
      </w:tr>
      <w:tr w:rsidR="00B62815" w:rsidRPr="0092709F" w:rsidTr="00FF1B71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3111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1.239.494,36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433.500,00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433.500,00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213.193,01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49,18</w:t>
            </w:r>
          </w:p>
        </w:tc>
      </w:tr>
      <w:tr w:rsidR="00B62815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3132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192.121,62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3133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21.071,39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A100002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OSTALI RASHODI ZA ZAPOSLENE U ODJELU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148.500,00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148.500,00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60.010,00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40,41</w:t>
            </w:r>
          </w:p>
        </w:tc>
      </w:tr>
      <w:tr w:rsidR="00B62815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108.500,00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108.500,00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44.500,00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41,01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3121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44.500,00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lastRenderedPageBreak/>
              <w:t>321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15.510,00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38,78</w:t>
            </w:r>
          </w:p>
        </w:tc>
      </w:tr>
      <w:tr w:rsidR="00B62815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3212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15.510,00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1001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Program: MATERIJALNI RASHODI JAVNE UPRAVE I ADMINISTRACIJE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3.672.820,00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3.672.820,00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1.441.592,53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39,25</w:t>
            </w:r>
          </w:p>
        </w:tc>
      </w:tr>
      <w:tr w:rsidR="00B62815" w:rsidRPr="0092709F" w:rsidTr="00FF1B71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A100101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Aktivnost: ADMINISTRATIVNI I REŽIJSKI TROŠKOVI 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723.530,00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723.530,00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226.398,83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31,29</w:t>
            </w:r>
          </w:p>
        </w:tc>
      </w:tr>
      <w:tr w:rsidR="00B62815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90.000,00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36.030,70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40,03</w:t>
            </w:r>
          </w:p>
        </w:tc>
      </w:tr>
      <w:tr w:rsidR="00B62815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3213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36.030,70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FF1B71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250,00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2,50</w:t>
            </w:r>
          </w:p>
        </w:tc>
      </w:tr>
      <w:tr w:rsidR="00B62815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3221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250,00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521.530,00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521.530,00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180.878,13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34,68</w:t>
            </w:r>
          </w:p>
        </w:tc>
      </w:tr>
      <w:tr w:rsidR="00B62815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158.731,25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3235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22.146,88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FF1B71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32.000,00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9.240,00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28,88</w:t>
            </w:r>
          </w:p>
        </w:tc>
      </w:tr>
      <w:tr w:rsidR="00B62815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3294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Članarine i norme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9.240,00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426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62815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4262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Ulaganja u računalne programe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FF1B71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A100103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SLUŽBENA PUTOVANJA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333.190,00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333.190,00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144.129,03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43,26</w:t>
            </w:r>
          </w:p>
        </w:tc>
      </w:tr>
      <w:tr w:rsidR="00B62815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333.190,00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333.190,00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144.129,03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43,26</w:t>
            </w:r>
          </w:p>
        </w:tc>
      </w:tr>
      <w:tr w:rsidR="00B62815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3211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144.129,03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FF1B71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A100104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ADMINISTRATIVNE I INTELEKTUALNE USLUGE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2.126.100,00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2.126.100,00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966.002,01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45,44</w:t>
            </w:r>
          </w:p>
        </w:tc>
      </w:tr>
      <w:tr w:rsidR="00B62815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2.126.100,00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2.126.100,00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966.002,01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45,44</w:t>
            </w:r>
          </w:p>
        </w:tc>
      </w:tr>
      <w:tr w:rsidR="00B62815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3237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14.462,54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3238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FF1B71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3239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951.539,47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A100105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STRUČNO OSPOSOBLJAVANJE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490.000,00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490.000,00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105.062,66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21,44</w:t>
            </w:r>
          </w:p>
        </w:tc>
      </w:tr>
      <w:tr w:rsidR="00B62815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425.000,00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77.200,28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18,16</w:t>
            </w:r>
          </w:p>
        </w:tc>
      </w:tr>
      <w:tr w:rsidR="00B62815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3241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77.200,28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65.000,00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27.862,38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42,87</w:t>
            </w:r>
          </w:p>
        </w:tc>
      </w:tr>
      <w:tr w:rsidR="00B62815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3295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27.862,38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1110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Program: FINANCIJSKI RASHODI GRADSKE UPRAVE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4.316.371,00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4.313.512,59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1.884.543,59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43,69</w:t>
            </w:r>
          </w:p>
        </w:tc>
      </w:tr>
      <w:tr w:rsidR="00B62815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A111001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OTPLATA KAMATA PO KREDITIMA I ZAJMOVIMA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2.090.000,00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2.087.141,59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704.817,53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33,77</w:t>
            </w:r>
          </w:p>
        </w:tc>
      </w:tr>
      <w:tr w:rsidR="00B62815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342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1B2D82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Kamate za primljene kredite i zajmove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2.090.000,00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2.087.141,59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704.817,53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33,77</w:t>
            </w:r>
          </w:p>
        </w:tc>
      </w:tr>
      <w:tr w:rsidR="00B62815" w:rsidRPr="0092709F" w:rsidTr="00FF1B71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3423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Kamate za primljene kredite i zajmove od kreditnih i ostalih financijskih institucija izvan javnog s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704.817,53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A111002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SUBVENCIONIRANJE KAMATA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109.262,77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36,42</w:t>
            </w:r>
          </w:p>
        </w:tc>
      </w:tr>
      <w:tr w:rsidR="00B62815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109.262,77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36,42</w:t>
            </w:r>
          </w:p>
        </w:tc>
      </w:tr>
      <w:tr w:rsidR="00B62815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3434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Ostali nespomenuti financijski rashodi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109.262,77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A111003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OSTALI FINANCIJSKI RASHODI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1.926.371,00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1.926.371,00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1.070.463,29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55,57</w:t>
            </w:r>
          </w:p>
        </w:tc>
      </w:tr>
      <w:tr w:rsidR="00B62815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1.926.371,00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1.926.371,00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1.070.463,29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55,57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3431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164.712,60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lastRenderedPageBreak/>
              <w:t>3432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Negativne tečajne razlike i razlike zbog primjene valutne klauzule                                  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3433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Zatezne kamate      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7.849,03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3434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Ostali nespomenuti financijski rashodi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897.901,66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1111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Program: OTPLATA ZAJMOVA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43.877.365,00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43.877.365,00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31.024.091,30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70,71</w:t>
            </w:r>
          </w:p>
        </w:tc>
      </w:tr>
      <w:tr w:rsidR="00B62815" w:rsidRPr="0092709F" w:rsidTr="00FF1B71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A111101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IZDACI ZA OTPLATU ZAJMOVA GRADSKE UPRAVE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23.837.365,00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23.837.365,00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20.293.810,32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85,13</w:t>
            </w:r>
          </w:p>
        </w:tc>
      </w:tr>
      <w:tr w:rsidR="00B62815" w:rsidRPr="0092709F" w:rsidTr="00FF1B71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512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Izdaci za dane zajmove neprofitnim organizacijama, građanima i kućanstvima                          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62815" w:rsidRPr="0092709F" w:rsidTr="00FF1B71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5121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Dani zajmovi neprofitnim organizacijama, građanima i kućanstvima u tuzemstvu                        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544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Otplata glavnice primljenih kredita i zajmova od kreditnih i ostalih financijskih institucija izvan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23.836.365,00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23.836.365,00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20.293.810,32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85,14</w:t>
            </w:r>
          </w:p>
        </w:tc>
      </w:tr>
      <w:tr w:rsidR="00B62815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5443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Otplata glavnice primljenih kredita od tuzemnih kreditnih institucija izvan javnog sektora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20.293.810,32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FF1B71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A111102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KAPITALNE POMOĆI - OTPLATA JAMSTAVA TRGOVAČKIM DRUŠTVIMA U JAVNOM SEKTORU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20.040.000,00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20.040.000,00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10.730.280,98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53,54</w:t>
            </w:r>
          </w:p>
        </w:tc>
      </w:tr>
      <w:tr w:rsidR="00B62815" w:rsidRPr="0092709F" w:rsidTr="00FF1B71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386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20.040.000,00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20.040.000,00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10.730.280,98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53,54</w:t>
            </w:r>
          </w:p>
        </w:tc>
      </w:tr>
      <w:tr w:rsidR="00B62815" w:rsidRPr="0092709F" w:rsidTr="00FF1B71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3861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Kapitalne pomoći kreditnim i ostalim financijskim institucijama te trgovačkim društvima u javnom sektoru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10.730.280,98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FF1B71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1B71" w:rsidRDefault="00FF1B71" w:rsidP="00B62815"/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1B71" w:rsidRPr="0092709F" w:rsidRDefault="00FF1B71" w:rsidP="00E307D7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F1B71" w:rsidRPr="0092709F" w:rsidRDefault="00FF1B71" w:rsidP="00B62815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F1B71" w:rsidRPr="0092709F" w:rsidRDefault="00FF1B71" w:rsidP="00B62815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F1B71" w:rsidRPr="0092709F" w:rsidRDefault="00FF1B71" w:rsidP="00B62815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F1B71" w:rsidRPr="0092709F" w:rsidRDefault="00FF1B71" w:rsidP="00B62815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A62A80" w:rsidP="00B62815">
            <w:pPr>
              <w:rPr>
                <w:b/>
                <w:bCs/>
                <w:sz w:val="20"/>
                <w:lang w:val="hr-HR"/>
              </w:rPr>
            </w:pPr>
            <w:r>
              <w:br w:type="page"/>
            </w:r>
            <w:r w:rsidR="00B62815" w:rsidRPr="0092709F">
              <w:rPr>
                <w:b/>
                <w:bCs/>
                <w:sz w:val="20"/>
                <w:lang w:val="hr-HR"/>
              </w:rPr>
              <w:t xml:space="preserve">RAZDJEL 207 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UPRAVNI ODJEL ZA SOCIJALNU ZAŠTITU, UMIROVLJENIKE I ZDRAVSTVO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30.321.170,00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30.321.170,00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9.983.574,34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32,93</w:t>
            </w:r>
          </w:p>
        </w:tc>
      </w:tr>
      <w:tr w:rsidR="00363D1B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D1B" w:rsidRPr="0092709F" w:rsidRDefault="00363D1B" w:rsidP="00B62815">
            <w:pPr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D1B" w:rsidRPr="0092709F" w:rsidRDefault="00363D1B" w:rsidP="00E307D7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63D1B" w:rsidRPr="0092709F" w:rsidRDefault="00363D1B" w:rsidP="00B62815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63D1B" w:rsidRPr="0092709F" w:rsidRDefault="00363D1B" w:rsidP="00B62815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63D1B" w:rsidRPr="0092709F" w:rsidRDefault="00363D1B" w:rsidP="00B62815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63D1B" w:rsidRPr="0092709F" w:rsidRDefault="00363D1B" w:rsidP="00B62815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GLAVA 20701 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UPRAVNI ODJEL ZA SOCIJALNU ZAŠTITU, UMIROVLJENIKE I ZDRAVSTVO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30.321.170,00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30.321.170,00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9.983.574,34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32,93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Izvor 1.1. 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26.639.170,00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26.639.170,00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8.809.003,42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33,07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Izvor 4.1. 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Tekuće pomoći iz državnog proračuna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1.000.000,00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1.000.000,00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Izvor 4.2. 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Tekuće pomoći iz županijskog proračuna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650.000,00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Izvor 4.6. 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Tekuće pomoći temeljem prijenos sredstava EU i od međunarodnih organizacija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678.000,00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678.000,00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439.532,48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64,83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Izvor 4.8. 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Kapitalne pomoći temeljem prijenosa sredstava EU i od međunarodnih organizacija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1.354.000,00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1.354.000,00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735.038,44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54,29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1000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Program: RASHODI ZA ZAPOSLENE JAVNE UPRAVE I ADMINISTRACIJE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1.539.170,00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1.539.170,00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737.129,16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47,89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A100001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RASHODI ZA PLAĆE ODJELA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1.474.070,00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1.474.070,00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705.284,16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47,85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1.257.713,00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1.257.713,00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601.778,20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47,85</w:t>
            </w:r>
          </w:p>
        </w:tc>
      </w:tr>
      <w:tr w:rsidR="00B62815" w:rsidRPr="0092709F" w:rsidTr="008E794F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3111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601.778,20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8E794F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lastRenderedPageBreak/>
              <w:t>313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216.357,00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216.357,00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103.505,96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47,84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3132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93.275,75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3133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10.230,21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A100002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OSTALI RASHODI ZA ZAPOSLENE U ODJELU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65.100,00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65.100,00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31.845,00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48,92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40.900,00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40.900,00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19.000,00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46,45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3121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19.000,00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24.200,00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24.200,00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12.845,00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53,08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3212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12.845,00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1001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Program: MATERIJALNI RASHODI JAVNE UPRAVE I ADMINISTRACIJE 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A100104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ADMINISTRATIVNE I INTELEKTUALNE USLUGE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3237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1120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Program: PREVENCIJA I ZAŠTITA ZDRAVLJA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9.034.000,00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9.034.000,00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2.200.351,51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24,36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A112001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ZAŠTITA PUČANSTVA OD ZARAZNIH BOLESTI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7.600.000,00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7.600.000,00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1.426.375,14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18,77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7.550.000,00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7.550.000,00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1.426.375,14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18,89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3236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1.426.375,14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3299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3811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K112001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Kapitalni projekt: PROJEKT ''RealForAll''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1.434.000,00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1.434.000,00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773.976,37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53,97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68.260,00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68.260,00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33.223,50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48,67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3111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33.223,50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11.740,00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11.740,00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5.714,43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48,67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3132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5.149,63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3133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564,80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14.500,00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14.500,00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1.538,44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10,61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3211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1.538,44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3221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34.500,00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34.500,00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13.500,00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39,13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3237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13.500,00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1.280.000,00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1.280.000,00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720.000,00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56,25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4221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4225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Instrumenti, uređaji i strojevi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720.000,00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1121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Program: PROMIDŽBA ZDRAVSTVENIH AKTIVNOSTI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180.000,00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180.000,00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37.862,50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21,03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A112101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PROMIDŽBA ZDRAVSTVENIH AKTIVNOSTI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2,00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2,00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3811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8E794F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T112101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Tekući projekt: PROJEKT ''OSIJEK ZDRAVI GRAD''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130.000,00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130.000,00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36.862,50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28,36</w:t>
            </w:r>
          </w:p>
        </w:tc>
      </w:tr>
      <w:tr w:rsidR="00B62815" w:rsidRPr="0092709F" w:rsidTr="008E794F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lastRenderedPageBreak/>
              <w:t>329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17.862,50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35,73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3299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17.862,50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19.000,00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23,75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3811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19.000,00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1122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Program: SOCIJALNA ZAŠTITA STANOVNIŠTVA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7.620.000,00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7.620.000,00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2.021.723,89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26,53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A112201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SKRB ZA STANOVNIŠTVO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7.620.000,00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7.620.000,00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2.021.723,89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26,53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1.830.000,00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1.830.000,00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299.274,99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16,35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3299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299.274,99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185.000,00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185.000,00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60.344,27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32,62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3434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Ostali nespomenuti financijski rashodi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60.344,27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5.080.000,00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5.080.000,00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1.627.162,65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32,03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3722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1.627.162,65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525.000,00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34.941,98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6,66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3811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3812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Tekuće donacije u naravi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34.941,98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1123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Program: SKRB O STARIM I NEMOĆNIM OSOBAMA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3.880.000,00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3.880.000,00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1.433.925,00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36,96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A112301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POMOĆI STARIM I NEMOĆNIM OSOBAMA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3.880.000,00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3.880.000,00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1.433.925,00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36,96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3299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366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Pomoći proračunskim korisnicima drugih proračuna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3661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Tekuće pomoći proračunskim korisnicima drugih proračuna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3.785.000,00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3.785.000,00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1.433.925,00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37,88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3721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1.253.925,00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3722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180.000,00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3811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1124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Program: SKRB O DJECI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5.128.000,00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5.128.000,00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1.717.132,28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33,49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A112401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SKRB O DJECI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2.300.000,00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2.300.000,00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591.599,80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25,72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3299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363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Pomoći unutar općeg proračuna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1.600.000,00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1.600.000,00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31,25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3632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Kapitalne pomoći unutar općeg proračuna                                                             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500.000,00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600.000,00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91.599,80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15,27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3722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91.599,80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62815" w:rsidRPr="0092709F" w:rsidTr="008E794F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3811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8E794F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lastRenderedPageBreak/>
              <w:t>A112402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PRONATALITETNE AKTIVNOSTI GRADA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2.200.000,00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2.200.000,00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686.000,00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31,18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2.200.000,00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2.200.000,00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686.000,00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31,18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3721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686.000,00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T112401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Tekući projekt: PROJEKT "ŠKOLE JEDNAKIH MOGUĆNOSTI"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628.000,00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628.000,00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439.532,48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69,99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21.000,00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13.238,22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63,04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3111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13.238,22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3.700,00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3.700,00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2.276,97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61,54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3132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2.051,92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3133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225,05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1.300,00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3293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600.000,00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424.017,29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70,67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3722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424.017,29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1125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Program: POTPORE I DONACIJE U SOCIJALNOJ SKRBI I ZDRAVSTVU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2.930.000,00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2.930.000,00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1.835.450,00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62,64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A112501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POTPORE I DONACIJE U SOCIJALNOJ SKRBI I ZDRAVSTVU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2.930.000,00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2.930.000,00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1.835.450,00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62,64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366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Pomoći proračunskim korisnicima drugih proračuna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3662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Kapitalne pomoći proračunskim korisnicima drugih proračuna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2.705.000,00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2.705.000,00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1.835.450,00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67,85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3811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1.835.450,00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382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Kapitalne donacije  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125.000,00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3821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Kapitalne donacije neprofitnim organizacijama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A62A80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62A80" w:rsidRPr="0092709F" w:rsidRDefault="00A62A80" w:rsidP="00B62815">
            <w:pPr>
              <w:rPr>
                <w:sz w:val="20"/>
                <w:lang w:val="hr-HR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2A80" w:rsidRPr="0092709F" w:rsidRDefault="00A62A80" w:rsidP="00E307D7">
            <w:pPr>
              <w:jc w:val="left"/>
              <w:rPr>
                <w:sz w:val="20"/>
                <w:lang w:val="hr-HR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62A80" w:rsidRPr="0092709F" w:rsidRDefault="00A62A80" w:rsidP="00B62815">
            <w:pPr>
              <w:jc w:val="right"/>
              <w:rPr>
                <w:sz w:val="20"/>
                <w:lang w:val="hr-HR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62A80" w:rsidRPr="0092709F" w:rsidRDefault="00A62A80" w:rsidP="00B62815">
            <w:pPr>
              <w:jc w:val="right"/>
              <w:rPr>
                <w:sz w:val="20"/>
                <w:lang w:val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62A80" w:rsidRPr="0092709F" w:rsidRDefault="00A62A80" w:rsidP="00B62815">
            <w:pPr>
              <w:jc w:val="right"/>
              <w:rPr>
                <w:sz w:val="20"/>
                <w:lang w:val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62A80" w:rsidRPr="0092709F" w:rsidRDefault="00A62A80" w:rsidP="00B62815">
            <w:pPr>
              <w:jc w:val="right"/>
              <w:rPr>
                <w:sz w:val="20"/>
                <w:lang w:val="hr-HR"/>
              </w:rPr>
            </w:pP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RAZDJEL 208 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UPRAVNI ODJEL ZA URBANIZAM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3.449.500,00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3.449.500,00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1.345.983,83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39,02</w:t>
            </w:r>
          </w:p>
        </w:tc>
      </w:tr>
      <w:tr w:rsidR="00A62A80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2A80" w:rsidRPr="0092709F" w:rsidRDefault="00A62A80" w:rsidP="00B62815">
            <w:pPr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2A80" w:rsidRPr="0092709F" w:rsidRDefault="00A62A80" w:rsidP="00E307D7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62A80" w:rsidRPr="0092709F" w:rsidRDefault="00A62A80" w:rsidP="00B62815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62A80" w:rsidRPr="0092709F" w:rsidRDefault="00A62A80" w:rsidP="00B62815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62A80" w:rsidRPr="0092709F" w:rsidRDefault="00A62A80" w:rsidP="00B62815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62A80" w:rsidRPr="0092709F" w:rsidRDefault="00A62A80" w:rsidP="00B62815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GLAVA 20801 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UPRAVNI ODJEL ZA URBANIZAM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3.449.500,00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3.449.500,00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1.345.983,83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39,02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Izvor 1.1. 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2.074.500,00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2.074.500,00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1.080.161,81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52,07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Izvor 3.2. 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Komunalni doprinos/Doprinos za šume/Naknada za legalizaciju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850.000,00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265.822,02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31,27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Izvor 4.5. 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Kapitalne pomoći od izvanproračunskih korisnika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Izvor 6.1.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Prodaja građevinskog zemljišta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475.000,00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475.000,00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1000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Program: RASHODI ZA ZAPOSLENE JAVNE UPRAVE I ADMINISTRACIJE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2.435.250,00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2.435.250,00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1.227.035,38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50,39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A100001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RASHODI ZA PLAĆE ODJELA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2.301.150,00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2.301.150,00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1.158.254,38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50,33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1.963.600,00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1.963.600,00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988.271,45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50,33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3111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988.271,45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8E794F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337.550,00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337.550,00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169.982,93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50,36</w:t>
            </w:r>
          </w:p>
        </w:tc>
      </w:tr>
      <w:tr w:rsidR="00B62815" w:rsidRPr="0092709F" w:rsidTr="008E794F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lastRenderedPageBreak/>
              <w:t>3132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153.182,29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3133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16.800,64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A100002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OSTALI RASHODI ZA ZAPOSLENE U ODJELU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134.100,00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134.100,00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68.781,00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51,29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87.100,00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87.100,00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42.000,00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48,22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3121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42.000,00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47.000,00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47.000,00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26.781,00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56,98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3212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26.781,00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1001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Program: MATERIJALNI RASHODI JAVNE UPRAVE I ADMINISTRACIJE 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110.000,00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110.000,00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79.948,45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72,68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A100104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ADMINISTRATIVNE I INTELEKTUALNE USLUGE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110.000,00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79.948,45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72,68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110.000,00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79.948,45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72,68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3237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79.948,45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1130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0022A4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Program: PROSTORO PLANIRANJE I URBANA KOMASACIJA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904.250,00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904.250,00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39.000,00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4,31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A113001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URBANISTIČKI PLANOVI I URBANA KOMASACIJA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904.250,00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904.250,00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39.000,00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4,31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426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904.250,00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904.250,00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39.000,00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4,31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4263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Umjetnička, literarna i znanstvena djela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39.000,00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FF1B71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1B71" w:rsidRPr="0092709F" w:rsidRDefault="00FF1B71" w:rsidP="00B62815">
            <w:pPr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1B71" w:rsidRPr="0092709F" w:rsidRDefault="00FF1B71" w:rsidP="00E307D7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F1B71" w:rsidRPr="0092709F" w:rsidRDefault="00FF1B71" w:rsidP="00B62815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F1B71" w:rsidRPr="0092709F" w:rsidRDefault="00FF1B71" w:rsidP="00B62815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F1B71" w:rsidRPr="0092709F" w:rsidRDefault="00FF1B71" w:rsidP="00B62815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F1B71" w:rsidRPr="0092709F" w:rsidRDefault="00FF1B71" w:rsidP="00B62815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RAZDJEL 209 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UPRAVNI ODJEL ZA GOSPODARENJE IMOVINOM I VLASNIČKO-PRAVNE ODNOSE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19.132.270,00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19.132.270,00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5.051.553,56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26,40</w:t>
            </w:r>
          </w:p>
        </w:tc>
      </w:tr>
      <w:tr w:rsidR="00A62A80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2A80" w:rsidRPr="0092709F" w:rsidRDefault="00A62A80" w:rsidP="00B62815">
            <w:pPr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2A80" w:rsidRPr="0092709F" w:rsidRDefault="00A62A80" w:rsidP="00E307D7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62A80" w:rsidRPr="0092709F" w:rsidRDefault="00A62A80" w:rsidP="00B62815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62A80" w:rsidRPr="0092709F" w:rsidRDefault="00A62A80" w:rsidP="00B62815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62A80" w:rsidRPr="0092709F" w:rsidRDefault="00A62A80" w:rsidP="00B62815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62A80" w:rsidRPr="0092709F" w:rsidRDefault="00A62A80" w:rsidP="00B62815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GLAVA 20901 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UPRAVNI ODJEL ZA GOSPODARENJE IMOVINOM I VLASNIČKO-PRAVNE ODNOSE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19.132.270,00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19.132.270,00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5.051.553,56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26,40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Izvor 1.1. 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10.946.270,00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10.946.270,00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4.224.061,69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38,59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Izvor 3.2. 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Komunalni doprinos/Doprinos za šume/Naknada za legalizaciju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Izvor 6.1. 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Prodaja građevinskog zemljišta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2.660.000,00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2.660.000,00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120.955,10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4,55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Izvor 6.3. 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Prodaja stanova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5.521.000,00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5.521.000,00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706.536,77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12,80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1000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Program: RASHODI ZA ZAPOSLENE JAVNE UPRAVE I ADMINISTRACIJE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2.995.970,00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2.995.970,00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1.530.186,72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51,07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A100001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RASHODI ZA PLAĆE ODJELA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2.713.970,00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2.713.970,00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1.315.194,72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48,46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2.320.600,00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2.320.600,00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1.122.179,58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48,36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3111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1.122.179,58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393.370,00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393.370,00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193.015,14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49,07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3132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173.938,03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3133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19.077,11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A100002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OSTALI RASHODI ZA ZAPOSLENE U ODJELU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282.000,00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282.000,00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214.992,00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76,24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196.000,00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78,40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3121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196.000,00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8E794F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18.992,00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59,35</w:t>
            </w:r>
          </w:p>
        </w:tc>
      </w:tr>
      <w:tr w:rsidR="00B62815" w:rsidRPr="0092709F" w:rsidTr="008E794F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lastRenderedPageBreak/>
              <w:t>3212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18.992,00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1140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A62A80">
            <w:pPr>
              <w:ind w:right="-112"/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Program: UPRAVLJANJE GRAĐEVINSKIM ZEMLJIŠTIMA U VLASNIŠTVU GRADA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2.665.000,00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2.665.000,00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120.955,10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4,54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A114001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IMOVINSKO-PRAVNI POSLOVI VEZANI ZA GRADSKA ZEMLJIŠTA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2.285.000,00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2.285.000,00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6.800,00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0,30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527B96">
            <w:pPr>
              <w:ind w:right="-141"/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2.185.000,00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2.185.000,00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6.800,00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0,31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3299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527B96">
            <w:pPr>
              <w:ind w:right="-141"/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6.800,00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411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Materijalna imovina - prirodna bogatstva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4111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Zemljište           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A114002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A62A80">
            <w:pPr>
              <w:ind w:right="-112"/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Aktivnost: PRIPREMA ZEMLJIŠTA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380.000,00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380.000,00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114.155,10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30,04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121.500,00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121.500,00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95.495,10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78,60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3237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95.495,10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230.000,00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18.660,00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8,11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3299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18.660,00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28.500,00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28.500,00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3721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1141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Program: UPRAVLJANJE POSLOVNIM PROSTORIMA U VLASNIŠTVU GRADA OSIJEKA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4.015.800,00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4.015.800,00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331.016,47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8,24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A114101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MATERIJALNI RASHODI POSLOVNIH PROSTORA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785.000,00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785.000,00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308.419,82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39,29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80.936,87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26,98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3223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80.936,87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485.000,00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485.000,00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227.482,95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46,90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3234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222.069,70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3237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5.413,25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A114102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TEKUĆE I INVESTICIJSKO ODRŽAVANJE POSLOVNIH PROSTORA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22.596,65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28,25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22.596,65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28,25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br w:type="page"/>
            </w:r>
            <w:r w:rsidRPr="0092709F">
              <w:rPr>
                <w:sz w:val="20"/>
                <w:lang w:val="hr-HR"/>
              </w:rPr>
              <w:t>3224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22.596,65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K114101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Kapitalni projekt: NABAVA POSLOVNIH PROSTORA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3.150.800,00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3.150.800,00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3.150.800,00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3.150.800,00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4212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1142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Program: UPRAVLJANJE STANOVIMA U VLASNIŠTVU GRADA OSIJEKA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5.909.000,00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5.909.000,00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1.240.070,77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20,99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A114201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MATERIJALNI RASHODI  STANOVA U VLASNIŠTVU GRADA OSIJEKA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1.350.000,00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1.350.000,00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731.070,77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54,15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950.000,00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518.965,18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54,63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3234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491.307,68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3237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27.657,50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400.000,00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212.105,59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53,03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3299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527B96">
            <w:pPr>
              <w:ind w:right="-141"/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212.105,59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A114203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NABAVA STANOVA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4.559.000,00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4.559.000,00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509.000,00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11,16</w:t>
            </w:r>
          </w:p>
        </w:tc>
      </w:tr>
      <w:tr w:rsidR="00B62815" w:rsidRPr="0092709F" w:rsidTr="008E794F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4.559.000,00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4.559.000,00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509.000,00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11,16</w:t>
            </w:r>
          </w:p>
        </w:tc>
      </w:tr>
      <w:tr w:rsidR="00B62815" w:rsidRPr="0092709F" w:rsidTr="008E794F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lastRenderedPageBreak/>
              <w:t>4211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Stambeni objekti                                                                                    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509.000,00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1145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Program: PRAVNI POSLOVI GRADA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1.901.500,00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1.901.500,00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1.263.239,73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66,43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A114501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RASHODI VEZANI ZA SUDSKE I DR. SPOROVE GRADA OSIJEKA I OSTALE NAKNADE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1.901.500,00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1.901.500,00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1.263.239,73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66,43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1.000.000,00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1.000.000,00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485.672,29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48,57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3237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485.672,29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901.500,00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901.500,00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777.567,44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86,25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3434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527B96">
            <w:pPr>
              <w:ind w:right="-141"/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Ostali nespomenuti financijski rashodi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777.567,44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1150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Program: TEKUĆE I INVESTICIJSKO ODRŽAVANJE OBJEKATA U VLASNIŠTVU GRADA OSIJEKA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1.645.000,00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1.645.000,00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566.084,77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34,41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A115001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TEKUĆE I INVESTICIJSKO ODRŽAVANJE OBJEKATA U VLASNIŠTVU GRADA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1.645.000,00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1.645.000,00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566.084,77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34,41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1.645.000,00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1.645.000,00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566.084,77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34,41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566.084,77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FF1B71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1B71" w:rsidRPr="0092709F" w:rsidRDefault="00FF1B71" w:rsidP="00B62815">
            <w:pPr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1B71" w:rsidRPr="0092709F" w:rsidRDefault="00FF1B71" w:rsidP="00A62A80">
            <w:pPr>
              <w:ind w:right="-112"/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F1B71" w:rsidRPr="0092709F" w:rsidRDefault="00FF1B71" w:rsidP="00B62815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F1B71" w:rsidRPr="0092709F" w:rsidRDefault="00FF1B71" w:rsidP="00B62815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F1B71" w:rsidRPr="0092709F" w:rsidRDefault="00FF1B71" w:rsidP="00B62815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F1B71" w:rsidRPr="0092709F" w:rsidRDefault="00FF1B71" w:rsidP="00B62815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RAZDJEL 210 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A62A80">
            <w:pPr>
              <w:ind w:right="-112"/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UPRAVNI ODJEL ZA GRADITELJSTVO, ENERGETSKU UČINKOVITOST I ZAŠTITU OKOLIŠA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123.504.649,00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123.507.315,52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18.054.499,25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14,62</w:t>
            </w:r>
          </w:p>
        </w:tc>
      </w:tr>
      <w:tr w:rsidR="00A62A80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2A80" w:rsidRPr="0092709F" w:rsidRDefault="00A62A80" w:rsidP="00B62815">
            <w:pPr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2A80" w:rsidRPr="0092709F" w:rsidRDefault="00A62A80" w:rsidP="00E307D7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62A80" w:rsidRPr="0092709F" w:rsidRDefault="00A62A80" w:rsidP="00B62815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62A80" w:rsidRPr="0092709F" w:rsidRDefault="00A62A80" w:rsidP="00B62815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62A80" w:rsidRPr="0092709F" w:rsidRDefault="00A62A80" w:rsidP="00B62815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62A80" w:rsidRPr="0092709F" w:rsidRDefault="00A62A80" w:rsidP="00B62815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GLAVA 21001 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A62A80">
            <w:pPr>
              <w:ind w:right="-38"/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UPRAVNI ODJEL ZA GRADITELJSTVO, ENERGETSKU UČINKOVITOST I ZAŠTITU OKOLIŠA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123.504.649,00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123.507.315,52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18.054.499,25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14,62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Izvor 1.1. 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6.726.631,00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6.729.297,52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2.467.489,52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36,67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Izvor 1.2. 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Decentralizirana funkcija-osnovno školstvo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2.600.043,00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2.600.043,00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1.201.042,93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46,19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Izvor 3.1. 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Komunalna naknada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563.000,00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563.000,00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180.752,50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32,11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Izvor 3.2. 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Komunalni doprinos/Doprinos za šume/Naknada za legalizaciju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12.410.000,00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12.410.000,00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2.186.190,80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17,62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Izvor 3.3. 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Spomenička renta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3.900.000,00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3.900.000,00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400.000,00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10,26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Izvor 3.5. 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Koncesije/Zakupnina od skloništa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3.310.000,00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3.310.000,00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1.858.890,74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56,16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Izvor 3.6. 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Prihodi od sufinanciranja građana/Vodni doprinos/Naknada za priključenje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3.000.000,00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3.000.000,00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1.415.000,00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47,17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Izvor 3.9. 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 Prihodi po posebnim ugovorima/</w:t>
            </w:r>
            <w:r w:rsidR="005531EE" w:rsidRPr="0092709F">
              <w:rPr>
                <w:b/>
                <w:bCs/>
                <w:sz w:val="20"/>
                <w:lang w:val="hr-HR"/>
              </w:rPr>
              <w:t xml:space="preserve"> </w:t>
            </w:r>
            <w:r w:rsidRPr="0092709F">
              <w:rPr>
                <w:b/>
                <w:bCs/>
                <w:sz w:val="20"/>
                <w:lang w:val="hr-HR"/>
              </w:rPr>
              <w:t>Naknada za odlaganje/Naknada za neizgrađeno parkiralište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1.570.000,00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1.570.000,00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5.143,56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0,33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Izvor 4.3.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Kapitalne pomoći iz državnog proračuna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13.129.241,00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13.129.241,00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45.606,51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0,35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Izvor 4.5. 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Kapitalne pomoći od izvanproračunskih korisnika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6.490.000,00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6.490.000,00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3.285.968,56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50,63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Izvor 4.6. 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 Tekuće pomoći temeljem prijenos sredstava EU i od međunarodnih organizacija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488.200,00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488.200,00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37.266,31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7,63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Izvor 4.8. 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Kapitalne pomoći temeljem prijenosa sredstava EU i od međunarodnih organizacija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7.492.268,00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7.492.268,00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95.013,55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1,27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Izvor 5.2. 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Kapitalne donacije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Izvor 6.1. 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Prodaja građevinskog zemljišta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4.010.000,00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4.010.000,00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1.498.670,48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37,37</w:t>
            </w:r>
          </w:p>
        </w:tc>
      </w:tr>
      <w:tr w:rsidR="00B62815" w:rsidRPr="0092709F" w:rsidTr="008E794F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Izvor 7.1. 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Sredstva iz kredita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57.615.266,00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57.615.266,00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3.377.463,79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5,86</w:t>
            </w:r>
          </w:p>
        </w:tc>
      </w:tr>
      <w:tr w:rsidR="00B62815" w:rsidRPr="0092709F" w:rsidTr="008E794F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lastRenderedPageBreak/>
              <w:t>1000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Program: RASHODI ZA ZAPOSLENE JAVNE UPRAVE I ADMINISTRACIJE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1.860.950,00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1.860.950,00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863.710,15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46,41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A100001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RASHODI ZA PLAĆE ODJELA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1.746.250,00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1.746.250,00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825.935,15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47,30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1.490.000,00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1.490.000,00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704.549,70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47,29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3111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704.549,70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256.250,00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256.250,00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121.385,45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47,37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3132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109.408,14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3133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11.977,31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A100002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OSTALI RASHODI ZA ZAPOSLENE U ODJELU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114.700,00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114.700,00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37.775,00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32,93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74.700,00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74.700,00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28.000,00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37,48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3121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28.000,00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9.775,00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24,44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3212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9.775,00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1140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527B96">
            <w:pPr>
              <w:ind w:right="-141"/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Program: UPRAVLJANJE GRAĐEVINSKIM ZEMLJIŠTIMA U VLASNIŠTVU GRADA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1.095.000,00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1.095.000,00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520.812,50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47,56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A114002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Aktivnost: PRIPREMA ZEMLJIŠTA 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1.095.000,00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1.095.000,00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520.812,50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47,56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3237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190.000,00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190.000,00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119.125,00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62,70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3299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119.125,00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363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Pomoći unutar općeg proračuna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95.000,00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3631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Tekuće pomoći unutar općeg proračuna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760.000,00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760.000,00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401.687,50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52,85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4126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401.687,50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br w:type="page"/>
            </w:r>
            <w:r w:rsidRPr="0092709F">
              <w:rPr>
                <w:b/>
                <w:bCs/>
                <w:sz w:val="20"/>
                <w:lang w:val="hr-HR"/>
              </w:rPr>
              <w:t>1151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Razvojni program: IZGRADNJA PROMETNICA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17.353.540,00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17.353.540,00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4.488.448,61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25,86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K115101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Kapitalni projekt: IZGRADNJA CESTA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17.353.540,00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17.353.540,00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4.488.448,61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25,86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17.353.540,00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17.353.540,00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4.488.448,61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25,86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4213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4.488.448,61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5531EE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br w:type="page"/>
            </w:r>
            <w:r w:rsidR="00B62815" w:rsidRPr="0092709F">
              <w:rPr>
                <w:b/>
                <w:bCs/>
                <w:sz w:val="20"/>
                <w:lang w:val="hr-HR"/>
              </w:rPr>
              <w:t>1152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Program: IZGRADNJA I REKONSTRUKCIJA PROMETNIH I OSTALIH JAVNIH POVRŠINA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8.112.000,00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8.114.666,52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1.698.102,96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20,93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A115201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IZGRADNJA OSTALIH JAVNIH POVRŠINA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4.310.000,00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4.310.000,00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403.375,00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9,36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3.375,00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1,35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3.375,00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3.660.000,00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3.660.000,00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4213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4214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454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Dodatna ulaganja za ostalu nefinancijsku imovinu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400.000,00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400.000,00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B62815" w:rsidRPr="0092709F" w:rsidTr="00FF1B71">
        <w:trPr>
          <w:gridAfter w:val="1"/>
          <w:wAfter w:w="14" w:type="dxa"/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4541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Dodatna ulaganja za ostalu nefinancijsku imovinu                                                   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400.000,00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</w:tbl>
    <w:p w:rsidR="008E794F" w:rsidRDefault="008E794F">
      <w:r>
        <w:br w:type="page"/>
      </w:r>
    </w:p>
    <w:tbl>
      <w:tblPr>
        <w:tblW w:w="9781" w:type="dxa"/>
        <w:shd w:val="clear" w:color="auto" w:fill="FFFFFF"/>
        <w:tblLook w:val="04A0" w:firstRow="1" w:lastRow="0" w:firstColumn="1" w:lastColumn="0" w:noHBand="0" w:noVBand="1"/>
      </w:tblPr>
      <w:tblGrid>
        <w:gridCol w:w="1150"/>
        <w:gridCol w:w="3245"/>
        <w:gridCol w:w="1556"/>
        <w:gridCol w:w="8"/>
        <w:gridCol w:w="1554"/>
        <w:gridCol w:w="1418"/>
        <w:gridCol w:w="850"/>
      </w:tblGrid>
      <w:tr w:rsidR="00B62815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lastRenderedPageBreak/>
              <w:t>A115202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ULAGANJA U KOMUNALNE OBJEKTE U VLASNIŠTVU DRUGIH SUBJEKATA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2.500.000,00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2.500.000,00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510.723,72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20,43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363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Pomoći unutar općeg proračuna                                                                       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2.100.000,00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2.100.000,00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510.723,72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24,32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3632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Kapitalne pomoći unutar općeg proračuna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510.723,72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386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400.000,00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3861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Kapitalne pomoći kreditnim i ostalim financijskim institucijama te trgovačkim društvima u javnom sektoru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A115203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REKONSTRUKCIJA PROMETNICA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1.302.000,00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1.304.666,52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784.004,24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60,09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451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1.302.000,00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1.304.666,52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784.004,24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60,09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4511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784.004,24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1153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Razvojni program: IZGRADNJA KOMUNALNE INFRASTRUKTURE-JAVNA RASVJETA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2.400.000,00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2.400.000,00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2.217.095,25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92,38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K115301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Kapitalni projekt: IZGRADNJA I REKONSTRUKCIJA JAVNE RASVJETE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2.400.000,00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2.400.000,00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2.217.095,25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92,38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2.400.000,00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2.400.000,00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2.217.095,25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92,38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4214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2.217.095,25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1154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Program: IZGRADNJA INFRASTRUKTURE-OBJEKTI KOMUNALNOG OTPADA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18.220.500,00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18.220.500,00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5.544.564,48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30,43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A115401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OSTALI OBJEKTI KOMUNALNOG OTPADA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1.242.500,00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1.242.500,00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5.143,56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0,41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5.143,56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51,44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br w:type="page"/>
            </w:r>
            <w:r w:rsidRPr="0092709F">
              <w:rPr>
                <w:sz w:val="20"/>
                <w:lang w:val="hr-HR"/>
              </w:rPr>
              <w:t>3232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5.143,56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386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1.185.000,00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1.185.000,00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3861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527B96">
            <w:pPr>
              <w:ind w:right="-141"/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Kapitalne pomoći kreditnim i ostalim financijskim institucijama te trgovačkim društvima u javnom sektoru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411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Materijalna imovina - prirodna bogatstva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47.500,00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47.500,00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4111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Zemljište           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A115402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SANACIJA DIVLJIH DEPONIJA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213.000,00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213.000,00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94.806,25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44,51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213.000,00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213.000,00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94.806,25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44,51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94.806,25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K115401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Kapitalni projekt: ODLAGALIŠTE OTPADA SARVAŠ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1.320.000,00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1.320.000,00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5.753,75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0,44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1.320.000,00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1.320.000,00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5.753,75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0,44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4214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5.753,75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K115402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Kapitalni projekt: ODLAGALIŠTE OTPADA LONČARICA VELIKA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7.250.000,00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7.250.000,00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5.283.860,92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72,88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7.250.000,00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7.250.000,00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5.283.860,92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72,88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4214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5.283.860,92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lastRenderedPageBreak/>
              <w:t>K115403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Kapitalni projekt: ODLAGALIŠTE OTPADA NEMETIN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2.000.000,00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2.000.000,00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140.000,00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7,00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2.000.000,00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2.000.000,00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140.000,00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7,00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4214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140.000,00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K115404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Kapitalni projekt: IZGRADNJA RECIKLAŽNIH DVORIŠTA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6.195.000,00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6.195.000,00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0,24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6.195.000,00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6.195.000,00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0,24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4214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15.000,00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1156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Razvojni program: ULAGANJE U OBJEKTE PREDŠKOLSKOG ODGOJA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9.950.000,00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9.950.000,00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A115601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ULAGANJA U DJEČJE VRTIĆE U GRADU OSIJEKU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4212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K115602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Kapitalni projekt: IZGRADNJA DJEČJEG VRTIĆA U VIŠNJEVCU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9.700.000,00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9.700.000,00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9.700.000,00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9.700.000,00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4212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1157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Razvojni program: IZGRADNJA ŠKOLSKIH PROSTORA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30.824.868,00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30.824.868,00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2.098.378,02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6,81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K115702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Kapitalni projekt: IZGRADNJA OŠ TENJA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14.824.825,00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14.824.825,00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938.061,09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6,33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14.824.825,00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14.824.825,00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938.061,09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6,33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4212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938.061,09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K115703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Kapitalni projekt: IZGRADNJA OŠ BRIJEŠĆE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16.000.043,00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16.000.043,00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1.160.316,93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7,25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16.000.043,00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16.000.043,00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1.160.316,93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7,25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4212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1.160.316,93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1158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Razvojni program: ENERGETSKA OBNOVA OSNOVNIH ŠKOLA I DJEČJIH VRTIĆA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19.466.910,00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19.466.910,00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202.758,01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1,04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K115801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Kapitalni projekt: ENERGETSKA OBNOVA OŠ ANTUNA MIHANOVIĆA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5.715.795,00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5.715.795,00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317,45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0,01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22.000,00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12.000,00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3299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527B96">
            <w:pPr>
              <w:ind w:right="-141"/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363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Pomoći unutar općeg proračuna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317,45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1,06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3631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Tekuće pomoći unutar općeg proračuna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317,45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5.651.795,00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5.651.795,00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4214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K115802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Kapitalni projekt: ENERGETSKA OBNOVA OŠ GRIGOR VITEZ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5.589.115,00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5.589.115,00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202.440,56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3,62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22.000,00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22.000,00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3233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12.000,00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3299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527B96">
            <w:pPr>
              <w:ind w:right="-141"/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363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Pomoći unutar općeg proračuna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330,95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3,31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3631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Tekuće pomoći unutar općeg proračuna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330,95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5.545.115,00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5.545.115,00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202.109,61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3,64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4214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202.109,61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lastRenderedPageBreak/>
              <w:t>K115803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Kapitalni projekt: ENERGETSKA OBNOVA OŠ FRANJE KREŽME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4.628.000,00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4.628.000,00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22.000,00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12.000,00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3299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527B96">
            <w:pPr>
              <w:ind w:right="-141"/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363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Pomoći unutar općeg proračuna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3631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Tekuće pomoći unutar općeg proračuna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4.584.000,00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4.584.000,00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4214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K115804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Kapitalni projekt: ENERGETSKA OBNOVA DJEČJEG VRTIĆA RADOST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1.506.000,00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1.506.000,00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22.000,00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12.000,00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3299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363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Pomoći unutar općeg proračuna                                                                       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3631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Tekuće pomoći unutar općeg proračuna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1.462.000,00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1.462.000,00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4214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K115805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Kapitalni projekt: ENERGETSKA OBNOVA DJEČJEG VRTIĆA POTOČNICA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2.028.000,00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2.028.000,00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22.000,00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22.000,00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12.000,00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3299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527B96">
            <w:pPr>
              <w:ind w:right="-141"/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363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Pomoći unutar općeg proračuna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3631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Tekuće pomoći unutar općeg proračuna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1.984.000,00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1.984.000,00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4214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1159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Program: IZGRADNJA I REKONSTRUKCIJA SPORTSKIH OBJEKATA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A115901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IZGRADNJA I REKONSTRUKCIJA SPORTSKIH GRAĐEVINA KOJIMA GOSPODARI GRAD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4126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1160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Razvojni program: IZGRADNJA I REKONSTRUKCIJA DRUGIH GRAĐEVINA U VLASNIŠTVU GRADA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7.000.000,00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7.000.000,00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K116001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FA1785">
            <w:pPr>
              <w:ind w:right="-78"/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Kapitalni projekt: POSLOVNO-KULTURNI CENTAR EURODOM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7.000.000,00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7.000.000,00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7.000.000,00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7.000.000,00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4212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1163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FA1785">
            <w:pPr>
              <w:ind w:right="-220"/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Program: INVESTICIJE U OBJEKTE KOJI NISU U VLASNIŠTVU GRADA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3.870.000,00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3.870.000,00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145.833,31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3,77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lastRenderedPageBreak/>
              <w:t>A116301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FA1785">
            <w:pPr>
              <w:ind w:right="-78"/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KULTURNA DOBRA NA PODRUČJU GRADA OSIJEKA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3.870.000,00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3.870.000,00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145.833,31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3,77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390.000,00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390.000,00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366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Pomoći proračunskim korisnicima drugih proračuna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1.440.000,00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1.440.000,00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145.833,31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10,13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3661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Tekuće pomoći proračunskim korisnicima drugih proračuna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145.833,31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3662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Kapitalne pomoći proračunskim korisnicima drugih proračuna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382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Kapitalne donacije  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1.200.000,00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1.200.000,00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3821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Kapitalne donacije neprofitnim organizacijama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3822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Kapitalne donacije građanima i kućanstvima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386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700.000,00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3862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Kapitalne pomoći kreditnim i ostalim financijskim institucijama te trgovačkim društvima izvan javnog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4214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451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4511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1170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Program: ZAŠTITA OKOLIŠA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3.320.881,00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3.320.881,00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274.795,96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8,27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A117001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PROJEKTI, STUDIJE I EDUKACIJE GRAĐANA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803.000,00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803.000,00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104.215,00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12,98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753.000,00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753.000,00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54.375,00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7,22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3237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54.375,00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49.840,00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99,68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3811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49.840,00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A117002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SUSTAVNO GOSPODARENJE ENERGIJOM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120.000,00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3299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3811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A117003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EKO OTPAD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350.000,00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85.946,25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24,56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60.281,25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24,11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60.281,25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25.665,00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25,67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3299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927D94">
            <w:pPr>
              <w:ind w:right="-78"/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25.665,00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K117001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927D94">
            <w:pPr>
              <w:ind w:right="-78"/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Kapitalni projekt: PROJEKT NABAVE SPREMNIKA ZA ODVOJENO PRIKUPLJANJE OTPADA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1.470.000,00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1.470.000,00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363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Pomoći unutar općeg proračuna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1.470.000,00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1.470.000,00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3632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Kapitalne pomoći unutar općeg proračuna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T117001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Tekući projekt: IMPULS Integrirana podrška za upravljanje energetskom učinkovitošću u mediteranskim jav. zgradama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577.881,00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577.881,00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84.634,71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14,65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76.519,00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76.519,00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40.589,89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53,05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lastRenderedPageBreak/>
              <w:t>3111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40.589,89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13.162,00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13.162,00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6.778,51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51,50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3132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6.088,48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3133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690,03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25.500,00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34.250,00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24.142,13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70,49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3211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24.142,13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10.700,00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10.700,00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3221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43.000,00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48.970,00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3.850,00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7,86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3237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3.850,00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9.000,00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9.280,00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9.274,18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99,94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3241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9.274,18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451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400.000,00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385.000,00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4511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FF1B71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1B71" w:rsidRPr="0092709F" w:rsidRDefault="00FF1B71" w:rsidP="00B62815">
            <w:pPr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F1B71" w:rsidRPr="0092709F" w:rsidRDefault="00FF1B71" w:rsidP="00E307D7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F1B71" w:rsidRPr="0092709F" w:rsidRDefault="00FF1B71" w:rsidP="00B62815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F1B71" w:rsidRPr="0092709F" w:rsidRDefault="00FF1B71" w:rsidP="00B62815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F1B71" w:rsidRPr="0092709F" w:rsidRDefault="00FF1B71" w:rsidP="00B62815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F1B71" w:rsidRPr="0092709F" w:rsidRDefault="00FF1B71" w:rsidP="00B62815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RAZDJEL 211 </w:t>
            </w:r>
          </w:p>
        </w:tc>
        <w:tc>
          <w:tcPr>
            <w:tcW w:w="324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UNUTARNJA REVIZIJA</w:t>
            </w:r>
          </w:p>
        </w:tc>
        <w:tc>
          <w:tcPr>
            <w:tcW w:w="1564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488.310,00</w:t>
            </w:r>
          </w:p>
        </w:tc>
        <w:tc>
          <w:tcPr>
            <w:tcW w:w="155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488.310,00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241.254,95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49,41</w:t>
            </w:r>
          </w:p>
        </w:tc>
      </w:tr>
      <w:tr w:rsidR="005531EE" w:rsidRPr="0092709F" w:rsidTr="008E794F">
        <w:trPr>
          <w:trHeight w:val="20"/>
        </w:trPr>
        <w:tc>
          <w:tcPr>
            <w:tcW w:w="11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31EE" w:rsidRPr="0092709F" w:rsidRDefault="005531EE" w:rsidP="00B62815">
            <w:pPr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32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531EE" w:rsidRPr="0092709F" w:rsidRDefault="005531EE" w:rsidP="00E307D7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6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531EE" w:rsidRPr="0092709F" w:rsidRDefault="005531EE" w:rsidP="00B62815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531EE" w:rsidRPr="0092709F" w:rsidRDefault="005531EE" w:rsidP="00B62815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531EE" w:rsidRPr="0092709F" w:rsidRDefault="005531EE" w:rsidP="00B62815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531EE" w:rsidRPr="0092709F" w:rsidRDefault="005531EE" w:rsidP="00B62815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GLAVA 21101 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UNUTARNJA REVIZIJA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488.310,00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488.310,00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241.254,95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49,41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Izvor 1.1.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488.310,00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488.310,00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241.254,95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49,41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1000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Program: RASHODI ZA ZAPOSLENE JAVNE UPRAVE I ADMINISTRACIJE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488.310,00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488.310,00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241.254,95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49,41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A100001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RASHODI ZA PLAĆE ODJELA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471.150,00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471.150,00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235.274,95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49,94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402.000,00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402.000,00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200.746,56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49,94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3111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200.746,56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69.150,00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69.150,00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34.528,39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49,93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3132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31.115,73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3133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3.412,66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A100002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Aktivnost: OSTALI RASHODI ZA ZAPOSLENE U ODJELU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17.160,00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17.160,00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5.980,00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34,85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13.200,00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13.200,00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30,30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3121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4.000,00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3.960,00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3.960,00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1.980,00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b/>
                <w:bCs/>
                <w:sz w:val="20"/>
                <w:lang w:val="hr-HR"/>
              </w:rPr>
            </w:pPr>
            <w:r w:rsidRPr="0092709F">
              <w:rPr>
                <w:b/>
                <w:bCs/>
                <w:sz w:val="20"/>
                <w:lang w:val="hr-HR"/>
              </w:rPr>
              <w:t>50,00</w:t>
            </w:r>
          </w:p>
        </w:tc>
      </w:tr>
      <w:tr w:rsidR="00B62815" w:rsidRPr="0092709F" w:rsidTr="008E794F">
        <w:trPr>
          <w:trHeight w:val="2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3212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2815" w:rsidRPr="0092709F" w:rsidRDefault="00B62815" w:rsidP="00E307D7">
            <w:pPr>
              <w:jc w:val="lef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1.980,00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2815" w:rsidRPr="0092709F" w:rsidRDefault="00B62815" w:rsidP="00B62815">
            <w:pPr>
              <w:jc w:val="right"/>
              <w:rPr>
                <w:sz w:val="20"/>
                <w:lang w:val="hr-HR"/>
              </w:rPr>
            </w:pPr>
            <w:r w:rsidRPr="0092709F">
              <w:rPr>
                <w:sz w:val="20"/>
                <w:lang w:val="hr-HR"/>
              </w:rPr>
              <w:t> </w:t>
            </w:r>
          </w:p>
        </w:tc>
      </w:tr>
    </w:tbl>
    <w:p w:rsidR="006B1B09" w:rsidRDefault="006B1B09" w:rsidP="00B62815">
      <w:pPr>
        <w:rPr>
          <w:b/>
          <w:sz w:val="22"/>
          <w:szCs w:val="22"/>
          <w:lang w:val="hr-HR"/>
        </w:rPr>
      </w:pPr>
    </w:p>
    <w:p w:rsidR="00A63A7D" w:rsidRDefault="00A63A7D" w:rsidP="00B62815">
      <w:pPr>
        <w:rPr>
          <w:b/>
          <w:sz w:val="22"/>
          <w:szCs w:val="22"/>
          <w:lang w:val="hr-HR"/>
        </w:rPr>
      </w:pPr>
    </w:p>
    <w:p w:rsidR="00FF1B71" w:rsidRDefault="00FF1B71" w:rsidP="00B62815">
      <w:pPr>
        <w:rPr>
          <w:b/>
          <w:sz w:val="22"/>
          <w:szCs w:val="22"/>
          <w:lang w:val="hr-HR"/>
        </w:rPr>
        <w:sectPr w:rsidR="00FF1B71" w:rsidSect="00C56D80"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1907" w:h="16840" w:code="9"/>
          <w:pgMar w:top="1134" w:right="1134" w:bottom="1134" w:left="1134" w:header="720" w:footer="720" w:gutter="0"/>
          <w:cols w:space="708"/>
          <w:docGrid w:linePitch="326"/>
        </w:sectPr>
      </w:pPr>
    </w:p>
    <w:p w:rsidR="008142D7" w:rsidRPr="0092709F" w:rsidRDefault="008142D7" w:rsidP="008E794F">
      <w:pPr>
        <w:rPr>
          <w:sz w:val="22"/>
          <w:szCs w:val="22"/>
          <w:lang w:val="hr-HR"/>
        </w:rPr>
      </w:pPr>
    </w:p>
    <w:sectPr w:rsidR="008142D7" w:rsidRPr="0092709F" w:rsidSect="008E794F">
      <w:type w:val="continuous"/>
      <w:pgSz w:w="11907" w:h="16840" w:code="9"/>
      <w:pgMar w:top="1134" w:right="1134" w:bottom="1134" w:left="1134" w:header="720" w:footer="720" w:gutter="0"/>
      <w:cols w:num="2"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D27" w:rsidRDefault="002D3D27">
      <w:r>
        <w:separator/>
      </w:r>
    </w:p>
  </w:endnote>
  <w:endnote w:type="continuationSeparator" w:id="0">
    <w:p w:rsidR="002D3D27" w:rsidRDefault="002D3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wis721 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R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RAvantgar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dine401 BT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-New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WenQuanYi Micro Hei">
    <w:altName w:val="Arial Unicode MS"/>
    <w:charset w:val="80"/>
    <w:family w:val="auto"/>
    <w:pitch w:val="variable"/>
  </w:font>
  <w:font w:name="Times-New-Roman,Bold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Yu Gothic"/>
    <w:charset w:val="80"/>
    <w:family w:val="swiss"/>
    <w:pitch w:val="variable"/>
  </w:font>
  <w:font w:name="Lohit Hindi">
    <w:altName w:val="MS Gothic"/>
    <w:charset w:val="8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2A4" w:rsidRDefault="000022A4">
    <w:pPr>
      <w:pStyle w:val="Podnoje"/>
      <w:jc w:val="right"/>
    </w:pPr>
  </w:p>
  <w:p w:rsidR="000022A4" w:rsidRDefault="000022A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2A4" w:rsidRPr="00B21322" w:rsidRDefault="000022A4" w:rsidP="00B62815">
    <w:pPr>
      <w:pStyle w:val="Podnoje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2A4" w:rsidRPr="00B21322" w:rsidRDefault="000022A4" w:rsidP="00B62815">
    <w:pPr>
      <w:pStyle w:val="Podnoje"/>
      <w:ind w:right="360"/>
      <w:jc w:val="center"/>
      <w:rPr>
        <w:sz w:val="19"/>
        <w:szCs w:val="19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2A4" w:rsidRDefault="000022A4">
    <w:pPr>
      <w:pStyle w:val="Podnoj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2A4" w:rsidRDefault="000022A4">
    <w:r>
      <w:cr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2A4" w:rsidRPr="00815D15" w:rsidRDefault="000022A4" w:rsidP="00706E36">
    <w:pPr>
      <w:pStyle w:val="Podnoje"/>
      <w:ind w:left="426"/>
      <w:jc w:val="righ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2A4" w:rsidRDefault="000022A4" w:rsidP="00706E36">
    <w:pPr>
      <w:pStyle w:val="Podnoj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D27" w:rsidRDefault="002D3D27">
      <w:r>
        <w:separator/>
      </w:r>
    </w:p>
  </w:footnote>
  <w:footnote w:type="continuationSeparator" w:id="0">
    <w:p w:rsidR="002D3D27" w:rsidRDefault="002D3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94F" w:rsidRPr="00FF33CC" w:rsidRDefault="008E794F" w:rsidP="008E794F">
    <w:pPr>
      <w:pStyle w:val="Zaglavlje"/>
      <w:pBdr>
        <w:bottom w:val="single" w:sz="4" w:space="1" w:color="auto"/>
      </w:pBdr>
      <w:jc w:val="center"/>
      <w:rPr>
        <w:rFonts w:ascii="Times New Roman" w:hAnsi="Times New Roman"/>
      </w:rPr>
    </w:pPr>
    <w:r w:rsidRPr="00FF33CC">
      <w:rPr>
        <w:rFonts w:ascii="Times New Roman" w:hAnsi="Times New Roman"/>
      </w:rPr>
      <w:t>Službeni glasnik Grada Osijeka br. 18 od 18. listopada 2018.</w:t>
    </w:r>
  </w:p>
  <w:p w:rsidR="008E794F" w:rsidRDefault="008E794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94F" w:rsidRPr="00FF33CC" w:rsidRDefault="008E794F" w:rsidP="008E794F">
    <w:pPr>
      <w:pStyle w:val="Zaglavlje"/>
      <w:pBdr>
        <w:bottom w:val="single" w:sz="4" w:space="1" w:color="auto"/>
      </w:pBdr>
      <w:jc w:val="center"/>
      <w:rPr>
        <w:rFonts w:ascii="Times New Roman" w:hAnsi="Times New Roman"/>
      </w:rPr>
    </w:pPr>
    <w:r w:rsidRPr="00FF33CC">
      <w:rPr>
        <w:rFonts w:ascii="Times New Roman" w:hAnsi="Times New Roman"/>
      </w:rPr>
      <w:t>Službeni glasnik Grada Osijeka br. 18 od 18. listopada 2018.</w:t>
    </w:r>
  </w:p>
  <w:p w:rsidR="000022A4" w:rsidRDefault="000022A4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94F" w:rsidRPr="00FF33CC" w:rsidRDefault="008E794F" w:rsidP="008E794F">
    <w:pPr>
      <w:pStyle w:val="Zaglavlje"/>
      <w:pBdr>
        <w:bottom w:val="single" w:sz="4" w:space="1" w:color="auto"/>
      </w:pBdr>
      <w:jc w:val="center"/>
      <w:rPr>
        <w:rFonts w:ascii="Times New Roman" w:hAnsi="Times New Roman"/>
      </w:rPr>
    </w:pPr>
    <w:r w:rsidRPr="00FF33CC">
      <w:rPr>
        <w:rFonts w:ascii="Times New Roman" w:hAnsi="Times New Roman"/>
      </w:rPr>
      <w:t>Službeni glasnik Grada Osijeka br. 18 od 18. listopada 2018.</w:t>
    </w:r>
  </w:p>
  <w:p w:rsidR="008E794F" w:rsidRDefault="008E794F">
    <w:pPr>
      <w:pStyle w:val="Zaglavlj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94F" w:rsidRPr="00FF33CC" w:rsidRDefault="008E794F" w:rsidP="008E794F">
    <w:pPr>
      <w:pStyle w:val="Zaglavlje"/>
      <w:pBdr>
        <w:bottom w:val="single" w:sz="4" w:space="1" w:color="auto"/>
      </w:pBdr>
      <w:jc w:val="center"/>
      <w:rPr>
        <w:rFonts w:ascii="Times New Roman" w:hAnsi="Times New Roman"/>
      </w:rPr>
    </w:pPr>
    <w:r w:rsidRPr="00FF33CC">
      <w:rPr>
        <w:rFonts w:ascii="Times New Roman" w:hAnsi="Times New Roman"/>
      </w:rPr>
      <w:t>Službeni glasnik Grada Osijeka br. 18 od 18. listopada 2018.</w:t>
    </w:r>
  </w:p>
  <w:p w:rsidR="000022A4" w:rsidRPr="00A01401" w:rsidRDefault="000022A4" w:rsidP="00F13F62">
    <w:pPr>
      <w:pStyle w:val="Zaglavlje"/>
      <w:tabs>
        <w:tab w:val="clear" w:pos="4320"/>
        <w:tab w:val="clear" w:pos="8640"/>
        <w:tab w:val="left" w:pos="1640"/>
      </w:tabs>
    </w:pP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94F" w:rsidRPr="00FF33CC" w:rsidRDefault="008E794F" w:rsidP="008E794F">
    <w:pPr>
      <w:pStyle w:val="Zaglavlje"/>
      <w:pBdr>
        <w:bottom w:val="single" w:sz="4" w:space="1" w:color="auto"/>
      </w:pBdr>
      <w:jc w:val="center"/>
      <w:rPr>
        <w:rFonts w:ascii="Times New Roman" w:hAnsi="Times New Roman"/>
      </w:rPr>
    </w:pPr>
    <w:r w:rsidRPr="00FF33CC">
      <w:rPr>
        <w:rFonts w:ascii="Times New Roman" w:hAnsi="Times New Roman"/>
      </w:rPr>
      <w:t>Službeni glasnik Grada Osijeka br. 18 od 18. listopada 2018.</w:t>
    </w:r>
  </w:p>
  <w:p w:rsidR="000022A4" w:rsidRDefault="000022A4">
    <w:pPr>
      <w:pStyle w:val="Zaglavlj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2A4" w:rsidRDefault="000022A4" w:rsidP="00706E36">
    <w:pPr>
      <w:pStyle w:val="Zaglavlje"/>
      <w:tabs>
        <w:tab w:val="left" w:pos="5400"/>
      </w:tabs>
    </w:pPr>
    <w:r w:rsidRPr="000C29C6">
      <w:rPr>
        <w:noProof/>
        <w:lang w:val="hr-HR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1753235</wp:posOffset>
              </wp:positionH>
              <wp:positionV relativeFrom="page">
                <wp:posOffset>438150</wp:posOffset>
              </wp:positionV>
              <wp:extent cx="4309110" cy="458470"/>
              <wp:effectExtent l="635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09110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22A4" w:rsidRPr="00A93408" w:rsidRDefault="000022A4" w:rsidP="00706E36">
                          <w:pPr>
                            <w:kinsoku w:val="0"/>
                            <w:overflowPunct w:val="0"/>
                            <w:ind w:left="23"/>
                            <w:contextualSpacing/>
                            <w:jc w:val="center"/>
                            <w:rPr>
                              <w:rFonts w:cs="Arial"/>
                              <w:color w:val="FF0000"/>
                              <w:sz w:val="10"/>
                              <w:szCs w:val="16"/>
                            </w:rPr>
                          </w:pPr>
                        </w:p>
                        <w:p w:rsidR="000022A4" w:rsidRPr="00A93408" w:rsidRDefault="000022A4" w:rsidP="00706E36">
                          <w:pPr>
                            <w:kinsoku w:val="0"/>
                            <w:overflowPunct w:val="0"/>
                            <w:ind w:left="23"/>
                            <w:contextualSpacing/>
                            <w:jc w:val="center"/>
                            <w:rPr>
                              <w:rFonts w:cs="Arial"/>
                              <w:color w:val="FF0000"/>
                              <w:sz w:val="10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38.05pt;margin-top:34.5pt;width:339.3pt;height:36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" o:allowincell="f" filled="f" stroked="f">
              <v:textbox inset="0,0,0,0">
                <w:txbxContent>
                  <w:p w:rsidR="000022A4" w:rsidRPr="00A93408" w:rsidRDefault="000022A4" w:rsidP="00706E36">
                    <w:pPr>
                      <w:kinsoku w:val="0"/>
                      <w:overflowPunct w:val="0"/>
                      <w:ind w:left="23"/>
                      <w:contextualSpacing/>
                      <w:jc w:val="center"/>
                      <w:rPr>
                        <w:rFonts w:cs="Arial"/>
                        <w:color w:val="FF0000"/>
                        <w:sz w:val="10"/>
                        <w:szCs w:val="16"/>
                      </w:rPr>
                    </w:pPr>
                  </w:p>
                  <w:p w:rsidR="000022A4" w:rsidRPr="00A93408" w:rsidRDefault="000022A4" w:rsidP="00706E36">
                    <w:pPr>
                      <w:kinsoku w:val="0"/>
                      <w:overflowPunct w:val="0"/>
                      <w:ind w:left="23"/>
                      <w:contextualSpacing/>
                      <w:jc w:val="center"/>
                      <w:rPr>
                        <w:rFonts w:cs="Arial"/>
                        <w:color w:val="FF0000"/>
                        <w:sz w:val="10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tab/>
    </w:r>
  </w:p>
  <w:p w:rsidR="000022A4" w:rsidRDefault="000022A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1C58FA"/>
    <w:lvl w:ilvl="0">
      <w:start w:val="1"/>
      <w:numFmt w:val="decimal"/>
      <w:pStyle w:val="Brojevi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EDEF8CA"/>
    <w:lvl w:ilvl="0">
      <w:start w:val="1"/>
      <w:numFmt w:val="decimal"/>
      <w:pStyle w:val="Brojevi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F065584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B2C3460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1CC06A0"/>
    <w:lvl w:ilvl="0">
      <w:start w:val="1"/>
      <w:numFmt w:val="bullet"/>
      <w:pStyle w:val="Grafikeoznake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7421C2"/>
    <w:lvl w:ilvl="0">
      <w:start w:val="1"/>
      <w:numFmt w:val="bullet"/>
      <w:pStyle w:val="Grafikeoznake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2E8F004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8B836C2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000002"/>
    <w:multiLevelType w:val="singleLevel"/>
    <w:tmpl w:val="144AD4A0"/>
    <w:name w:val="WW8Num1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 w:val="0"/>
      </w:rPr>
    </w:lvl>
  </w:abstractNum>
  <w:abstractNum w:abstractNumId="9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10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3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0000000F"/>
    <w:multiLevelType w:val="singleLevel"/>
    <w:tmpl w:val="0000000F"/>
    <w:name w:val="WW8Num2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9" w15:restartNumberingAfterBreak="0">
    <w:nsid w:val="00000010"/>
    <w:multiLevelType w:val="singleLevel"/>
    <w:tmpl w:val="00000010"/>
    <w:name w:val="WW8Num2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0" w15:restartNumberingAfterBreak="0">
    <w:nsid w:val="00000012"/>
    <w:multiLevelType w:val="singleLevel"/>
    <w:tmpl w:val="00000012"/>
    <w:name w:val="WW8Num2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1" w15:restartNumberingAfterBreak="0">
    <w:nsid w:val="00000016"/>
    <w:multiLevelType w:val="singleLevel"/>
    <w:tmpl w:val="00000016"/>
    <w:name w:val="WW8Num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2" w15:restartNumberingAfterBreak="0">
    <w:nsid w:val="00000017"/>
    <w:multiLevelType w:val="multilevel"/>
    <w:tmpl w:val="1C22AB4A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208"/>
        </w:tabs>
        <w:ind w:left="1288" w:hanging="720"/>
      </w:pPr>
      <w:rPr>
        <w:b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3" w15:restartNumberingAfterBreak="0">
    <w:nsid w:val="00000018"/>
    <w:multiLevelType w:val="singleLevel"/>
    <w:tmpl w:val="00000018"/>
    <w:name w:val="WW8Num3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4" w15:restartNumberingAfterBreak="0">
    <w:nsid w:val="0000001D"/>
    <w:multiLevelType w:val="singleLevel"/>
    <w:tmpl w:val="0000001D"/>
    <w:name w:val="WW8Num4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5" w15:restartNumberingAfterBreak="0">
    <w:nsid w:val="0000001E"/>
    <w:multiLevelType w:val="singleLevel"/>
    <w:tmpl w:val="0000001E"/>
    <w:name w:val="WW8Num4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26" w15:restartNumberingAfterBreak="0">
    <w:nsid w:val="007231C8"/>
    <w:multiLevelType w:val="multilevel"/>
    <w:tmpl w:val="1906807C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7" w15:restartNumberingAfterBreak="0">
    <w:nsid w:val="02BC15BA"/>
    <w:multiLevelType w:val="hybridMultilevel"/>
    <w:tmpl w:val="69DEE9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3464361"/>
    <w:multiLevelType w:val="hybridMultilevel"/>
    <w:tmpl w:val="4FB69014"/>
    <w:lvl w:ilvl="0" w:tplc="7C1EFE9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542654E"/>
    <w:multiLevelType w:val="hybridMultilevel"/>
    <w:tmpl w:val="CC64A67C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72A73BE"/>
    <w:multiLevelType w:val="multilevel"/>
    <w:tmpl w:val="6638D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09A36707"/>
    <w:multiLevelType w:val="hybridMultilevel"/>
    <w:tmpl w:val="93ACDB82"/>
    <w:lvl w:ilvl="0" w:tplc="B4D2833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9EA1623"/>
    <w:multiLevelType w:val="hybridMultilevel"/>
    <w:tmpl w:val="DA8EFC32"/>
    <w:lvl w:ilvl="0" w:tplc="076AC93E">
      <w:start w:val="3"/>
      <w:numFmt w:val="bullet"/>
      <w:lvlText w:val="-"/>
      <w:lvlJc w:val="left"/>
      <w:pPr>
        <w:ind w:left="720" w:hanging="360"/>
      </w:pPr>
      <w:rPr>
        <w:rFonts w:ascii="Swis721 Cn BT" w:eastAsia="Calibri" w:hAnsi="Swis721 Cn BT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BAE4AD0"/>
    <w:multiLevelType w:val="hybridMultilevel"/>
    <w:tmpl w:val="9496ECE0"/>
    <w:lvl w:ilvl="0" w:tplc="E812A75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0BBF5DFB"/>
    <w:multiLevelType w:val="hybridMultilevel"/>
    <w:tmpl w:val="7630B4A8"/>
    <w:lvl w:ilvl="0" w:tplc="B4D2833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C001837"/>
    <w:multiLevelType w:val="multilevel"/>
    <w:tmpl w:val="5ABC32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0E0B70E9"/>
    <w:multiLevelType w:val="hybridMultilevel"/>
    <w:tmpl w:val="0F5699E4"/>
    <w:lvl w:ilvl="0" w:tplc="08AAB76A">
      <w:numFmt w:val="bullet"/>
      <w:pStyle w:val="GRAFICKEOZNAKE"/>
      <w:lvlText w:val="-"/>
      <w:lvlJc w:val="left"/>
      <w:pPr>
        <w:tabs>
          <w:tab w:val="num" w:pos="644"/>
        </w:tabs>
        <w:ind w:left="624" w:hanging="340"/>
      </w:pPr>
      <w:rPr>
        <w:rFonts w:ascii="Symbol" w:hAnsi="Symbol" w:hint="default"/>
        <w:b w:val="0"/>
        <w:i w:val="0"/>
        <w:sz w:val="22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0ED95DED"/>
    <w:multiLevelType w:val="hybridMultilevel"/>
    <w:tmpl w:val="C39E3C36"/>
    <w:lvl w:ilvl="0" w:tplc="7C1EFE9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49E17A6"/>
    <w:multiLevelType w:val="hybridMultilevel"/>
    <w:tmpl w:val="1CAA0C7A"/>
    <w:lvl w:ilvl="0" w:tplc="DFE608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5982FF9"/>
    <w:multiLevelType w:val="hybridMultilevel"/>
    <w:tmpl w:val="E970176A"/>
    <w:lvl w:ilvl="0" w:tplc="66960F34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0" w15:restartNumberingAfterBreak="0">
    <w:nsid w:val="1E7B0BC3"/>
    <w:multiLevelType w:val="hybridMultilevel"/>
    <w:tmpl w:val="ADA2CC74"/>
    <w:lvl w:ilvl="0" w:tplc="B4D2833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F2D375E"/>
    <w:multiLevelType w:val="hybridMultilevel"/>
    <w:tmpl w:val="E06E9328"/>
    <w:lvl w:ilvl="0" w:tplc="0862192A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1CA0615"/>
    <w:multiLevelType w:val="hybridMultilevel"/>
    <w:tmpl w:val="166213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1FD13D0"/>
    <w:multiLevelType w:val="hybridMultilevel"/>
    <w:tmpl w:val="905A623E"/>
    <w:lvl w:ilvl="0" w:tplc="B4D2833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3693F27"/>
    <w:multiLevelType w:val="multilevel"/>
    <w:tmpl w:val="04E875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23E01235"/>
    <w:multiLevelType w:val="hybridMultilevel"/>
    <w:tmpl w:val="3AF400A8"/>
    <w:lvl w:ilvl="0" w:tplc="7C1EFE9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4BE57BA"/>
    <w:multiLevelType w:val="hybridMultilevel"/>
    <w:tmpl w:val="8B70E9B8"/>
    <w:lvl w:ilvl="0" w:tplc="BF0A9D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673335D"/>
    <w:multiLevelType w:val="hybridMultilevel"/>
    <w:tmpl w:val="7AC07BE8"/>
    <w:lvl w:ilvl="0" w:tplc="6E90162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7633FAB"/>
    <w:multiLevelType w:val="multilevel"/>
    <w:tmpl w:val="7728C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78F5910"/>
    <w:multiLevelType w:val="multilevel"/>
    <w:tmpl w:val="CB82BC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0" w15:restartNumberingAfterBreak="0">
    <w:nsid w:val="28881EE2"/>
    <w:multiLevelType w:val="hybridMultilevel"/>
    <w:tmpl w:val="ECFC30A6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AB343C0"/>
    <w:multiLevelType w:val="hybridMultilevel"/>
    <w:tmpl w:val="9D703EF8"/>
    <w:lvl w:ilvl="0" w:tplc="B4D28336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2C765CD1"/>
    <w:multiLevelType w:val="hybridMultilevel"/>
    <w:tmpl w:val="ED32233C"/>
    <w:lvl w:ilvl="0" w:tplc="B4D2833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E122C8C"/>
    <w:multiLevelType w:val="hybridMultilevel"/>
    <w:tmpl w:val="8974AB28"/>
    <w:lvl w:ilvl="0" w:tplc="B4D2833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0AC6CC7"/>
    <w:multiLevelType w:val="hybridMultilevel"/>
    <w:tmpl w:val="91A4AF08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10E1F25"/>
    <w:multiLevelType w:val="hybridMultilevel"/>
    <w:tmpl w:val="F3826E18"/>
    <w:lvl w:ilvl="0" w:tplc="076AC93E">
      <w:start w:val="3"/>
      <w:numFmt w:val="bullet"/>
      <w:lvlText w:val="-"/>
      <w:lvlJc w:val="left"/>
      <w:pPr>
        <w:ind w:left="720" w:hanging="360"/>
      </w:pPr>
      <w:rPr>
        <w:rFonts w:ascii="Swis721 Cn BT" w:eastAsia="Calibri" w:hAnsi="Swis721 Cn BT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28C4FD9"/>
    <w:multiLevelType w:val="multilevel"/>
    <w:tmpl w:val="4FC6BF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2FC2033"/>
    <w:multiLevelType w:val="hybridMultilevel"/>
    <w:tmpl w:val="F8C2CD06"/>
    <w:lvl w:ilvl="0" w:tplc="116A81E6">
      <w:start w:val="1"/>
      <w:numFmt w:val="decimal"/>
      <w:lvlText w:val="(%1)"/>
      <w:lvlJc w:val="left"/>
      <w:pPr>
        <w:ind w:left="21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38" w:hanging="360"/>
      </w:pPr>
    </w:lvl>
    <w:lvl w:ilvl="2" w:tplc="041A001B" w:tentative="1">
      <w:start w:val="1"/>
      <w:numFmt w:val="lowerRoman"/>
      <w:lvlText w:val="%3."/>
      <w:lvlJc w:val="right"/>
      <w:pPr>
        <w:ind w:left="1658" w:hanging="180"/>
      </w:pPr>
    </w:lvl>
    <w:lvl w:ilvl="3" w:tplc="041A000F" w:tentative="1">
      <w:start w:val="1"/>
      <w:numFmt w:val="decimal"/>
      <w:lvlText w:val="%4."/>
      <w:lvlJc w:val="left"/>
      <w:pPr>
        <w:ind w:left="2378" w:hanging="360"/>
      </w:pPr>
    </w:lvl>
    <w:lvl w:ilvl="4" w:tplc="041A0019" w:tentative="1">
      <w:start w:val="1"/>
      <w:numFmt w:val="lowerLetter"/>
      <w:lvlText w:val="%5."/>
      <w:lvlJc w:val="left"/>
      <w:pPr>
        <w:ind w:left="3098" w:hanging="360"/>
      </w:pPr>
    </w:lvl>
    <w:lvl w:ilvl="5" w:tplc="041A001B" w:tentative="1">
      <w:start w:val="1"/>
      <w:numFmt w:val="lowerRoman"/>
      <w:lvlText w:val="%6."/>
      <w:lvlJc w:val="right"/>
      <w:pPr>
        <w:ind w:left="3818" w:hanging="180"/>
      </w:pPr>
    </w:lvl>
    <w:lvl w:ilvl="6" w:tplc="041A000F" w:tentative="1">
      <w:start w:val="1"/>
      <w:numFmt w:val="decimal"/>
      <w:lvlText w:val="%7."/>
      <w:lvlJc w:val="left"/>
      <w:pPr>
        <w:ind w:left="4538" w:hanging="360"/>
      </w:pPr>
    </w:lvl>
    <w:lvl w:ilvl="7" w:tplc="041A0019" w:tentative="1">
      <w:start w:val="1"/>
      <w:numFmt w:val="lowerLetter"/>
      <w:lvlText w:val="%8."/>
      <w:lvlJc w:val="left"/>
      <w:pPr>
        <w:ind w:left="5258" w:hanging="360"/>
      </w:pPr>
    </w:lvl>
    <w:lvl w:ilvl="8" w:tplc="041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8" w15:restartNumberingAfterBreak="0">
    <w:nsid w:val="33F506C3"/>
    <w:multiLevelType w:val="hybridMultilevel"/>
    <w:tmpl w:val="299EF00A"/>
    <w:lvl w:ilvl="0" w:tplc="076AC93E">
      <w:start w:val="3"/>
      <w:numFmt w:val="bullet"/>
      <w:lvlText w:val="-"/>
      <w:lvlJc w:val="left"/>
      <w:pPr>
        <w:ind w:left="720" w:hanging="360"/>
      </w:pPr>
      <w:rPr>
        <w:rFonts w:ascii="Swis721 Cn BT" w:eastAsia="Calibri" w:hAnsi="Swis721 Cn B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4723C8B"/>
    <w:multiLevelType w:val="hybridMultilevel"/>
    <w:tmpl w:val="D31EA552"/>
    <w:lvl w:ilvl="0" w:tplc="B4D2833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63C4D2F"/>
    <w:multiLevelType w:val="hybridMultilevel"/>
    <w:tmpl w:val="9982B4F4"/>
    <w:lvl w:ilvl="0" w:tplc="7C1EFE9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748136E"/>
    <w:multiLevelType w:val="hybridMultilevel"/>
    <w:tmpl w:val="1C58A7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78D603C"/>
    <w:multiLevelType w:val="hybridMultilevel"/>
    <w:tmpl w:val="48DA5EDA"/>
    <w:lvl w:ilvl="0" w:tplc="076AC93E">
      <w:start w:val="3"/>
      <w:numFmt w:val="bullet"/>
      <w:lvlText w:val="-"/>
      <w:lvlJc w:val="left"/>
      <w:pPr>
        <w:ind w:left="720" w:hanging="360"/>
      </w:pPr>
      <w:rPr>
        <w:rFonts w:ascii="Swis721 Cn BT" w:eastAsia="Calibri" w:hAnsi="Swis721 Cn B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94A0377"/>
    <w:multiLevelType w:val="hybridMultilevel"/>
    <w:tmpl w:val="5CCA2F14"/>
    <w:lvl w:ilvl="0" w:tplc="B4D2833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9616A9A"/>
    <w:multiLevelType w:val="hybridMultilevel"/>
    <w:tmpl w:val="EAFC6272"/>
    <w:lvl w:ilvl="0" w:tplc="1BF84AEE">
      <w:start w:val="1"/>
      <w:numFmt w:val="decimal"/>
      <w:lvlText w:val="(%1)"/>
      <w:lvlJc w:val="left"/>
      <w:pPr>
        <w:ind w:left="21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38" w:hanging="360"/>
      </w:pPr>
    </w:lvl>
    <w:lvl w:ilvl="2" w:tplc="041A001B" w:tentative="1">
      <w:start w:val="1"/>
      <w:numFmt w:val="lowerRoman"/>
      <w:lvlText w:val="%3."/>
      <w:lvlJc w:val="right"/>
      <w:pPr>
        <w:ind w:left="1658" w:hanging="180"/>
      </w:pPr>
    </w:lvl>
    <w:lvl w:ilvl="3" w:tplc="041A000F" w:tentative="1">
      <w:start w:val="1"/>
      <w:numFmt w:val="decimal"/>
      <w:lvlText w:val="%4."/>
      <w:lvlJc w:val="left"/>
      <w:pPr>
        <w:ind w:left="2378" w:hanging="360"/>
      </w:pPr>
    </w:lvl>
    <w:lvl w:ilvl="4" w:tplc="041A0019" w:tentative="1">
      <w:start w:val="1"/>
      <w:numFmt w:val="lowerLetter"/>
      <w:lvlText w:val="%5."/>
      <w:lvlJc w:val="left"/>
      <w:pPr>
        <w:ind w:left="3098" w:hanging="360"/>
      </w:pPr>
    </w:lvl>
    <w:lvl w:ilvl="5" w:tplc="041A001B" w:tentative="1">
      <w:start w:val="1"/>
      <w:numFmt w:val="lowerRoman"/>
      <w:lvlText w:val="%6."/>
      <w:lvlJc w:val="right"/>
      <w:pPr>
        <w:ind w:left="3818" w:hanging="180"/>
      </w:pPr>
    </w:lvl>
    <w:lvl w:ilvl="6" w:tplc="041A000F" w:tentative="1">
      <w:start w:val="1"/>
      <w:numFmt w:val="decimal"/>
      <w:lvlText w:val="%7."/>
      <w:lvlJc w:val="left"/>
      <w:pPr>
        <w:ind w:left="4538" w:hanging="360"/>
      </w:pPr>
    </w:lvl>
    <w:lvl w:ilvl="7" w:tplc="041A0019" w:tentative="1">
      <w:start w:val="1"/>
      <w:numFmt w:val="lowerLetter"/>
      <w:lvlText w:val="%8."/>
      <w:lvlJc w:val="left"/>
      <w:pPr>
        <w:ind w:left="5258" w:hanging="360"/>
      </w:pPr>
    </w:lvl>
    <w:lvl w:ilvl="8" w:tplc="041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5" w15:restartNumberingAfterBreak="0">
    <w:nsid w:val="3A7E2191"/>
    <w:multiLevelType w:val="hybridMultilevel"/>
    <w:tmpl w:val="E52EB3A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3B433060"/>
    <w:multiLevelType w:val="multilevel"/>
    <w:tmpl w:val="FEBC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C2477DE"/>
    <w:multiLevelType w:val="hybridMultilevel"/>
    <w:tmpl w:val="93C20DCE"/>
    <w:lvl w:ilvl="0" w:tplc="FF9A3A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D90028B"/>
    <w:multiLevelType w:val="hybridMultilevel"/>
    <w:tmpl w:val="7E74A844"/>
    <w:lvl w:ilvl="0" w:tplc="B4D2833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0E25205"/>
    <w:multiLevelType w:val="hybridMultilevel"/>
    <w:tmpl w:val="9C68B7C2"/>
    <w:lvl w:ilvl="0" w:tplc="8C04F99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18C4AC8"/>
    <w:multiLevelType w:val="hybridMultilevel"/>
    <w:tmpl w:val="5F0E11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3956931"/>
    <w:multiLevelType w:val="hybridMultilevel"/>
    <w:tmpl w:val="4410673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3E15D7D"/>
    <w:multiLevelType w:val="multilevel"/>
    <w:tmpl w:val="1FF44A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3" w15:restartNumberingAfterBreak="0">
    <w:nsid w:val="463E002A"/>
    <w:multiLevelType w:val="multilevel"/>
    <w:tmpl w:val="190680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494236B7"/>
    <w:multiLevelType w:val="hybridMultilevel"/>
    <w:tmpl w:val="D50CDB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9D52EEB"/>
    <w:multiLevelType w:val="hybridMultilevel"/>
    <w:tmpl w:val="4B6AAE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BAA07CE"/>
    <w:multiLevelType w:val="multilevel"/>
    <w:tmpl w:val="C114A5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7" w15:restartNumberingAfterBreak="0">
    <w:nsid w:val="4BD62078"/>
    <w:multiLevelType w:val="hybridMultilevel"/>
    <w:tmpl w:val="8668ED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C646F09"/>
    <w:multiLevelType w:val="hybridMultilevel"/>
    <w:tmpl w:val="D36C5C20"/>
    <w:lvl w:ilvl="0" w:tplc="480EC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DB438CA"/>
    <w:multiLevelType w:val="hybridMultilevel"/>
    <w:tmpl w:val="A77844E2"/>
    <w:lvl w:ilvl="0" w:tplc="7C1EFE9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ED918A2"/>
    <w:multiLevelType w:val="hybridMultilevel"/>
    <w:tmpl w:val="85126FC0"/>
    <w:lvl w:ilvl="0" w:tplc="076AC93E">
      <w:start w:val="3"/>
      <w:numFmt w:val="bullet"/>
      <w:lvlText w:val="-"/>
      <w:lvlJc w:val="left"/>
      <w:pPr>
        <w:ind w:left="720" w:hanging="360"/>
      </w:pPr>
      <w:rPr>
        <w:rFonts w:ascii="Swis721 Cn BT" w:eastAsia="Calibri" w:hAnsi="Swis721 Cn B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F275501"/>
    <w:multiLevelType w:val="hybridMultilevel"/>
    <w:tmpl w:val="85D231A2"/>
    <w:lvl w:ilvl="0" w:tplc="7C1EFE9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FE30975"/>
    <w:multiLevelType w:val="multilevel"/>
    <w:tmpl w:val="EBBC1CD4"/>
    <w:styleLink w:val="Stil1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2B77E6F"/>
    <w:multiLevelType w:val="multilevel"/>
    <w:tmpl w:val="9328FC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5440666F"/>
    <w:multiLevelType w:val="hybridMultilevel"/>
    <w:tmpl w:val="75C6A2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4B311B1"/>
    <w:multiLevelType w:val="hybridMultilevel"/>
    <w:tmpl w:val="D1FC4B14"/>
    <w:lvl w:ilvl="0" w:tplc="076AC93E">
      <w:start w:val="3"/>
      <w:numFmt w:val="bullet"/>
      <w:lvlText w:val="-"/>
      <w:lvlJc w:val="left"/>
      <w:pPr>
        <w:ind w:left="720" w:hanging="360"/>
      </w:pPr>
      <w:rPr>
        <w:rFonts w:ascii="Swis721 Cn BT" w:eastAsia="Calibri" w:hAnsi="Swis721 Cn B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59A34DD"/>
    <w:multiLevelType w:val="hybridMultilevel"/>
    <w:tmpl w:val="2DC6657E"/>
    <w:lvl w:ilvl="0" w:tplc="A56EE2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7" w15:restartNumberingAfterBreak="0">
    <w:nsid w:val="56024633"/>
    <w:multiLevelType w:val="hybridMultilevel"/>
    <w:tmpl w:val="987407B2"/>
    <w:lvl w:ilvl="0" w:tplc="B4D2833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66F169D"/>
    <w:multiLevelType w:val="hybridMultilevel"/>
    <w:tmpl w:val="9326C26C"/>
    <w:lvl w:ilvl="0" w:tplc="076AC93E">
      <w:start w:val="3"/>
      <w:numFmt w:val="bullet"/>
      <w:lvlText w:val="-"/>
      <w:lvlJc w:val="left"/>
      <w:pPr>
        <w:ind w:left="720" w:hanging="360"/>
      </w:pPr>
      <w:rPr>
        <w:rFonts w:ascii="Swis721 Cn BT" w:eastAsia="Calibri" w:hAnsi="Swis721 Cn B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67343CC"/>
    <w:multiLevelType w:val="hybridMultilevel"/>
    <w:tmpl w:val="6E3A1314"/>
    <w:lvl w:ilvl="0" w:tplc="FA04FD1C">
      <w:numFmt w:val="bullet"/>
      <w:lvlText w:val="•"/>
      <w:lvlJc w:val="left"/>
      <w:pPr>
        <w:ind w:left="21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71F0402"/>
    <w:multiLevelType w:val="hybridMultilevel"/>
    <w:tmpl w:val="F31AF0C6"/>
    <w:lvl w:ilvl="0" w:tplc="C4E4F41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72B4490"/>
    <w:multiLevelType w:val="hybridMultilevel"/>
    <w:tmpl w:val="22E046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7576626"/>
    <w:multiLevelType w:val="hybridMultilevel"/>
    <w:tmpl w:val="61A465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85D2F44"/>
    <w:multiLevelType w:val="hybridMultilevel"/>
    <w:tmpl w:val="F9829C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96D747E"/>
    <w:multiLevelType w:val="hybridMultilevel"/>
    <w:tmpl w:val="52584A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B6D3A3B"/>
    <w:multiLevelType w:val="hybridMultilevel"/>
    <w:tmpl w:val="3B80EE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BCA1E49"/>
    <w:multiLevelType w:val="hybridMultilevel"/>
    <w:tmpl w:val="F8C2CD06"/>
    <w:lvl w:ilvl="0" w:tplc="116A81E6">
      <w:start w:val="1"/>
      <w:numFmt w:val="decimal"/>
      <w:lvlText w:val="(%1)"/>
      <w:lvlJc w:val="left"/>
      <w:pPr>
        <w:ind w:left="21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38" w:hanging="360"/>
      </w:pPr>
    </w:lvl>
    <w:lvl w:ilvl="2" w:tplc="041A001B" w:tentative="1">
      <w:start w:val="1"/>
      <w:numFmt w:val="lowerRoman"/>
      <w:lvlText w:val="%3."/>
      <w:lvlJc w:val="right"/>
      <w:pPr>
        <w:ind w:left="1658" w:hanging="180"/>
      </w:pPr>
    </w:lvl>
    <w:lvl w:ilvl="3" w:tplc="041A000F" w:tentative="1">
      <w:start w:val="1"/>
      <w:numFmt w:val="decimal"/>
      <w:lvlText w:val="%4."/>
      <w:lvlJc w:val="left"/>
      <w:pPr>
        <w:ind w:left="2378" w:hanging="360"/>
      </w:pPr>
    </w:lvl>
    <w:lvl w:ilvl="4" w:tplc="041A0019" w:tentative="1">
      <w:start w:val="1"/>
      <w:numFmt w:val="lowerLetter"/>
      <w:lvlText w:val="%5."/>
      <w:lvlJc w:val="left"/>
      <w:pPr>
        <w:ind w:left="3098" w:hanging="360"/>
      </w:pPr>
    </w:lvl>
    <w:lvl w:ilvl="5" w:tplc="041A001B" w:tentative="1">
      <w:start w:val="1"/>
      <w:numFmt w:val="lowerRoman"/>
      <w:lvlText w:val="%6."/>
      <w:lvlJc w:val="right"/>
      <w:pPr>
        <w:ind w:left="3818" w:hanging="180"/>
      </w:pPr>
    </w:lvl>
    <w:lvl w:ilvl="6" w:tplc="041A000F" w:tentative="1">
      <w:start w:val="1"/>
      <w:numFmt w:val="decimal"/>
      <w:lvlText w:val="%7."/>
      <w:lvlJc w:val="left"/>
      <w:pPr>
        <w:ind w:left="4538" w:hanging="360"/>
      </w:pPr>
    </w:lvl>
    <w:lvl w:ilvl="7" w:tplc="041A0019" w:tentative="1">
      <w:start w:val="1"/>
      <w:numFmt w:val="lowerLetter"/>
      <w:lvlText w:val="%8."/>
      <w:lvlJc w:val="left"/>
      <w:pPr>
        <w:ind w:left="5258" w:hanging="360"/>
      </w:pPr>
    </w:lvl>
    <w:lvl w:ilvl="8" w:tplc="041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7" w15:restartNumberingAfterBreak="0">
    <w:nsid w:val="5E77541C"/>
    <w:multiLevelType w:val="hybridMultilevel"/>
    <w:tmpl w:val="B81200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F4C3840"/>
    <w:multiLevelType w:val="hybridMultilevel"/>
    <w:tmpl w:val="EE1664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F5A4926"/>
    <w:multiLevelType w:val="multilevel"/>
    <w:tmpl w:val="B41652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0" w15:restartNumberingAfterBreak="0">
    <w:nsid w:val="5F9B76EC"/>
    <w:multiLevelType w:val="hybridMultilevel"/>
    <w:tmpl w:val="136C69D0"/>
    <w:lvl w:ilvl="0" w:tplc="FA04FD1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FA03A5A"/>
    <w:multiLevelType w:val="hybridMultilevel"/>
    <w:tmpl w:val="C3680A08"/>
    <w:lvl w:ilvl="0" w:tplc="B4D28336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19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19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1B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1B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2" w15:restartNumberingAfterBreak="0">
    <w:nsid w:val="6176345E"/>
    <w:multiLevelType w:val="hybridMultilevel"/>
    <w:tmpl w:val="D0E80EE8"/>
    <w:lvl w:ilvl="0" w:tplc="39B07902">
      <w:start w:val="1"/>
      <w:numFmt w:val="upperLetter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103" w15:restartNumberingAfterBreak="0">
    <w:nsid w:val="61EB3F7F"/>
    <w:multiLevelType w:val="hybridMultilevel"/>
    <w:tmpl w:val="6D7A58F2"/>
    <w:lvl w:ilvl="0" w:tplc="7C1EFE9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627B4B8B"/>
    <w:multiLevelType w:val="multilevel"/>
    <w:tmpl w:val="5D1C4FD0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5" w15:restartNumberingAfterBreak="0">
    <w:nsid w:val="633A6C8F"/>
    <w:multiLevelType w:val="hybridMultilevel"/>
    <w:tmpl w:val="1A42DB5E"/>
    <w:lvl w:ilvl="0" w:tplc="FD0696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35916ED"/>
    <w:multiLevelType w:val="hybridMultilevel"/>
    <w:tmpl w:val="485C8850"/>
    <w:lvl w:ilvl="0" w:tplc="041A0003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677C50B0"/>
    <w:multiLevelType w:val="hybridMultilevel"/>
    <w:tmpl w:val="A648966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7EB6658"/>
    <w:multiLevelType w:val="hybridMultilevel"/>
    <w:tmpl w:val="AB7C67DC"/>
    <w:lvl w:ilvl="0" w:tplc="7C1EFE9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93C6A93"/>
    <w:multiLevelType w:val="hybridMultilevel"/>
    <w:tmpl w:val="E354A484"/>
    <w:lvl w:ilvl="0" w:tplc="FA04FD1C">
      <w:numFmt w:val="bullet"/>
      <w:lvlText w:val="•"/>
      <w:lvlJc w:val="left"/>
      <w:pPr>
        <w:ind w:left="21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10" w15:restartNumberingAfterBreak="0">
    <w:nsid w:val="6BAA3706"/>
    <w:multiLevelType w:val="hybridMultilevel"/>
    <w:tmpl w:val="6062232A"/>
    <w:lvl w:ilvl="0" w:tplc="2814D0E4">
      <w:start w:val="3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FD92BC6"/>
    <w:multiLevelType w:val="hybridMultilevel"/>
    <w:tmpl w:val="4A062E36"/>
    <w:lvl w:ilvl="0" w:tplc="B78AC3D4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2" w15:restartNumberingAfterBreak="0">
    <w:nsid w:val="701220A1"/>
    <w:multiLevelType w:val="hybridMultilevel"/>
    <w:tmpl w:val="0D7A704E"/>
    <w:lvl w:ilvl="0" w:tplc="8456379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724C1BD6"/>
    <w:multiLevelType w:val="hybridMultilevel"/>
    <w:tmpl w:val="2368B1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4A35BBC"/>
    <w:multiLevelType w:val="hybridMultilevel"/>
    <w:tmpl w:val="F67C8B9A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5941189"/>
    <w:multiLevelType w:val="hybridMultilevel"/>
    <w:tmpl w:val="B3BCDD6A"/>
    <w:lvl w:ilvl="0" w:tplc="7C1EFE9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5FB67CF"/>
    <w:multiLevelType w:val="multilevel"/>
    <w:tmpl w:val="248461B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/>
      </w:rPr>
    </w:lvl>
  </w:abstractNum>
  <w:abstractNum w:abstractNumId="117" w15:restartNumberingAfterBreak="0">
    <w:nsid w:val="76A5749F"/>
    <w:multiLevelType w:val="hybridMultilevel"/>
    <w:tmpl w:val="CEFADB6A"/>
    <w:lvl w:ilvl="0" w:tplc="2C7E5F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8B22996"/>
    <w:multiLevelType w:val="hybridMultilevel"/>
    <w:tmpl w:val="0F801890"/>
    <w:lvl w:ilvl="0" w:tplc="489034B8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8C8705A"/>
    <w:multiLevelType w:val="hybridMultilevel"/>
    <w:tmpl w:val="F2F08750"/>
    <w:lvl w:ilvl="0" w:tplc="B4D2833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A5A137C"/>
    <w:multiLevelType w:val="hybridMultilevel"/>
    <w:tmpl w:val="497EC936"/>
    <w:lvl w:ilvl="0" w:tplc="32182D24">
      <w:start w:val="3"/>
      <w:numFmt w:val="bullet"/>
      <w:lvlText w:val="-"/>
      <w:lvlJc w:val="left"/>
      <w:pPr>
        <w:ind w:left="143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21" w15:restartNumberingAfterBreak="0">
    <w:nsid w:val="7AE87C51"/>
    <w:multiLevelType w:val="hybridMultilevel"/>
    <w:tmpl w:val="75C6A2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BF06ED2"/>
    <w:multiLevelType w:val="multilevel"/>
    <w:tmpl w:val="7E10C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/>
      </w:rPr>
    </w:lvl>
  </w:abstractNum>
  <w:abstractNum w:abstractNumId="123" w15:restartNumberingAfterBreak="0">
    <w:nsid w:val="7D1E46E0"/>
    <w:multiLevelType w:val="hybridMultilevel"/>
    <w:tmpl w:val="9056D0BE"/>
    <w:lvl w:ilvl="0" w:tplc="8456379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DF62BC0"/>
    <w:multiLevelType w:val="hybridMultilevel"/>
    <w:tmpl w:val="D00E67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E810091"/>
    <w:multiLevelType w:val="hybridMultilevel"/>
    <w:tmpl w:val="485EB9DE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82"/>
  </w:num>
  <w:num w:numId="3">
    <w:abstractNumId w:val="95"/>
  </w:num>
  <w:num w:numId="4">
    <w:abstractNumId w:val="42"/>
  </w:num>
  <w:num w:numId="5">
    <w:abstractNumId w:val="74"/>
  </w:num>
  <w:num w:numId="6">
    <w:abstractNumId w:val="105"/>
  </w:num>
  <w:num w:numId="7">
    <w:abstractNumId w:val="107"/>
  </w:num>
  <w:num w:numId="8">
    <w:abstractNumId w:val="56"/>
  </w:num>
  <w:num w:numId="9">
    <w:abstractNumId w:val="108"/>
  </w:num>
  <w:num w:numId="10">
    <w:abstractNumId w:val="109"/>
  </w:num>
  <w:num w:numId="11">
    <w:abstractNumId w:val="89"/>
  </w:num>
  <w:num w:numId="12">
    <w:abstractNumId w:val="101"/>
  </w:num>
  <w:num w:numId="13">
    <w:abstractNumId w:val="47"/>
  </w:num>
  <w:num w:numId="14">
    <w:abstractNumId w:val="125"/>
  </w:num>
  <w:num w:numId="15">
    <w:abstractNumId w:val="41"/>
  </w:num>
  <w:num w:numId="16">
    <w:abstractNumId w:val="29"/>
  </w:num>
  <w:num w:numId="17">
    <w:abstractNumId w:val="54"/>
  </w:num>
  <w:num w:numId="18">
    <w:abstractNumId w:val="50"/>
  </w:num>
  <w:num w:numId="19">
    <w:abstractNumId w:val="64"/>
  </w:num>
  <w:num w:numId="20">
    <w:abstractNumId w:val="104"/>
  </w:num>
  <w:num w:numId="21">
    <w:abstractNumId w:val="98"/>
  </w:num>
  <w:num w:numId="22">
    <w:abstractNumId w:val="124"/>
  </w:num>
  <w:num w:numId="23">
    <w:abstractNumId w:val="78"/>
  </w:num>
  <w:num w:numId="24">
    <w:abstractNumId w:val="27"/>
  </w:num>
  <w:num w:numId="25">
    <w:abstractNumId w:val="75"/>
  </w:num>
  <w:num w:numId="26">
    <w:abstractNumId w:val="48"/>
  </w:num>
  <w:num w:numId="27">
    <w:abstractNumId w:val="79"/>
  </w:num>
  <w:num w:numId="28">
    <w:abstractNumId w:val="37"/>
  </w:num>
  <w:num w:numId="29">
    <w:abstractNumId w:val="55"/>
  </w:num>
  <w:num w:numId="30">
    <w:abstractNumId w:val="32"/>
  </w:num>
  <w:num w:numId="31">
    <w:abstractNumId w:val="81"/>
  </w:num>
  <w:num w:numId="32">
    <w:abstractNumId w:val="115"/>
  </w:num>
  <w:num w:numId="33">
    <w:abstractNumId w:val="100"/>
  </w:num>
  <w:num w:numId="34">
    <w:abstractNumId w:val="66"/>
  </w:num>
  <w:num w:numId="35">
    <w:abstractNumId w:val="45"/>
  </w:num>
  <w:num w:numId="36">
    <w:abstractNumId w:val="106"/>
  </w:num>
  <w:num w:numId="37">
    <w:abstractNumId w:val="96"/>
  </w:num>
  <w:num w:numId="38">
    <w:abstractNumId w:val="57"/>
  </w:num>
  <w:num w:numId="39">
    <w:abstractNumId w:val="103"/>
  </w:num>
  <w:num w:numId="40">
    <w:abstractNumId w:val="7"/>
  </w:num>
  <w:num w:numId="41">
    <w:abstractNumId w:val="6"/>
  </w:num>
  <w:num w:numId="42">
    <w:abstractNumId w:val="5"/>
  </w:num>
  <w:num w:numId="43">
    <w:abstractNumId w:val="4"/>
  </w:num>
  <w:num w:numId="44">
    <w:abstractNumId w:val="3"/>
  </w:num>
  <w:num w:numId="45">
    <w:abstractNumId w:val="2"/>
  </w:num>
  <w:num w:numId="46">
    <w:abstractNumId w:val="1"/>
  </w:num>
  <w:num w:numId="47">
    <w:abstractNumId w:val="0"/>
  </w:num>
  <w:num w:numId="48">
    <w:abstractNumId w:val="34"/>
  </w:num>
  <w:num w:numId="49">
    <w:abstractNumId w:val="72"/>
  </w:num>
  <w:num w:numId="50">
    <w:abstractNumId w:val="73"/>
  </w:num>
  <w:num w:numId="51">
    <w:abstractNumId w:val="44"/>
  </w:num>
  <w:num w:numId="52">
    <w:abstractNumId w:val="83"/>
  </w:num>
  <w:num w:numId="53">
    <w:abstractNumId w:val="111"/>
  </w:num>
  <w:num w:numId="54">
    <w:abstractNumId w:val="118"/>
  </w:num>
  <w:num w:numId="55">
    <w:abstractNumId w:val="90"/>
  </w:num>
  <w:num w:numId="56">
    <w:abstractNumId w:val="28"/>
  </w:num>
  <w:num w:numId="57">
    <w:abstractNumId w:val="65"/>
  </w:num>
  <w:num w:numId="58">
    <w:abstractNumId w:val="112"/>
  </w:num>
  <w:num w:numId="59">
    <w:abstractNumId w:val="123"/>
  </w:num>
  <w:num w:numId="60">
    <w:abstractNumId w:val="26"/>
  </w:num>
  <w:num w:numId="61">
    <w:abstractNumId w:val="102"/>
  </w:num>
  <w:num w:numId="62">
    <w:abstractNumId w:val="87"/>
  </w:num>
  <w:num w:numId="63">
    <w:abstractNumId w:val="31"/>
  </w:num>
  <w:num w:numId="64">
    <w:abstractNumId w:val="121"/>
  </w:num>
  <w:num w:numId="65">
    <w:abstractNumId w:val="43"/>
  </w:num>
  <w:num w:numId="66">
    <w:abstractNumId w:val="40"/>
  </w:num>
  <w:num w:numId="67">
    <w:abstractNumId w:val="39"/>
  </w:num>
  <w:num w:numId="68">
    <w:abstractNumId w:val="99"/>
  </w:num>
  <w:num w:numId="69">
    <w:abstractNumId w:val="35"/>
  </w:num>
  <w:num w:numId="70">
    <w:abstractNumId w:val="69"/>
  </w:num>
  <w:num w:numId="71">
    <w:abstractNumId w:val="122"/>
  </w:num>
  <w:num w:numId="72">
    <w:abstractNumId w:val="80"/>
  </w:num>
  <w:num w:numId="73">
    <w:abstractNumId w:val="116"/>
  </w:num>
  <w:num w:numId="74">
    <w:abstractNumId w:val="85"/>
  </w:num>
  <w:num w:numId="75">
    <w:abstractNumId w:val="88"/>
  </w:num>
  <w:num w:numId="76">
    <w:abstractNumId w:val="84"/>
  </w:num>
  <w:num w:numId="77">
    <w:abstractNumId w:val="58"/>
  </w:num>
  <w:num w:numId="78">
    <w:abstractNumId w:val="62"/>
  </w:num>
  <w:num w:numId="79">
    <w:abstractNumId w:val="114"/>
  </w:num>
  <w:num w:numId="80">
    <w:abstractNumId w:val="53"/>
  </w:num>
  <w:num w:numId="81">
    <w:abstractNumId w:val="68"/>
  </w:num>
  <w:num w:numId="82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51"/>
  </w:num>
  <w:num w:numId="85">
    <w:abstractNumId w:val="52"/>
  </w:num>
  <w:num w:numId="86">
    <w:abstractNumId w:val="59"/>
  </w:num>
  <w:num w:numId="87">
    <w:abstractNumId w:val="63"/>
  </w:num>
  <w:num w:numId="88">
    <w:abstractNumId w:val="119"/>
  </w:num>
  <w:num w:numId="89">
    <w:abstractNumId w:val="60"/>
  </w:num>
  <w:num w:numId="90">
    <w:abstractNumId w:val="46"/>
  </w:num>
  <w:num w:numId="91">
    <w:abstractNumId w:val="38"/>
  </w:num>
  <w:num w:numId="92">
    <w:abstractNumId w:val="71"/>
  </w:num>
  <w:num w:numId="93">
    <w:abstractNumId w:val="110"/>
  </w:num>
  <w:num w:numId="94">
    <w:abstractNumId w:val="30"/>
  </w:num>
  <w:num w:numId="95">
    <w:abstractNumId w:val="93"/>
  </w:num>
  <w:num w:numId="96">
    <w:abstractNumId w:val="49"/>
  </w:num>
  <w:num w:numId="97">
    <w:abstractNumId w:val="77"/>
  </w:num>
  <w:num w:numId="98">
    <w:abstractNumId w:val="61"/>
  </w:num>
  <w:num w:numId="99">
    <w:abstractNumId w:val="76"/>
  </w:num>
  <w:num w:numId="100">
    <w:abstractNumId w:val="113"/>
  </w:num>
  <w:num w:numId="101">
    <w:abstractNumId w:val="94"/>
  </w:num>
  <w:num w:numId="102">
    <w:abstractNumId w:val="97"/>
  </w:num>
  <w:num w:numId="103">
    <w:abstractNumId w:val="33"/>
  </w:num>
  <w:num w:numId="104">
    <w:abstractNumId w:val="86"/>
  </w:num>
  <w:num w:numId="105">
    <w:abstractNumId w:val="120"/>
  </w:num>
  <w:num w:numId="106">
    <w:abstractNumId w:val="92"/>
  </w:num>
  <w:num w:numId="107">
    <w:abstractNumId w:val="117"/>
  </w:num>
  <w:num w:numId="108">
    <w:abstractNumId w:val="67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activeWritingStyle w:appName="MSWord" w:lang="en-US" w:vendorID="64" w:dllVersion="131078" w:nlCheck="1" w:checkStyle="0"/>
  <w:activeWritingStyle w:appName="MSWord" w:lang="en-GB" w:vendorID="64" w:dllVersion="131078" w:nlCheck="1" w:checkStyle="0"/>
  <w:activeWritingStyle w:appName="MSWord" w:lang="de-DE" w:vendorID="64" w:dllVersion="131078" w:nlCheck="1" w:checkStyle="0"/>
  <w:activeWritingStyle w:appName="MSWord" w:lang="it-IT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92D"/>
    <w:rsid w:val="000000DB"/>
    <w:rsid w:val="00000330"/>
    <w:rsid w:val="000005A8"/>
    <w:rsid w:val="00000AF4"/>
    <w:rsid w:val="00000B93"/>
    <w:rsid w:val="00000DE9"/>
    <w:rsid w:val="00000FE8"/>
    <w:rsid w:val="000012C0"/>
    <w:rsid w:val="00001CFC"/>
    <w:rsid w:val="00002262"/>
    <w:rsid w:val="000022A4"/>
    <w:rsid w:val="000027BA"/>
    <w:rsid w:val="00002D4A"/>
    <w:rsid w:val="00002D51"/>
    <w:rsid w:val="00003103"/>
    <w:rsid w:val="00003878"/>
    <w:rsid w:val="000038EF"/>
    <w:rsid w:val="00003AFF"/>
    <w:rsid w:val="00003D9C"/>
    <w:rsid w:val="00003E6E"/>
    <w:rsid w:val="000041E7"/>
    <w:rsid w:val="000045F7"/>
    <w:rsid w:val="00004622"/>
    <w:rsid w:val="00004BFD"/>
    <w:rsid w:val="00004E5F"/>
    <w:rsid w:val="00004F29"/>
    <w:rsid w:val="000051FA"/>
    <w:rsid w:val="00005941"/>
    <w:rsid w:val="0000609E"/>
    <w:rsid w:val="00006489"/>
    <w:rsid w:val="00006760"/>
    <w:rsid w:val="00006C8F"/>
    <w:rsid w:val="00007026"/>
    <w:rsid w:val="000070B8"/>
    <w:rsid w:val="000072F6"/>
    <w:rsid w:val="00007586"/>
    <w:rsid w:val="00007812"/>
    <w:rsid w:val="00007AB8"/>
    <w:rsid w:val="00007B34"/>
    <w:rsid w:val="00007BB3"/>
    <w:rsid w:val="00007BEA"/>
    <w:rsid w:val="00007C33"/>
    <w:rsid w:val="00010351"/>
    <w:rsid w:val="00010A16"/>
    <w:rsid w:val="00010A38"/>
    <w:rsid w:val="00010BA8"/>
    <w:rsid w:val="00010C01"/>
    <w:rsid w:val="00010D70"/>
    <w:rsid w:val="00010EEF"/>
    <w:rsid w:val="00010F5E"/>
    <w:rsid w:val="00010FB4"/>
    <w:rsid w:val="000112FE"/>
    <w:rsid w:val="0001162D"/>
    <w:rsid w:val="0001169F"/>
    <w:rsid w:val="00011965"/>
    <w:rsid w:val="000119FF"/>
    <w:rsid w:val="00011F56"/>
    <w:rsid w:val="000120F3"/>
    <w:rsid w:val="00012477"/>
    <w:rsid w:val="00012706"/>
    <w:rsid w:val="00012A28"/>
    <w:rsid w:val="00012DC0"/>
    <w:rsid w:val="00012E5F"/>
    <w:rsid w:val="0001341D"/>
    <w:rsid w:val="000135EF"/>
    <w:rsid w:val="000136D5"/>
    <w:rsid w:val="00013828"/>
    <w:rsid w:val="00013978"/>
    <w:rsid w:val="000139F8"/>
    <w:rsid w:val="00013C47"/>
    <w:rsid w:val="00013D2D"/>
    <w:rsid w:val="000141C4"/>
    <w:rsid w:val="000141DA"/>
    <w:rsid w:val="000143C2"/>
    <w:rsid w:val="00014457"/>
    <w:rsid w:val="0001469F"/>
    <w:rsid w:val="00014A97"/>
    <w:rsid w:val="00014A98"/>
    <w:rsid w:val="00014AFF"/>
    <w:rsid w:val="00014D13"/>
    <w:rsid w:val="00014D51"/>
    <w:rsid w:val="00014F1E"/>
    <w:rsid w:val="00014F47"/>
    <w:rsid w:val="000150DD"/>
    <w:rsid w:val="00015538"/>
    <w:rsid w:val="000155DB"/>
    <w:rsid w:val="00015683"/>
    <w:rsid w:val="00015C01"/>
    <w:rsid w:val="00016134"/>
    <w:rsid w:val="00016154"/>
    <w:rsid w:val="00016460"/>
    <w:rsid w:val="00016628"/>
    <w:rsid w:val="00016843"/>
    <w:rsid w:val="00016CE5"/>
    <w:rsid w:val="00016E5B"/>
    <w:rsid w:val="000170B5"/>
    <w:rsid w:val="00017221"/>
    <w:rsid w:val="0002037D"/>
    <w:rsid w:val="00020737"/>
    <w:rsid w:val="000208AA"/>
    <w:rsid w:val="000209D9"/>
    <w:rsid w:val="00020A05"/>
    <w:rsid w:val="00020B21"/>
    <w:rsid w:val="00020B6A"/>
    <w:rsid w:val="00020FC1"/>
    <w:rsid w:val="0002112F"/>
    <w:rsid w:val="00021796"/>
    <w:rsid w:val="00021A59"/>
    <w:rsid w:val="00021A84"/>
    <w:rsid w:val="00021BB0"/>
    <w:rsid w:val="00022138"/>
    <w:rsid w:val="000221E3"/>
    <w:rsid w:val="00022480"/>
    <w:rsid w:val="00022515"/>
    <w:rsid w:val="0002253B"/>
    <w:rsid w:val="00022737"/>
    <w:rsid w:val="00022E0D"/>
    <w:rsid w:val="00023811"/>
    <w:rsid w:val="0002400E"/>
    <w:rsid w:val="000244B0"/>
    <w:rsid w:val="00024994"/>
    <w:rsid w:val="00024CA3"/>
    <w:rsid w:val="00024CE0"/>
    <w:rsid w:val="0002547E"/>
    <w:rsid w:val="000255AD"/>
    <w:rsid w:val="000256E5"/>
    <w:rsid w:val="00025E02"/>
    <w:rsid w:val="00025E3D"/>
    <w:rsid w:val="00025F6B"/>
    <w:rsid w:val="00025F98"/>
    <w:rsid w:val="00025FC5"/>
    <w:rsid w:val="00026586"/>
    <w:rsid w:val="00026C06"/>
    <w:rsid w:val="00026E6B"/>
    <w:rsid w:val="00026F25"/>
    <w:rsid w:val="000270F9"/>
    <w:rsid w:val="00027380"/>
    <w:rsid w:val="00027382"/>
    <w:rsid w:val="0002765E"/>
    <w:rsid w:val="00027682"/>
    <w:rsid w:val="0002768F"/>
    <w:rsid w:val="00027865"/>
    <w:rsid w:val="0003010D"/>
    <w:rsid w:val="00030218"/>
    <w:rsid w:val="00030239"/>
    <w:rsid w:val="0003025A"/>
    <w:rsid w:val="00030509"/>
    <w:rsid w:val="00030A1C"/>
    <w:rsid w:val="00030D7C"/>
    <w:rsid w:val="00030DDE"/>
    <w:rsid w:val="000311CB"/>
    <w:rsid w:val="00031549"/>
    <w:rsid w:val="0003156B"/>
    <w:rsid w:val="0003171F"/>
    <w:rsid w:val="000317E0"/>
    <w:rsid w:val="00031A1B"/>
    <w:rsid w:val="00031A25"/>
    <w:rsid w:val="00031AAF"/>
    <w:rsid w:val="00031AE5"/>
    <w:rsid w:val="00031B35"/>
    <w:rsid w:val="00032070"/>
    <w:rsid w:val="0003207C"/>
    <w:rsid w:val="00032107"/>
    <w:rsid w:val="000323B8"/>
    <w:rsid w:val="00032625"/>
    <w:rsid w:val="00033199"/>
    <w:rsid w:val="000332B2"/>
    <w:rsid w:val="000334DF"/>
    <w:rsid w:val="00033528"/>
    <w:rsid w:val="00033B2D"/>
    <w:rsid w:val="00034116"/>
    <w:rsid w:val="0003432F"/>
    <w:rsid w:val="00034D01"/>
    <w:rsid w:val="00035696"/>
    <w:rsid w:val="0003592C"/>
    <w:rsid w:val="00035B7F"/>
    <w:rsid w:val="00035CEB"/>
    <w:rsid w:val="00036486"/>
    <w:rsid w:val="00036641"/>
    <w:rsid w:val="00036BBB"/>
    <w:rsid w:val="00036C11"/>
    <w:rsid w:val="00036C24"/>
    <w:rsid w:val="00036F99"/>
    <w:rsid w:val="00037162"/>
    <w:rsid w:val="00037922"/>
    <w:rsid w:val="00037CC9"/>
    <w:rsid w:val="00040064"/>
    <w:rsid w:val="00040294"/>
    <w:rsid w:val="00040358"/>
    <w:rsid w:val="00040415"/>
    <w:rsid w:val="00040560"/>
    <w:rsid w:val="000406F9"/>
    <w:rsid w:val="00040AAD"/>
    <w:rsid w:val="00040C9E"/>
    <w:rsid w:val="000414E5"/>
    <w:rsid w:val="0004180D"/>
    <w:rsid w:val="00041C1A"/>
    <w:rsid w:val="00041C35"/>
    <w:rsid w:val="00041FBB"/>
    <w:rsid w:val="000420B9"/>
    <w:rsid w:val="00042107"/>
    <w:rsid w:val="00042343"/>
    <w:rsid w:val="00042949"/>
    <w:rsid w:val="00042B18"/>
    <w:rsid w:val="00042C86"/>
    <w:rsid w:val="00042F10"/>
    <w:rsid w:val="00042F7E"/>
    <w:rsid w:val="00043033"/>
    <w:rsid w:val="00043337"/>
    <w:rsid w:val="00043B74"/>
    <w:rsid w:val="00043DEA"/>
    <w:rsid w:val="00043FDB"/>
    <w:rsid w:val="000442F0"/>
    <w:rsid w:val="000449E2"/>
    <w:rsid w:val="00045270"/>
    <w:rsid w:val="000454B1"/>
    <w:rsid w:val="000455DB"/>
    <w:rsid w:val="000456F9"/>
    <w:rsid w:val="00045858"/>
    <w:rsid w:val="000459C9"/>
    <w:rsid w:val="00045A15"/>
    <w:rsid w:val="00045D9B"/>
    <w:rsid w:val="00045D9D"/>
    <w:rsid w:val="00045EC2"/>
    <w:rsid w:val="000460C2"/>
    <w:rsid w:val="0004656F"/>
    <w:rsid w:val="00046994"/>
    <w:rsid w:val="00046A21"/>
    <w:rsid w:val="00046B0C"/>
    <w:rsid w:val="00046BB6"/>
    <w:rsid w:val="00046E33"/>
    <w:rsid w:val="00046E80"/>
    <w:rsid w:val="00046FB4"/>
    <w:rsid w:val="00046FDF"/>
    <w:rsid w:val="0004730A"/>
    <w:rsid w:val="000475F9"/>
    <w:rsid w:val="00047851"/>
    <w:rsid w:val="00047CD6"/>
    <w:rsid w:val="00047E95"/>
    <w:rsid w:val="00047E9C"/>
    <w:rsid w:val="00047F8F"/>
    <w:rsid w:val="000501AD"/>
    <w:rsid w:val="000503C0"/>
    <w:rsid w:val="00050855"/>
    <w:rsid w:val="000509A1"/>
    <w:rsid w:val="00050A25"/>
    <w:rsid w:val="00051293"/>
    <w:rsid w:val="0005153E"/>
    <w:rsid w:val="000516DE"/>
    <w:rsid w:val="00051720"/>
    <w:rsid w:val="0005179F"/>
    <w:rsid w:val="00051A12"/>
    <w:rsid w:val="00051BFA"/>
    <w:rsid w:val="00051D20"/>
    <w:rsid w:val="00051D53"/>
    <w:rsid w:val="00051FAA"/>
    <w:rsid w:val="000520B4"/>
    <w:rsid w:val="0005225B"/>
    <w:rsid w:val="000522CC"/>
    <w:rsid w:val="000527C1"/>
    <w:rsid w:val="00052A39"/>
    <w:rsid w:val="00052FC5"/>
    <w:rsid w:val="00053090"/>
    <w:rsid w:val="00053240"/>
    <w:rsid w:val="00053AC3"/>
    <w:rsid w:val="00054023"/>
    <w:rsid w:val="000540B3"/>
    <w:rsid w:val="00054166"/>
    <w:rsid w:val="000541E4"/>
    <w:rsid w:val="0005424C"/>
    <w:rsid w:val="000543B7"/>
    <w:rsid w:val="000546B5"/>
    <w:rsid w:val="00054BE6"/>
    <w:rsid w:val="00054C62"/>
    <w:rsid w:val="00055062"/>
    <w:rsid w:val="00055094"/>
    <w:rsid w:val="00055697"/>
    <w:rsid w:val="000558A7"/>
    <w:rsid w:val="000558E2"/>
    <w:rsid w:val="00055C43"/>
    <w:rsid w:val="000562EE"/>
    <w:rsid w:val="00056673"/>
    <w:rsid w:val="0005672E"/>
    <w:rsid w:val="00056EE9"/>
    <w:rsid w:val="00056F4F"/>
    <w:rsid w:val="000570C5"/>
    <w:rsid w:val="0005767F"/>
    <w:rsid w:val="000579E5"/>
    <w:rsid w:val="00057A30"/>
    <w:rsid w:val="00057A36"/>
    <w:rsid w:val="00057A50"/>
    <w:rsid w:val="00057BA5"/>
    <w:rsid w:val="00057F2A"/>
    <w:rsid w:val="000604A3"/>
    <w:rsid w:val="0006090D"/>
    <w:rsid w:val="0006092C"/>
    <w:rsid w:val="00061253"/>
    <w:rsid w:val="00061868"/>
    <w:rsid w:val="00061F2A"/>
    <w:rsid w:val="00062228"/>
    <w:rsid w:val="0006231F"/>
    <w:rsid w:val="00062A59"/>
    <w:rsid w:val="00062B36"/>
    <w:rsid w:val="00063003"/>
    <w:rsid w:val="00063723"/>
    <w:rsid w:val="00063906"/>
    <w:rsid w:val="00063CA6"/>
    <w:rsid w:val="00063FCA"/>
    <w:rsid w:val="000642F7"/>
    <w:rsid w:val="000644D5"/>
    <w:rsid w:val="000645D0"/>
    <w:rsid w:val="0006469F"/>
    <w:rsid w:val="000646B7"/>
    <w:rsid w:val="00064768"/>
    <w:rsid w:val="00064AF3"/>
    <w:rsid w:val="00064BC8"/>
    <w:rsid w:val="000652BA"/>
    <w:rsid w:val="00065B84"/>
    <w:rsid w:val="00065CCF"/>
    <w:rsid w:val="00065E84"/>
    <w:rsid w:val="00065EEB"/>
    <w:rsid w:val="00065F6C"/>
    <w:rsid w:val="0006610B"/>
    <w:rsid w:val="0006622B"/>
    <w:rsid w:val="00066AC2"/>
    <w:rsid w:val="00066B39"/>
    <w:rsid w:val="00066B57"/>
    <w:rsid w:val="00066BAB"/>
    <w:rsid w:val="00066D6F"/>
    <w:rsid w:val="00066F52"/>
    <w:rsid w:val="0006764B"/>
    <w:rsid w:val="00067659"/>
    <w:rsid w:val="00067DB0"/>
    <w:rsid w:val="00067EAD"/>
    <w:rsid w:val="000703D3"/>
    <w:rsid w:val="00070685"/>
    <w:rsid w:val="00070ACC"/>
    <w:rsid w:val="00070CC3"/>
    <w:rsid w:val="00070F04"/>
    <w:rsid w:val="000710EB"/>
    <w:rsid w:val="00071978"/>
    <w:rsid w:val="00071E08"/>
    <w:rsid w:val="00071F44"/>
    <w:rsid w:val="00071F81"/>
    <w:rsid w:val="0007267B"/>
    <w:rsid w:val="0007276F"/>
    <w:rsid w:val="00072794"/>
    <w:rsid w:val="00072952"/>
    <w:rsid w:val="00072A71"/>
    <w:rsid w:val="00072A74"/>
    <w:rsid w:val="00072BDC"/>
    <w:rsid w:val="00072D76"/>
    <w:rsid w:val="00072E9D"/>
    <w:rsid w:val="00072F6F"/>
    <w:rsid w:val="0007331A"/>
    <w:rsid w:val="00073742"/>
    <w:rsid w:val="00073A8F"/>
    <w:rsid w:val="00073C65"/>
    <w:rsid w:val="00073F94"/>
    <w:rsid w:val="000742C1"/>
    <w:rsid w:val="000743D0"/>
    <w:rsid w:val="000744E6"/>
    <w:rsid w:val="00074791"/>
    <w:rsid w:val="00074CA0"/>
    <w:rsid w:val="00074DDF"/>
    <w:rsid w:val="00075012"/>
    <w:rsid w:val="00075040"/>
    <w:rsid w:val="00075132"/>
    <w:rsid w:val="000753CB"/>
    <w:rsid w:val="00075732"/>
    <w:rsid w:val="00075BE8"/>
    <w:rsid w:val="00075C2D"/>
    <w:rsid w:val="00075E73"/>
    <w:rsid w:val="00075F57"/>
    <w:rsid w:val="00076240"/>
    <w:rsid w:val="0007632A"/>
    <w:rsid w:val="000763CE"/>
    <w:rsid w:val="0007641B"/>
    <w:rsid w:val="00076497"/>
    <w:rsid w:val="0007657E"/>
    <w:rsid w:val="00076705"/>
    <w:rsid w:val="000767B6"/>
    <w:rsid w:val="00076A1D"/>
    <w:rsid w:val="00076EAA"/>
    <w:rsid w:val="000772C7"/>
    <w:rsid w:val="000775EF"/>
    <w:rsid w:val="0007761A"/>
    <w:rsid w:val="000778BC"/>
    <w:rsid w:val="0007792D"/>
    <w:rsid w:val="00077F63"/>
    <w:rsid w:val="000802BD"/>
    <w:rsid w:val="000804C9"/>
    <w:rsid w:val="00080B0E"/>
    <w:rsid w:val="00080E55"/>
    <w:rsid w:val="00081287"/>
    <w:rsid w:val="00081822"/>
    <w:rsid w:val="00081954"/>
    <w:rsid w:val="00081C88"/>
    <w:rsid w:val="00081F94"/>
    <w:rsid w:val="000820A2"/>
    <w:rsid w:val="000829FE"/>
    <w:rsid w:val="00082AD4"/>
    <w:rsid w:val="00082D27"/>
    <w:rsid w:val="00082F43"/>
    <w:rsid w:val="00083078"/>
    <w:rsid w:val="0008309E"/>
    <w:rsid w:val="000831EA"/>
    <w:rsid w:val="0008332E"/>
    <w:rsid w:val="00083B7E"/>
    <w:rsid w:val="00083EDC"/>
    <w:rsid w:val="00083FC7"/>
    <w:rsid w:val="0008432C"/>
    <w:rsid w:val="000844A5"/>
    <w:rsid w:val="000844E4"/>
    <w:rsid w:val="000845FE"/>
    <w:rsid w:val="000847E3"/>
    <w:rsid w:val="00084B04"/>
    <w:rsid w:val="00084CB2"/>
    <w:rsid w:val="00084E93"/>
    <w:rsid w:val="000850E8"/>
    <w:rsid w:val="00085289"/>
    <w:rsid w:val="0008532E"/>
    <w:rsid w:val="00085476"/>
    <w:rsid w:val="000854BE"/>
    <w:rsid w:val="00085AF7"/>
    <w:rsid w:val="00085F53"/>
    <w:rsid w:val="00085FFC"/>
    <w:rsid w:val="00086090"/>
    <w:rsid w:val="0008641E"/>
    <w:rsid w:val="00086721"/>
    <w:rsid w:val="0008689F"/>
    <w:rsid w:val="00086A90"/>
    <w:rsid w:val="00086B41"/>
    <w:rsid w:val="000871F5"/>
    <w:rsid w:val="00087264"/>
    <w:rsid w:val="0008762F"/>
    <w:rsid w:val="000877C4"/>
    <w:rsid w:val="000878ED"/>
    <w:rsid w:val="00087901"/>
    <w:rsid w:val="00087C3E"/>
    <w:rsid w:val="00087FDB"/>
    <w:rsid w:val="0009025E"/>
    <w:rsid w:val="000907C6"/>
    <w:rsid w:val="00090808"/>
    <w:rsid w:val="0009199C"/>
    <w:rsid w:val="000919D0"/>
    <w:rsid w:val="00091B01"/>
    <w:rsid w:val="00091BE4"/>
    <w:rsid w:val="00091E0A"/>
    <w:rsid w:val="00091F50"/>
    <w:rsid w:val="000920B4"/>
    <w:rsid w:val="00092279"/>
    <w:rsid w:val="000925E2"/>
    <w:rsid w:val="000927B9"/>
    <w:rsid w:val="00092E14"/>
    <w:rsid w:val="00092E87"/>
    <w:rsid w:val="00092F26"/>
    <w:rsid w:val="00092FEF"/>
    <w:rsid w:val="000930E4"/>
    <w:rsid w:val="0009315F"/>
    <w:rsid w:val="00093291"/>
    <w:rsid w:val="00093582"/>
    <w:rsid w:val="000936F0"/>
    <w:rsid w:val="00093723"/>
    <w:rsid w:val="00093806"/>
    <w:rsid w:val="00093AAB"/>
    <w:rsid w:val="00094399"/>
    <w:rsid w:val="000944D4"/>
    <w:rsid w:val="000945CA"/>
    <w:rsid w:val="000946F1"/>
    <w:rsid w:val="000948F6"/>
    <w:rsid w:val="00094B2B"/>
    <w:rsid w:val="00094B41"/>
    <w:rsid w:val="00094C19"/>
    <w:rsid w:val="00094E41"/>
    <w:rsid w:val="00095091"/>
    <w:rsid w:val="000952D3"/>
    <w:rsid w:val="00095311"/>
    <w:rsid w:val="00095590"/>
    <w:rsid w:val="000961DB"/>
    <w:rsid w:val="0009620E"/>
    <w:rsid w:val="000965AC"/>
    <w:rsid w:val="000965F6"/>
    <w:rsid w:val="0009663C"/>
    <w:rsid w:val="00096CCD"/>
    <w:rsid w:val="00096F51"/>
    <w:rsid w:val="000970A7"/>
    <w:rsid w:val="0009749E"/>
    <w:rsid w:val="000974E1"/>
    <w:rsid w:val="00097562"/>
    <w:rsid w:val="00097695"/>
    <w:rsid w:val="000978B2"/>
    <w:rsid w:val="00097B6E"/>
    <w:rsid w:val="00097B90"/>
    <w:rsid w:val="000A007E"/>
    <w:rsid w:val="000A03F2"/>
    <w:rsid w:val="000A099C"/>
    <w:rsid w:val="000A0E57"/>
    <w:rsid w:val="000A0E5A"/>
    <w:rsid w:val="000A12D9"/>
    <w:rsid w:val="000A16D3"/>
    <w:rsid w:val="000A1FE5"/>
    <w:rsid w:val="000A202B"/>
    <w:rsid w:val="000A204E"/>
    <w:rsid w:val="000A21F7"/>
    <w:rsid w:val="000A242F"/>
    <w:rsid w:val="000A24E3"/>
    <w:rsid w:val="000A2777"/>
    <w:rsid w:val="000A2B7B"/>
    <w:rsid w:val="000A2D0D"/>
    <w:rsid w:val="000A2EAE"/>
    <w:rsid w:val="000A31D0"/>
    <w:rsid w:val="000A361B"/>
    <w:rsid w:val="000A37FF"/>
    <w:rsid w:val="000A3E25"/>
    <w:rsid w:val="000A4612"/>
    <w:rsid w:val="000A4B19"/>
    <w:rsid w:val="000A4C5E"/>
    <w:rsid w:val="000A4E79"/>
    <w:rsid w:val="000A5174"/>
    <w:rsid w:val="000A5313"/>
    <w:rsid w:val="000A55C9"/>
    <w:rsid w:val="000A57A0"/>
    <w:rsid w:val="000A589B"/>
    <w:rsid w:val="000A5A80"/>
    <w:rsid w:val="000A5A94"/>
    <w:rsid w:val="000A5D1D"/>
    <w:rsid w:val="000A5D9A"/>
    <w:rsid w:val="000A5DDB"/>
    <w:rsid w:val="000A6011"/>
    <w:rsid w:val="000A60BE"/>
    <w:rsid w:val="000A60F3"/>
    <w:rsid w:val="000A6153"/>
    <w:rsid w:val="000A6504"/>
    <w:rsid w:val="000A66BC"/>
    <w:rsid w:val="000A66CA"/>
    <w:rsid w:val="000A6839"/>
    <w:rsid w:val="000A68DB"/>
    <w:rsid w:val="000A6993"/>
    <w:rsid w:val="000A6E31"/>
    <w:rsid w:val="000A6ECC"/>
    <w:rsid w:val="000A7372"/>
    <w:rsid w:val="000A77A6"/>
    <w:rsid w:val="000A77C3"/>
    <w:rsid w:val="000A78BE"/>
    <w:rsid w:val="000B0677"/>
    <w:rsid w:val="000B0819"/>
    <w:rsid w:val="000B09F6"/>
    <w:rsid w:val="000B0C99"/>
    <w:rsid w:val="000B0FCB"/>
    <w:rsid w:val="000B1537"/>
    <w:rsid w:val="000B1668"/>
    <w:rsid w:val="000B1709"/>
    <w:rsid w:val="000B2B12"/>
    <w:rsid w:val="000B2C1F"/>
    <w:rsid w:val="000B2F28"/>
    <w:rsid w:val="000B2F82"/>
    <w:rsid w:val="000B32FB"/>
    <w:rsid w:val="000B336D"/>
    <w:rsid w:val="000B370F"/>
    <w:rsid w:val="000B3A37"/>
    <w:rsid w:val="000B3E22"/>
    <w:rsid w:val="000B3EB2"/>
    <w:rsid w:val="000B4029"/>
    <w:rsid w:val="000B4257"/>
    <w:rsid w:val="000B43F0"/>
    <w:rsid w:val="000B45E5"/>
    <w:rsid w:val="000B4E7E"/>
    <w:rsid w:val="000B4F22"/>
    <w:rsid w:val="000B5006"/>
    <w:rsid w:val="000B52D9"/>
    <w:rsid w:val="000B53C6"/>
    <w:rsid w:val="000B54CA"/>
    <w:rsid w:val="000B5818"/>
    <w:rsid w:val="000B5D00"/>
    <w:rsid w:val="000B5D26"/>
    <w:rsid w:val="000B5D30"/>
    <w:rsid w:val="000B63C5"/>
    <w:rsid w:val="000B652F"/>
    <w:rsid w:val="000B6598"/>
    <w:rsid w:val="000B6691"/>
    <w:rsid w:val="000B6C48"/>
    <w:rsid w:val="000B729D"/>
    <w:rsid w:val="000B73C0"/>
    <w:rsid w:val="000B7D1C"/>
    <w:rsid w:val="000B7D50"/>
    <w:rsid w:val="000B7E7D"/>
    <w:rsid w:val="000B7F69"/>
    <w:rsid w:val="000C0497"/>
    <w:rsid w:val="000C055A"/>
    <w:rsid w:val="000C0674"/>
    <w:rsid w:val="000C076B"/>
    <w:rsid w:val="000C08EF"/>
    <w:rsid w:val="000C0DB7"/>
    <w:rsid w:val="000C0FB3"/>
    <w:rsid w:val="000C1301"/>
    <w:rsid w:val="000C1652"/>
    <w:rsid w:val="000C1843"/>
    <w:rsid w:val="000C1B5B"/>
    <w:rsid w:val="000C1D4C"/>
    <w:rsid w:val="000C1E0D"/>
    <w:rsid w:val="000C2007"/>
    <w:rsid w:val="000C20E2"/>
    <w:rsid w:val="000C225E"/>
    <w:rsid w:val="000C2293"/>
    <w:rsid w:val="000C2400"/>
    <w:rsid w:val="000C2AE8"/>
    <w:rsid w:val="000C2CAC"/>
    <w:rsid w:val="000C2D9E"/>
    <w:rsid w:val="000C3466"/>
    <w:rsid w:val="000C3857"/>
    <w:rsid w:val="000C3883"/>
    <w:rsid w:val="000C3C9B"/>
    <w:rsid w:val="000C3D9E"/>
    <w:rsid w:val="000C41DF"/>
    <w:rsid w:val="000C43E7"/>
    <w:rsid w:val="000C45B8"/>
    <w:rsid w:val="000C4686"/>
    <w:rsid w:val="000C490E"/>
    <w:rsid w:val="000C4F1E"/>
    <w:rsid w:val="000C4F61"/>
    <w:rsid w:val="000C5135"/>
    <w:rsid w:val="000C5279"/>
    <w:rsid w:val="000C5372"/>
    <w:rsid w:val="000C551E"/>
    <w:rsid w:val="000C5590"/>
    <w:rsid w:val="000C55B2"/>
    <w:rsid w:val="000C5775"/>
    <w:rsid w:val="000C5867"/>
    <w:rsid w:val="000C588F"/>
    <w:rsid w:val="000C62A9"/>
    <w:rsid w:val="000C6466"/>
    <w:rsid w:val="000C6490"/>
    <w:rsid w:val="000C6563"/>
    <w:rsid w:val="000C65E1"/>
    <w:rsid w:val="000C66CF"/>
    <w:rsid w:val="000C6887"/>
    <w:rsid w:val="000C6966"/>
    <w:rsid w:val="000C6D33"/>
    <w:rsid w:val="000C6D37"/>
    <w:rsid w:val="000C6F0D"/>
    <w:rsid w:val="000C6F4C"/>
    <w:rsid w:val="000C7587"/>
    <w:rsid w:val="000C7867"/>
    <w:rsid w:val="000C79F1"/>
    <w:rsid w:val="000C7B7C"/>
    <w:rsid w:val="000C7D4B"/>
    <w:rsid w:val="000C7E14"/>
    <w:rsid w:val="000C7F6A"/>
    <w:rsid w:val="000C7FCA"/>
    <w:rsid w:val="000D04F7"/>
    <w:rsid w:val="000D0A9A"/>
    <w:rsid w:val="000D10EE"/>
    <w:rsid w:val="000D1186"/>
    <w:rsid w:val="000D1230"/>
    <w:rsid w:val="000D12B8"/>
    <w:rsid w:val="000D15D6"/>
    <w:rsid w:val="000D15DD"/>
    <w:rsid w:val="000D24F6"/>
    <w:rsid w:val="000D282F"/>
    <w:rsid w:val="000D2B3B"/>
    <w:rsid w:val="000D2D6D"/>
    <w:rsid w:val="000D2DF8"/>
    <w:rsid w:val="000D2E15"/>
    <w:rsid w:val="000D34FF"/>
    <w:rsid w:val="000D3645"/>
    <w:rsid w:val="000D37AA"/>
    <w:rsid w:val="000D384D"/>
    <w:rsid w:val="000D386D"/>
    <w:rsid w:val="000D3982"/>
    <w:rsid w:val="000D4010"/>
    <w:rsid w:val="000D40B8"/>
    <w:rsid w:val="000D4386"/>
    <w:rsid w:val="000D44C7"/>
    <w:rsid w:val="000D459D"/>
    <w:rsid w:val="000D4659"/>
    <w:rsid w:val="000D4748"/>
    <w:rsid w:val="000D47B7"/>
    <w:rsid w:val="000D4877"/>
    <w:rsid w:val="000D49CE"/>
    <w:rsid w:val="000D4F19"/>
    <w:rsid w:val="000D500A"/>
    <w:rsid w:val="000D504A"/>
    <w:rsid w:val="000D571A"/>
    <w:rsid w:val="000D57C9"/>
    <w:rsid w:val="000D5D9C"/>
    <w:rsid w:val="000D5EB8"/>
    <w:rsid w:val="000D5ECC"/>
    <w:rsid w:val="000D632D"/>
    <w:rsid w:val="000D63B7"/>
    <w:rsid w:val="000D6637"/>
    <w:rsid w:val="000D6AA9"/>
    <w:rsid w:val="000D6B9D"/>
    <w:rsid w:val="000D6E3C"/>
    <w:rsid w:val="000D6E69"/>
    <w:rsid w:val="000D6F52"/>
    <w:rsid w:val="000D75BA"/>
    <w:rsid w:val="000D7642"/>
    <w:rsid w:val="000D7660"/>
    <w:rsid w:val="000D76BF"/>
    <w:rsid w:val="000D7823"/>
    <w:rsid w:val="000D782D"/>
    <w:rsid w:val="000D782E"/>
    <w:rsid w:val="000D7A61"/>
    <w:rsid w:val="000D7FCD"/>
    <w:rsid w:val="000E04D7"/>
    <w:rsid w:val="000E04DE"/>
    <w:rsid w:val="000E0681"/>
    <w:rsid w:val="000E0AA2"/>
    <w:rsid w:val="000E0DCD"/>
    <w:rsid w:val="000E0DDB"/>
    <w:rsid w:val="000E0EB5"/>
    <w:rsid w:val="000E108F"/>
    <w:rsid w:val="000E1169"/>
    <w:rsid w:val="000E129A"/>
    <w:rsid w:val="000E1325"/>
    <w:rsid w:val="000E137D"/>
    <w:rsid w:val="000E1A8C"/>
    <w:rsid w:val="000E1DFD"/>
    <w:rsid w:val="000E20F2"/>
    <w:rsid w:val="000E2B35"/>
    <w:rsid w:val="000E2B9B"/>
    <w:rsid w:val="000E2FDB"/>
    <w:rsid w:val="000E3360"/>
    <w:rsid w:val="000E371F"/>
    <w:rsid w:val="000E3817"/>
    <w:rsid w:val="000E3913"/>
    <w:rsid w:val="000E3C1C"/>
    <w:rsid w:val="000E3C7A"/>
    <w:rsid w:val="000E3C87"/>
    <w:rsid w:val="000E3DBF"/>
    <w:rsid w:val="000E40EA"/>
    <w:rsid w:val="000E4184"/>
    <w:rsid w:val="000E41A9"/>
    <w:rsid w:val="000E47EA"/>
    <w:rsid w:val="000E4958"/>
    <w:rsid w:val="000E4B3B"/>
    <w:rsid w:val="000E4DC2"/>
    <w:rsid w:val="000E4F91"/>
    <w:rsid w:val="000E519B"/>
    <w:rsid w:val="000E51B1"/>
    <w:rsid w:val="000E55F2"/>
    <w:rsid w:val="000E5813"/>
    <w:rsid w:val="000E59FE"/>
    <w:rsid w:val="000E61FA"/>
    <w:rsid w:val="000E6285"/>
    <w:rsid w:val="000E6756"/>
    <w:rsid w:val="000E69D6"/>
    <w:rsid w:val="000E6ADF"/>
    <w:rsid w:val="000E6FBE"/>
    <w:rsid w:val="000E7142"/>
    <w:rsid w:val="000E7246"/>
    <w:rsid w:val="000E7368"/>
    <w:rsid w:val="000E74D2"/>
    <w:rsid w:val="000E789C"/>
    <w:rsid w:val="000E79CB"/>
    <w:rsid w:val="000E7A92"/>
    <w:rsid w:val="000F047D"/>
    <w:rsid w:val="000F067C"/>
    <w:rsid w:val="000F0796"/>
    <w:rsid w:val="000F0AC6"/>
    <w:rsid w:val="000F0B32"/>
    <w:rsid w:val="000F0BFC"/>
    <w:rsid w:val="000F0EBD"/>
    <w:rsid w:val="000F0F84"/>
    <w:rsid w:val="000F0FA6"/>
    <w:rsid w:val="000F12D0"/>
    <w:rsid w:val="000F1827"/>
    <w:rsid w:val="000F1AA9"/>
    <w:rsid w:val="000F1AEC"/>
    <w:rsid w:val="000F1E19"/>
    <w:rsid w:val="000F20B3"/>
    <w:rsid w:val="000F23FC"/>
    <w:rsid w:val="000F24FB"/>
    <w:rsid w:val="000F255A"/>
    <w:rsid w:val="000F2C76"/>
    <w:rsid w:val="000F2DF1"/>
    <w:rsid w:val="000F2EA5"/>
    <w:rsid w:val="000F3255"/>
    <w:rsid w:val="000F39D5"/>
    <w:rsid w:val="000F3C9F"/>
    <w:rsid w:val="000F4314"/>
    <w:rsid w:val="000F47D2"/>
    <w:rsid w:val="000F4936"/>
    <w:rsid w:val="000F4CA4"/>
    <w:rsid w:val="000F4D91"/>
    <w:rsid w:val="000F4DB9"/>
    <w:rsid w:val="000F4F64"/>
    <w:rsid w:val="000F50C8"/>
    <w:rsid w:val="000F584F"/>
    <w:rsid w:val="000F5A74"/>
    <w:rsid w:val="000F5AB7"/>
    <w:rsid w:val="000F67A4"/>
    <w:rsid w:val="000F6889"/>
    <w:rsid w:val="000F7509"/>
    <w:rsid w:val="000F7631"/>
    <w:rsid w:val="000F7D3E"/>
    <w:rsid w:val="00100047"/>
    <w:rsid w:val="001002EC"/>
    <w:rsid w:val="00100426"/>
    <w:rsid w:val="00100F97"/>
    <w:rsid w:val="00101260"/>
    <w:rsid w:val="00101417"/>
    <w:rsid w:val="0010164E"/>
    <w:rsid w:val="00101BBF"/>
    <w:rsid w:val="00101E70"/>
    <w:rsid w:val="00102074"/>
    <w:rsid w:val="00102411"/>
    <w:rsid w:val="001027E7"/>
    <w:rsid w:val="00102AA2"/>
    <w:rsid w:val="0010307C"/>
    <w:rsid w:val="001030EF"/>
    <w:rsid w:val="0010322D"/>
    <w:rsid w:val="0010326B"/>
    <w:rsid w:val="001032A2"/>
    <w:rsid w:val="001033BB"/>
    <w:rsid w:val="00103731"/>
    <w:rsid w:val="00103745"/>
    <w:rsid w:val="0010388A"/>
    <w:rsid w:val="00103932"/>
    <w:rsid w:val="00103C2A"/>
    <w:rsid w:val="00103D21"/>
    <w:rsid w:val="00103F58"/>
    <w:rsid w:val="00104383"/>
    <w:rsid w:val="001047E4"/>
    <w:rsid w:val="001047E8"/>
    <w:rsid w:val="00104A66"/>
    <w:rsid w:val="00104C52"/>
    <w:rsid w:val="001050A5"/>
    <w:rsid w:val="0010530A"/>
    <w:rsid w:val="00105350"/>
    <w:rsid w:val="001053DD"/>
    <w:rsid w:val="00105424"/>
    <w:rsid w:val="001055AD"/>
    <w:rsid w:val="00105712"/>
    <w:rsid w:val="001059A1"/>
    <w:rsid w:val="00105B9E"/>
    <w:rsid w:val="00105C6C"/>
    <w:rsid w:val="0010630B"/>
    <w:rsid w:val="001066F5"/>
    <w:rsid w:val="00106751"/>
    <w:rsid w:val="001067EF"/>
    <w:rsid w:val="001068EB"/>
    <w:rsid w:val="00106A0E"/>
    <w:rsid w:val="00106C70"/>
    <w:rsid w:val="00106CCF"/>
    <w:rsid w:val="00106CFF"/>
    <w:rsid w:val="00106DD8"/>
    <w:rsid w:val="001074A5"/>
    <w:rsid w:val="0010761E"/>
    <w:rsid w:val="00107655"/>
    <w:rsid w:val="00107707"/>
    <w:rsid w:val="001077FD"/>
    <w:rsid w:val="00107915"/>
    <w:rsid w:val="00107B4C"/>
    <w:rsid w:val="00107C6A"/>
    <w:rsid w:val="00107E10"/>
    <w:rsid w:val="0011009E"/>
    <w:rsid w:val="00110790"/>
    <w:rsid w:val="001107B9"/>
    <w:rsid w:val="00110973"/>
    <w:rsid w:val="00110C79"/>
    <w:rsid w:val="00110D3D"/>
    <w:rsid w:val="00110DAA"/>
    <w:rsid w:val="001115BB"/>
    <w:rsid w:val="00111B64"/>
    <w:rsid w:val="00111C04"/>
    <w:rsid w:val="00111F55"/>
    <w:rsid w:val="00111FD0"/>
    <w:rsid w:val="001120A2"/>
    <w:rsid w:val="00112472"/>
    <w:rsid w:val="001126D0"/>
    <w:rsid w:val="00112949"/>
    <w:rsid w:val="00112B32"/>
    <w:rsid w:val="00112D64"/>
    <w:rsid w:val="00112F35"/>
    <w:rsid w:val="0011321B"/>
    <w:rsid w:val="0011323D"/>
    <w:rsid w:val="00113383"/>
    <w:rsid w:val="001136ED"/>
    <w:rsid w:val="00113783"/>
    <w:rsid w:val="001138C1"/>
    <w:rsid w:val="001139FE"/>
    <w:rsid w:val="00113B1A"/>
    <w:rsid w:val="00113EC9"/>
    <w:rsid w:val="00114431"/>
    <w:rsid w:val="00114A70"/>
    <w:rsid w:val="00114AF7"/>
    <w:rsid w:val="001152A6"/>
    <w:rsid w:val="00115381"/>
    <w:rsid w:val="001153E0"/>
    <w:rsid w:val="00115682"/>
    <w:rsid w:val="00115993"/>
    <w:rsid w:val="00115C5E"/>
    <w:rsid w:val="00115EE2"/>
    <w:rsid w:val="00115F29"/>
    <w:rsid w:val="001161B0"/>
    <w:rsid w:val="001164D8"/>
    <w:rsid w:val="0011676E"/>
    <w:rsid w:val="00116C54"/>
    <w:rsid w:val="00116F02"/>
    <w:rsid w:val="00117206"/>
    <w:rsid w:val="00117220"/>
    <w:rsid w:val="001172C8"/>
    <w:rsid w:val="00117D06"/>
    <w:rsid w:val="001200E3"/>
    <w:rsid w:val="0012011D"/>
    <w:rsid w:val="0012095B"/>
    <w:rsid w:val="001209FB"/>
    <w:rsid w:val="00120B23"/>
    <w:rsid w:val="00120BF5"/>
    <w:rsid w:val="00120CF6"/>
    <w:rsid w:val="00121039"/>
    <w:rsid w:val="0012154E"/>
    <w:rsid w:val="0012163F"/>
    <w:rsid w:val="00121A5F"/>
    <w:rsid w:val="00121E17"/>
    <w:rsid w:val="00122034"/>
    <w:rsid w:val="00122888"/>
    <w:rsid w:val="001228E6"/>
    <w:rsid w:val="00123001"/>
    <w:rsid w:val="001237E1"/>
    <w:rsid w:val="00123B39"/>
    <w:rsid w:val="00123DEE"/>
    <w:rsid w:val="00123E3E"/>
    <w:rsid w:val="00123F76"/>
    <w:rsid w:val="001244C8"/>
    <w:rsid w:val="001249E9"/>
    <w:rsid w:val="00124EDB"/>
    <w:rsid w:val="00125146"/>
    <w:rsid w:val="0012527D"/>
    <w:rsid w:val="001254B2"/>
    <w:rsid w:val="001254EB"/>
    <w:rsid w:val="00125AA3"/>
    <w:rsid w:val="00125DCA"/>
    <w:rsid w:val="00125DFE"/>
    <w:rsid w:val="00125F30"/>
    <w:rsid w:val="0012615D"/>
    <w:rsid w:val="00126296"/>
    <w:rsid w:val="0012634F"/>
    <w:rsid w:val="0012655C"/>
    <w:rsid w:val="00126664"/>
    <w:rsid w:val="00126810"/>
    <w:rsid w:val="00127191"/>
    <w:rsid w:val="00127650"/>
    <w:rsid w:val="0012771E"/>
    <w:rsid w:val="00127845"/>
    <w:rsid w:val="00127E40"/>
    <w:rsid w:val="001300C0"/>
    <w:rsid w:val="00130192"/>
    <w:rsid w:val="001303B5"/>
    <w:rsid w:val="00130B6E"/>
    <w:rsid w:val="00130BA8"/>
    <w:rsid w:val="00130F82"/>
    <w:rsid w:val="001312B0"/>
    <w:rsid w:val="00131D56"/>
    <w:rsid w:val="00131EF2"/>
    <w:rsid w:val="00132057"/>
    <w:rsid w:val="0013211C"/>
    <w:rsid w:val="00132412"/>
    <w:rsid w:val="0013267F"/>
    <w:rsid w:val="00132754"/>
    <w:rsid w:val="00132B97"/>
    <w:rsid w:val="00132C82"/>
    <w:rsid w:val="00132E2A"/>
    <w:rsid w:val="00132FAF"/>
    <w:rsid w:val="0013303B"/>
    <w:rsid w:val="00133120"/>
    <w:rsid w:val="00133153"/>
    <w:rsid w:val="001331B4"/>
    <w:rsid w:val="00133535"/>
    <w:rsid w:val="0013353E"/>
    <w:rsid w:val="00133781"/>
    <w:rsid w:val="0013385F"/>
    <w:rsid w:val="0013413B"/>
    <w:rsid w:val="00134173"/>
    <w:rsid w:val="00134228"/>
    <w:rsid w:val="001342ED"/>
    <w:rsid w:val="00134484"/>
    <w:rsid w:val="001347E4"/>
    <w:rsid w:val="0013493C"/>
    <w:rsid w:val="00134D4C"/>
    <w:rsid w:val="00134FAA"/>
    <w:rsid w:val="00135652"/>
    <w:rsid w:val="0013572C"/>
    <w:rsid w:val="00135991"/>
    <w:rsid w:val="00135A88"/>
    <w:rsid w:val="00135AC1"/>
    <w:rsid w:val="00135AD2"/>
    <w:rsid w:val="00135C00"/>
    <w:rsid w:val="00135E19"/>
    <w:rsid w:val="00135F0C"/>
    <w:rsid w:val="0013615B"/>
    <w:rsid w:val="00136E17"/>
    <w:rsid w:val="00136FC3"/>
    <w:rsid w:val="001370D3"/>
    <w:rsid w:val="00137154"/>
    <w:rsid w:val="001374C4"/>
    <w:rsid w:val="00137B0B"/>
    <w:rsid w:val="00137CFC"/>
    <w:rsid w:val="00140038"/>
    <w:rsid w:val="0014029A"/>
    <w:rsid w:val="00140493"/>
    <w:rsid w:val="0014049A"/>
    <w:rsid w:val="001406A1"/>
    <w:rsid w:val="001408CD"/>
    <w:rsid w:val="00140B5A"/>
    <w:rsid w:val="00140D9A"/>
    <w:rsid w:val="00141017"/>
    <w:rsid w:val="0014127B"/>
    <w:rsid w:val="001416BC"/>
    <w:rsid w:val="001418D0"/>
    <w:rsid w:val="00141A1A"/>
    <w:rsid w:val="00141B4F"/>
    <w:rsid w:val="00141C7B"/>
    <w:rsid w:val="00142189"/>
    <w:rsid w:val="001421A1"/>
    <w:rsid w:val="00142676"/>
    <w:rsid w:val="0014295D"/>
    <w:rsid w:val="00143303"/>
    <w:rsid w:val="00143538"/>
    <w:rsid w:val="0014386B"/>
    <w:rsid w:val="00143A6C"/>
    <w:rsid w:val="00144086"/>
    <w:rsid w:val="001448E5"/>
    <w:rsid w:val="00144D4C"/>
    <w:rsid w:val="0014507C"/>
    <w:rsid w:val="001454B9"/>
    <w:rsid w:val="0014556C"/>
    <w:rsid w:val="0014560E"/>
    <w:rsid w:val="00145995"/>
    <w:rsid w:val="001459D8"/>
    <w:rsid w:val="00145C25"/>
    <w:rsid w:val="00146318"/>
    <w:rsid w:val="00146462"/>
    <w:rsid w:val="001469DE"/>
    <w:rsid w:val="00146B3C"/>
    <w:rsid w:val="0014703C"/>
    <w:rsid w:val="00147202"/>
    <w:rsid w:val="00147696"/>
    <w:rsid w:val="001476C6"/>
    <w:rsid w:val="00147725"/>
    <w:rsid w:val="001478B5"/>
    <w:rsid w:val="00147DF8"/>
    <w:rsid w:val="00147EF6"/>
    <w:rsid w:val="00147F8B"/>
    <w:rsid w:val="00150214"/>
    <w:rsid w:val="001503A6"/>
    <w:rsid w:val="001504D2"/>
    <w:rsid w:val="001505B3"/>
    <w:rsid w:val="00150972"/>
    <w:rsid w:val="00150C69"/>
    <w:rsid w:val="00150FF5"/>
    <w:rsid w:val="0015136B"/>
    <w:rsid w:val="0015170C"/>
    <w:rsid w:val="00151A08"/>
    <w:rsid w:val="00151CCC"/>
    <w:rsid w:val="00151CF8"/>
    <w:rsid w:val="00151DAD"/>
    <w:rsid w:val="00151E93"/>
    <w:rsid w:val="001523CE"/>
    <w:rsid w:val="00152622"/>
    <w:rsid w:val="001526B1"/>
    <w:rsid w:val="00152FAC"/>
    <w:rsid w:val="001531C4"/>
    <w:rsid w:val="0015329C"/>
    <w:rsid w:val="00153574"/>
    <w:rsid w:val="001535AD"/>
    <w:rsid w:val="001535B4"/>
    <w:rsid w:val="00153801"/>
    <w:rsid w:val="00153854"/>
    <w:rsid w:val="00153A41"/>
    <w:rsid w:val="00153CCB"/>
    <w:rsid w:val="00153FB8"/>
    <w:rsid w:val="001541C9"/>
    <w:rsid w:val="0015442C"/>
    <w:rsid w:val="00154508"/>
    <w:rsid w:val="0015451C"/>
    <w:rsid w:val="0015455C"/>
    <w:rsid w:val="001545D3"/>
    <w:rsid w:val="0015484A"/>
    <w:rsid w:val="0015489B"/>
    <w:rsid w:val="0015521E"/>
    <w:rsid w:val="001552A0"/>
    <w:rsid w:val="001556E0"/>
    <w:rsid w:val="00156105"/>
    <w:rsid w:val="0015612F"/>
    <w:rsid w:val="00156453"/>
    <w:rsid w:val="001566CD"/>
    <w:rsid w:val="001570EF"/>
    <w:rsid w:val="001571A2"/>
    <w:rsid w:val="001573C9"/>
    <w:rsid w:val="001573F1"/>
    <w:rsid w:val="0015742B"/>
    <w:rsid w:val="00157C30"/>
    <w:rsid w:val="00157C46"/>
    <w:rsid w:val="0016040F"/>
    <w:rsid w:val="00160934"/>
    <w:rsid w:val="00160A92"/>
    <w:rsid w:val="00161298"/>
    <w:rsid w:val="00161761"/>
    <w:rsid w:val="001617B7"/>
    <w:rsid w:val="00161BE6"/>
    <w:rsid w:val="00161EB2"/>
    <w:rsid w:val="001620B6"/>
    <w:rsid w:val="00162637"/>
    <w:rsid w:val="0016263E"/>
    <w:rsid w:val="00162674"/>
    <w:rsid w:val="0016275D"/>
    <w:rsid w:val="001627FD"/>
    <w:rsid w:val="00162813"/>
    <w:rsid w:val="001628C5"/>
    <w:rsid w:val="00162E45"/>
    <w:rsid w:val="00162E70"/>
    <w:rsid w:val="00163007"/>
    <w:rsid w:val="00163948"/>
    <w:rsid w:val="00163A5A"/>
    <w:rsid w:val="00163D41"/>
    <w:rsid w:val="00163DEC"/>
    <w:rsid w:val="00163F8F"/>
    <w:rsid w:val="00164069"/>
    <w:rsid w:val="001642CD"/>
    <w:rsid w:val="00164404"/>
    <w:rsid w:val="00164455"/>
    <w:rsid w:val="00164489"/>
    <w:rsid w:val="001644E8"/>
    <w:rsid w:val="0016468E"/>
    <w:rsid w:val="001649A2"/>
    <w:rsid w:val="00164C7C"/>
    <w:rsid w:val="00164E36"/>
    <w:rsid w:val="00164EDF"/>
    <w:rsid w:val="0016501E"/>
    <w:rsid w:val="001653BB"/>
    <w:rsid w:val="00165EBD"/>
    <w:rsid w:val="00165FE2"/>
    <w:rsid w:val="001660F9"/>
    <w:rsid w:val="0016649A"/>
    <w:rsid w:val="00166603"/>
    <w:rsid w:val="0016698F"/>
    <w:rsid w:val="00166B9E"/>
    <w:rsid w:val="00166E43"/>
    <w:rsid w:val="00167094"/>
    <w:rsid w:val="001674E3"/>
    <w:rsid w:val="00167664"/>
    <w:rsid w:val="0016774D"/>
    <w:rsid w:val="00167934"/>
    <w:rsid w:val="00167A85"/>
    <w:rsid w:val="00167AA2"/>
    <w:rsid w:val="00167CE1"/>
    <w:rsid w:val="001705E5"/>
    <w:rsid w:val="00170642"/>
    <w:rsid w:val="001707E0"/>
    <w:rsid w:val="00170850"/>
    <w:rsid w:val="00170A48"/>
    <w:rsid w:val="00170C8B"/>
    <w:rsid w:val="00171129"/>
    <w:rsid w:val="00171513"/>
    <w:rsid w:val="00171B6E"/>
    <w:rsid w:val="00171C5A"/>
    <w:rsid w:val="00172094"/>
    <w:rsid w:val="0017211C"/>
    <w:rsid w:val="001721CF"/>
    <w:rsid w:val="0017227D"/>
    <w:rsid w:val="00172470"/>
    <w:rsid w:val="00172602"/>
    <w:rsid w:val="001727D6"/>
    <w:rsid w:val="001729BC"/>
    <w:rsid w:val="00172D81"/>
    <w:rsid w:val="00172ED0"/>
    <w:rsid w:val="00173017"/>
    <w:rsid w:val="00173334"/>
    <w:rsid w:val="0017333B"/>
    <w:rsid w:val="001735F9"/>
    <w:rsid w:val="00173664"/>
    <w:rsid w:val="00173D6E"/>
    <w:rsid w:val="00173E38"/>
    <w:rsid w:val="00174048"/>
    <w:rsid w:val="00174081"/>
    <w:rsid w:val="001740DC"/>
    <w:rsid w:val="00174680"/>
    <w:rsid w:val="00174F9C"/>
    <w:rsid w:val="001752FC"/>
    <w:rsid w:val="00175542"/>
    <w:rsid w:val="00175617"/>
    <w:rsid w:val="001758EC"/>
    <w:rsid w:val="00175DE8"/>
    <w:rsid w:val="00175F7E"/>
    <w:rsid w:val="0017603F"/>
    <w:rsid w:val="00176680"/>
    <w:rsid w:val="001769EF"/>
    <w:rsid w:val="00176A6C"/>
    <w:rsid w:val="00176D3B"/>
    <w:rsid w:val="00176D3E"/>
    <w:rsid w:val="00177273"/>
    <w:rsid w:val="001773B4"/>
    <w:rsid w:val="001776D0"/>
    <w:rsid w:val="00177C3F"/>
    <w:rsid w:val="0018007E"/>
    <w:rsid w:val="00180132"/>
    <w:rsid w:val="0018056D"/>
    <w:rsid w:val="00180D55"/>
    <w:rsid w:val="00180F73"/>
    <w:rsid w:val="0018110E"/>
    <w:rsid w:val="001814B7"/>
    <w:rsid w:val="00181BFA"/>
    <w:rsid w:val="00181D67"/>
    <w:rsid w:val="001820B5"/>
    <w:rsid w:val="00182104"/>
    <w:rsid w:val="00182461"/>
    <w:rsid w:val="001825BF"/>
    <w:rsid w:val="00182676"/>
    <w:rsid w:val="00182813"/>
    <w:rsid w:val="00182849"/>
    <w:rsid w:val="00182A76"/>
    <w:rsid w:val="00182E0D"/>
    <w:rsid w:val="00183011"/>
    <w:rsid w:val="00183719"/>
    <w:rsid w:val="00183F6C"/>
    <w:rsid w:val="001841CD"/>
    <w:rsid w:val="00184375"/>
    <w:rsid w:val="00184398"/>
    <w:rsid w:val="0018444A"/>
    <w:rsid w:val="001849C1"/>
    <w:rsid w:val="00184C5C"/>
    <w:rsid w:val="00184C5E"/>
    <w:rsid w:val="00184E4F"/>
    <w:rsid w:val="00184F44"/>
    <w:rsid w:val="001850BF"/>
    <w:rsid w:val="00185207"/>
    <w:rsid w:val="00185234"/>
    <w:rsid w:val="00185A1E"/>
    <w:rsid w:val="00186038"/>
    <w:rsid w:val="00186867"/>
    <w:rsid w:val="00186960"/>
    <w:rsid w:val="00186A60"/>
    <w:rsid w:val="00186CBE"/>
    <w:rsid w:val="00186E50"/>
    <w:rsid w:val="00187044"/>
    <w:rsid w:val="001872BB"/>
    <w:rsid w:val="0018777F"/>
    <w:rsid w:val="00187A12"/>
    <w:rsid w:val="00187E41"/>
    <w:rsid w:val="00187E66"/>
    <w:rsid w:val="00187F5C"/>
    <w:rsid w:val="001906DA"/>
    <w:rsid w:val="001909F5"/>
    <w:rsid w:val="00190AF6"/>
    <w:rsid w:val="00190B5D"/>
    <w:rsid w:val="00190BB7"/>
    <w:rsid w:val="00190C32"/>
    <w:rsid w:val="00191061"/>
    <w:rsid w:val="00191168"/>
    <w:rsid w:val="001911D9"/>
    <w:rsid w:val="001915A7"/>
    <w:rsid w:val="00191807"/>
    <w:rsid w:val="001918F8"/>
    <w:rsid w:val="00191BDB"/>
    <w:rsid w:val="00191F7B"/>
    <w:rsid w:val="00191F86"/>
    <w:rsid w:val="001922F1"/>
    <w:rsid w:val="001927C0"/>
    <w:rsid w:val="00193010"/>
    <w:rsid w:val="001931C6"/>
    <w:rsid w:val="001931F1"/>
    <w:rsid w:val="001932DB"/>
    <w:rsid w:val="001933AA"/>
    <w:rsid w:val="00193439"/>
    <w:rsid w:val="001936F5"/>
    <w:rsid w:val="00193A3B"/>
    <w:rsid w:val="00193B69"/>
    <w:rsid w:val="00193BEC"/>
    <w:rsid w:val="00193CF1"/>
    <w:rsid w:val="00193D12"/>
    <w:rsid w:val="00193F82"/>
    <w:rsid w:val="00194288"/>
    <w:rsid w:val="001942B9"/>
    <w:rsid w:val="00194334"/>
    <w:rsid w:val="00194708"/>
    <w:rsid w:val="00194B7C"/>
    <w:rsid w:val="0019517B"/>
    <w:rsid w:val="001952AD"/>
    <w:rsid w:val="00195310"/>
    <w:rsid w:val="0019580A"/>
    <w:rsid w:val="001958D0"/>
    <w:rsid w:val="00195916"/>
    <w:rsid w:val="00195BA2"/>
    <w:rsid w:val="00195C69"/>
    <w:rsid w:val="00195F2B"/>
    <w:rsid w:val="00196077"/>
    <w:rsid w:val="0019609D"/>
    <w:rsid w:val="0019665B"/>
    <w:rsid w:val="001966C1"/>
    <w:rsid w:val="00196864"/>
    <w:rsid w:val="0019694E"/>
    <w:rsid w:val="00196A1E"/>
    <w:rsid w:val="00196C1D"/>
    <w:rsid w:val="00196C4F"/>
    <w:rsid w:val="0019718C"/>
    <w:rsid w:val="001974B4"/>
    <w:rsid w:val="001974E7"/>
    <w:rsid w:val="00197D52"/>
    <w:rsid w:val="00197FD5"/>
    <w:rsid w:val="001A01A4"/>
    <w:rsid w:val="001A02E6"/>
    <w:rsid w:val="001A0385"/>
    <w:rsid w:val="001A0441"/>
    <w:rsid w:val="001A07EF"/>
    <w:rsid w:val="001A098E"/>
    <w:rsid w:val="001A0C00"/>
    <w:rsid w:val="001A0D63"/>
    <w:rsid w:val="001A10EF"/>
    <w:rsid w:val="001A1873"/>
    <w:rsid w:val="001A1D33"/>
    <w:rsid w:val="001A1D37"/>
    <w:rsid w:val="001A1DB9"/>
    <w:rsid w:val="001A1DCC"/>
    <w:rsid w:val="001A1DE1"/>
    <w:rsid w:val="001A1F41"/>
    <w:rsid w:val="001A205C"/>
    <w:rsid w:val="001A2378"/>
    <w:rsid w:val="001A242F"/>
    <w:rsid w:val="001A2448"/>
    <w:rsid w:val="001A24AE"/>
    <w:rsid w:val="001A255A"/>
    <w:rsid w:val="001A299D"/>
    <w:rsid w:val="001A2EF6"/>
    <w:rsid w:val="001A302F"/>
    <w:rsid w:val="001A3171"/>
    <w:rsid w:val="001A35D4"/>
    <w:rsid w:val="001A3A8A"/>
    <w:rsid w:val="001A3BC4"/>
    <w:rsid w:val="001A3D74"/>
    <w:rsid w:val="001A3FDA"/>
    <w:rsid w:val="001A412B"/>
    <w:rsid w:val="001A41BA"/>
    <w:rsid w:val="001A43DE"/>
    <w:rsid w:val="001A4FF5"/>
    <w:rsid w:val="001A5390"/>
    <w:rsid w:val="001A646B"/>
    <w:rsid w:val="001A65EA"/>
    <w:rsid w:val="001A66AE"/>
    <w:rsid w:val="001A6886"/>
    <w:rsid w:val="001A69B4"/>
    <w:rsid w:val="001A6B6E"/>
    <w:rsid w:val="001A6DFA"/>
    <w:rsid w:val="001A71D0"/>
    <w:rsid w:val="001A7238"/>
    <w:rsid w:val="001A7467"/>
    <w:rsid w:val="001A7558"/>
    <w:rsid w:val="001A759D"/>
    <w:rsid w:val="001A7618"/>
    <w:rsid w:val="001A76AC"/>
    <w:rsid w:val="001A782F"/>
    <w:rsid w:val="001A7BDF"/>
    <w:rsid w:val="001A7F29"/>
    <w:rsid w:val="001B0156"/>
    <w:rsid w:val="001B031E"/>
    <w:rsid w:val="001B03E7"/>
    <w:rsid w:val="001B05CC"/>
    <w:rsid w:val="001B0694"/>
    <w:rsid w:val="001B0738"/>
    <w:rsid w:val="001B0F49"/>
    <w:rsid w:val="001B10AB"/>
    <w:rsid w:val="001B11E9"/>
    <w:rsid w:val="001B1539"/>
    <w:rsid w:val="001B171F"/>
    <w:rsid w:val="001B18FF"/>
    <w:rsid w:val="001B1B69"/>
    <w:rsid w:val="001B1CB6"/>
    <w:rsid w:val="001B1DAA"/>
    <w:rsid w:val="001B1EBB"/>
    <w:rsid w:val="001B1F93"/>
    <w:rsid w:val="001B22E5"/>
    <w:rsid w:val="001B2553"/>
    <w:rsid w:val="001B25F3"/>
    <w:rsid w:val="001B26DE"/>
    <w:rsid w:val="001B29FB"/>
    <w:rsid w:val="001B2A00"/>
    <w:rsid w:val="001B2BB0"/>
    <w:rsid w:val="001B2D82"/>
    <w:rsid w:val="001B2F02"/>
    <w:rsid w:val="001B3001"/>
    <w:rsid w:val="001B3391"/>
    <w:rsid w:val="001B36B0"/>
    <w:rsid w:val="001B38DD"/>
    <w:rsid w:val="001B3B01"/>
    <w:rsid w:val="001B3CEC"/>
    <w:rsid w:val="001B4127"/>
    <w:rsid w:val="001B48DA"/>
    <w:rsid w:val="001B4A32"/>
    <w:rsid w:val="001B4C35"/>
    <w:rsid w:val="001B51A8"/>
    <w:rsid w:val="001B53E3"/>
    <w:rsid w:val="001B5610"/>
    <w:rsid w:val="001B57FD"/>
    <w:rsid w:val="001B585D"/>
    <w:rsid w:val="001B5DE6"/>
    <w:rsid w:val="001B5DF4"/>
    <w:rsid w:val="001B6497"/>
    <w:rsid w:val="001B6760"/>
    <w:rsid w:val="001B6B4F"/>
    <w:rsid w:val="001B72A1"/>
    <w:rsid w:val="001B7757"/>
    <w:rsid w:val="001B7D25"/>
    <w:rsid w:val="001C029A"/>
    <w:rsid w:val="001C0432"/>
    <w:rsid w:val="001C0C31"/>
    <w:rsid w:val="001C0D5D"/>
    <w:rsid w:val="001C12CB"/>
    <w:rsid w:val="001C1336"/>
    <w:rsid w:val="001C13DC"/>
    <w:rsid w:val="001C1432"/>
    <w:rsid w:val="001C1825"/>
    <w:rsid w:val="001C1A8A"/>
    <w:rsid w:val="001C1CD1"/>
    <w:rsid w:val="001C1CDC"/>
    <w:rsid w:val="001C1FFC"/>
    <w:rsid w:val="001C2453"/>
    <w:rsid w:val="001C2A58"/>
    <w:rsid w:val="001C2AC7"/>
    <w:rsid w:val="001C2C4A"/>
    <w:rsid w:val="001C2FE5"/>
    <w:rsid w:val="001C3089"/>
    <w:rsid w:val="001C32E4"/>
    <w:rsid w:val="001C371B"/>
    <w:rsid w:val="001C3884"/>
    <w:rsid w:val="001C3C97"/>
    <w:rsid w:val="001C3DC4"/>
    <w:rsid w:val="001C3FE4"/>
    <w:rsid w:val="001C4086"/>
    <w:rsid w:val="001C4103"/>
    <w:rsid w:val="001C425E"/>
    <w:rsid w:val="001C42E5"/>
    <w:rsid w:val="001C4880"/>
    <w:rsid w:val="001C489A"/>
    <w:rsid w:val="001C4D15"/>
    <w:rsid w:val="001C4EDD"/>
    <w:rsid w:val="001C526E"/>
    <w:rsid w:val="001C528F"/>
    <w:rsid w:val="001C5323"/>
    <w:rsid w:val="001C54F7"/>
    <w:rsid w:val="001C567A"/>
    <w:rsid w:val="001C5A52"/>
    <w:rsid w:val="001C6224"/>
    <w:rsid w:val="001C62FD"/>
    <w:rsid w:val="001C6598"/>
    <w:rsid w:val="001C65B8"/>
    <w:rsid w:val="001C6631"/>
    <w:rsid w:val="001C66B0"/>
    <w:rsid w:val="001C67C0"/>
    <w:rsid w:val="001C69A6"/>
    <w:rsid w:val="001C6AAA"/>
    <w:rsid w:val="001C6F91"/>
    <w:rsid w:val="001C7077"/>
    <w:rsid w:val="001C721D"/>
    <w:rsid w:val="001C7715"/>
    <w:rsid w:val="001C7F7C"/>
    <w:rsid w:val="001D0682"/>
    <w:rsid w:val="001D089E"/>
    <w:rsid w:val="001D0A95"/>
    <w:rsid w:val="001D0AA9"/>
    <w:rsid w:val="001D1091"/>
    <w:rsid w:val="001D1441"/>
    <w:rsid w:val="001D1AEA"/>
    <w:rsid w:val="001D2146"/>
    <w:rsid w:val="001D21DD"/>
    <w:rsid w:val="001D2621"/>
    <w:rsid w:val="001D284C"/>
    <w:rsid w:val="001D2874"/>
    <w:rsid w:val="001D2A04"/>
    <w:rsid w:val="001D2AFC"/>
    <w:rsid w:val="001D3120"/>
    <w:rsid w:val="001D3887"/>
    <w:rsid w:val="001D4003"/>
    <w:rsid w:val="001D409C"/>
    <w:rsid w:val="001D4172"/>
    <w:rsid w:val="001D463E"/>
    <w:rsid w:val="001D4717"/>
    <w:rsid w:val="001D4C32"/>
    <w:rsid w:val="001D4C60"/>
    <w:rsid w:val="001D4C67"/>
    <w:rsid w:val="001D4E93"/>
    <w:rsid w:val="001D5295"/>
    <w:rsid w:val="001D5586"/>
    <w:rsid w:val="001D5880"/>
    <w:rsid w:val="001D58BE"/>
    <w:rsid w:val="001D593C"/>
    <w:rsid w:val="001D5BCA"/>
    <w:rsid w:val="001D5CD4"/>
    <w:rsid w:val="001D5D12"/>
    <w:rsid w:val="001D5DB0"/>
    <w:rsid w:val="001D620B"/>
    <w:rsid w:val="001D64B2"/>
    <w:rsid w:val="001D6609"/>
    <w:rsid w:val="001D66FC"/>
    <w:rsid w:val="001D6813"/>
    <w:rsid w:val="001D7067"/>
    <w:rsid w:val="001D7224"/>
    <w:rsid w:val="001D73C6"/>
    <w:rsid w:val="001D75BF"/>
    <w:rsid w:val="001D75FC"/>
    <w:rsid w:val="001D769C"/>
    <w:rsid w:val="001D78C0"/>
    <w:rsid w:val="001D7B40"/>
    <w:rsid w:val="001D7DA7"/>
    <w:rsid w:val="001D7EB9"/>
    <w:rsid w:val="001E06B7"/>
    <w:rsid w:val="001E0B1F"/>
    <w:rsid w:val="001E0BCC"/>
    <w:rsid w:val="001E0DD6"/>
    <w:rsid w:val="001E161E"/>
    <w:rsid w:val="001E16C6"/>
    <w:rsid w:val="001E19CF"/>
    <w:rsid w:val="001E1DF7"/>
    <w:rsid w:val="001E1FFC"/>
    <w:rsid w:val="001E20CC"/>
    <w:rsid w:val="001E22DB"/>
    <w:rsid w:val="001E2566"/>
    <w:rsid w:val="001E25AC"/>
    <w:rsid w:val="001E2696"/>
    <w:rsid w:val="001E29B4"/>
    <w:rsid w:val="001E2D70"/>
    <w:rsid w:val="001E2F1E"/>
    <w:rsid w:val="001E372D"/>
    <w:rsid w:val="001E3741"/>
    <w:rsid w:val="001E375D"/>
    <w:rsid w:val="001E3DE9"/>
    <w:rsid w:val="001E3E61"/>
    <w:rsid w:val="001E3EDB"/>
    <w:rsid w:val="001E40C9"/>
    <w:rsid w:val="001E44BA"/>
    <w:rsid w:val="001E4518"/>
    <w:rsid w:val="001E460B"/>
    <w:rsid w:val="001E490F"/>
    <w:rsid w:val="001E49B2"/>
    <w:rsid w:val="001E4AEF"/>
    <w:rsid w:val="001E4D11"/>
    <w:rsid w:val="001E4DE3"/>
    <w:rsid w:val="001E514E"/>
    <w:rsid w:val="001E528F"/>
    <w:rsid w:val="001E5680"/>
    <w:rsid w:val="001E5857"/>
    <w:rsid w:val="001E58DC"/>
    <w:rsid w:val="001E5A8F"/>
    <w:rsid w:val="001E5AAE"/>
    <w:rsid w:val="001E5D2F"/>
    <w:rsid w:val="001E5E79"/>
    <w:rsid w:val="001E5F49"/>
    <w:rsid w:val="001E66D9"/>
    <w:rsid w:val="001E6CA1"/>
    <w:rsid w:val="001E6FAF"/>
    <w:rsid w:val="001E71E5"/>
    <w:rsid w:val="001E7279"/>
    <w:rsid w:val="001E742E"/>
    <w:rsid w:val="001E74E7"/>
    <w:rsid w:val="001E760B"/>
    <w:rsid w:val="001E7B35"/>
    <w:rsid w:val="001E7DEC"/>
    <w:rsid w:val="001E7EE9"/>
    <w:rsid w:val="001E7F29"/>
    <w:rsid w:val="001F02FE"/>
    <w:rsid w:val="001F041F"/>
    <w:rsid w:val="001F04BC"/>
    <w:rsid w:val="001F0DAC"/>
    <w:rsid w:val="001F13F1"/>
    <w:rsid w:val="001F1925"/>
    <w:rsid w:val="001F1A01"/>
    <w:rsid w:val="001F1B19"/>
    <w:rsid w:val="001F1DD3"/>
    <w:rsid w:val="001F2948"/>
    <w:rsid w:val="001F297C"/>
    <w:rsid w:val="001F2A88"/>
    <w:rsid w:val="001F2BBA"/>
    <w:rsid w:val="001F3217"/>
    <w:rsid w:val="001F344A"/>
    <w:rsid w:val="001F39CF"/>
    <w:rsid w:val="001F39E3"/>
    <w:rsid w:val="001F4060"/>
    <w:rsid w:val="001F4176"/>
    <w:rsid w:val="001F47E1"/>
    <w:rsid w:val="001F4D45"/>
    <w:rsid w:val="001F4DC3"/>
    <w:rsid w:val="001F52D8"/>
    <w:rsid w:val="001F53AB"/>
    <w:rsid w:val="001F557F"/>
    <w:rsid w:val="001F5595"/>
    <w:rsid w:val="001F5750"/>
    <w:rsid w:val="001F61A4"/>
    <w:rsid w:val="001F63D2"/>
    <w:rsid w:val="001F67BE"/>
    <w:rsid w:val="001F6835"/>
    <w:rsid w:val="001F6A51"/>
    <w:rsid w:val="001F6B20"/>
    <w:rsid w:val="001F708E"/>
    <w:rsid w:val="001F70ED"/>
    <w:rsid w:val="001F7195"/>
    <w:rsid w:val="001F735D"/>
    <w:rsid w:val="001F73FF"/>
    <w:rsid w:val="001F740A"/>
    <w:rsid w:val="001F758F"/>
    <w:rsid w:val="001F79B0"/>
    <w:rsid w:val="001F7C7D"/>
    <w:rsid w:val="001F7D5D"/>
    <w:rsid w:val="001F7EAE"/>
    <w:rsid w:val="001F7FE9"/>
    <w:rsid w:val="002001E1"/>
    <w:rsid w:val="002003B2"/>
    <w:rsid w:val="002004F3"/>
    <w:rsid w:val="002005FD"/>
    <w:rsid w:val="0020086A"/>
    <w:rsid w:val="00200A35"/>
    <w:rsid w:val="00200B8D"/>
    <w:rsid w:val="00200C64"/>
    <w:rsid w:val="0020102C"/>
    <w:rsid w:val="00201051"/>
    <w:rsid w:val="00201457"/>
    <w:rsid w:val="00201AD6"/>
    <w:rsid w:val="00201E73"/>
    <w:rsid w:val="00202697"/>
    <w:rsid w:val="002026B5"/>
    <w:rsid w:val="00202890"/>
    <w:rsid w:val="00202BD5"/>
    <w:rsid w:val="002031B2"/>
    <w:rsid w:val="00203557"/>
    <w:rsid w:val="002038CC"/>
    <w:rsid w:val="002043A8"/>
    <w:rsid w:val="002044A4"/>
    <w:rsid w:val="002048D9"/>
    <w:rsid w:val="0020496E"/>
    <w:rsid w:val="00204A46"/>
    <w:rsid w:val="00204E4B"/>
    <w:rsid w:val="002050BD"/>
    <w:rsid w:val="00205107"/>
    <w:rsid w:val="0020520A"/>
    <w:rsid w:val="002055C8"/>
    <w:rsid w:val="00205E8B"/>
    <w:rsid w:val="00205FA4"/>
    <w:rsid w:val="00205FCD"/>
    <w:rsid w:val="00206127"/>
    <w:rsid w:val="00206345"/>
    <w:rsid w:val="00206550"/>
    <w:rsid w:val="00206615"/>
    <w:rsid w:val="00206A00"/>
    <w:rsid w:val="00206E86"/>
    <w:rsid w:val="00207425"/>
    <w:rsid w:val="0020748B"/>
    <w:rsid w:val="002075B7"/>
    <w:rsid w:val="00207715"/>
    <w:rsid w:val="00207DB5"/>
    <w:rsid w:val="00207DD1"/>
    <w:rsid w:val="00207E2B"/>
    <w:rsid w:val="002101CC"/>
    <w:rsid w:val="00210259"/>
    <w:rsid w:val="002105DC"/>
    <w:rsid w:val="00210A73"/>
    <w:rsid w:val="00210F3D"/>
    <w:rsid w:val="00211080"/>
    <w:rsid w:val="002112C1"/>
    <w:rsid w:val="002117D0"/>
    <w:rsid w:val="00211822"/>
    <w:rsid w:val="00211A4E"/>
    <w:rsid w:val="00211ACA"/>
    <w:rsid w:val="00211C07"/>
    <w:rsid w:val="00211CAC"/>
    <w:rsid w:val="00211EEB"/>
    <w:rsid w:val="00212264"/>
    <w:rsid w:val="0021249A"/>
    <w:rsid w:val="00212534"/>
    <w:rsid w:val="00212789"/>
    <w:rsid w:val="0021282E"/>
    <w:rsid w:val="002128F1"/>
    <w:rsid w:val="00212EA6"/>
    <w:rsid w:val="00212FEB"/>
    <w:rsid w:val="00213525"/>
    <w:rsid w:val="00213A1A"/>
    <w:rsid w:val="00213A48"/>
    <w:rsid w:val="00213B70"/>
    <w:rsid w:val="002142E8"/>
    <w:rsid w:val="00214362"/>
    <w:rsid w:val="002144D2"/>
    <w:rsid w:val="0021464E"/>
    <w:rsid w:val="002148F7"/>
    <w:rsid w:val="00214977"/>
    <w:rsid w:val="002149A7"/>
    <w:rsid w:val="00214AA5"/>
    <w:rsid w:val="00214B61"/>
    <w:rsid w:val="00214B89"/>
    <w:rsid w:val="00214D0F"/>
    <w:rsid w:val="00215638"/>
    <w:rsid w:val="00215871"/>
    <w:rsid w:val="0021591D"/>
    <w:rsid w:val="00215ACB"/>
    <w:rsid w:val="00215BD4"/>
    <w:rsid w:val="00215BE4"/>
    <w:rsid w:val="00215C0F"/>
    <w:rsid w:val="00215E72"/>
    <w:rsid w:val="00215EAC"/>
    <w:rsid w:val="0021619C"/>
    <w:rsid w:val="002161B0"/>
    <w:rsid w:val="00216291"/>
    <w:rsid w:val="00216386"/>
    <w:rsid w:val="002164E5"/>
    <w:rsid w:val="00216B3F"/>
    <w:rsid w:val="002172F8"/>
    <w:rsid w:val="00217501"/>
    <w:rsid w:val="002176D0"/>
    <w:rsid w:val="002176D3"/>
    <w:rsid w:val="00217941"/>
    <w:rsid w:val="00217948"/>
    <w:rsid w:val="00217BAB"/>
    <w:rsid w:val="00220310"/>
    <w:rsid w:val="0022035C"/>
    <w:rsid w:val="002204EC"/>
    <w:rsid w:val="0022069E"/>
    <w:rsid w:val="00220862"/>
    <w:rsid w:val="00220A44"/>
    <w:rsid w:val="002215ED"/>
    <w:rsid w:val="00221673"/>
    <w:rsid w:val="002216BB"/>
    <w:rsid w:val="00221EB6"/>
    <w:rsid w:val="00222159"/>
    <w:rsid w:val="0022277A"/>
    <w:rsid w:val="00222947"/>
    <w:rsid w:val="00222B5D"/>
    <w:rsid w:val="00223416"/>
    <w:rsid w:val="00223AE1"/>
    <w:rsid w:val="00223B11"/>
    <w:rsid w:val="002243FA"/>
    <w:rsid w:val="002244BA"/>
    <w:rsid w:val="00224B2C"/>
    <w:rsid w:val="00224BAF"/>
    <w:rsid w:val="00225531"/>
    <w:rsid w:val="0022556A"/>
    <w:rsid w:val="002259B3"/>
    <w:rsid w:val="00225A6E"/>
    <w:rsid w:val="00225C72"/>
    <w:rsid w:val="00225CEB"/>
    <w:rsid w:val="00225D60"/>
    <w:rsid w:val="00226790"/>
    <w:rsid w:val="00226835"/>
    <w:rsid w:val="0022692C"/>
    <w:rsid w:val="00226A68"/>
    <w:rsid w:val="00226B5A"/>
    <w:rsid w:val="00226B69"/>
    <w:rsid w:val="00226BD0"/>
    <w:rsid w:val="00226BEC"/>
    <w:rsid w:val="00226F36"/>
    <w:rsid w:val="002272FE"/>
    <w:rsid w:val="00227379"/>
    <w:rsid w:val="002275C6"/>
    <w:rsid w:val="00227622"/>
    <w:rsid w:val="00227677"/>
    <w:rsid w:val="00227DAB"/>
    <w:rsid w:val="00227FFD"/>
    <w:rsid w:val="0023006F"/>
    <w:rsid w:val="0023014D"/>
    <w:rsid w:val="0023015D"/>
    <w:rsid w:val="0023021C"/>
    <w:rsid w:val="0023030D"/>
    <w:rsid w:val="00230404"/>
    <w:rsid w:val="00230579"/>
    <w:rsid w:val="00230846"/>
    <w:rsid w:val="00230BCC"/>
    <w:rsid w:val="00230C48"/>
    <w:rsid w:val="00230CCB"/>
    <w:rsid w:val="00230DCC"/>
    <w:rsid w:val="00230E0D"/>
    <w:rsid w:val="00230E3D"/>
    <w:rsid w:val="00231016"/>
    <w:rsid w:val="00231499"/>
    <w:rsid w:val="00231521"/>
    <w:rsid w:val="0023164A"/>
    <w:rsid w:val="00231F76"/>
    <w:rsid w:val="0023223E"/>
    <w:rsid w:val="00232B88"/>
    <w:rsid w:val="00232CAD"/>
    <w:rsid w:val="00232E40"/>
    <w:rsid w:val="00232E7A"/>
    <w:rsid w:val="00233207"/>
    <w:rsid w:val="002332E2"/>
    <w:rsid w:val="002334AA"/>
    <w:rsid w:val="0023378E"/>
    <w:rsid w:val="00233AF6"/>
    <w:rsid w:val="00233B54"/>
    <w:rsid w:val="00233CE6"/>
    <w:rsid w:val="00234262"/>
    <w:rsid w:val="002344F8"/>
    <w:rsid w:val="00234810"/>
    <w:rsid w:val="00234836"/>
    <w:rsid w:val="00234891"/>
    <w:rsid w:val="00234ACA"/>
    <w:rsid w:val="00234B8D"/>
    <w:rsid w:val="00235D95"/>
    <w:rsid w:val="00235DA8"/>
    <w:rsid w:val="00235FEE"/>
    <w:rsid w:val="00236055"/>
    <w:rsid w:val="00236084"/>
    <w:rsid w:val="00236583"/>
    <w:rsid w:val="002365F9"/>
    <w:rsid w:val="00236613"/>
    <w:rsid w:val="002366D0"/>
    <w:rsid w:val="0023682E"/>
    <w:rsid w:val="0023695E"/>
    <w:rsid w:val="00236AAE"/>
    <w:rsid w:val="00236C06"/>
    <w:rsid w:val="00236EC2"/>
    <w:rsid w:val="0023708A"/>
    <w:rsid w:val="00237198"/>
    <w:rsid w:val="0023738F"/>
    <w:rsid w:val="0023757C"/>
    <w:rsid w:val="002377A5"/>
    <w:rsid w:val="002377A9"/>
    <w:rsid w:val="00237B9A"/>
    <w:rsid w:val="00237F85"/>
    <w:rsid w:val="0024039F"/>
    <w:rsid w:val="00240546"/>
    <w:rsid w:val="002406C0"/>
    <w:rsid w:val="00240883"/>
    <w:rsid w:val="002409F8"/>
    <w:rsid w:val="00240A4C"/>
    <w:rsid w:val="00240DD0"/>
    <w:rsid w:val="00240E9C"/>
    <w:rsid w:val="002411A4"/>
    <w:rsid w:val="002415AC"/>
    <w:rsid w:val="00241811"/>
    <w:rsid w:val="002418D7"/>
    <w:rsid w:val="00241A2C"/>
    <w:rsid w:val="00241B20"/>
    <w:rsid w:val="00241CF9"/>
    <w:rsid w:val="00241F42"/>
    <w:rsid w:val="00242173"/>
    <w:rsid w:val="00242279"/>
    <w:rsid w:val="002426DB"/>
    <w:rsid w:val="002429C1"/>
    <w:rsid w:val="00242CEA"/>
    <w:rsid w:val="00243AD3"/>
    <w:rsid w:val="00243CF3"/>
    <w:rsid w:val="002442B6"/>
    <w:rsid w:val="0024443D"/>
    <w:rsid w:val="00244790"/>
    <w:rsid w:val="00244EA4"/>
    <w:rsid w:val="00244F91"/>
    <w:rsid w:val="002450F9"/>
    <w:rsid w:val="0024527D"/>
    <w:rsid w:val="00245517"/>
    <w:rsid w:val="00245995"/>
    <w:rsid w:val="002461AA"/>
    <w:rsid w:val="00246656"/>
    <w:rsid w:val="002466BB"/>
    <w:rsid w:val="00246B20"/>
    <w:rsid w:val="00246D46"/>
    <w:rsid w:val="00246D59"/>
    <w:rsid w:val="00247137"/>
    <w:rsid w:val="002471D8"/>
    <w:rsid w:val="00247586"/>
    <w:rsid w:val="00247871"/>
    <w:rsid w:val="00247C4A"/>
    <w:rsid w:val="00247C92"/>
    <w:rsid w:val="00247D01"/>
    <w:rsid w:val="00247E16"/>
    <w:rsid w:val="00247E20"/>
    <w:rsid w:val="0025044A"/>
    <w:rsid w:val="002505D5"/>
    <w:rsid w:val="00250610"/>
    <w:rsid w:val="00250691"/>
    <w:rsid w:val="002507B3"/>
    <w:rsid w:val="00250B2D"/>
    <w:rsid w:val="00251024"/>
    <w:rsid w:val="00251168"/>
    <w:rsid w:val="0025170D"/>
    <w:rsid w:val="00251782"/>
    <w:rsid w:val="00251F94"/>
    <w:rsid w:val="0025206C"/>
    <w:rsid w:val="00252148"/>
    <w:rsid w:val="0025228D"/>
    <w:rsid w:val="00252412"/>
    <w:rsid w:val="0025246C"/>
    <w:rsid w:val="00252767"/>
    <w:rsid w:val="00252907"/>
    <w:rsid w:val="002529B5"/>
    <w:rsid w:val="002529F0"/>
    <w:rsid w:val="00252A57"/>
    <w:rsid w:val="00252B6D"/>
    <w:rsid w:val="0025326D"/>
    <w:rsid w:val="002534BC"/>
    <w:rsid w:val="00253553"/>
    <w:rsid w:val="0025355B"/>
    <w:rsid w:val="002535E1"/>
    <w:rsid w:val="0025388A"/>
    <w:rsid w:val="00253D5F"/>
    <w:rsid w:val="00253D86"/>
    <w:rsid w:val="002541D1"/>
    <w:rsid w:val="002543D0"/>
    <w:rsid w:val="00254543"/>
    <w:rsid w:val="00254BF0"/>
    <w:rsid w:val="002550F0"/>
    <w:rsid w:val="00255204"/>
    <w:rsid w:val="0025572A"/>
    <w:rsid w:val="002557B9"/>
    <w:rsid w:val="002559DB"/>
    <w:rsid w:val="002559FF"/>
    <w:rsid w:val="002562A1"/>
    <w:rsid w:val="00256303"/>
    <w:rsid w:val="00256624"/>
    <w:rsid w:val="0025667B"/>
    <w:rsid w:val="00256BE5"/>
    <w:rsid w:val="00256FB7"/>
    <w:rsid w:val="00257190"/>
    <w:rsid w:val="002571B9"/>
    <w:rsid w:val="00257285"/>
    <w:rsid w:val="0025734E"/>
    <w:rsid w:val="002575C7"/>
    <w:rsid w:val="00257D86"/>
    <w:rsid w:val="00260073"/>
    <w:rsid w:val="002600D4"/>
    <w:rsid w:val="00260255"/>
    <w:rsid w:val="00260551"/>
    <w:rsid w:val="002607F7"/>
    <w:rsid w:val="00260815"/>
    <w:rsid w:val="00260921"/>
    <w:rsid w:val="00260AC5"/>
    <w:rsid w:val="00260C7D"/>
    <w:rsid w:val="00260D6E"/>
    <w:rsid w:val="00260F8D"/>
    <w:rsid w:val="00260FEE"/>
    <w:rsid w:val="00261117"/>
    <w:rsid w:val="002611A3"/>
    <w:rsid w:val="002613EF"/>
    <w:rsid w:val="00261650"/>
    <w:rsid w:val="00261786"/>
    <w:rsid w:val="00261B2D"/>
    <w:rsid w:val="00262055"/>
    <w:rsid w:val="00262128"/>
    <w:rsid w:val="00262180"/>
    <w:rsid w:val="00262285"/>
    <w:rsid w:val="00262428"/>
    <w:rsid w:val="002626A1"/>
    <w:rsid w:val="00262D12"/>
    <w:rsid w:val="00262D33"/>
    <w:rsid w:val="00262D4C"/>
    <w:rsid w:val="00262E81"/>
    <w:rsid w:val="0026308E"/>
    <w:rsid w:val="0026321B"/>
    <w:rsid w:val="002636E6"/>
    <w:rsid w:val="00263CA7"/>
    <w:rsid w:val="00263DEA"/>
    <w:rsid w:val="002640B8"/>
    <w:rsid w:val="0026460C"/>
    <w:rsid w:val="00264D01"/>
    <w:rsid w:val="00264DB7"/>
    <w:rsid w:val="00265557"/>
    <w:rsid w:val="0026559E"/>
    <w:rsid w:val="0026585F"/>
    <w:rsid w:val="00265B73"/>
    <w:rsid w:val="00265BAE"/>
    <w:rsid w:val="00265E6A"/>
    <w:rsid w:val="00265FFC"/>
    <w:rsid w:val="0026673B"/>
    <w:rsid w:val="00266AA9"/>
    <w:rsid w:val="00266CB5"/>
    <w:rsid w:val="00266F47"/>
    <w:rsid w:val="00267287"/>
    <w:rsid w:val="002673CD"/>
    <w:rsid w:val="0026776B"/>
    <w:rsid w:val="002677D9"/>
    <w:rsid w:val="00267C97"/>
    <w:rsid w:val="00267EAA"/>
    <w:rsid w:val="00267FB2"/>
    <w:rsid w:val="0027005E"/>
    <w:rsid w:val="002701D2"/>
    <w:rsid w:val="00270355"/>
    <w:rsid w:val="002703C7"/>
    <w:rsid w:val="002704C7"/>
    <w:rsid w:val="00270564"/>
    <w:rsid w:val="0027087B"/>
    <w:rsid w:val="00270DFA"/>
    <w:rsid w:val="00270F45"/>
    <w:rsid w:val="00270F63"/>
    <w:rsid w:val="002711DE"/>
    <w:rsid w:val="002712D4"/>
    <w:rsid w:val="002714C4"/>
    <w:rsid w:val="0027156D"/>
    <w:rsid w:val="0027164D"/>
    <w:rsid w:val="00271685"/>
    <w:rsid w:val="0027171B"/>
    <w:rsid w:val="0027212F"/>
    <w:rsid w:val="0027263E"/>
    <w:rsid w:val="002726A2"/>
    <w:rsid w:val="00272A10"/>
    <w:rsid w:val="00272B0F"/>
    <w:rsid w:val="00272D6F"/>
    <w:rsid w:val="00272EA0"/>
    <w:rsid w:val="00272F50"/>
    <w:rsid w:val="00273194"/>
    <w:rsid w:val="00273512"/>
    <w:rsid w:val="00273D9A"/>
    <w:rsid w:val="00273FB8"/>
    <w:rsid w:val="00273FD7"/>
    <w:rsid w:val="002740D7"/>
    <w:rsid w:val="00274899"/>
    <w:rsid w:val="00274A74"/>
    <w:rsid w:val="00274B8E"/>
    <w:rsid w:val="00274D0A"/>
    <w:rsid w:val="002757EB"/>
    <w:rsid w:val="00275898"/>
    <w:rsid w:val="00275A14"/>
    <w:rsid w:val="00275A7C"/>
    <w:rsid w:val="00275CBD"/>
    <w:rsid w:val="00275D0F"/>
    <w:rsid w:val="00275EFF"/>
    <w:rsid w:val="00275F80"/>
    <w:rsid w:val="00276244"/>
    <w:rsid w:val="00276445"/>
    <w:rsid w:val="00276712"/>
    <w:rsid w:val="00276965"/>
    <w:rsid w:val="00276D0B"/>
    <w:rsid w:val="002770DC"/>
    <w:rsid w:val="00277202"/>
    <w:rsid w:val="002775D9"/>
    <w:rsid w:val="00277880"/>
    <w:rsid w:val="00277B29"/>
    <w:rsid w:val="00277B4F"/>
    <w:rsid w:val="00277DF8"/>
    <w:rsid w:val="00277FF6"/>
    <w:rsid w:val="00280485"/>
    <w:rsid w:val="00280747"/>
    <w:rsid w:val="00280B86"/>
    <w:rsid w:val="00280C6D"/>
    <w:rsid w:val="00280E0D"/>
    <w:rsid w:val="00280EFE"/>
    <w:rsid w:val="002810CE"/>
    <w:rsid w:val="0028140F"/>
    <w:rsid w:val="00281412"/>
    <w:rsid w:val="00281B8D"/>
    <w:rsid w:val="00281BC4"/>
    <w:rsid w:val="00281CDA"/>
    <w:rsid w:val="002823C6"/>
    <w:rsid w:val="002825D4"/>
    <w:rsid w:val="002827F2"/>
    <w:rsid w:val="00282AB9"/>
    <w:rsid w:val="00282B2C"/>
    <w:rsid w:val="00282B7E"/>
    <w:rsid w:val="00282C2D"/>
    <w:rsid w:val="00282CE2"/>
    <w:rsid w:val="00282E04"/>
    <w:rsid w:val="0028338E"/>
    <w:rsid w:val="00283462"/>
    <w:rsid w:val="00283645"/>
    <w:rsid w:val="00283750"/>
    <w:rsid w:val="00283B34"/>
    <w:rsid w:val="00283E8C"/>
    <w:rsid w:val="002843F8"/>
    <w:rsid w:val="002844D6"/>
    <w:rsid w:val="00284569"/>
    <w:rsid w:val="00284748"/>
    <w:rsid w:val="00284A30"/>
    <w:rsid w:val="00284B9D"/>
    <w:rsid w:val="00284F43"/>
    <w:rsid w:val="002853B1"/>
    <w:rsid w:val="002856DC"/>
    <w:rsid w:val="00285CFB"/>
    <w:rsid w:val="00285DE9"/>
    <w:rsid w:val="00286269"/>
    <w:rsid w:val="00286A67"/>
    <w:rsid w:val="00286B6D"/>
    <w:rsid w:val="00286F63"/>
    <w:rsid w:val="002875D5"/>
    <w:rsid w:val="00287632"/>
    <w:rsid w:val="002876AB"/>
    <w:rsid w:val="0028799B"/>
    <w:rsid w:val="00287E78"/>
    <w:rsid w:val="00287F18"/>
    <w:rsid w:val="00290127"/>
    <w:rsid w:val="0029017F"/>
    <w:rsid w:val="00290423"/>
    <w:rsid w:val="0029045E"/>
    <w:rsid w:val="002909C3"/>
    <w:rsid w:val="00290ABB"/>
    <w:rsid w:val="002910A5"/>
    <w:rsid w:val="002916C9"/>
    <w:rsid w:val="00291A12"/>
    <w:rsid w:val="00291B9A"/>
    <w:rsid w:val="00291F1E"/>
    <w:rsid w:val="002921DB"/>
    <w:rsid w:val="00292BE9"/>
    <w:rsid w:val="00292D45"/>
    <w:rsid w:val="00292D57"/>
    <w:rsid w:val="002931F1"/>
    <w:rsid w:val="002934A7"/>
    <w:rsid w:val="00293CAD"/>
    <w:rsid w:val="002940BC"/>
    <w:rsid w:val="002941D2"/>
    <w:rsid w:val="002942D7"/>
    <w:rsid w:val="00294633"/>
    <w:rsid w:val="00294722"/>
    <w:rsid w:val="002948FD"/>
    <w:rsid w:val="00294BDB"/>
    <w:rsid w:val="00294CB9"/>
    <w:rsid w:val="00294F87"/>
    <w:rsid w:val="00295002"/>
    <w:rsid w:val="0029522D"/>
    <w:rsid w:val="00295471"/>
    <w:rsid w:val="002956D8"/>
    <w:rsid w:val="00295B09"/>
    <w:rsid w:val="00295E45"/>
    <w:rsid w:val="0029629C"/>
    <w:rsid w:val="00296459"/>
    <w:rsid w:val="00296875"/>
    <w:rsid w:val="00296AED"/>
    <w:rsid w:val="00296E7E"/>
    <w:rsid w:val="0029707A"/>
    <w:rsid w:val="00297479"/>
    <w:rsid w:val="0029790F"/>
    <w:rsid w:val="00297AB7"/>
    <w:rsid w:val="002A01AB"/>
    <w:rsid w:val="002A0200"/>
    <w:rsid w:val="002A0442"/>
    <w:rsid w:val="002A0C96"/>
    <w:rsid w:val="002A1038"/>
    <w:rsid w:val="002A1294"/>
    <w:rsid w:val="002A13CC"/>
    <w:rsid w:val="002A15EB"/>
    <w:rsid w:val="002A160D"/>
    <w:rsid w:val="002A1B86"/>
    <w:rsid w:val="002A1EA3"/>
    <w:rsid w:val="002A21DD"/>
    <w:rsid w:val="002A224D"/>
    <w:rsid w:val="002A257D"/>
    <w:rsid w:val="002A2926"/>
    <w:rsid w:val="002A2EA5"/>
    <w:rsid w:val="002A309F"/>
    <w:rsid w:val="002A3404"/>
    <w:rsid w:val="002A346C"/>
    <w:rsid w:val="002A3593"/>
    <w:rsid w:val="002A3BB1"/>
    <w:rsid w:val="002A3CDC"/>
    <w:rsid w:val="002A404E"/>
    <w:rsid w:val="002A4198"/>
    <w:rsid w:val="002A434D"/>
    <w:rsid w:val="002A43BD"/>
    <w:rsid w:val="002A45AF"/>
    <w:rsid w:val="002A4858"/>
    <w:rsid w:val="002A48C3"/>
    <w:rsid w:val="002A48D2"/>
    <w:rsid w:val="002A4901"/>
    <w:rsid w:val="002A4B8E"/>
    <w:rsid w:val="002A4F2D"/>
    <w:rsid w:val="002A553B"/>
    <w:rsid w:val="002A5876"/>
    <w:rsid w:val="002A5927"/>
    <w:rsid w:val="002A5A2A"/>
    <w:rsid w:val="002A5E4A"/>
    <w:rsid w:val="002A6304"/>
    <w:rsid w:val="002A6ABE"/>
    <w:rsid w:val="002A6E54"/>
    <w:rsid w:val="002A72ED"/>
    <w:rsid w:val="002A7317"/>
    <w:rsid w:val="002A7599"/>
    <w:rsid w:val="002A7824"/>
    <w:rsid w:val="002A785E"/>
    <w:rsid w:val="002A7966"/>
    <w:rsid w:val="002A7E21"/>
    <w:rsid w:val="002A7F9C"/>
    <w:rsid w:val="002B012F"/>
    <w:rsid w:val="002B0688"/>
    <w:rsid w:val="002B06B1"/>
    <w:rsid w:val="002B06ED"/>
    <w:rsid w:val="002B0893"/>
    <w:rsid w:val="002B0B4D"/>
    <w:rsid w:val="002B0D60"/>
    <w:rsid w:val="002B0D79"/>
    <w:rsid w:val="002B1503"/>
    <w:rsid w:val="002B1D2B"/>
    <w:rsid w:val="002B1E85"/>
    <w:rsid w:val="002B2192"/>
    <w:rsid w:val="002B24E4"/>
    <w:rsid w:val="002B298F"/>
    <w:rsid w:val="002B2BEC"/>
    <w:rsid w:val="002B3947"/>
    <w:rsid w:val="002B40EB"/>
    <w:rsid w:val="002B413D"/>
    <w:rsid w:val="002B4440"/>
    <w:rsid w:val="002B4CCC"/>
    <w:rsid w:val="002B4EBE"/>
    <w:rsid w:val="002B57F2"/>
    <w:rsid w:val="002B640A"/>
    <w:rsid w:val="002B67E6"/>
    <w:rsid w:val="002B6922"/>
    <w:rsid w:val="002B6A19"/>
    <w:rsid w:val="002B6A4C"/>
    <w:rsid w:val="002B6B56"/>
    <w:rsid w:val="002B6BE5"/>
    <w:rsid w:val="002B6D4D"/>
    <w:rsid w:val="002B6FAC"/>
    <w:rsid w:val="002B7388"/>
    <w:rsid w:val="002B76DD"/>
    <w:rsid w:val="002B794D"/>
    <w:rsid w:val="002B79A6"/>
    <w:rsid w:val="002B7CC3"/>
    <w:rsid w:val="002B7F06"/>
    <w:rsid w:val="002B7FB8"/>
    <w:rsid w:val="002C0082"/>
    <w:rsid w:val="002C0158"/>
    <w:rsid w:val="002C02C5"/>
    <w:rsid w:val="002C0429"/>
    <w:rsid w:val="002C0F88"/>
    <w:rsid w:val="002C1257"/>
    <w:rsid w:val="002C1266"/>
    <w:rsid w:val="002C1469"/>
    <w:rsid w:val="002C14A3"/>
    <w:rsid w:val="002C16B6"/>
    <w:rsid w:val="002C1737"/>
    <w:rsid w:val="002C17D3"/>
    <w:rsid w:val="002C1889"/>
    <w:rsid w:val="002C18C6"/>
    <w:rsid w:val="002C1ACE"/>
    <w:rsid w:val="002C1E7B"/>
    <w:rsid w:val="002C201E"/>
    <w:rsid w:val="002C20C0"/>
    <w:rsid w:val="002C2198"/>
    <w:rsid w:val="002C232C"/>
    <w:rsid w:val="002C2C2F"/>
    <w:rsid w:val="002C335B"/>
    <w:rsid w:val="002C33F8"/>
    <w:rsid w:val="002C3793"/>
    <w:rsid w:val="002C3A60"/>
    <w:rsid w:val="002C3B41"/>
    <w:rsid w:val="002C3E29"/>
    <w:rsid w:val="002C3F34"/>
    <w:rsid w:val="002C455E"/>
    <w:rsid w:val="002C476C"/>
    <w:rsid w:val="002C4916"/>
    <w:rsid w:val="002C499C"/>
    <w:rsid w:val="002C4D3B"/>
    <w:rsid w:val="002C4EDE"/>
    <w:rsid w:val="002C50AC"/>
    <w:rsid w:val="002C539F"/>
    <w:rsid w:val="002C5488"/>
    <w:rsid w:val="002C5632"/>
    <w:rsid w:val="002C56D8"/>
    <w:rsid w:val="002C58E8"/>
    <w:rsid w:val="002C5BE3"/>
    <w:rsid w:val="002C6361"/>
    <w:rsid w:val="002C6450"/>
    <w:rsid w:val="002C6788"/>
    <w:rsid w:val="002C6B69"/>
    <w:rsid w:val="002C6DD7"/>
    <w:rsid w:val="002C6E72"/>
    <w:rsid w:val="002C6F9D"/>
    <w:rsid w:val="002C722F"/>
    <w:rsid w:val="002C7785"/>
    <w:rsid w:val="002C7871"/>
    <w:rsid w:val="002C7923"/>
    <w:rsid w:val="002C7CDF"/>
    <w:rsid w:val="002D005F"/>
    <w:rsid w:val="002D03D8"/>
    <w:rsid w:val="002D04C1"/>
    <w:rsid w:val="002D0566"/>
    <w:rsid w:val="002D09C8"/>
    <w:rsid w:val="002D0ECE"/>
    <w:rsid w:val="002D0F65"/>
    <w:rsid w:val="002D13D0"/>
    <w:rsid w:val="002D171F"/>
    <w:rsid w:val="002D1EB2"/>
    <w:rsid w:val="002D25D0"/>
    <w:rsid w:val="002D2AB6"/>
    <w:rsid w:val="002D2B3C"/>
    <w:rsid w:val="002D2BA2"/>
    <w:rsid w:val="002D2CA1"/>
    <w:rsid w:val="002D32E4"/>
    <w:rsid w:val="002D3325"/>
    <w:rsid w:val="002D3362"/>
    <w:rsid w:val="002D36DE"/>
    <w:rsid w:val="002D3804"/>
    <w:rsid w:val="002D39EA"/>
    <w:rsid w:val="002D3B05"/>
    <w:rsid w:val="002D3D27"/>
    <w:rsid w:val="002D3F97"/>
    <w:rsid w:val="002D3FED"/>
    <w:rsid w:val="002D402D"/>
    <w:rsid w:val="002D42FC"/>
    <w:rsid w:val="002D4410"/>
    <w:rsid w:val="002D47AF"/>
    <w:rsid w:val="002D4854"/>
    <w:rsid w:val="002D4C52"/>
    <w:rsid w:val="002D4EE7"/>
    <w:rsid w:val="002D52CD"/>
    <w:rsid w:val="002D5364"/>
    <w:rsid w:val="002D5748"/>
    <w:rsid w:val="002D5798"/>
    <w:rsid w:val="002D580B"/>
    <w:rsid w:val="002D59C2"/>
    <w:rsid w:val="002D5F2A"/>
    <w:rsid w:val="002D626A"/>
    <w:rsid w:val="002D6728"/>
    <w:rsid w:val="002D6CFD"/>
    <w:rsid w:val="002D6E0B"/>
    <w:rsid w:val="002D7857"/>
    <w:rsid w:val="002D79E0"/>
    <w:rsid w:val="002D7AD4"/>
    <w:rsid w:val="002E01A1"/>
    <w:rsid w:val="002E069A"/>
    <w:rsid w:val="002E0ABA"/>
    <w:rsid w:val="002E0DF1"/>
    <w:rsid w:val="002E1634"/>
    <w:rsid w:val="002E1B84"/>
    <w:rsid w:val="002E1D4D"/>
    <w:rsid w:val="002E203E"/>
    <w:rsid w:val="002E20AC"/>
    <w:rsid w:val="002E2154"/>
    <w:rsid w:val="002E216A"/>
    <w:rsid w:val="002E26FC"/>
    <w:rsid w:val="002E2A04"/>
    <w:rsid w:val="002E2A4C"/>
    <w:rsid w:val="002E2DB2"/>
    <w:rsid w:val="002E2E4C"/>
    <w:rsid w:val="002E3196"/>
    <w:rsid w:val="002E3701"/>
    <w:rsid w:val="002E3817"/>
    <w:rsid w:val="002E381F"/>
    <w:rsid w:val="002E39A8"/>
    <w:rsid w:val="002E3A25"/>
    <w:rsid w:val="002E3D31"/>
    <w:rsid w:val="002E3EB3"/>
    <w:rsid w:val="002E41D4"/>
    <w:rsid w:val="002E4AF9"/>
    <w:rsid w:val="002E4B1E"/>
    <w:rsid w:val="002E4BD6"/>
    <w:rsid w:val="002E4D20"/>
    <w:rsid w:val="002E4DC5"/>
    <w:rsid w:val="002E5027"/>
    <w:rsid w:val="002E50DA"/>
    <w:rsid w:val="002E512E"/>
    <w:rsid w:val="002E535D"/>
    <w:rsid w:val="002E535E"/>
    <w:rsid w:val="002E53D7"/>
    <w:rsid w:val="002E543C"/>
    <w:rsid w:val="002E5532"/>
    <w:rsid w:val="002E556E"/>
    <w:rsid w:val="002E5757"/>
    <w:rsid w:val="002E5DDC"/>
    <w:rsid w:val="002E5F12"/>
    <w:rsid w:val="002E60E1"/>
    <w:rsid w:val="002E618B"/>
    <w:rsid w:val="002E69C0"/>
    <w:rsid w:val="002E6A47"/>
    <w:rsid w:val="002E6A64"/>
    <w:rsid w:val="002E7157"/>
    <w:rsid w:val="002E7210"/>
    <w:rsid w:val="002E72F4"/>
    <w:rsid w:val="002E740B"/>
    <w:rsid w:val="002E75D5"/>
    <w:rsid w:val="002E79F2"/>
    <w:rsid w:val="002E7CDE"/>
    <w:rsid w:val="002E7FFC"/>
    <w:rsid w:val="002F068A"/>
    <w:rsid w:val="002F0766"/>
    <w:rsid w:val="002F07C6"/>
    <w:rsid w:val="002F0841"/>
    <w:rsid w:val="002F0A85"/>
    <w:rsid w:val="002F0E9A"/>
    <w:rsid w:val="002F1271"/>
    <w:rsid w:val="002F152A"/>
    <w:rsid w:val="002F1830"/>
    <w:rsid w:val="002F19B3"/>
    <w:rsid w:val="002F1D4B"/>
    <w:rsid w:val="002F1F1C"/>
    <w:rsid w:val="002F2098"/>
    <w:rsid w:val="002F230A"/>
    <w:rsid w:val="002F2474"/>
    <w:rsid w:val="002F255F"/>
    <w:rsid w:val="002F26E3"/>
    <w:rsid w:val="002F2B1A"/>
    <w:rsid w:val="002F2D4A"/>
    <w:rsid w:val="002F31B0"/>
    <w:rsid w:val="002F33DC"/>
    <w:rsid w:val="002F353C"/>
    <w:rsid w:val="002F3673"/>
    <w:rsid w:val="002F38F4"/>
    <w:rsid w:val="002F3A18"/>
    <w:rsid w:val="002F3A2F"/>
    <w:rsid w:val="002F3C7C"/>
    <w:rsid w:val="002F3DE8"/>
    <w:rsid w:val="002F4387"/>
    <w:rsid w:val="002F4746"/>
    <w:rsid w:val="002F4A3E"/>
    <w:rsid w:val="002F4CA7"/>
    <w:rsid w:val="002F4D17"/>
    <w:rsid w:val="002F4E70"/>
    <w:rsid w:val="002F51D6"/>
    <w:rsid w:val="002F557E"/>
    <w:rsid w:val="002F5A99"/>
    <w:rsid w:val="002F5C87"/>
    <w:rsid w:val="002F632E"/>
    <w:rsid w:val="002F641C"/>
    <w:rsid w:val="002F6575"/>
    <w:rsid w:val="002F6758"/>
    <w:rsid w:val="002F6C8E"/>
    <w:rsid w:val="002F6DB9"/>
    <w:rsid w:val="002F6DDA"/>
    <w:rsid w:val="002F70B4"/>
    <w:rsid w:val="002F7295"/>
    <w:rsid w:val="002F72CE"/>
    <w:rsid w:val="002F73FD"/>
    <w:rsid w:val="002F7502"/>
    <w:rsid w:val="002F7596"/>
    <w:rsid w:val="002F78F8"/>
    <w:rsid w:val="002F7B07"/>
    <w:rsid w:val="002F7D06"/>
    <w:rsid w:val="002F7E32"/>
    <w:rsid w:val="002F7F59"/>
    <w:rsid w:val="003006A6"/>
    <w:rsid w:val="003006C5"/>
    <w:rsid w:val="0030077F"/>
    <w:rsid w:val="003008EC"/>
    <w:rsid w:val="003008FA"/>
    <w:rsid w:val="00300990"/>
    <w:rsid w:val="0030099B"/>
    <w:rsid w:val="003009A3"/>
    <w:rsid w:val="00300AFD"/>
    <w:rsid w:val="00300BCC"/>
    <w:rsid w:val="00300E02"/>
    <w:rsid w:val="00301587"/>
    <w:rsid w:val="00301656"/>
    <w:rsid w:val="0030174A"/>
    <w:rsid w:val="00301AFA"/>
    <w:rsid w:val="00301C33"/>
    <w:rsid w:val="003021A8"/>
    <w:rsid w:val="003024F3"/>
    <w:rsid w:val="00302990"/>
    <w:rsid w:val="00302A44"/>
    <w:rsid w:val="00302C2C"/>
    <w:rsid w:val="00303087"/>
    <w:rsid w:val="00303579"/>
    <w:rsid w:val="0030369A"/>
    <w:rsid w:val="003036AF"/>
    <w:rsid w:val="00303739"/>
    <w:rsid w:val="0030386D"/>
    <w:rsid w:val="00303A4D"/>
    <w:rsid w:val="00303A50"/>
    <w:rsid w:val="00303E42"/>
    <w:rsid w:val="003041E8"/>
    <w:rsid w:val="0030459E"/>
    <w:rsid w:val="00304884"/>
    <w:rsid w:val="003048A0"/>
    <w:rsid w:val="00305144"/>
    <w:rsid w:val="00305533"/>
    <w:rsid w:val="00305733"/>
    <w:rsid w:val="00305832"/>
    <w:rsid w:val="003058C2"/>
    <w:rsid w:val="0030637F"/>
    <w:rsid w:val="003063C9"/>
    <w:rsid w:val="00306570"/>
    <w:rsid w:val="003068C6"/>
    <w:rsid w:val="00306DEE"/>
    <w:rsid w:val="00306EF0"/>
    <w:rsid w:val="003072B3"/>
    <w:rsid w:val="0030734D"/>
    <w:rsid w:val="0030769E"/>
    <w:rsid w:val="00307735"/>
    <w:rsid w:val="003077C6"/>
    <w:rsid w:val="003079F9"/>
    <w:rsid w:val="00310063"/>
    <w:rsid w:val="003109E5"/>
    <w:rsid w:val="00310B4A"/>
    <w:rsid w:val="00310E70"/>
    <w:rsid w:val="003111D8"/>
    <w:rsid w:val="00311370"/>
    <w:rsid w:val="003113DB"/>
    <w:rsid w:val="00311443"/>
    <w:rsid w:val="00311CF1"/>
    <w:rsid w:val="00311FF1"/>
    <w:rsid w:val="00312178"/>
    <w:rsid w:val="003129E4"/>
    <w:rsid w:val="00312BC7"/>
    <w:rsid w:val="00312D65"/>
    <w:rsid w:val="00312EEF"/>
    <w:rsid w:val="003130DB"/>
    <w:rsid w:val="003131DF"/>
    <w:rsid w:val="0031322A"/>
    <w:rsid w:val="00313819"/>
    <w:rsid w:val="00313B8D"/>
    <w:rsid w:val="00313C83"/>
    <w:rsid w:val="00313E09"/>
    <w:rsid w:val="00313EDD"/>
    <w:rsid w:val="00314116"/>
    <w:rsid w:val="003144C6"/>
    <w:rsid w:val="00314669"/>
    <w:rsid w:val="003153AF"/>
    <w:rsid w:val="0031554D"/>
    <w:rsid w:val="0031559E"/>
    <w:rsid w:val="00315BBA"/>
    <w:rsid w:val="00315F99"/>
    <w:rsid w:val="00315FB7"/>
    <w:rsid w:val="00315FF3"/>
    <w:rsid w:val="003163BE"/>
    <w:rsid w:val="00316442"/>
    <w:rsid w:val="00316604"/>
    <w:rsid w:val="00316967"/>
    <w:rsid w:val="00316D4E"/>
    <w:rsid w:val="00317675"/>
    <w:rsid w:val="003177B4"/>
    <w:rsid w:val="00317824"/>
    <w:rsid w:val="00317FD3"/>
    <w:rsid w:val="00320058"/>
    <w:rsid w:val="00320653"/>
    <w:rsid w:val="00320747"/>
    <w:rsid w:val="003207FC"/>
    <w:rsid w:val="00320822"/>
    <w:rsid w:val="0032087C"/>
    <w:rsid w:val="00320940"/>
    <w:rsid w:val="00320AFE"/>
    <w:rsid w:val="00320C6C"/>
    <w:rsid w:val="0032117B"/>
    <w:rsid w:val="00321302"/>
    <w:rsid w:val="00321303"/>
    <w:rsid w:val="003214FD"/>
    <w:rsid w:val="0032159E"/>
    <w:rsid w:val="00321762"/>
    <w:rsid w:val="0032199C"/>
    <w:rsid w:val="00321A6B"/>
    <w:rsid w:val="00321AEB"/>
    <w:rsid w:val="003222F7"/>
    <w:rsid w:val="0032247F"/>
    <w:rsid w:val="0032261C"/>
    <w:rsid w:val="003227B3"/>
    <w:rsid w:val="00322810"/>
    <w:rsid w:val="00322AE6"/>
    <w:rsid w:val="00323450"/>
    <w:rsid w:val="00323852"/>
    <w:rsid w:val="00323AB7"/>
    <w:rsid w:val="00323C6A"/>
    <w:rsid w:val="00323D4C"/>
    <w:rsid w:val="00324442"/>
    <w:rsid w:val="00324689"/>
    <w:rsid w:val="0032480D"/>
    <w:rsid w:val="00324922"/>
    <w:rsid w:val="00324F65"/>
    <w:rsid w:val="00324FEE"/>
    <w:rsid w:val="00325358"/>
    <w:rsid w:val="003256C0"/>
    <w:rsid w:val="003259AA"/>
    <w:rsid w:val="00325A21"/>
    <w:rsid w:val="00325B78"/>
    <w:rsid w:val="00325CF3"/>
    <w:rsid w:val="00325D21"/>
    <w:rsid w:val="00326035"/>
    <w:rsid w:val="0032687E"/>
    <w:rsid w:val="00326AFB"/>
    <w:rsid w:val="00326CFA"/>
    <w:rsid w:val="0032735C"/>
    <w:rsid w:val="003273B0"/>
    <w:rsid w:val="00327625"/>
    <w:rsid w:val="003278EA"/>
    <w:rsid w:val="00327990"/>
    <w:rsid w:val="003279FF"/>
    <w:rsid w:val="00327A6D"/>
    <w:rsid w:val="00327FEC"/>
    <w:rsid w:val="00330073"/>
    <w:rsid w:val="00330483"/>
    <w:rsid w:val="00331133"/>
    <w:rsid w:val="003311D0"/>
    <w:rsid w:val="003318B4"/>
    <w:rsid w:val="00331A95"/>
    <w:rsid w:val="00332097"/>
    <w:rsid w:val="00332424"/>
    <w:rsid w:val="0033295C"/>
    <w:rsid w:val="003329A6"/>
    <w:rsid w:val="00332CC4"/>
    <w:rsid w:val="0033310A"/>
    <w:rsid w:val="003331B8"/>
    <w:rsid w:val="0033354F"/>
    <w:rsid w:val="003341D3"/>
    <w:rsid w:val="003341DD"/>
    <w:rsid w:val="00334A8E"/>
    <w:rsid w:val="00334A92"/>
    <w:rsid w:val="00334C09"/>
    <w:rsid w:val="00334DCE"/>
    <w:rsid w:val="00334F55"/>
    <w:rsid w:val="00335234"/>
    <w:rsid w:val="003354A2"/>
    <w:rsid w:val="003356B2"/>
    <w:rsid w:val="00335C3E"/>
    <w:rsid w:val="00335FB6"/>
    <w:rsid w:val="003361D9"/>
    <w:rsid w:val="00336588"/>
    <w:rsid w:val="00336772"/>
    <w:rsid w:val="003367E0"/>
    <w:rsid w:val="003369F8"/>
    <w:rsid w:val="00336E92"/>
    <w:rsid w:val="00337106"/>
    <w:rsid w:val="003371E1"/>
    <w:rsid w:val="00337415"/>
    <w:rsid w:val="0033743E"/>
    <w:rsid w:val="00337923"/>
    <w:rsid w:val="00337F24"/>
    <w:rsid w:val="003400C6"/>
    <w:rsid w:val="0034042D"/>
    <w:rsid w:val="003404CC"/>
    <w:rsid w:val="00340667"/>
    <w:rsid w:val="00340C9B"/>
    <w:rsid w:val="00341103"/>
    <w:rsid w:val="00341337"/>
    <w:rsid w:val="0034133F"/>
    <w:rsid w:val="003415CA"/>
    <w:rsid w:val="0034164A"/>
    <w:rsid w:val="00341815"/>
    <w:rsid w:val="00341BB6"/>
    <w:rsid w:val="00341C04"/>
    <w:rsid w:val="00342079"/>
    <w:rsid w:val="003421B3"/>
    <w:rsid w:val="00342313"/>
    <w:rsid w:val="00342422"/>
    <w:rsid w:val="00342624"/>
    <w:rsid w:val="00342A6F"/>
    <w:rsid w:val="00342D77"/>
    <w:rsid w:val="00342FD9"/>
    <w:rsid w:val="00343408"/>
    <w:rsid w:val="00343CDF"/>
    <w:rsid w:val="00343D2B"/>
    <w:rsid w:val="00343D67"/>
    <w:rsid w:val="0034413E"/>
    <w:rsid w:val="003441B5"/>
    <w:rsid w:val="003444A9"/>
    <w:rsid w:val="003444D7"/>
    <w:rsid w:val="00344723"/>
    <w:rsid w:val="00344B5F"/>
    <w:rsid w:val="00344DB6"/>
    <w:rsid w:val="00344EC7"/>
    <w:rsid w:val="003450E5"/>
    <w:rsid w:val="0034522E"/>
    <w:rsid w:val="003456AB"/>
    <w:rsid w:val="003459A1"/>
    <w:rsid w:val="00345A9D"/>
    <w:rsid w:val="003461AC"/>
    <w:rsid w:val="003461C8"/>
    <w:rsid w:val="00346235"/>
    <w:rsid w:val="003463DB"/>
    <w:rsid w:val="003464DA"/>
    <w:rsid w:val="00346704"/>
    <w:rsid w:val="00346739"/>
    <w:rsid w:val="00346E53"/>
    <w:rsid w:val="00346F0E"/>
    <w:rsid w:val="00346F24"/>
    <w:rsid w:val="00347087"/>
    <w:rsid w:val="0034717A"/>
    <w:rsid w:val="003475AD"/>
    <w:rsid w:val="0034765B"/>
    <w:rsid w:val="003476A6"/>
    <w:rsid w:val="00347BC5"/>
    <w:rsid w:val="00347C75"/>
    <w:rsid w:val="00347D79"/>
    <w:rsid w:val="00347D9E"/>
    <w:rsid w:val="00347F51"/>
    <w:rsid w:val="0035017B"/>
    <w:rsid w:val="0035072C"/>
    <w:rsid w:val="00350854"/>
    <w:rsid w:val="00350891"/>
    <w:rsid w:val="0035089F"/>
    <w:rsid w:val="00350C66"/>
    <w:rsid w:val="0035103C"/>
    <w:rsid w:val="0035121F"/>
    <w:rsid w:val="003512F6"/>
    <w:rsid w:val="00351566"/>
    <w:rsid w:val="00351683"/>
    <w:rsid w:val="00351746"/>
    <w:rsid w:val="0035187B"/>
    <w:rsid w:val="003519E9"/>
    <w:rsid w:val="00351C26"/>
    <w:rsid w:val="0035209A"/>
    <w:rsid w:val="003520B5"/>
    <w:rsid w:val="00352343"/>
    <w:rsid w:val="00352387"/>
    <w:rsid w:val="00352B68"/>
    <w:rsid w:val="00353267"/>
    <w:rsid w:val="003533FC"/>
    <w:rsid w:val="003534AF"/>
    <w:rsid w:val="0035354D"/>
    <w:rsid w:val="003536C7"/>
    <w:rsid w:val="00353967"/>
    <w:rsid w:val="00353C42"/>
    <w:rsid w:val="00353C7B"/>
    <w:rsid w:val="00353DD8"/>
    <w:rsid w:val="00353E29"/>
    <w:rsid w:val="00354056"/>
    <w:rsid w:val="00354A88"/>
    <w:rsid w:val="00354E09"/>
    <w:rsid w:val="0035522F"/>
    <w:rsid w:val="0035539A"/>
    <w:rsid w:val="00355491"/>
    <w:rsid w:val="003555DE"/>
    <w:rsid w:val="00355A26"/>
    <w:rsid w:val="00355B2D"/>
    <w:rsid w:val="00355B40"/>
    <w:rsid w:val="00355FA6"/>
    <w:rsid w:val="00356047"/>
    <w:rsid w:val="00356175"/>
    <w:rsid w:val="0035618B"/>
    <w:rsid w:val="00356413"/>
    <w:rsid w:val="003565B1"/>
    <w:rsid w:val="00356799"/>
    <w:rsid w:val="00356825"/>
    <w:rsid w:val="00356EC1"/>
    <w:rsid w:val="003571CE"/>
    <w:rsid w:val="003571FA"/>
    <w:rsid w:val="0035743D"/>
    <w:rsid w:val="00357876"/>
    <w:rsid w:val="00357AF8"/>
    <w:rsid w:val="00357C9F"/>
    <w:rsid w:val="00357DB9"/>
    <w:rsid w:val="00357E1E"/>
    <w:rsid w:val="00360345"/>
    <w:rsid w:val="0036063E"/>
    <w:rsid w:val="00360737"/>
    <w:rsid w:val="00360742"/>
    <w:rsid w:val="003607F7"/>
    <w:rsid w:val="00360887"/>
    <w:rsid w:val="003608BE"/>
    <w:rsid w:val="00360A45"/>
    <w:rsid w:val="00360BB4"/>
    <w:rsid w:val="00361137"/>
    <w:rsid w:val="0036172D"/>
    <w:rsid w:val="00361893"/>
    <w:rsid w:val="0036191B"/>
    <w:rsid w:val="00361AAE"/>
    <w:rsid w:val="00361E1F"/>
    <w:rsid w:val="00361F0A"/>
    <w:rsid w:val="0036202E"/>
    <w:rsid w:val="0036229C"/>
    <w:rsid w:val="0036293C"/>
    <w:rsid w:val="003629D5"/>
    <w:rsid w:val="00362B0C"/>
    <w:rsid w:val="00362BBB"/>
    <w:rsid w:val="00362BE2"/>
    <w:rsid w:val="00362ECB"/>
    <w:rsid w:val="003630E8"/>
    <w:rsid w:val="003631CB"/>
    <w:rsid w:val="00363246"/>
    <w:rsid w:val="00363447"/>
    <w:rsid w:val="003634AA"/>
    <w:rsid w:val="003634B7"/>
    <w:rsid w:val="003634D1"/>
    <w:rsid w:val="003636F5"/>
    <w:rsid w:val="00363808"/>
    <w:rsid w:val="00363994"/>
    <w:rsid w:val="00363CAE"/>
    <w:rsid w:val="00363D1B"/>
    <w:rsid w:val="003644D8"/>
    <w:rsid w:val="00364806"/>
    <w:rsid w:val="0036537C"/>
    <w:rsid w:val="00365872"/>
    <w:rsid w:val="003658B1"/>
    <w:rsid w:val="0036594A"/>
    <w:rsid w:val="0036597C"/>
    <w:rsid w:val="00365E4A"/>
    <w:rsid w:val="00365F97"/>
    <w:rsid w:val="00365FB8"/>
    <w:rsid w:val="0036604E"/>
    <w:rsid w:val="003660D2"/>
    <w:rsid w:val="003661BF"/>
    <w:rsid w:val="0036663B"/>
    <w:rsid w:val="0036680E"/>
    <w:rsid w:val="00366A1B"/>
    <w:rsid w:val="00366AC9"/>
    <w:rsid w:val="00366D4F"/>
    <w:rsid w:val="00367100"/>
    <w:rsid w:val="00367106"/>
    <w:rsid w:val="003671A6"/>
    <w:rsid w:val="003672E7"/>
    <w:rsid w:val="0036734C"/>
    <w:rsid w:val="003675E3"/>
    <w:rsid w:val="00367639"/>
    <w:rsid w:val="0036781F"/>
    <w:rsid w:val="00367C24"/>
    <w:rsid w:val="00367CD4"/>
    <w:rsid w:val="00367E5D"/>
    <w:rsid w:val="00367F49"/>
    <w:rsid w:val="003703A8"/>
    <w:rsid w:val="003708A8"/>
    <w:rsid w:val="00370F38"/>
    <w:rsid w:val="0037119C"/>
    <w:rsid w:val="00371204"/>
    <w:rsid w:val="00371310"/>
    <w:rsid w:val="00371425"/>
    <w:rsid w:val="00371549"/>
    <w:rsid w:val="00371BFA"/>
    <w:rsid w:val="003721EF"/>
    <w:rsid w:val="0037225B"/>
    <w:rsid w:val="003723AC"/>
    <w:rsid w:val="003723F2"/>
    <w:rsid w:val="00372478"/>
    <w:rsid w:val="00372789"/>
    <w:rsid w:val="003729B4"/>
    <w:rsid w:val="00372A71"/>
    <w:rsid w:val="00372CA9"/>
    <w:rsid w:val="00372CCB"/>
    <w:rsid w:val="00373082"/>
    <w:rsid w:val="00373308"/>
    <w:rsid w:val="00373521"/>
    <w:rsid w:val="0037354D"/>
    <w:rsid w:val="00373605"/>
    <w:rsid w:val="003736FA"/>
    <w:rsid w:val="003738CB"/>
    <w:rsid w:val="003738E3"/>
    <w:rsid w:val="00373EAD"/>
    <w:rsid w:val="00373F28"/>
    <w:rsid w:val="00373F75"/>
    <w:rsid w:val="00374BCA"/>
    <w:rsid w:val="00374C26"/>
    <w:rsid w:val="00374D15"/>
    <w:rsid w:val="00374EE5"/>
    <w:rsid w:val="00374EEA"/>
    <w:rsid w:val="00375262"/>
    <w:rsid w:val="0037542D"/>
    <w:rsid w:val="00375435"/>
    <w:rsid w:val="00375599"/>
    <w:rsid w:val="0037573D"/>
    <w:rsid w:val="003758A4"/>
    <w:rsid w:val="0037592E"/>
    <w:rsid w:val="00375BE7"/>
    <w:rsid w:val="00375CA6"/>
    <w:rsid w:val="00375FAD"/>
    <w:rsid w:val="00376A5A"/>
    <w:rsid w:val="00376BF5"/>
    <w:rsid w:val="00377031"/>
    <w:rsid w:val="00377315"/>
    <w:rsid w:val="00377753"/>
    <w:rsid w:val="00377A80"/>
    <w:rsid w:val="00377D11"/>
    <w:rsid w:val="0038038D"/>
    <w:rsid w:val="0038076E"/>
    <w:rsid w:val="00380AA2"/>
    <w:rsid w:val="00380CCF"/>
    <w:rsid w:val="00380E2B"/>
    <w:rsid w:val="003812DD"/>
    <w:rsid w:val="003814B9"/>
    <w:rsid w:val="00381756"/>
    <w:rsid w:val="0038176B"/>
    <w:rsid w:val="00381B6C"/>
    <w:rsid w:val="00381D37"/>
    <w:rsid w:val="00381DB2"/>
    <w:rsid w:val="003820DA"/>
    <w:rsid w:val="003825F8"/>
    <w:rsid w:val="00382971"/>
    <w:rsid w:val="00382982"/>
    <w:rsid w:val="00382A92"/>
    <w:rsid w:val="00382DCE"/>
    <w:rsid w:val="00382E27"/>
    <w:rsid w:val="00382FFA"/>
    <w:rsid w:val="0038324F"/>
    <w:rsid w:val="0038364B"/>
    <w:rsid w:val="00383657"/>
    <w:rsid w:val="003838FD"/>
    <w:rsid w:val="00383E82"/>
    <w:rsid w:val="00384238"/>
    <w:rsid w:val="00384889"/>
    <w:rsid w:val="00384AB0"/>
    <w:rsid w:val="00384B5D"/>
    <w:rsid w:val="00384BAA"/>
    <w:rsid w:val="00384CBC"/>
    <w:rsid w:val="00384FD2"/>
    <w:rsid w:val="00385098"/>
    <w:rsid w:val="00385275"/>
    <w:rsid w:val="00385855"/>
    <w:rsid w:val="003858C7"/>
    <w:rsid w:val="00385F83"/>
    <w:rsid w:val="003864AB"/>
    <w:rsid w:val="0038652D"/>
    <w:rsid w:val="00386580"/>
    <w:rsid w:val="00386600"/>
    <w:rsid w:val="003866A4"/>
    <w:rsid w:val="00386764"/>
    <w:rsid w:val="00386C59"/>
    <w:rsid w:val="00386EE4"/>
    <w:rsid w:val="00386FDD"/>
    <w:rsid w:val="00387090"/>
    <w:rsid w:val="003870D3"/>
    <w:rsid w:val="00387382"/>
    <w:rsid w:val="00387611"/>
    <w:rsid w:val="003878AB"/>
    <w:rsid w:val="00387B13"/>
    <w:rsid w:val="00387CC7"/>
    <w:rsid w:val="00387CCE"/>
    <w:rsid w:val="0039008A"/>
    <w:rsid w:val="003908CC"/>
    <w:rsid w:val="00390933"/>
    <w:rsid w:val="00390E47"/>
    <w:rsid w:val="00390E54"/>
    <w:rsid w:val="00390ED3"/>
    <w:rsid w:val="00390FA9"/>
    <w:rsid w:val="0039122B"/>
    <w:rsid w:val="003912C7"/>
    <w:rsid w:val="003913CC"/>
    <w:rsid w:val="0039140C"/>
    <w:rsid w:val="00391445"/>
    <w:rsid w:val="00391832"/>
    <w:rsid w:val="00391886"/>
    <w:rsid w:val="00391B8C"/>
    <w:rsid w:val="00391CDB"/>
    <w:rsid w:val="00392421"/>
    <w:rsid w:val="003924AA"/>
    <w:rsid w:val="003924E6"/>
    <w:rsid w:val="00392562"/>
    <w:rsid w:val="003928AE"/>
    <w:rsid w:val="00392A3E"/>
    <w:rsid w:val="00393280"/>
    <w:rsid w:val="00393918"/>
    <w:rsid w:val="00393A6B"/>
    <w:rsid w:val="00393D0E"/>
    <w:rsid w:val="00393D77"/>
    <w:rsid w:val="00393D8C"/>
    <w:rsid w:val="00393E47"/>
    <w:rsid w:val="00393E72"/>
    <w:rsid w:val="0039435B"/>
    <w:rsid w:val="00394672"/>
    <w:rsid w:val="00394FCF"/>
    <w:rsid w:val="00395871"/>
    <w:rsid w:val="003959FE"/>
    <w:rsid w:val="00395A97"/>
    <w:rsid w:val="00395D46"/>
    <w:rsid w:val="00395E92"/>
    <w:rsid w:val="00395EB9"/>
    <w:rsid w:val="003962A8"/>
    <w:rsid w:val="003964B4"/>
    <w:rsid w:val="003967B1"/>
    <w:rsid w:val="003969F0"/>
    <w:rsid w:val="00396ED6"/>
    <w:rsid w:val="00397084"/>
    <w:rsid w:val="003971ED"/>
    <w:rsid w:val="00397336"/>
    <w:rsid w:val="0039758F"/>
    <w:rsid w:val="00397805"/>
    <w:rsid w:val="00397905"/>
    <w:rsid w:val="003A00E3"/>
    <w:rsid w:val="003A04A3"/>
    <w:rsid w:val="003A063B"/>
    <w:rsid w:val="003A0644"/>
    <w:rsid w:val="003A0758"/>
    <w:rsid w:val="003A07AB"/>
    <w:rsid w:val="003A07D8"/>
    <w:rsid w:val="003A0B95"/>
    <w:rsid w:val="003A0BC5"/>
    <w:rsid w:val="003A0E04"/>
    <w:rsid w:val="003A0EB0"/>
    <w:rsid w:val="003A1038"/>
    <w:rsid w:val="003A1194"/>
    <w:rsid w:val="003A1271"/>
    <w:rsid w:val="003A12E8"/>
    <w:rsid w:val="003A1448"/>
    <w:rsid w:val="003A147C"/>
    <w:rsid w:val="003A14C3"/>
    <w:rsid w:val="003A1A86"/>
    <w:rsid w:val="003A1E8E"/>
    <w:rsid w:val="003A1F8E"/>
    <w:rsid w:val="003A27D8"/>
    <w:rsid w:val="003A2881"/>
    <w:rsid w:val="003A2A39"/>
    <w:rsid w:val="003A2AF8"/>
    <w:rsid w:val="003A2E37"/>
    <w:rsid w:val="003A2F25"/>
    <w:rsid w:val="003A2F9D"/>
    <w:rsid w:val="003A349E"/>
    <w:rsid w:val="003A35EC"/>
    <w:rsid w:val="003A3607"/>
    <w:rsid w:val="003A38C7"/>
    <w:rsid w:val="003A3C22"/>
    <w:rsid w:val="003A3D08"/>
    <w:rsid w:val="003A3E4B"/>
    <w:rsid w:val="003A3F43"/>
    <w:rsid w:val="003A3F9D"/>
    <w:rsid w:val="003A41C0"/>
    <w:rsid w:val="003A42F8"/>
    <w:rsid w:val="003A459D"/>
    <w:rsid w:val="003A47E8"/>
    <w:rsid w:val="003A49A9"/>
    <w:rsid w:val="003A4F66"/>
    <w:rsid w:val="003A54AD"/>
    <w:rsid w:val="003A558C"/>
    <w:rsid w:val="003A59F9"/>
    <w:rsid w:val="003A5EDD"/>
    <w:rsid w:val="003A62F0"/>
    <w:rsid w:val="003A62F1"/>
    <w:rsid w:val="003A674D"/>
    <w:rsid w:val="003A698A"/>
    <w:rsid w:val="003A7092"/>
    <w:rsid w:val="003A7110"/>
    <w:rsid w:val="003A71CF"/>
    <w:rsid w:val="003A777B"/>
    <w:rsid w:val="003A7A74"/>
    <w:rsid w:val="003A7D7B"/>
    <w:rsid w:val="003A7DE4"/>
    <w:rsid w:val="003A7F31"/>
    <w:rsid w:val="003B017A"/>
    <w:rsid w:val="003B0364"/>
    <w:rsid w:val="003B03AA"/>
    <w:rsid w:val="003B0443"/>
    <w:rsid w:val="003B04B8"/>
    <w:rsid w:val="003B06A4"/>
    <w:rsid w:val="003B0905"/>
    <w:rsid w:val="003B0AC1"/>
    <w:rsid w:val="003B0CD9"/>
    <w:rsid w:val="003B151F"/>
    <w:rsid w:val="003B1AD5"/>
    <w:rsid w:val="003B1CDD"/>
    <w:rsid w:val="003B1CEE"/>
    <w:rsid w:val="003B1D1E"/>
    <w:rsid w:val="003B2296"/>
    <w:rsid w:val="003B22DB"/>
    <w:rsid w:val="003B23EE"/>
    <w:rsid w:val="003B242A"/>
    <w:rsid w:val="003B2554"/>
    <w:rsid w:val="003B25F1"/>
    <w:rsid w:val="003B2AD9"/>
    <w:rsid w:val="003B2DF3"/>
    <w:rsid w:val="003B3B05"/>
    <w:rsid w:val="003B3F7E"/>
    <w:rsid w:val="003B3FB0"/>
    <w:rsid w:val="003B3FC1"/>
    <w:rsid w:val="003B417D"/>
    <w:rsid w:val="003B4206"/>
    <w:rsid w:val="003B450E"/>
    <w:rsid w:val="003B4564"/>
    <w:rsid w:val="003B48EA"/>
    <w:rsid w:val="003B4E09"/>
    <w:rsid w:val="003B51C2"/>
    <w:rsid w:val="003B533D"/>
    <w:rsid w:val="003B5A21"/>
    <w:rsid w:val="003B60AF"/>
    <w:rsid w:val="003B60B4"/>
    <w:rsid w:val="003B6910"/>
    <w:rsid w:val="003B74CD"/>
    <w:rsid w:val="003B7530"/>
    <w:rsid w:val="003B79C6"/>
    <w:rsid w:val="003B7AB2"/>
    <w:rsid w:val="003B7C06"/>
    <w:rsid w:val="003B7C90"/>
    <w:rsid w:val="003B7D80"/>
    <w:rsid w:val="003C0463"/>
    <w:rsid w:val="003C0466"/>
    <w:rsid w:val="003C07D0"/>
    <w:rsid w:val="003C08F5"/>
    <w:rsid w:val="003C0A6A"/>
    <w:rsid w:val="003C0B23"/>
    <w:rsid w:val="003C0B62"/>
    <w:rsid w:val="003C0E11"/>
    <w:rsid w:val="003C112D"/>
    <w:rsid w:val="003C176E"/>
    <w:rsid w:val="003C18F2"/>
    <w:rsid w:val="003C1A2B"/>
    <w:rsid w:val="003C1AAF"/>
    <w:rsid w:val="003C1B53"/>
    <w:rsid w:val="003C1BE0"/>
    <w:rsid w:val="003C1ECA"/>
    <w:rsid w:val="003C1F8D"/>
    <w:rsid w:val="003C205B"/>
    <w:rsid w:val="003C234E"/>
    <w:rsid w:val="003C2B78"/>
    <w:rsid w:val="003C2F2F"/>
    <w:rsid w:val="003C32DD"/>
    <w:rsid w:val="003C33BE"/>
    <w:rsid w:val="003C3428"/>
    <w:rsid w:val="003C48E6"/>
    <w:rsid w:val="003C4912"/>
    <w:rsid w:val="003C4A72"/>
    <w:rsid w:val="003C5200"/>
    <w:rsid w:val="003C52B9"/>
    <w:rsid w:val="003C5BAD"/>
    <w:rsid w:val="003C5EDA"/>
    <w:rsid w:val="003C5F24"/>
    <w:rsid w:val="003C630A"/>
    <w:rsid w:val="003C6591"/>
    <w:rsid w:val="003C695B"/>
    <w:rsid w:val="003C6A02"/>
    <w:rsid w:val="003C6B15"/>
    <w:rsid w:val="003C6B3F"/>
    <w:rsid w:val="003C6CFC"/>
    <w:rsid w:val="003C6ECE"/>
    <w:rsid w:val="003C7359"/>
    <w:rsid w:val="003C75D4"/>
    <w:rsid w:val="003C77DB"/>
    <w:rsid w:val="003C78A1"/>
    <w:rsid w:val="003C796A"/>
    <w:rsid w:val="003C7A43"/>
    <w:rsid w:val="003C7BBE"/>
    <w:rsid w:val="003D007B"/>
    <w:rsid w:val="003D0403"/>
    <w:rsid w:val="003D067C"/>
    <w:rsid w:val="003D087A"/>
    <w:rsid w:val="003D0B0B"/>
    <w:rsid w:val="003D0B42"/>
    <w:rsid w:val="003D0D01"/>
    <w:rsid w:val="003D1175"/>
    <w:rsid w:val="003D13D1"/>
    <w:rsid w:val="003D141D"/>
    <w:rsid w:val="003D15DA"/>
    <w:rsid w:val="003D16DF"/>
    <w:rsid w:val="003D1A04"/>
    <w:rsid w:val="003D1CFE"/>
    <w:rsid w:val="003D1D31"/>
    <w:rsid w:val="003D23E5"/>
    <w:rsid w:val="003D248D"/>
    <w:rsid w:val="003D27CD"/>
    <w:rsid w:val="003D294D"/>
    <w:rsid w:val="003D29BC"/>
    <w:rsid w:val="003D2A28"/>
    <w:rsid w:val="003D2CC7"/>
    <w:rsid w:val="003D2E4D"/>
    <w:rsid w:val="003D31D5"/>
    <w:rsid w:val="003D3287"/>
    <w:rsid w:val="003D32BA"/>
    <w:rsid w:val="003D336C"/>
    <w:rsid w:val="003D3403"/>
    <w:rsid w:val="003D3609"/>
    <w:rsid w:val="003D3754"/>
    <w:rsid w:val="003D3B5C"/>
    <w:rsid w:val="003D3F05"/>
    <w:rsid w:val="003D44DC"/>
    <w:rsid w:val="003D47D3"/>
    <w:rsid w:val="003D4965"/>
    <w:rsid w:val="003D4C0A"/>
    <w:rsid w:val="003D519F"/>
    <w:rsid w:val="003D51B7"/>
    <w:rsid w:val="003D540B"/>
    <w:rsid w:val="003D5A45"/>
    <w:rsid w:val="003D5ACE"/>
    <w:rsid w:val="003D5D40"/>
    <w:rsid w:val="003D604C"/>
    <w:rsid w:val="003D60F4"/>
    <w:rsid w:val="003D630B"/>
    <w:rsid w:val="003D6369"/>
    <w:rsid w:val="003D64D3"/>
    <w:rsid w:val="003D6E4E"/>
    <w:rsid w:val="003D7732"/>
    <w:rsid w:val="003D77C6"/>
    <w:rsid w:val="003D793F"/>
    <w:rsid w:val="003D7AEB"/>
    <w:rsid w:val="003D7C66"/>
    <w:rsid w:val="003D7D9F"/>
    <w:rsid w:val="003D7ECF"/>
    <w:rsid w:val="003E0119"/>
    <w:rsid w:val="003E01B9"/>
    <w:rsid w:val="003E0208"/>
    <w:rsid w:val="003E06C6"/>
    <w:rsid w:val="003E079B"/>
    <w:rsid w:val="003E08E1"/>
    <w:rsid w:val="003E094F"/>
    <w:rsid w:val="003E09A0"/>
    <w:rsid w:val="003E0C3F"/>
    <w:rsid w:val="003E138B"/>
    <w:rsid w:val="003E1444"/>
    <w:rsid w:val="003E1527"/>
    <w:rsid w:val="003E1CE8"/>
    <w:rsid w:val="003E1EA4"/>
    <w:rsid w:val="003E2729"/>
    <w:rsid w:val="003E277D"/>
    <w:rsid w:val="003E290B"/>
    <w:rsid w:val="003E2AC4"/>
    <w:rsid w:val="003E2E0E"/>
    <w:rsid w:val="003E2E4F"/>
    <w:rsid w:val="003E37F6"/>
    <w:rsid w:val="003E381D"/>
    <w:rsid w:val="003E3D55"/>
    <w:rsid w:val="003E3E45"/>
    <w:rsid w:val="003E4057"/>
    <w:rsid w:val="003E47E9"/>
    <w:rsid w:val="003E4877"/>
    <w:rsid w:val="003E4AA6"/>
    <w:rsid w:val="003E4ABC"/>
    <w:rsid w:val="003E4BCE"/>
    <w:rsid w:val="003E5403"/>
    <w:rsid w:val="003E5943"/>
    <w:rsid w:val="003E5FF7"/>
    <w:rsid w:val="003E61E7"/>
    <w:rsid w:val="003E6565"/>
    <w:rsid w:val="003E697B"/>
    <w:rsid w:val="003E6F1A"/>
    <w:rsid w:val="003E6F26"/>
    <w:rsid w:val="003E7169"/>
    <w:rsid w:val="003E718F"/>
    <w:rsid w:val="003E72A6"/>
    <w:rsid w:val="003E72DC"/>
    <w:rsid w:val="003E773A"/>
    <w:rsid w:val="003E7A11"/>
    <w:rsid w:val="003E7B76"/>
    <w:rsid w:val="003E7CF2"/>
    <w:rsid w:val="003E7EBF"/>
    <w:rsid w:val="003E7EF9"/>
    <w:rsid w:val="003F034A"/>
    <w:rsid w:val="003F04B8"/>
    <w:rsid w:val="003F04BF"/>
    <w:rsid w:val="003F05AA"/>
    <w:rsid w:val="003F082F"/>
    <w:rsid w:val="003F0899"/>
    <w:rsid w:val="003F094F"/>
    <w:rsid w:val="003F0E4E"/>
    <w:rsid w:val="003F0E5F"/>
    <w:rsid w:val="003F0FBF"/>
    <w:rsid w:val="003F115C"/>
    <w:rsid w:val="003F1303"/>
    <w:rsid w:val="003F1778"/>
    <w:rsid w:val="003F1ED5"/>
    <w:rsid w:val="003F1F34"/>
    <w:rsid w:val="003F2000"/>
    <w:rsid w:val="003F224B"/>
    <w:rsid w:val="003F2703"/>
    <w:rsid w:val="003F2EAB"/>
    <w:rsid w:val="003F33F9"/>
    <w:rsid w:val="003F368E"/>
    <w:rsid w:val="003F36EA"/>
    <w:rsid w:val="003F37E2"/>
    <w:rsid w:val="003F3871"/>
    <w:rsid w:val="003F3910"/>
    <w:rsid w:val="003F3918"/>
    <w:rsid w:val="003F439A"/>
    <w:rsid w:val="003F44D8"/>
    <w:rsid w:val="003F45CC"/>
    <w:rsid w:val="003F4CDD"/>
    <w:rsid w:val="003F519E"/>
    <w:rsid w:val="003F52C0"/>
    <w:rsid w:val="003F5593"/>
    <w:rsid w:val="003F5691"/>
    <w:rsid w:val="003F586A"/>
    <w:rsid w:val="003F60DA"/>
    <w:rsid w:val="003F6241"/>
    <w:rsid w:val="003F6352"/>
    <w:rsid w:val="003F6666"/>
    <w:rsid w:val="003F6754"/>
    <w:rsid w:val="003F6B52"/>
    <w:rsid w:val="003F6B77"/>
    <w:rsid w:val="003F6EB7"/>
    <w:rsid w:val="003F73A3"/>
    <w:rsid w:val="003F73B5"/>
    <w:rsid w:val="003F748F"/>
    <w:rsid w:val="003F7CF8"/>
    <w:rsid w:val="004003FA"/>
    <w:rsid w:val="0040040A"/>
    <w:rsid w:val="00400EA9"/>
    <w:rsid w:val="004012A3"/>
    <w:rsid w:val="004013F6"/>
    <w:rsid w:val="00401413"/>
    <w:rsid w:val="00401503"/>
    <w:rsid w:val="004019B2"/>
    <w:rsid w:val="00401FC7"/>
    <w:rsid w:val="0040206E"/>
    <w:rsid w:val="0040253F"/>
    <w:rsid w:val="00402631"/>
    <w:rsid w:val="00402891"/>
    <w:rsid w:val="00402ABD"/>
    <w:rsid w:val="00402B3A"/>
    <w:rsid w:val="00402B99"/>
    <w:rsid w:val="004030EA"/>
    <w:rsid w:val="004030EB"/>
    <w:rsid w:val="004032F2"/>
    <w:rsid w:val="004034BC"/>
    <w:rsid w:val="00403C93"/>
    <w:rsid w:val="00403DB1"/>
    <w:rsid w:val="00403E21"/>
    <w:rsid w:val="004040FF"/>
    <w:rsid w:val="004044DA"/>
    <w:rsid w:val="00404807"/>
    <w:rsid w:val="00404920"/>
    <w:rsid w:val="0040497F"/>
    <w:rsid w:val="00404E18"/>
    <w:rsid w:val="00404ECF"/>
    <w:rsid w:val="00405052"/>
    <w:rsid w:val="0040530B"/>
    <w:rsid w:val="004055E5"/>
    <w:rsid w:val="00405651"/>
    <w:rsid w:val="00405653"/>
    <w:rsid w:val="004058A6"/>
    <w:rsid w:val="00405923"/>
    <w:rsid w:val="00405A7E"/>
    <w:rsid w:val="00405DCB"/>
    <w:rsid w:val="00406026"/>
    <w:rsid w:val="00406367"/>
    <w:rsid w:val="00406467"/>
    <w:rsid w:val="004064A0"/>
    <w:rsid w:val="00406561"/>
    <w:rsid w:val="0040662B"/>
    <w:rsid w:val="00406702"/>
    <w:rsid w:val="00406964"/>
    <w:rsid w:val="00406B49"/>
    <w:rsid w:val="00406D86"/>
    <w:rsid w:val="0040739D"/>
    <w:rsid w:val="00407663"/>
    <w:rsid w:val="00407714"/>
    <w:rsid w:val="00407762"/>
    <w:rsid w:val="00407A48"/>
    <w:rsid w:val="00407B4A"/>
    <w:rsid w:val="00407B55"/>
    <w:rsid w:val="00407B6A"/>
    <w:rsid w:val="00407C09"/>
    <w:rsid w:val="00407C1A"/>
    <w:rsid w:val="00407C22"/>
    <w:rsid w:val="00407D4E"/>
    <w:rsid w:val="00410057"/>
    <w:rsid w:val="00410186"/>
    <w:rsid w:val="004102CC"/>
    <w:rsid w:val="004103C6"/>
    <w:rsid w:val="004108D1"/>
    <w:rsid w:val="00410C5C"/>
    <w:rsid w:val="00410D0F"/>
    <w:rsid w:val="00410DA1"/>
    <w:rsid w:val="00410F88"/>
    <w:rsid w:val="00410F91"/>
    <w:rsid w:val="00411492"/>
    <w:rsid w:val="004119A2"/>
    <w:rsid w:val="00411E78"/>
    <w:rsid w:val="00411E85"/>
    <w:rsid w:val="004121E3"/>
    <w:rsid w:val="004121FE"/>
    <w:rsid w:val="004122A4"/>
    <w:rsid w:val="0041251A"/>
    <w:rsid w:val="0041264E"/>
    <w:rsid w:val="00412A4B"/>
    <w:rsid w:val="00413452"/>
    <w:rsid w:val="00413665"/>
    <w:rsid w:val="00413834"/>
    <w:rsid w:val="00413992"/>
    <w:rsid w:val="00413B31"/>
    <w:rsid w:val="00413E08"/>
    <w:rsid w:val="00413E27"/>
    <w:rsid w:val="004142AC"/>
    <w:rsid w:val="0041476C"/>
    <w:rsid w:val="004148DF"/>
    <w:rsid w:val="00414C2A"/>
    <w:rsid w:val="00415171"/>
    <w:rsid w:val="0041519B"/>
    <w:rsid w:val="004152A9"/>
    <w:rsid w:val="004158EE"/>
    <w:rsid w:val="00415AD1"/>
    <w:rsid w:val="00416174"/>
    <w:rsid w:val="004165E3"/>
    <w:rsid w:val="00416983"/>
    <w:rsid w:val="00416C42"/>
    <w:rsid w:val="00416E3C"/>
    <w:rsid w:val="0041707D"/>
    <w:rsid w:val="0041741C"/>
    <w:rsid w:val="004174CC"/>
    <w:rsid w:val="004175BD"/>
    <w:rsid w:val="0041785A"/>
    <w:rsid w:val="004178C6"/>
    <w:rsid w:val="00417B59"/>
    <w:rsid w:val="00417E8D"/>
    <w:rsid w:val="00420406"/>
    <w:rsid w:val="00420519"/>
    <w:rsid w:val="00420702"/>
    <w:rsid w:val="0042099C"/>
    <w:rsid w:val="004214EF"/>
    <w:rsid w:val="00421B3D"/>
    <w:rsid w:val="0042205E"/>
    <w:rsid w:val="00422166"/>
    <w:rsid w:val="004222C9"/>
    <w:rsid w:val="004224A8"/>
    <w:rsid w:val="00422547"/>
    <w:rsid w:val="00422B01"/>
    <w:rsid w:val="00422CC0"/>
    <w:rsid w:val="00422D1D"/>
    <w:rsid w:val="00422F6D"/>
    <w:rsid w:val="00423CA2"/>
    <w:rsid w:val="00423F01"/>
    <w:rsid w:val="00423FC0"/>
    <w:rsid w:val="004241FC"/>
    <w:rsid w:val="00424373"/>
    <w:rsid w:val="00424647"/>
    <w:rsid w:val="004246D2"/>
    <w:rsid w:val="0042474C"/>
    <w:rsid w:val="00424DC4"/>
    <w:rsid w:val="0042510B"/>
    <w:rsid w:val="00425145"/>
    <w:rsid w:val="00425349"/>
    <w:rsid w:val="004257A9"/>
    <w:rsid w:val="0042590B"/>
    <w:rsid w:val="00425EC6"/>
    <w:rsid w:val="0042613B"/>
    <w:rsid w:val="0042629C"/>
    <w:rsid w:val="004266BC"/>
    <w:rsid w:val="00426844"/>
    <w:rsid w:val="004268C7"/>
    <w:rsid w:val="00426A59"/>
    <w:rsid w:val="00426D58"/>
    <w:rsid w:val="004270A1"/>
    <w:rsid w:val="0042712B"/>
    <w:rsid w:val="00430153"/>
    <w:rsid w:val="0043038E"/>
    <w:rsid w:val="00430514"/>
    <w:rsid w:val="004308B6"/>
    <w:rsid w:val="00430C42"/>
    <w:rsid w:val="00430C52"/>
    <w:rsid w:val="00430FCB"/>
    <w:rsid w:val="0043101A"/>
    <w:rsid w:val="0043114F"/>
    <w:rsid w:val="0043152D"/>
    <w:rsid w:val="0043166B"/>
    <w:rsid w:val="004316AE"/>
    <w:rsid w:val="00431AE6"/>
    <w:rsid w:val="00431AE7"/>
    <w:rsid w:val="00431B94"/>
    <w:rsid w:val="00431D60"/>
    <w:rsid w:val="00431E7D"/>
    <w:rsid w:val="0043212B"/>
    <w:rsid w:val="00432469"/>
    <w:rsid w:val="004326D3"/>
    <w:rsid w:val="00432822"/>
    <w:rsid w:val="00432975"/>
    <w:rsid w:val="00432DE3"/>
    <w:rsid w:val="00432FCC"/>
    <w:rsid w:val="004339DD"/>
    <w:rsid w:val="00433D4B"/>
    <w:rsid w:val="00433DE8"/>
    <w:rsid w:val="00433EBD"/>
    <w:rsid w:val="0043416C"/>
    <w:rsid w:val="00434442"/>
    <w:rsid w:val="0043462F"/>
    <w:rsid w:val="0043465A"/>
    <w:rsid w:val="004348D3"/>
    <w:rsid w:val="00434B03"/>
    <w:rsid w:val="00434C7F"/>
    <w:rsid w:val="00435859"/>
    <w:rsid w:val="00435871"/>
    <w:rsid w:val="00435B3B"/>
    <w:rsid w:val="0043615E"/>
    <w:rsid w:val="004361B5"/>
    <w:rsid w:val="00436708"/>
    <w:rsid w:val="00436C8F"/>
    <w:rsid w:val="0043708C"/>
    <w:rsid w:val="004374D6"/>
    <w:rsid w:val="00437631"/>
    <w:rsid w:val="00437654"/>
    <w:rsid w:val="004377E4"/>
    <w:rsid w:val="004378E3"/>
    <w:rsid w:val="00437C12"/>
    <w:rsid w:val="00437F17"/>
    <w:rsid w:val="0044001C"/>
    <w:rsid w:val="00440062"/>
    <w:rsid w:val="00440242"/>
    <w:rsid w:val="004405A8"/>
    <w:rsid w:val="00440AFD"/>
    <w:rsid w:val="00440F33"/>
    <w:rsid w:val="00440F84"/>
    <w:rsid w:val="00441239"/>
    <w:rsid w:val="004416A0"/>
    <w:rsid w:val="00441930"/>
    <w:rsid w:val="00441C06"/>
    <w:rsid w:val="0044233C"/>
    <w:rsid w:val="0044238A"/>
    <w:rsid w:val="004424E0"/>
    <w:rsid w:val="004425A6"/>
    <w:rsid w:val="004425FD"/>
    <w:rsid w:val="0044266E"/>
    <w:rsid w:val="00442697"/>
    <w:rsid w:val="0044271B"/>
    <w:rsid w:val="0044288D"/>
    <w:rsid w:val="00442D73"/>
    <w:rsid w:val="004438B3"/>
    <w:rsid w:val="00443975"/>
    <w:rsid w:val="00443E98"/>
    <w:rsid w:val="00444098"/>
    <w:rsid w:val="004440CF"/>
    <w:rsid w:val="00444A5C"/>
    <w:rsid w:val="00444B3E"/>
    <w:rsid w:val="00445217"/>
    <w:rsid w:val="0044538C"/>
    <w:rsid w:val="004453A4"/>
    <w:rsid w:val="00445412"/>
    <w:rsid w:val="00445670"/>
    <w:rsid w:val="0044578B"/>
    <w:rsid w:val="0044579F"/>
    <w:rsid w:val="0044591E"/>
    <w:rsid w:val="00445CA7"/>
    <w:rsid w:val="004460AA"/>
    <w:rsid w:val="004462C9"/>
    <w:rsid w:val="0044633C"/>
    <w:rsid w:val="004464A3"/>
    <w:rsid w:val="0044659D"/>
    <w:rsid w:val="00446C19"/>
    <w:rsid w:val="00446C70"/>
    <w:rsid w:val="00446DFC"/>
    <w:rsid w:val="00447488"/>
    <w:rsid w:val="004475AE"/>
    <w:rsid w:val="00447840"/>
    <w:rsid w:val="00447A57"/>
    <w:rsid w:val="00447F57"/>
    <w:rsid w:val="0045020A"/>
    <w:rsid w:val="00450757"/>
    <w:rsid w:val="004507C9"/>
    <w:rsid w:val="00450A59"/>
    <w:rsid w:val="00450B7D"/>
    <w:rsid w:val="00450F02"/>
    <w:rsid w:val="0045105E"/>
    <w:rsid w:val="00451401"/>
    <w:rsid w:val="0045143A"/>
    <w:rsid w:val="00451684"/>
    <w:rsid w:val="004519A4"/>
    <w:rsid w:val="00451AC8"/>
    <w:rsid w:val="00451BF5"/>
    <w:rsid w:val="00451DFB"/>
    <w:rsid w:val="00452100"/>
    <w:rsid w:val="004522D6"/>
    <w:rsid w:val="00452389"/>
    <w:rsid w:val="004527EF"/>
    <w:rsid w:val="004528F4"/>
    <w:rsid w:val="00452C6F"/>
    <w:rsid w:val="00453341"/>
    <w:rsid w:val="0045343C"/>
    <w:rsid w:val="00453BC6"/>
    <w:rsid w:val="00453E4A"/>
    <w:rsid w:val="00453EB2"/>
    <w:rsid w:val="00454579"/>
    <w:rsid w:val="00454BAB"/>
    <w:rsid w:val="00454D1A"/>
    <w:rsid w:val="00455754"/>
    <w:rsid w:val="00455B2E"/>
    <w:rsid w:val="00456560"/>
    <w:rsid w:val="00456AF4"/>
    <w:rsid w:val="004572ED"/>
    <w:rsid w:val="00457452"/>
    <w:rsid w:val="00457658"/>
    <w:rsid w:val="00457F5A"/>
    <w:rsid w:val="00457FA2"/>
    <w:rsid w:val="0046030E"/>
    <w:rsid w:val="00460381"/>
    <w:rsid w:val="0046040A"/>
    <w:rsid w:val="004606B3"/>
    <w:rsid w:val="0046098D"/>
    <w:rsid w:val="00460E48"/>
    <w:rsid w:val="0046101A"/>
    <w:rsid w:val="00461269"/>
    <w:rsid w:val="00461429"/>
    <w:rsid w:val="00461A68"/>
    <w:rsid w:val="00461B23"/>
    <w:rsid w:val="00461DFE"/>
    <w:rsid w:val="00461F88"/>
    <w:rsid w:val="0046210E"/>
    <w:rsid w:val="0046220A"/>
    <w:rsid w:val="00462658"/>
    <w:rsid w:val="00462757"/>
    <w:rsid w:val="004629C9"/>
    <w:rsid w:val="00462D90"/>
    <w:rsid w:val="00462D99"/>
    <w:rsid w:val="00462DFE"/>
    <w:rsid w:val="00462E32"/>
    <w:rsid w:val="00462E73"/>
    <w:rsid w:val="00462E7C"/>
    <w:rsid w:val="004644A8"/>
    <w:rsid w:val="0046468E"/>
    <w:rsid w:val="00464862"/>
    <w:rsid w:val="00464964"/>
    <w:rsid w:val="00464C38"/>
    <w:rsid w:val="00465157"/>
    <w:rsid w:val="004656DE"/>
    <w:rsid w:val="004659D5"/>
    <w:rsid w:val="00465D2A"/>
    <w:rsid w:val="00465E04"/>
    <w:rsid w:val="00465E66"/>
    <w:rsid w:val="00466678"/>
    <w:rsid w:val="004667D5"/>
    <w:rsid w:val="004667E4"/>
    <w:rsid w:val="00466951"/>
    <w:rsid w:val="0046706F"/>
    <w:rsid w:val="0046724A"/>
    <w:rsid w:val="004672ED"/>
    <w:rsid w:val="0046737B"/>
    <w:rsid w:val="0046784F"/>
    <w:rsid w:val="00467901"/>
    <w:rsid w:val="00467B4C"/>
    <w:rsid w:val="00467E04"/>
    <w:rsid w:val="00467EAF"/>
    <w:rsid w:val="004703E4"/>
    <w:rsid w:val="004704C1"/>
    <w:rsid w:val="00470707"/>
    <w:rsid w:val="0047078A"/>
    <w:rsid w:val="0047080E"/>
    <w:rsid w:val="00470845"/>
    <w:rsid w:val="00470923"/>
    <w:rsid w:val="00470CCA"/>
    <w:rsid w:val="00470DBF"/>
    <w:rsid w:val="00470E51"/>
    <w:rsid w:val="00470EC3"/>
    <w:rsid w:val="00470F22"/>
    <w:rsid w:val="00471005"/>
    <w:rsid w:val="004713BC"/>
    <w:rsid w:val="00471518"/>
    <w:rsid w:val="00471C42"/>
    <w:rsid w:val="00472234"/>
    <w:rsid w:val="004722FC"/>
    <w:rsid w:val="004724D1"/>
    <w:rsid w:val="00472C99"/>
    <w:rsid w:val="00472F38"/>
    <w:rsid w:val="00472F91"/>
    <w:rsid w:val="00473060"/>
    <w:rsid w:val="0047344E"/>
    <w:rsid w:val="004734EF"/>
    <w:rsid w:val="00473634"/>
    <w:rsid w:val="00473C3E"/>
    <w:rsid w:val="00473DC4"/>
    <w:rsid w:val="00473DDC"/>
    <w:rsid w:val="00474118"/>
    <w:rsid w:val="004744AC"/>
    <w:rsid w:val="004744F7"/>
    <w:rsid w:val="0047465E"/>
    <w:rsid w:val="00474705"/>
    <w:rsid w:val="004750ED"/>
    <w:rsid w:val="00475234"/>
    <w:rsid w:val="004753EA"/>
    <w:rsid w:val="00475482"/>
    <w:rsid w:val="00475504"/>
    <w:rsid w:val="00475689"/>
    <w:rsid w:val="0047569A"/>
    <w:rsid w:val="00475705"/>
    <w:rsid w:val="0047574A"/>
    <w:rsid w:val="004757F0"/>
    <w:rsid w:val="00475B18"/>
    <w:rsid w:val="00475C16"/>
    <w:rsid w:val="004762D1"/>
    <w:rsid w:val="0047650C"/>
    <w:rsid w:val="00476552"/>
    <w:rsid w:val="00476951"/>
    <w:rsid w:val="00476D0A"/>
    <w:rsid w:val="00476FEE"/>
    <w:rsid w:val="00477702"/>
    <w:rsid w:val="0047788F"/>
    <w:rsid w:val="004779F3"/>
    <w:rsid w:val="00477C6A"/>
    <w:rsid w:val="004802D6"/>
    <w:rsid w:val="00480830"/>
    <w:rsid w:val="0048092B"/>
    <w:rsid w:val="004809B0"/>
    <w:rsid w:val="00480ABE"/>
    <w:rsid w:val="00480BDD"/>
    <w:rsid w:val="00480F7A"/>
    <w:rsid w:val="00480F93"/>
    <w:rsid w:val="00481098"/>
    <w:rsid w:val="00481151"/>
    <w:rsid w:val="0048128B"/>
    <w:rsid w:val="00481C97"/>
    <w:rsid w:val="004820D7"/>
    <w:rsid w:val="004820E2"/>
    <w:rsid w:val="00482104"/>
    <w:rsid w:val="00482113"/>
    <w:rsid w:val="004823FA"/>
    <w:rsid w:val="00482D1F"/>
    <w:rsid w:val="00482ED6"/>
    <w:rsid w:val="00482F1B"/>
    <w:rsid w:val="00482FDD"/>
    <w:rsid w:val="0048303A"/>
    <w:rsid w:val="00483041"/>
    <w:rsid w:val="004831CC"/>
    <w:rsid w:val="0048367D"/>
    <w:rsid w:val="00483776"/>
    <w:rsid w:val="004838F5"/>
    <w:rsid w:val="00483D36"/>
    <w:rsid w:val="00483DB3"/>
    <w:rsid w:val="00484196"/>
    <w:rsid w:val="00484490"/>
    <w:rsid w:val="004844DF"/>
    <w:rsid w:val="00484666"/>
    <w:rsid w:val="0048468E"/>
    <w:rsid w:val="004846CD"/>
    <w:rsid w:val="00484811"/>
    <w:rsid w:val="004848F5"/>
    <w:rsid w:val="00484E87"/>
    <w:rsid w:val="00484F0E"/>
    <w:rsid w:val="00485750"/>
    <w:rsid w:val="0048593D"/>
    <w:rsid w:val="00485942"/>
    <w:rsid w:val="0048597E"/>
    <w:rsid w:val="00485ACB"/>
    <w:rsid w:val="00485ADD"/>
    <w:rsid w:val="00485B75"/>
    <w:rsid w:val="00485CBE"/>
    <w:rsid w:val="00485DDC"/>
    <w:rsid w:val="0048652F"/>
    <w:rsid w:val="00486758"/>
    <w:rsid w:val="00486E7C"/>
    <w:rsid w:val="00486F17"/>
    <w:rsid w:val="00487600"/>
    <w:rsid w:val="00487C16"/>
    <w:rsid w:val="00487D92"/>
    <w:rsid w:val="00487EE6"/>
    <w:rsid w:val="00487F1A"/>
    <w:rsid w:val="0049049F"/>
    <w:rsid w:val="004906B7"/>
    <w:rsid w:val="004906E1"/>
    <w:rsid w:val="004909B8"/>
    <w:rsid w:val="00490BEE"/>
    <w:rsid w:val="00490CB1"/>
    <w:rsid w:val="00490D50"/>
    <w:rsid w:val="004917D2"/>
    <w:rsid w:val="00491842"/>
    <w:rsid w:val="00491993"/>
    <w:rsid w:val="00492104"/>
    <w:rsid w:val="00492330"/>
    <w:rsid w:val="00492342"/>
    <w:rsid w:val="004923C4"/>
    <w:rsid w:val="0049271B"/>
    <w:rsid w:val="00492BD7"/>
    <w:rsid w:val="0049341A"/>
    <w:rsid w:val="004935B7"/>
    <w:rsid w:val="004936F5"/>
    <w:rsid w:val="00493933"/>
    <w:rsid w:val="00493BF9"/>
    <w:rsid w:val="004941DE"/>
    <w:rsid w:val="004943E0"/>
    <w:rsid w:val="00494856"/>
    <w:rsid w:val="004948ED"/>
    <w:rsid w:val="00494D7A"/>
    <w:rsid w:val="00494E21"/>
    <w:rsid w:val="00494E6D"/>
    <w:rsid w:val="00494F82"/>
    <w:rsid w:val="004952E4"/>
    <w:rsid w:val="00495423"/>
    <w:rsid w:val="004956D0"/>
    <w:rsid w:val="00495752"/>
    <w:rsid w:val="004959FF"/>
    <w:rsid w:val="00495A17"/>
    <w:rsid w:val="00495B70"/>
    <w:rsid w:val="00495DFC"/>
    <w:rsid w:val="00495EAF"/>
    <w:rsid w:val="00496A1A"/>
    <w:rsid w:val="00496BB2"/>
    <w:rsid w:val="00496CC8"/>
    <w:rsid w:val="00496E26"/>
    <w:rsid w:val="00497261"/>
    <w:rsid w:val="0049768D"/>
    <w:rsid w:val="00497AB7"/>
    <w:rsid w:val="004A000A"/>
    <w:rsid w:val="004A00FF"/>
    <w:rsid w:val="004A0160"/>
    <w:rsid w:val="004A04DE"/>
    <w:rsid w:val="004A05AD"/>
    <w:rsid w:val="004A0690"/>
    <w:rsid w:val="004A0924"/>
    <w:rsid w:val="004A0C38"/>
    <w:rsid w:val="004A0ECB"/>
    <w:rsid w:val="004A13F7"/>
    <w:rsid w:val="004A17EA"/>
    <w:rsid w:val="004A18E6"/>
    <w:rsid w:val="004A1993"/>
    <w:rsid w:val="004A1D28"/>
    <w:rsid w:val="004A1DBC"/>
    <w:rsid w:val="004A1E3F"/>
    <w:rsid w:val="004A1E6D"/>
    <w:rsid w:val="004A1E98"/>
    <w:rsid w:val="004A1EF1"/>
    <w:rsid w:val="004A2197"/>
    <w:rsid w:val="004A21AA"/>
    <w:rsid w:val="004A245B"/>
    <w:rsid w:val="004A2469"/>
    <w:rsid w:val="004A24AB"/>
    <w:rsid w:val="004A3204"/>
    <w:rsid w:val="004A3432"/>
    <w:rsid w:val="004A3B3F"/>
    <w:rsid w:val="004A3C16"/>
    <w:rsid w:val="004A3D90"/>
    <w:rsid w:val="004A3ED0"/>
    <w:rsid w:val="004A4341"/>
    <w:rsid w:val="004A437F"/>
    <w:rsid w:val="004A444B"/>
    <w:rsid w:val="004A4504"/>
    <w:rsid w:val="004A486D"/>
    <w:rsid w:val="004A4B2A"/>
    <w:rsid w:val="004A4DC4"/>
    <w:rsid w:val="004A4E7C"/>
    <w:rsid w:val="004A5096"/>
    <w:rsid w:val="004A527A"/>
    <w:rsid w:val="004A5301"/>
    <w:rsid w:val="004A53C3"/>
    <w:rsid w:val="004A5787"/>
    <w:rsid w:val="004A59EC"/>
    <w:rsid w:val="004A5AE1"/>
    <w:rsid w:val="004A5B7C"/>
    <w:rsid w:val="004A5F97"/>
    <w:rsid w:val="004A5FE4"/>
    <w:rsid w:val="004A635E"/>
    <w:rsid w:val="004A682F"/>
    <w:rsid w:val="004A6884"/>
    <w:rsid w:val="004A6A46"/>
    <w:rsid w:val="004A718A"/>
    <w:rsid w:val="004A7736"/>
    <w:rsid w:val="004A7CA1"/>
    <w:rsid w:val="004A7D7A"/>
    <w:rsid w:val="004A7DBC"/>
    <w:rsid w:val="004B02E6"/>
    <w:rsid w:val="004B0924"/>
    <w:rsid w:val="004B10DF"/>
    <w:rsid w:val="004B11C3"/>
    <w:rsid w:val="004B125A"/>
    <w:rsid w:val="004B14E3"/>
    <w:rsid w:val="004B1605"/>
    <w:rsid w:val="004B1BDA"/>
    <w:rsid w:val="004B1DAC"/>
    <w:rsid w:val="004B26E7"/>
    <w:rsid w:val="004B2BD2"/>
    <w:rsid w:val="004B2D12"/>
    <w:rsid w:val="004B2DF6"/>
    <w:rsid w:val="004B36F5"/>
    <w:rsid w:val="004B37C0"/>
    <w:rsid w:val="004B3967"/>
    <w:rsid w:val="004B3EB3"/>
    <w:rsid w:val="004B444C"/>
    <w:rsid w:val="004B4464"/>
    <w:rsid w:val="004B4574"/>
    <w:rsid w:val="004B4735"/>
    <w:rsid w:val="004B483B"/>
    <w:rsid w:val="004B4C30"/>
    <w:rsid w:val="004B4E73"/>
    <w:rsid w:val="004B4EEF"/>
    <w:rsid w:val="004B5000"/>
    <w:rsid w:val="004B5111"/>
    <w:rsid w:val="004B5125"/>
    <w:rsid w:val="004B53FD"/>
    <w:rsid w:val="004B55C5"/>
    <w:rsid w:val="004B5605"/>
    <w:rsid w:val="004B5BF0"/>
    <w:rsid w:val="004B5F59"/>
    <w:rsid w:val="004B6A91"/>
    <w:rsid w:val="004B6D1A"/>
    <w:rsid w:val="004B6D8B"/>
    <w:rsid w:val="004B6EE7"/>
    <w:rsid w:val="004B6EEF"/>
    <w:rsid w:val="004B6FC8"/>
    <w:rsid w:val="004B71FD"/>
    <w:rsid w:val="004B7296"/>
    <w:rsid w:val="004B74FA"/>
    <w:rsid w:val="004B7655"/>
    <w:rsid w:val="004B7BBD"/>
    <w:rsid w:val="004C04F3"/>
    <w:rsid w:val="004C0758"/>
    <w:rsid w:val="004C0A7E"/>
    <w:rsid w:val="004C0EAB"/>
    <w:rsid w:val="004C123D"/>
    <w:rsid w:val="004C13EC"/>
    <w:rsid w:val="004C1401"/>
    <w:rsid w:val="004C14BD"/>
    <w:rsid w:val="004C1657"/>
    <w:rsid w:val="004C176C"/>
    <w:rsid w:val="004C1AFF"/>
    <w:rsid w:val="004C202B"/>
    <w:rsid w:val="004C2186"/>
    <w:rsid w:val="004C226B"/>
    <w:rsid w:val="004C28C0"/>
    <w:rsid w:val="004C2D26"/>
    <w:rsid w:val="004C2D7B"/>
    <w:rsid w:val="004C3211"/>
    <w:rsid w:val="004C336C"/>
    <w:rsid w:val="004C37B3"/>
    <w:rsid w:val="004C391C"/>
    <w:rsid w:val="004C406A"/>
    <w:rsid w:val="004C4171"/>
    <w:rsid w:val="004C4945"/>
    <w:rsid w:val="004C4BC1"/>
    <w:rsid w:val="004C4BC4"/>
    <w:rsid w:val="004C4E23"/>
    <w:rsid w:val="004C510C"/>
    <w:rsid w:val="004C52FB"/>
    <w:rsid w:val="004C54AD"/>
    <w:rsid w:val="004C54FC"/>
    <w:rsid w:val="004C5B62"/>
    <w:rsid w:val="004C5C7C"/>
    <w:rsid w:val="004C5D38"/>
    <w:rsid w:val="004C5EDD"/>
    <w:rsid w:val="004C5EEF"/>
    <w:rsid w:val="004C5F84"/>
    <w:rsid w:val="004C6095"/>
    <w:rsid w:val="004C64CB"/>
    <w:rsid w:val="004C6623"/>
    <w:rsid w:val="004C67FD"/>
    <w:rsid w:val="004C6DC6"/>
    <w:rsid w:val="004C7020"/>
    <w:rsid w:val="004C70B7"/>
    <w:rsid w:val="004C7561"/>
    <w:rsid w:val="004C75A4"/>
    <w:rsid w:val="004C75DD"/>
    <w:rsid w:val="004C76E6"/>
    <w:rsid w:val="004C795F"/>
    <w:rsid w:val="004C7F17"/>
    <w:rsid w:val="004D0014"/>
    <w:rsid w:val="004D03DC"/>
    <w:rsid w:val="004D04B5"/>
    <w:rsid w:val="004D05F6"/>
    <w:rsid w:val="004D0D76"/>
    <w:rsid w:val="004D1058"/>
    <w:rsid w:val="004D11E5"/>
    <w:rsid w:val="004D1506"/>
    <w:rsid w:val="004D1735"/>
    <w:rsid w:val="004D1744"/>
    <w:rsid w:val="004D17E5"/>
    <w:rsid w:val="004D1839"/>
    <w:rsid w:val="004D1F8D"/>
    <w:rsid w:val="004D228C"/>
    <w:rsid w:val="004D229F"/>
    <w:rsid w:val="004D24E4"/>
    <w:rsid w:val="004D2841"/>
    <w:rsid w:val="004D2C1B"/>
    <w:rsid w:val="004D2DE5"/>
    <w:rsid w:val="004D2E98"/>
    <w:rsid w:val="004D2F52"/>
    <w:rsid w:val="004D311C"/>
    <w:rsid w:val="004D32A3"/>
    <w:rsid w:val="004D3319"/>
    <w:rsid w:val="004D33A8"/>
    <w:rsid w:val="004D3577"/>
    <w:rsid w:val="004D35B9"/>
    <w:rsid w:val="004D36E9"/>
    <w:rsid w:val="004D3944"/>
    <w:rsid w:val="004D3BC5"/>
    <w:rsid w:val="004D41F4"/>
    <w:rsid w:val="004D46B5"/>
    <w:rsid w:val="004D46EB"/>
    <w:rsid w:val="004D4C44"/>
    <w:rsid w:val="004D4CA3"/>
    <w:rsid w:val="004D4CC5"/>
    <w:rsid w:val="004D5142"/>
    <w:rsid w:val="004D5213"/>
    <w:rsid w:val="004D5819"/>
    <w:rsid w:val="004D5CA8"/>
    <w:rsid w:val="004D5E0B"/>
    <w:rsid w:val="004D675D"/>
    <w:rsid w:val="004D675E"/>
    <w:rsid w:val="004D6A52"/>
    <w:rsid w:val="004D6ECD"/>
    <w:rsid w:val="004D6FF6"/>
    <w:rsid w:val="004D762A"/>
    <w:rsid w:val="004D76D2"/>
    <w:rsid w:val="004D7901"/>
    <w:rsid w:val="004D796E"/>
    <w:rsid w:val="004D7AE0"/>
    <w:rsid w:val="004D7BE0"/>
    <w:rsid w:val="004E0003"/>
    <w:rsid w:val="004E0058"/>
    <w:rsid w:val="004E029B"/>
    <w:rsid w:val="004E09C9"/>
    <w:rsid w:val="004E0C6A"/>
    <w:rsid w:val="004E0C93"/>
    <w:rsid w:val="004E0EBE"/>
    <w:rsid w:val="004E0F36"/>
    <w:rsid w:val="004E130D"/>
    <w:rsid w:val="004E14FC"/>
    <w:rsid w:val="004E1572"/>
    <w:rsid w:val="004E16E7"/>
    <w:rsid w:val="004E1705"/>
    <w:rsid w:val="004E1E3C"/>
    <w:rsid w:val="004E2048"/>
    <w:rsid w:val="004E2117"/>
    <w:rsid w:val="004E224F"/>
    <w:rsid w:val="004E2544"/>
    <w:rsid w:val="004E2DFC"/>
    <w:rsid w:val="004E30C1"/>
    <w:rsid w:val="004E313B"/>
    <w:rsid w:val="004E32CB"/>
    <w:rsid w:val="004E3375"/>
    <w:rsid w:val="004E345C"/>
    <w:rsid w:val="004E355F"/>
    <w:rsid w:val="004E390E"/>
    <w:rsid w:val="004E3D14"/>
    <w:rsid w:val="004E3D21"/>
    <w:rsid w:val="004E3EC4"/>
    <w:rsid w:val="004E4152"/>
    <w:rsid w:val="004E4413"/>
    <w:rsid w:val="004E4582"/>
    <w:rsid w:val="004E4957"/>
    <w:rsid w:val="004E4C16"/>
    <w:rsid w:val="004E4D09"/>
    <w:rsid w:val="004E4F7A"/>
    <w:rsid w:val="004E50E6"/>
    <w:rsid w:val="004E5354"/>
    <w:rsid w:val="004E5531"/>
    <w:rsid w:val="004E55E5"/>
    <w:rsid w:val="004E588D"/>
    <w:rsid w:val="004E6452"/>
    <w:rsid w:val="004E67BF"/>
    <w:rsid w:val="004E686A"/>
    <w:rsid w:val="004E68A2"/>
    <w:rsid w:val="004E68FE"/>
    <w:rsid w:val="004E7272"/>
    <w:rsid w:val="004E7291"/>
    <w:rsid w:val="004E73B3"/>
    <w:rsid w:val="004E7652"/>
    <w:rsid w:val="004F0073"/>
    <w:rsid w:val="004F0095"/>
    <w:rsid w:val="004F0C76"/>
    <w:rsid w:val="004F0D45"/>
    <w:rsid w:val="004F0E19"/>
    <w:rsid w:val="004F0FC5"/>
    <w:rsid w:val="004F133D"/>
    <w:rsid w:val="004F134B"/>
    <w:rsid w:val="004F1B28"/>
    <w:rsid w:val="004F1C70"/>
    <w:rsid w:val="004F1E18"/>
    <w:rsid w:val="004F1F8C"/>
    <w:rsid w:val="004F335C"/>
    <w:rsid w:val="004F3601"/>
    <w:rsid w:val="004F3789"/>
    <w:rsid w:val="004F3D8A"/>
    <w:rsid w:val="004F43A2"/>
    <w:rsid w:val="004F43DD"/>
    <w:rsid w:val="004F462D"/>
    <w:rsid w:val="004F4687"/>
    <w:rsid w:val="004F4868"/>
    <w:rsid w:val="004F49B3"/>
    <w:rsid w:val="004F4C19"/>
    <w:rsid w:val="004F4E2A"/>
    <w:rsid w:val="004F5190"/>
    <w:rsid w:val="004F5955"/>
    <w:rsid w:val="004F5B9B"/>
    <w:rsid w:val="004F5EA7"/>
    <w:rsid w:val="004F5EE9"/>
    <w:rsid w:val="004F6031"/>
    <w:rsid w:val="004F6447"/>
    <w:rsid w:val="004F6860"/>
    <w:rsid w:val="004F760D"/>
    <w:rsid w:val="004F7682"/>
    <w:rsid w:val="004F7C00"/>
    <w:rsid w:val="00500217"/>
    <w:rsid w:val="0050030E"/>
    <w:rsid w:val="005004BD"/>
    <w:rsid w:val="0050059B"/>
    <w:rsid w:val="005005F7"/>
    <w:rsid w:val="00500947"/>
    <w:rsid w:val="00500B7A"/>
    <w:rsid w:val="00500D74"/>
    <w:rsid w:val="00500F42"/>
    <w:rsid w:val="00501029"/>
    <w:rsid w:val="005011B8"/>
    <w:rsid w:val="00501243"/>
    <w:rsid w:val="005012E6"/>
    <w:rsid w:val="00501583"/>
    <w:rsid w:val="005019F0"/>
    <w:rsid w:val="00501B22"/>
    <w:rsid w:val="00501BDA"/>
    <w:rsid w:val="00501D7D"/>
    <w:rsid w:val="00501E68"/>
    <w:rsid w:val="005021F6"/>
    <w:rsid w:val="00502678"/>
    <w:rsid w:val="005026E1"/>
    <w:rsid w:val="005028FE"/>
    <w:rsid w:val="00502A9D"/>
    <w:rsid w:val="00502C79"/>
    <w:rsid w:val="00502E14"/>
    <w:rsid w:val="00502E2B"/>
    <w:rsid w:val="00503345"/>
    <w:rsid w:val="00503485"/>
    <w:rsid w:val="0050348B"/>
    <w:rsid w:val="005034C6"/>
    <w:rsid w:val="0050355E"/>
    <w:rsid w:val="0050372E"/>
    <w:rsid w:val="00503B63"/>
    <w:rsid w:val="00503D59"/>
    <w:rsid w:val="00503F1B"/>
    <w:rsid w:val="005042F6"/>
    <w:rsid w:val="00504659"/>
    <w:rsid w:val="0050474E"/>
    <w:rsid w:val="00504B51"/>
    <w:rsid w:val="00504C14"/>
    <w:rsid w:val="00504C55"/>
    <w:rsid w:val="00504CD1"/>
    <w:rsid w:val="00504FF2"/>
    <w:rsid w:val="00505332"/>
    <w:rsid w:val="00505405"/>
    <w:rsid w:val="00505736"/>
    <w:rsid w:val="005058EA"/>
    <w:rsid w:val="00505B54"/>
    <w:rsid w:val="00505EE0"/>
    <w:rsid w:val="00505FC3"/>
    <w:rsid w:val="00506043"/>
    <w:rsid w:val="00506186"/>
    <w:rsid w:val="0050624B"/>
    <w:rsid w:val="005063D9"/>
    <w:rsid w:val="0050663D"/>
    <w:rsid w:val="00506AAA"/>
    <w:rsid w:val="00506B94"/>
    <w:rsid w:val="00506D42"/>
    <w:rsid w:val="00506F9F"/>
    <w:rsid w:val="00507201"/>
    <w:rsid w:val="00507818"/>
    <w:rsid w:val="00507891"/>
    <w:rsid w:val="00507E7D"/>
    <w:rsid w:val="00510217"/>
    <w:rsid w:val="005104B5"/>
    <w:rsid w:val="00510697"/>
    <w:rsid w:val="00510723"/>
    <w:rsid w:val="005115AC"/>
    <w:rsid w:val="00511822"/>
    <w:rsid w:val="00511D3A"/>
    <w:rsid w:val="0051253D"/>
    <w:rsid w:val="005125FC"/>
    <w:rsid w:val="00512CBD"/>
    <w:rsid w:val="00512E1A"/>
    <w:rsid w:val="00513072"/>
    <w:rsid w:val="00513886"/>
    <w:rsid w:val="00513AE0"/>
    <w:rsid w:val="00513C2A"/>
    <w:rsid w:val="00513FBA"/>
    <w:rsid w:val="0051434F"/>
    <w:rsid w:val="00514A79"/>
    <w:rsid w:val="00514C34"/>
    <w:rsid w:val="00514DA7"/>
    <w:rsid w:val="00514EDC"/>
    <w:rsid w:val="00514F08"/>
    <w:rsid w:val="00514F1B"/>
    <w:rsid w:val="00515272"/>
    <w:rsid w:val="00515317"/>
    <w:rsid w:val="00515531"/>
    <w:rsid w:val="00515639"/>
    <w:rsid w:val="00515869"/>
    <w:rsid w:val="005159CB"/>
    <w:rsid w:val="00515A9E"/>
    <w:rsid w:val="00515DFC"/>
    <w:rsid w:val="00516162"/>
    <w:rsid w:val="005161EF"/>
    <w:rsid w:val="00516383"/>
    <w:rsid w:val="0051687E"/>
    <w:rsid w:val="005168AD"/>
    <w:rsid w:val="0051693B"/>
    <w:rsid w:val="00516D97"/>
    <w:rsid w:val="00517173"/>
    <w:rsid w:val="0051725C"/>
    <w:rsid w:val="00517592"/>
    <w:rsid w:val="00517B09"/>
    <w:rsid w:val="005202ED"/>
    <w:rsid w:val="00520F2E"/>
    <w:rsid w:val="00521004"/>
    <w:rsid w:val="005210FB"/>
    <w:rsid w:val="0052120D"/>
    <w:rsid w:val="00521867"/>
    <w:rsid w:val="005219A0"/>
    <w:rsid w:val="00521A1F"/>
    <w:rsid w:val="00521A6E"/>
    <w:rsid w:val="00521AF9"/>
    <w:rsid w:val="00521FBB"/>
    <w:rsid w:val="00522090"/>
    <w:rsid w:val="005221EA"/>
    <w:rsid w:val="005224E4"/>
    <w:rsid w:val="0052280F"/>
    <w:rsid w:val="00522870"/>
    <w:rsid w:val="00522B7C"/>
    <w:rsid w:val="00522E00"/>
    <w:rsid w:val="00523165"/>
    <w:rsid w:val="0052335D"/>
    <w:rsid w:val="005237EB"/>
    <w:rsid w:val="00523BCC"/>
    <w:rsid w:val="00523CC8"/>
    <w:rsid w:val="00523DC7"/>
    <w:rsid w:val="0052438A"/>
    <w:rsid w:val="005248E0"/>
    <w:rsid w:val="00524CD8"/>
    <w:rsid w:val="005253F1"/>
    <w:rsid w:val="00525811"/>
    <w:rsid w:val="00525C3A"/>
    <w:rsid w:val="00525DA5"/>
    <w:rsid w:val="0052608C"/>
    <w:rsid w:val="005266F9"/>
    <w:rsid w:val="0052709F"/>
    <w:rsid w:val="00527B2F"/>
    <w:rsid w:val="00527B8C"/>
    <w:rsid w:val="00527B96"/>
    <w:rsid w:val="00527C7B"/>
    <w:rsid w:val="00530032"/>
    <w:rsid w:val="00530378"/>
    <w:rsid w:val="00530610"/>
    <w:rsid w:val="00530659"/>
    <w:rsid w:val="005308AD"/>
    <w:rsid w:val="0053093F"/>
    <w:rsid w:val="00530FF9"/>
    <w:rsid w:val="00531015"/>
    <w:rsid w:val="0053154A"/>
    <w:rsid w:val="0053184C"/>
    <w:rsid w:val="005319A9"/>
    <w:rsid w:val="005319BE"/>
    <w:rsid w:val="00531A41"/>
    <w:rsid w:val="00531D3D"/>
    <w:rsid w:val="00531DB3"/>
    <w:rsid w:val="00531EAA"/>
    <w:rsid w:val="00531EC8"/>
    <w:rsid w:val="00532272"/>
    <w:rsid w:val="00532326"/>
    <w:rsid w:val="0053266D"/>
    <w:rsid w:val="00532A38"/>
    <w:rsid w:val="00532B8E"/>
    <w:rsid w:val="00533124"/>
    <w:rsid w:val="00533538"/>
    <w:rsid w:val="005336A4"/>
    <w:rsid w:val="00534160"/>
    <w:rsid w:val="00534491"/>
    <w:rsid w:val="00534544"/>
    <w:rsid w:val="00534782"/>
    <w:rsid w:val="00534800"/>
    <w:rsid w:val="0053492E"/>
    <w:rsid w:val="005350D5"/>
    <w:rsid w:val="0053556C"/>
    <w:rsid w:val="00535582"/>
    <w:rsid w:val="0053588E"/>
    <w:rsid w:val="005360F0"/>
    <w:rsid w:val="00536253"/>
    <w:rsid w:val="00536849"/>
    <w:rsid w:val="00536920"/>
    <w:rsid w:val="0053699F"/>
    <w:rsid w:val="00536AFA"/>
    <w:rsid w:val="00536C75"/>
    <w:rsid w:val="00536D11"/>
    <w:rsid w:val="00536D23"/>
    <w:rsid w:val="00537220"/>
    <w:rsid w:val="005372A9"/>
    <w:rsid w:val="005372B4"/>
    <w:rsid w:val="005374D4"/>
    <w:rsid w:val="0053758F"/>
    <w:rsid w:val="005379FB"/>
    <w:rsid w:val="00537B32"/>
    <w:rsid w:val="005401C4"/>
    <w:rsid w:val="005402ED"/>
    <w:rsid w:val="00540392"/>
    <w:rsid w:val="0054048B"/>
    <w:rsid w:val="00540513"/>
    <w:rsid w:val="0054085C"/>
    <w:rsid w:val="00540A5B"/>
    <w:rsid w:val="00540E49"/>
    <w:rsid w:val="00541079"/>
    <w:rsid w:val="00541198"/>
    <w:rsid w:val="005419BC"/>
    <w:rsid w:val="00541B3D"/>
    <w:rsid w:val="00541C3E"/>
    <w:rsid w:val="00542336"/>
    <w:rsid w:val="00542445"/>
    <w:rsid w:val="00542875"/>
    <w:rsid w:val="005429BB"/>
    <w:rsid w:val="00542A5B"/>
    <w:rsid w:val="00542B3A"/>
    <w:rsid w:val="00542B8D"/>
    <w:rsid w:val="00542C72"/>
    <w:rsid w:val="00542E04"/>
    <w:rsid w:val="0054315A"/>
    <w:rsid w:val="005432E2"/>
    <w:rsid w:val="0054351B"/>
    <w:rsid w:val="0054369B"/>
    <w:rsid w:val="00543B18"/>
    <w:rsid w:val="00543EB2"/>
    <w:rsid w:val="00544634"/>
    <w:rsid w:val="005447F9"/>
    <w:rsid w:val="005449EE"/>
    <w:rsid w:val="00544BB5"/>
    <w:rsid w:val="00544CF9"/>
    <w:rsid w:val="0054549A"/>
    <w:rsid w:val="00545801"/>
    <w:rsid w:val="0054585E"/>
    <w:rsid w:val="00545999"/>
    <w:rsid w:val="00545A39"/>
    <w:rsid w:val="00545A94"/>
    <w:rsid w:val="00545DAA"/>
    <w:rsid w:val="00546309"/>
    <w:rsid w:val="00546780"/>
    <w:rsid w:val="00546793"/>
    <w:rsid w:val="0054682B"/>
    <w:rsid w:val="005468A3"/>
    <w:rsid w:val="005468D6"/>
    <w:rsid w:val="00546D14"/>
    <w:rsid w:val="0054705B"/>
    <w:rsid w:val="0054706B"/>
    <w:rsid w:val="0054708E"/>
    <w:rsid w:val="00547302"/>
    <w:rsid w:val="0054735D"/>
    <w:rsid w:val="005476BD"/>
    <w:rsid w:val="005478FF"/>
    <w:rsid w:val="00547A1B"/>
    <w:rsid w:val="00547B9E"/>
    <w:rsid w:val="00547F02"/>
    <w:rsid w:val="0055014C"/>
    <w:rsid w:val="00550180"/>
    <w:rsid w:val="005501A6"/>
    <w:rsid w:val="005503E3"/>
    <w:rsid w:val="005505D7"/>
    <w:rsid w:val="00550A2F"/>
    <w:rsid w:val="00550BC0"/>
    <w:rsid w:val="00550D38"/>
    <w:rsid w:val="00550F33"/>
    <w:rsid w:val="00550F82"/>
    <w:rsid w:val="00551014"/>
    <w:rsid w:val="005513CB"/>
    <w:rsid w:val="00551524"/>
    <w:rsid w:val="0055165D"/>
    <w:rsid w:val="00551A88"/>
    <w:rsid w:val="00551AE7"/>
    <w:rsid w:val="00551D06"/>
    <w:rsid w:val="00551D2E"/>
    <w:rsid w:val="0055284A"/>
    <w:rsid w:val="00552D3D"/>
    <w:rsid w:val="00553071"/>
    <w:rsid w:val="005531EE"/>
    <w:rsid w:val="0055328A"/>
    <w:rsid w:val="005534EA"/>
    <w:rsid w:val="00553760"/>
    <w:rsid w:val="005537DF"/>
    <w:rsid w:val="00553BD2"/>
    <w:rsid w:val="00553C89"/>
    <w:rsid w:val="00553E90"/>
    <w:rsid w:val="00553F0D"/>
    <w:rsid w:val="00554193"/>
    <w:rsid w:val="00554360"/>
    <w:rsid w:val="00554499"/>
    <w:rsid w:val="00554598"/>
    <w:rsid w:val="00554670"/>
    <w:rsid w:val="00554832"/>
    <w:rsid w:val="005549B0"/>
    <w:rsid w:val="00554B36"/>
    <w:rsid w:val="00554F40"/>
    <w:rsid w:val="00555333"/>
    <w:rsid w:val="005555B4"/>
    <w:rsid w:val="00555894"/>
    <w:rsid w:val="00555A61"/>
    <w:rsid w:val="00555B63"/>
    <w:rsid w:val="00555CCE"/>
    <w:rsid w:val="00555FEF"/>
    <w:rsid w:val="005561D5"/>
    <w:rsid w:val="00556B33"/>
    <w:rsid w:val="00557559"/>
    <w:rsid w:val="0055757F"/>
    <w:rsid w:val="00557809"/>
    <w:rsid w:val="005600EA"/>
    <w:rsid w:val="00560162"/>
    <w:rsid w:val="005601BF"/>
    <w:rsid w:val="005603A9"/>
    <w:rsid w:val="005604DF"/>
    <w:rsid w:val="00560BDF"/>
    <w:rsid w:val="00560CF5"/>
    <w:rsid w:val="00560DA4"/>
    <w:rsid w:val="0056100F"/>
    <w:rsid w:val="005611E9"/>
    <w:rsid w:val="005612DC"/>
    <w:rsid w:val="00561330"/>
    <w:rsid w:val="0056137A"/>
    <w:rsid w:val="00561678"/>
    <w:rsid w:val="00561830"/>
    <w:rsid w:val="005618D0"/>
    <w:rsid w:val="00561A27"/>
    <w:rsid w:val="00561A38"/>
    <w:rsid w:val="00561AF3"/>
    <w:rsid w:val="00562072"/>
    <w:rsid w:val="0056245F"/>
    <w:rsid w:val="005627CE"/>
    <w:rsid w:val="005627EF"/>
    <w:rsid w:val="00562A97"/>
    <w:rsid w:val="00562B30"/>
    <w:rsid w:val="00562C4F"/>
    <w:rsid w:val="00563293"/>
    <w:rsid w:val="00563C35"/>
    <w:rsid w:val="00563F79"/>
    <w:rsid w:val="00564070"/>
    <w:rsid w:val="00564196"/>
    <w:rsid w:val="005645D3"/>
    <w:rsid w:val="00564942"/>
    <w:rsid w:val="00564D17"/>
    <w:rsid w:val="00565006"/>
    <w:rsid w:val="00565237"/>
    <w:rsid w:val="00565462"/>
    <w:rsid w:val="00565584"/>
    <w:rsid w:val="00565A81"/>
    <w:rsid w:val="00565BFF"/>
    <w:rsid w:val="00565C73"/>
    <w:rsid w:val="00565D70"/>
    <w:rsid w:val="00565DE4"/>
    <w:rsid w:val="0056626F"/>
    <w:rsid w:val="0056669B"/>
    <w:rsid w:val="00566743"/>
    <w:rsid w:val="0056688C"/>
    <w:rsid w:val="00566BAB"/>
    <w:rsid w:val="00566D23"/>
    <w:rsid w:val="00567021"/>
    <w:rsid w:val="0056707A"/>
    <w:rsid w:val="005671E9"/>
    <w:rsid w:val="005673CC"/>
    <w:rsid w:val="00567695"/>
    <w:rsid w:val="00567866"/>
    <w:rsid w:val="005679F2"/>
    <w:rsid w:val="00567E7F"/>
    <w:rsid w:val="005701AE"/>
    <w:rsid w:val="0057053A"/>
    <w:rsid w:val="00570D88"/>
    <w:rsid w:val="00570DB5"/>
    <w:rsid w:val="0057122C"/>
    <w:rsid w:val="0057135D"/>
    <w:rsid w:val="005713B6"/>
    <w:rsid w:val="005713F4"/>
    <w:rsid w:val="00571529"/>
    <w:rsid w:val="0057176E"/>
    <w:rsid w:val="00571F00"/>
    <w:rsid w:val="00572151"/>
    <w:rsid w:val="0057276B"/>
    <w:rsid w:val="00572825"/>
    <w:rsid w:val="005728C3"/>
    <w:rsid w:val="00572D7B"/>
    <w:rsid w:val="00573182"/>
    <w:rsid w:val="00573289"/>
    <w:rsid w:val="00574503"/>
    <w:rsid w:val="00574835"/>
    <w:rsid w:val="00574884"/>
    <w:rsid w:val="005748FC"/>
    <w:rsid w:val="00574B32"/>
    <w:rsid w:val="00574E43"/>
    <w:rsid w:val="00575225"/>
    <w:rsid w:val="005753A5"/>
    <w:rsid w:val="0057585A"/>
    <w:rsid w:val="00575A87"/>
    <w:rsid w:val="00575E6F"/>
    <w:rsid w:val="00575EC9"/>
    <w:rsid w:val="005760CB"/>
    <w:rsid w:val="00576CE3"/>
    <w:rsid w:val="00576E0A"/>
    <w:rsid w:val="00577003"/>
    <w:rsid w:val="00577466"/>
    <w:rsid w:val="005777FC"/>
    <w:rsid w:val="00577CB2"/>
    <w:rsid w:val="00577E7B"/>
    <w:rsid w:val="00577EDF"/>
    <w:rsid w:val="00577F32"/>
    <w:rsid w:val="0058000E"/>
    <w:rsid w:val="005804A7"/>
    <w:rsid w:val="0058074F"/>
    <w:rsid w:val="005807A3"/>
    <w:rsid w:val="005808DC"/>
    <w:rsid w:val="00580B3E"/>
    <w:rsid w:val="00580DB3"/>
    <w:rsid w:val="00580E1C"/>
    <w:rsid w:val="0058119E"/>
    <w:rsid w:val="005811B1"/>
    <w:rsid w:val="0058148A"/>
    <w:rsid w:val="005815AB"/>
    <w:rsid w:val="005815B6"/>
    <w:rsid w:val="005815BA"/>
    <w:rsid w:val="00581667"/>
    <w:rsid w:val="005817D1"/>
    <w:rsid w:val="00581886"/>
    <w:rsid w:val="00581996"/>
    <w:rsid w:val="00581BFD"/>
    <w:rsid w:val="00581D8C"/>
    <w:rsid w:val="00581F6A"/>
    <w:rsid w:val="0058219E"/>
    <w:rsid w:val="005824B8"/>
    <w:rsid w:val="0058257F"/>
    <w:rsid w:val="0058270C"/>
    <w:rsid w:val="00582A2C"/>
    <w:rsid w:val="00582C8E"/>
    <w:rsid w:val="00582D9E"/>
    <w:rsid w:val="00582E55"/>
    <w:rsid w:val="00582F4D"/>
    <w:rsid w:val="0058302F"/>
    <w:rsid w:val="00583031"/>
    <w:rsid w:val="00583069"/>
    <w:rsid w:val="005831A2"/>
    <w:rsid w:val="005838B6"/>
    <w:rsid w:val="00583DC3"/>
    <w:rsid w:val="00584072"/>
    <w:rsid w:val="00584171"/>
    <w:rsid w:val="005847A4"/>
    <w:rsid w:val="00584DE6"/>
    <w:rsid w:val="00584E0E"/>
    <w:rsid w:val="00585156"/>
    <w:rsid w:val="005854EB"/>
    <w:rsid w:val="00585512"/>
    <w:rsid w:val="005857DF"/>
    <w:rsid w:val="005859FE"/>
    <w:rsid w:val="00585B88"/>
    <w:rsid w:val="00585D97"/>
    <w:rsid w:val="00585E4D"/>
    <w:rsid w:val="00585F79"/>
    <w:rsid w:val="005861BB"/>
    <w:rsid w:val="00586308"/>
    <w:rsid w:val="005863B3"/>
    <w:rsid w:val="0058648B"/>
    <w:rsid w:val="0058685B"/>
    <w:rsid w:val="00586E5A"/>
    <w:rsid w:val="00586F68"/>
    <w:rsid w:val="00587090"/>
    <w:rsid w:val="005875C8"/>
    <w:rsid w:val="00587E96"/>
    <w:rsid w:val="00587F89"/>
    <w:rsid w:val="00590304"/>
    <w:rsid w:val="0059032B"/>
    <w:rsid w:val="005909BA"/>
    <w:rsid w:val="00590B76"/>
    <w:rsid w:val="00590D39"/>
    <w:rsid w:val="0059117E"/>
    <w:rsid w:val="005912A5"/>
    <w:rsid w:val="00591CB4"/>
    <w:rsid w:val="00591CDB"/>
    <w:rsid w:val="00591F7C"/>
    <w:rsid w:val="005921C0"/>
    <w:rsid w:val="005921D0"/>
    <w:rsid w:val="005922C1"/>
    <w:rsid w:val="0059248B"/>
    <w:rsid w:val="00592FBB"/>
    <w:rsid w:val="0059330D"/>
    <w:rsid w:val="005935FE"/>
    <w:rsid w:val="0059393B"/>
    <w:rsid w:val="00593B58"/>
    <w:rsid w:val="00593FD6"/>
    <w:rsid w:val="005940BF"/>
    <w:rsid w:val="005940FB"/>
    <w:rsid w:val="005941EE"/>
    <w:rsid w:val="0059434F"/>
    <w:rsid w:val="00594735"/>
    <w:rsid w:val="00594B90"/>
    <w:rsid w:val="00594D03"/>
    <w:rsid w:val="00594F2E"/>
    <w:rsid w:val="0059529A"/>
    <w:rsid w:val="005952EE"/>
    <w:rsid w:val="005957FF"/>
    <w:rsid w:val="00595CEB"/>
    <w:rsid w:val="00595D2B"/>
    <w:rsid w:val="00595E7B"/>
    <w:rsid w:val="00595EC2"/>
    <w:rsid w:val="005967E8"/>
    <w:rsid w:val="00596828"/>
    <w:rsid w:val="00596D97"/>
    <w:rsid w:val="00596DAA"/>
    <w:rsid w:val="00596F40"/>
    <w:rsid w:val="0059718A"/>
    <w:rsid w:val="00597598"/>
    <w:rsid w:val="005975B8"/>
    <w:rsid w:val="00597C49"/>
    <w:rsid w:val="00597DDE"/>
    <w:rsid w:val="005A0688"/>
    <w:rsid w:val="005A068A"/>
    <w:rsid w:val="005A09E5"/>
    <w:rsid w:val="005A0AB1"/>
    <w:rsid w:val="005A0CEC"/>
    <w:rsid w:val="005A0D99"/>
    <w:rsid w:val="005A0F6E"/>
    <w:rsid w:val="005A15E6"/>
    <w:rsid w:val="005A17AD"/>
    <w:rsid w:val="005A19CA"/>
    <w:rsid w:val="005A1A2B"/>
    <w:rsid w:val="005A2314"/>
    <w:rsid w:val="005A23CD"/>
    <w:rsid w:val="005A2446"/>
    <w:rsid w:val="005A244D"/>
    <w:rsid w:val="005A26DB"/>
    <w:rsid w:val="005A28B7"/>
    <w:rsid w:val="005A29FD"/>
    <w:rsid w:val="005A2B9C"/>
    <w:rsid w:val="005A2CB1"/>
    <w:rsid w:val="005A2F9B"/>
    <w:rsid w:val="005A30AA"/>
    <w:rsid w:val="005A342F"/>
    <w:rsid w:val="005A39B2"/>
    <w:rsid w:val="005A3A1C"/>
    <w:rsid w:val="005A3CDE"/>
    <w:rsid w:val="005A3CEC"/>
    <w:rsid w:val="005A3E80"/>
    <w:rsid w:val="005A3E94"/>
    <w:rsid w:val="005A4363"/>
    <w:rsid w:val="005A43AA"/>
    <w:rsid w:val="005A44E4"/>
    <w:rsid w:val="005A4A4F"/>
    <w:rsid w:val="005A4F7B"/>
    <w:rsid w:val="005A5108"/>
    <w:rsid w:val="005A52F8"/>
    <w:rsid w:val="005A6095"/>
    <w:rsid w:val="005A60CA"/>
    <w:rsid w:val="005A6138"/>
    <w:rsid w:val="005A6B8C"/>
    <w:rsid w:val="005A6CEC"/>
    <w:rsid w:val="005A6E3D"/>
    <w:rsid w:val="005A710A"/>
    <w:rsid w:val="005A7B0E"/>
    <w:rsid w:val="005A7C7B"/>
    <w:rsid w:val="005A7D73"/>
    <w:rsid w:val="005A7DD4"/>
    <w:rsid w:val="005A7F9B"/>
    <w:rsid w:val="005A7FF2"/>
    <w:rsid w:val="005B042B"/>
    <w:rsid w:val="005B08CA"/>
    <w:rsid w:val="005B0C0E"/>
    <w:rsid w:val="005B0C5D"/>
    <w:rsid w:val="005B0E6E"/>
    <w:rsid w:val="005B1274"/>
    <w:rsid w:val="005B132C"/>
    <w:rsid w:val="005B17F5"/>
    <w:rsid w:val="005B17FD"/>
    <w:rsid w:val="005B1A60"/>
    <w:rsid w:val="005B1B0F"/>
    <w:rsid w:val="005B1B5E"/>
    <w:rsid w:val="005B2082"/>
    <w:rsid w:val="005B2384"/>
    <w:rsid w:val="005B24C7"/>
    <w:rsid w:val="005B2750"/>
    <w:rsid w:val="005B29F2"/>
    <w:rsid w:val="005B2A20"/>
    <w:rsid w:val="005B32AA"/>
    <w:rsid w:val="005B351A"/>
    <w:rsid w:val="005B392B"/>
    <w:rsid w:val="005B3944"/>
    <w:rsid w:val="005B39A4"/>
    <w:rsid w:val="005B3E7E"/>
    <w:rsid w:val="005B41EC"/>
    <w:rsid w:val="005B4362"/>
    <w:rsid w:val="005B4A3D"/>
    <w:rsid w:val="005B4C86"/>
    <w:rsid w:val="005B568C"/>
    <w:rsid w:val="005B5819"/>
    <w:rsid w:val="005B5B23"/>
    <w:rsid w:val="005B5CC2"/>
    <w:rsid w:val="005B5E40"/>
    <w:rsid w:val="005B6017"/>
    <w:rsid w:val="005B61A6"/>
    <w:rsid w:val="005B6333"/>
    <w:rsid w:val="005B6749"/>
    <w:rsid w:val="005B674A"/>
    <w:rsid w:val="005B67DA"/>
    <w:rsid w:val="005B6853"/>
    <w:rsid w:val="005B69EC"/>
    <w:rsid w:val="005B6B2A"/>
    <w:rsid w:val="005B6B47"/>
    <w:rsid w:val="005B72A7"/>
    <w:rsid w:val="005B76AA"/>
    <w:rsid w:val="005B7A32"/>
    <w:rsid w:val="005B7B49"/>
    <w:rsid w:val="005B7BEF"/>
    <w:rsid w:val="005B7E53"/>
    <w:rsid w:val="005B7FC8"/>
    <w:rsid w:val="005C00C0"/>
    <w:rsid w:val="005C01DD"/>
    <w:rsid w:val="005C039B"/>
    <w:rsid w:val="005C04AE"/>
    <w:rsid w:val="005C06B8"/>
    <w:rsid w:val="005C0B47"/>
    <w:rsid w:val="005C105A"/>
    <w:rsid w:val="005C1139"/>
    <w:rsid w:val="005C1152"/>
    <w:rsid w:val="005C12A8"/>
    <w:rsid w:val="005C1555"/>
    <w:rsid w:val="005C1C3C"/>
    <w:rsid w:val="005C1C6E"/>
    <w:rsid w:val="005C1D48"/>
    <w:rsid w:val="005C1FBA"/>
    <w:rsid w:val="005C216F"/>
    <w:rsid w:val="005C232D"/>
    <w:rsid w:val="005C26F1"/>
    <w:rsid w:val="005C2773"/>
    <w:rsid w:val="005C2C30"/>
    <w:rsid w:val="005C3367"/>
    <w:rsid w:val="005C3550"/>
    <w:rsid w:val="005C406D"/>
    <w:rsid w:val="005C4168"/>
    <w:rsid w:val="005C4259"/>
    <w:rsid w:val="005C4427"/>
    <w:rsid w:val="005C49D7"/>
    <w:rsid w:val="005C4A49"/>
    <w:rsid w:val="005C4BD0"/>
    <w:rsid w:val="005C50A6"/>
    <w:rsid w:val="005C52C4"/>
    <w:rsid w:val="005C5859"/>
    <w:rsid w:val="005C58EA"/>
    <w:rsid w:val="005C5B7E"/>
    <w:rsid w:val="005C5EDD"/>
    <w:rsid w:val="005C5EFD"/>
    <w:rsid w:val="005C626E"/>
    <w:rsid w:val="005C63BA"/>
    <w:rsid w:val="005C642B"/>
    <w:rsid w:val="005C65D8"/>
    <w:rsid w:val="005C69D4"/>
    <w:rsid w:val="005C6A2F"/>
    <w:rsid w:val="005C70B9"/>
    <w:rsid w:val="005C72C3"/>
    <w:rsid w:val="005C731D"/>
    <w:rsid w:val="005C740C"/>
    <w:rsid w:val="005C74BA"/>
    <w:rsid w:val="005C765C"/>
    <w:rsid w:val="005C78C8"/>
    <w:rsid w:val="005C7F60"/>
    <w:rsid w:val="005C7F74"/>
    <w:rsid w:val="005C7F99"/>
    <w:rsid w:val="005D02BD"/>
    <w:rsid w:val="005D02EE"/>
    <w:rsid w:val="005D038C"/>
    <w:rsid w:val="005D04B0"/>
    <w:rsid w:val="005D056E"/>
    <w:rsid w:val="005D0AA0"/>
    <w:rsid w:val="005D0B36"/>
    <w:rsid w:val="005D0E43"/>
    <w:rsid w:val="005D0E99"/>
    <w:rsid w:val="005D121F"/>
    <w:rsid w:val="005D1688"/>
    <w:rsid w:val="005D177B"/>
    <w:rsid w:val="005D18DD"/>
    <w:rsid w:val="005D191D"/>
    <w:rsid w:val="005D197C"/>
    <w:rsid w:val="005D19B7"/>
    <w:rsid w:val="005D1A73"/>
    <w:rsid w:val="005D1EB4"/>
    <w:rsid w:val="005D23A4"/>
    <w:rsid w:val="005D23EA"/>
    <w:rsid w:val="005D2D62"/>
    <w:rsid w:val="005D2D68"/>
    <w:rsid w:val="005D2DB4"/>
    <w:rsid w:val="005D3419"/>
    <w:rsid w:val="005D343C"/>
    <w:rsid w:val="005D344A"/>
    <w:rsid w:val="005D34F1"/>
    <w:rsid w:val="005D3624"/>
    <w:rsid w:val="005D37A6"/>
    <w:rsid w:val="005D3B93"/>
    <w:rsid w:val="005D4B5B"/>
    <w:rsid w:val="005D4B75"/>
    <w:rsid w:val="005D4EC4"/>
    <w:rsid w:val="005D522A"/>
    <w:rsid w:val="005D5251"/>
    <w:rsid w:val="005D566C"/>
    <w:rsid w:val="005D5F2A"/>
    <w:rsid w:val="005D6336"/>
    <w:rsid w:val="005D6445"/>
    <w:rsid w:val="005D64F1"/>
    <w:rsid w:val="005D66CA"/>
    <w:rsid w:val="005D66DA"/>
    <w:rsid w:val="005D6848"/>
    <w:rsid w:val="005D6CF3"/>
    <w:rsid w:val="005D6DA7"/>
    <w:rsid w:val="005D6E50"/>
    <w:rsid w:val="005D6E93"/>
    <w:rsid w:val="005D6EAA"/>
    <w:rsid w:val="005D6ECB"/>
    <w:rsid w:val="005D7C39"/>
    <w:rsid w:val="005D7D34"/>
    <w:rsid w:val="005D7D66"/>
    <w:rsid w:val="005D7F90"/>
    <w:rsid w:val="005D7FC4"/>
    <w:rsid w:val="005E0071"/>
    <w:rsid w:val="005E0821"/>
    <w:rsid w:val="005E0E2F"/>
    <w:rsid w:val="005E0F36"/>
    <w:rsid w:val="005E1098"/>
    <w:rsid w:val="005E13AE"/>
    <w:rsid w:val="005E155F"/>
    <w:rsid w:val="005E159D"/>
    <w:rsid w:val="005E15F9"/>
    <w:rsid w:val="005E18D3"/>
    <w:rsid w:val="005E1940"/>
    <w:rsid w:val="005E1A43"/>
    <w:rsid w:val="005E1B67"/>
    <w:rsid w:val="005E1C73"/>
    <w:rsid w:val="005E1D25"/>
    <w:rsid w:val="005E1D7A"/>
    <w:rsid w:val="005E1D81"/>
    <w:rsid w:val="005E1F6F"/>
    <w:rsid w:val="005E2281"/>
    <w:rsid w:val="005E231E"/>
    <w:rsid w:val="005E27BA"/>
    <w:rsid w:val="005E2BCF"/>
    <w:rsid w:val="005E2CD5"/>
    <w:rsid w:val="005E3300"/>
    <w:rsid w:val="005E36B8"/>
    <w:rsid w:val="005E380B"/>
    <w:rsid w:val="005E38B2"/>
    <w:rsid w:val="005E3D98"/>
    <w:rsid w:val="005E3EC0"/>
    <w:rsid w:val="005E464D"/>
    <w:rsid w:val="005E47E2"/>
    <w:rsid w:val="005E48F7"/>
    <w:rsid w:val="005E4E0B"/>
    <w:rsid w:val="005E5455"/>
    <w:rsid w:val="005E57A7"/>
    <w:rsid w:val="005E5B1E"/>
    <w:rsid w:val="005E5BEE"/>
    <w:rsid w:val="005E5DED"/>
    <w:rsid w:val="005E5E03"/>
    <w:rsid w:val="005E62CF"/>
    <w:rsid w:val="005E6664"/>
    <w:rsid w:val="005E66AD"/>
    <w:rsid w:val="005E67E9"/>
    <w:rsid w:val="005E6920"/>
    <w:rsid w:val="005E6ED4"/>
    <w:rsid w:val="005E6F3A"/>
    <w:rsid w:val="005E744D"/>
    <w:rsid w:val="005E7957"/>
    <w:rsid w:val="005E7A83"/>
    <w:rsid w:val="005E7AF7"/>
    <w:rsid w:val="005E7F70"/>
    <w:rsid w:val="005F028C"/>
    <w:rsid w:val="005F03B6"/>
    <w:rsid w:val="005F05BC"/>
    <w:rsid w:val="005F0648"/>
    <w:rsid w:val="005F0BC8"/>
    <w:rsid w:val="005F104D"/>
    <w:rsid w:val="005F108C"/>
    <w:rsid w:val="005F1645"/>
    <w:rsid w:val="005F164E"/>
    <w:rsid w:val="005F19B8"/>
    <w:rsid w:val="005F1AED"/>
    <w:rsid w:val="005F1B4B"/>
    <w:rsid w:val="005F2340"/>
    <w:rsid w:val="005F24D1"/>
    <w:rsid w:val="005F29D0"/>
    <w:rsid w:val="005F2CB6"/>
    <w:rsid w:val="005F3100"/>
    <w:rsid w:val="005F31D6"/>
    <w:rsid w:val="005F31EC"/>
    <w:rsid w:val="005F35C0"/>
    <w:rsid w:val="005F3C56"/>
    <w:rsid w:val="005F3D7F"/>
    <w:rsid w:val="005F4131"/>
    <w:rsid w:val="005F416D"/>
    <w:rsid w:val="005F42BC"/>
    <w:rsid w:val="005F4584"/>
    <w:rsid w:val="005F4696"/>
    <w:rsid w:val="005F46A0"/>
    <w:rsid w:val="005F4706"/>
    <w:rsid w:val="005F4999"/>
    <w:rsid w:val="005F4A2D"/>
    <w:rsid w:val="005F4D77"/>
    <w:rsid w:val="005F4E2D"/>
    <w:rsid w:val="005F5025"/>
    <w:rsid w:val="005F504B"/>
    <w:rsid w:val="005F50BB"/>
    <w:rsid w:val="005F523E"/>
    <w:rsid w:val="005F526A"/>
    <w:rsid w:val="005F5350"/>
    <w:rsid w:val="005F568C"/>
    <w:rsid w:val="005F5922"/>
    <w:rsid w:val="005F5DB1"/>
    <w:rsid w:val="005F601C"/>
    <w:rsid w:val="005F629F"/>
    <w:rsid w:val="005F6448"/>
    <w:rsid w:val="005F66B6"/>
    <w:rsid w:val="005F66F6"/>
    <w:rsid w:val="005F6A1C"/>
    <w:rsid w:val="005F6A79"/>
    <w:rsid w:val="005F6C5D"/>
    <w:rsid w:val="005F6ED9"/>
    <w:rsid w:val="005F7262"/>
    <w:rsid w:val="005F7749"/>
    <w:rsid w:val="005F7A16"/>
    <w:rsid w:val="005F7CFB"/>
    <w:rsid w:val="0060018D"/>
    <w:rsid w:val="006004BC"/>
    <w:rsid w:val="00600737"/>
    <w:rsid w:val="00600836"/>
    <w:rsid w:val="00600ABE"/>
    <w:rsid w:val="00600C05"/>
    <w:rsid w:val="00600F93"/>
    <w:rsid w:val="0060127F"/>
    <w:rsid w:val="00601360"/>
    <w:rsid w:val="006016A7"/>
    <w:rsid w:val="00601EEE"/>
    <w:rsid w:val="00601FD4"/>
    <w:rsid w:val="00602480"/>
    <w:rsid w:val="00602735"/>
    <w:rsid w:val="0060297F"/>
    <w:rsid w:val="00602A87"/>
    <w:rsid w:val="00602B0F"/>
    <w:rsid w:val="00602B3F"/>
    <w:rsid w:val="00602DC5"/>
    <w:rsid w:val="006030DA"/>
    <w:rsid w:val="00603301"/>
    <w:rsid w:val="006033CB"/>
    <w:rsid w:val="00603421"/>
    <w:rsid w:val="0060352D"/>
    <w:rsid w:val="006037CF"/>
    <w:rsid w:val="00603916"/>
    <w:rsid w:val="006039B1"/>
    <w:rsid w:val="00603AD5"/>
    <w:rsid w:val="00603D33"/>
    <w:rsid w:val="00603E73"/>
    <w:rsid w:val="00604270"/>
    <w:rsid w:val="0060445A"/>
    <w:rsid w:val="00604794"/>
    <w:rsid w:val="006047D7"/>
    <w:rsid w:val="00604803"/>
    <w:rsid w:val="00604BD1"/>
    <w:rsid w:val="00604CE2"/>
    <w:rsid w:val="0060522B"/>
    <w:rsid w:val="0060570E"/>
    <w:rsid w:val="00605891"/>
    <w:rsid w:val="0060593B"/>
    <w:rsid w:val="00605A82"/>
    <w:rsid w:val="00605D28"/>
    <w:rsid w:val="00605DED"/>
    <w:rsid w:val="0060610C"/>
    <w:rsid w:val="00606382"/>
    <w:rsid w:val="006063E2"/>
    <w:rsid w:val="006064CE"/>
    <w:rsid w:val="00606814"/>
    <w:rsid w:val="00606920"/>
    <w:rsid w:val="00606953"/>
    <w:rsid w:val="00606AA8"/>
    <w:rsid w:val="00606FD8"/>
    <w:rsid w:val="0060708F"/>
    <w:rsid w:val="006072DA"/>
    <w:rsid w:val="0060735B"/>
    <w:rsid w:val="006077E2"/>
    <w:rsid w:val="006077F6"/>
    <w:rsid w:val="00607AE0"/>
    <w:rsid w:val="00607B72"/>
    <w:rsid w:val="006101A0"/>
    <w:rsid w:val="006102D0"/>
    <w:rsid w:val="00610B0C"/>
    <w:rsid w:val="00610CAA"/>
    <w:rsid w:val="00610D02"/>
    <w:rsid w:val="00611235"/>
    <w:rsid w:val="00611435"/>
    <w:rsid w:val="00611C5E"/>
    <w:rsid w:val="00611CFE"/>
    <w:rsid w:val="006121C1"/>
    <w:rsid w:val="006124C5"/>
    <w:rsid w:val="006126DC"/>
    <w:rsid w:val="006129E1"/>
    <w:rsid w:val="00612B4B"/>
    <w:rsid w:val="0061315D"/>
    <w:rsid w:val="00613230"/>
    <w:rsid w:val="00613293"/>
    <w:rsid w:val="006133C0"/>
    <w:rsid w:val="00613587"/>
    <w:rsid w:val="00613633"/>
    <w:rsid w:val="0061368A"/>
    <w:rsid w:val="00613757"/>
    <w:rsid w:val="00613D12"/>
    <w:rsid w:val="00613DB2"/>
    <w:rsid w:val="00613E09"/>
    <w:rsid w:val="00613F1D"/>
    <w:rsid w:val="00613F67"/>
    <w:rsid w:val="00614183"/>
    <w:rsid w:val="006141B6"/>
    <w:rsid w:val="00614247"/>
    <w:rsid w:val="00614273"/>
    <w:rsid w:val="00614322"/>
    <w:rsid w:val="0061458A"/>
    <w:rsid w:val="006145E2"/>
    <w:rsid w:val="00615180"/>
    <w:rsid w:val="00615204"/>
    <w:rsid w:val="00615296"/>
    <w:rsid w:val="006152C7"/>
    <w:rsid w:val="006156C3"/>
    <w:rsid w:val="00615810"/>
    <w:rsid w:val="00615B15"/>
    <w:rsid w:val="00615CAC"/>
    <w:rsid w:val="00615E9E"/>
    <w:rsid w:val="00615F08"/>
    <w:rsid w:val="00615FCD"/>
    <w:rsid w:val="0061660E"/>
    <w:rsid w:val="00616642"/>
    <w:rsid w:val="0061664C"/>
    <w:rsid w:val="006168E2"/>
    <w:rsid w:val="0061693D"/>
    <w:rsid w:val="006169CB"/>
    <w:rsid w:val="00616C8A"/>
    <w:rsid w:val="006171BA"/>
    <w:rsid w:val="006171F5"/>
    <w:rsid w:val="00617366"/>
    <w:rsid w:val="00617614"/>
    <w:rsid w:val="006177B8"/>
    <w:rsid w:val="006177BB"/>
    <w:rsid w:val="0061783A"/>
    <w:rsid w:val="006179AC"/>
    <w:rsid w:val="00617A39"/>
    <w:rsid w:val="00617C90"/>
    <w:rsid w:val="00617E3C"/>
    <w:rsid w:val="00620353"/>
    <w:rsid w:val="00620673"/>
    <w:rsid w:val="00620A86"/>
    <w:rsid w:val="00620AD6"/>
    <w:rsid w:val="00620B25"/>
    <w:rsid w:val="00620B59"/>
    <w:rsid w:val="00621180"/>
    <w:rsid w:val="006214BE"/>
    <w:rsid w:val="006215D5"/>
    <w:rsid w:val="006216AB"/>
    <w:rsid w:val="00621944"/>
    <w:rsid w:val="00621DE5"/>
    <w:rsid w:val="00622328"/>
    <w:rsid w:val="0062238E"/>
    <w:rsid w:val="006223A4"/>
    <w:rsid w:val="00622575"/>
    <w:rsid w:val="0062277A"/>
    <w:rsid w:val="0062286B"/>
    <w:rsid w:val="006228C2"/>
    <w:rsid w:val="00622C01"/>
    <w:rsid w:val="00623523"/>
    <w:rsid w:val="0062361F"/>
    <w:rsid w:val="0062388F"/>
    <w:rsid w:val="00623D17"/>
    <w:rsid w:val="00623D60"/>
    <w:rsid w:val="00623EC3"/>
    <w:rsid w:val="00623F10"/>
    <w:rsid w:val="0062421A"/>
    <w:rsid w:val="00624325"/>
    <w:rsid w:val="006246CE"/>
    <w:rsid w:val="006247FC"/>
    <w:rsid w:val="00624D7D"/>
    <w:rsid w:val="00624EBD"/>
    <w:rsid w:val="006252C3"/>
    <w:rsid w:val="006256CD"/>
    <w:rsid w:val="006257AC"/>
    <w:rsid w:val="006258E9"/>
    <w:rsid w:val="00625DA9"/>
    <w:rsid w:val="00626025"/>
    <w:rsid w:val="006265FD"/>
    <w:rsid w:val="006267A7"/>
    <w:rsid w:val="00626974"/>
    <w:rsid w:val="006270C5"/>
    <w:rsid w:val="0062725E"/>
    <w:rsid w:val="00627287"/>
    <w:rsid w:val="006272FD"/>
    <w:rsid w:val="00627AB4"/>
    <w:rsid w:val="00630053"/>
    <w:rsid w:val="006300DD"/>
    <w:rsid w:val="006301C5"/>
    <w:rsid w:val="00630397"/>
    <w:rsid w:val="00630494"/>
    <w:rsid w:val="006304A1"/>
    <w:rsid w:val="006304DD"/>
    <w:rsid w:val="006304F4"/>
    <w:rsid w:val="0063051D"/>
    <w:rsid w:val="00630D55"/>
    <w:rsid w:val="00630EF8"/>
    <w:rsid w:val="00631042"/>
    <w:rsid w:val="0063126C"/>
    <w:rsid w:val="0063139D"/>
    <w:rsid w:val="0063167C"/>
    <w:rsid w:val="0063183B"/>
    <w:rsid w:val="00631AA3"/>
    <w:rsid w:val="00631D90"/>
    <w:rsid w:val="006320B6"/>
    <w:rsid w:val="00632235"/>
    <w:rsid w:val="006327C5"/>
    <w:rsid w:val="006328A6"/>
    <w:rsid w:val="00632D48"/>
    <w:rsid w:val="0063307F"/>
    <w:rsid w:val="00633097"/>
    <w:rsid w:val="006332EB"/>
    <w:rsid w:val="00633553"/>
    <w:rsid w:val="006336E1"/>
    <w:rsid w:val="00633EAF"/>
    <w:rsid w:val="0063411D"/>
    <w:rsid w:val="0063442A"/>
    <w:rsid w:val="0063496F"/>
    <w:rsid w:val="00634AD6"/>
    <w:rsid w:val="00634C65"/>
    <w:rsid w:val="00634F87"/>
    <w:rsid w:val="00635562"/>
    <w:rsid w:val="006355EA"/>
    <w:rsid w:val="0063574B"/>
    <w:rsid w:val="00635774"/>
    <w:rsid w:val="006358CE"/>
    <w:rsid w:val="00636389"/>
    <w:rsid w:val="0063640E"/>
    <w:rsid w:val="0063659B"/>
    <w:rsid w:val="006365C0"/>
    <w:rsid w:val="006367C6"/>
    <w:rsid w:val="0063683B"/>
    <w:rsid w:val="006369C8"/>
    <w:rsid w:val="00636BA0"/>
    <w:rsid w:val="00636FD7"/>
    <w:rsid w:val="00637444"/>
    <w:rsid w:val="00637644"/>
    <w:rsid w:val="00637A16"/>
    <w:rsid w:val="00637A78"/>
    <w:rsid w:val="00640080"/>
    <w:rsid w:val="00640337"/>
    <w:rsid w:val="006408FA"/>
    <w:rsid w:val="006409CD"/>
    <w:rsid w:val="00640E72"/>
    <w:rsid w:val="006411F5"/>
    <w:rsid w:val="00641287"/>
    <w:rsid w:val="00641326"/>
    <w:rsid w:val="00641844"/>
    <w:rsid w:val="006418CA"/>
    <w:rsid w:val="006418E4"/>
    <w:rsid w:val="00641A20"/>
    <w:rsid w:val="00641AA4"/>
    <w:rsid w:val="00641B0A"/>
    <w:rsid w:val="00642126"/>
    <w:rsid w:val="006422F9"/>
    <w:rsid w:val="006424F7"/>
    <w:rsid w:val="00642560"/>
    <w:rsid w:val="006427FB"/>
    <w:rsid w:val="00642938"/>
    <w:rsid w:val="00642A9B"/>
    <w:rsid w:val="00642B57"/>
    <w:rsid w:val="00642BA8"/>
    <w:rsid w:val="00642EEC"/>
    <w:rsid w:val="00642F27"/>
    <w:rsid w:val="00643078"/>
    <w:rsid w:val="00643095"/>
    <w:rsid w:val="00643472"/>
    <w:rsid w:val="006434DC"/>
    <w:rsid w:val="00643505"/>
    <w:rsid w:val="0064360F"/>
    <w:rsid w:val="00643CC0"/>
    <w:rsid w:val="00643D2D"/>
    <w:rsid w:val="00643D7D"/>
    <w:rsid w:val="0064428D"/>
    <w:rsid w:val="0064449E"/>
    <w:rsid w:val="00644533"/>
    <w:rsid w:val="006446DA"/>
    <w:rsid w:val="00644A64"/>
    <w:rsid w:val="006454CA"/>
    <w:rsid w:val="0064550C"/>
    <w:rsid w:val="00645542"/>
    <w:rsid w:val="006458E3"/>
    <w:rsid w:val="006458F6"/>
    <w:rsid w:val="0064608D"/>
    <w:rsid w:val="0064621C"/>
    <w:rsid w:val="00646520"/>
    <w:rsid w:val="0064684D"/>
    <w:rsid w:val="00646881"/>
    <w:rsid w:val="00646AC7"/>
    <w:rsid w:val="00646D21"/>
    <w:rsid w:val="00646E43"/>
    <w:rsid w:val="00646EA4"/>
    <w:rsid w:val="006470C4"/>
    <w:rsid w:val="006472EB"/>
    <w:rsid w:val="006474AA"/>
    <w:rsid w:val="00647824"/>
    <w:rsid w:val="00647973"/>
    <w:rsid w:val="00647A77"/>
    <w:rsid w:val="00647ABC"/>
    <w:rsid w:val="0065009A"/>
    <w:rsid w:val="00650181"/>
    <w:rsid w:val="0065024D"/>
    <w:rsid w:val="0065078A"/>
    <w:rsid w:val="00650971"/>
    <w:rsid w:val="00650A75"/>
    <w:rsid w:val="00650C61"/>
    <w:rsid w:val="00650C79"/>
    <w:rsid w:val="00650E01"/>
    <w:rsid w:val="00650E53"/>
    <w:rsid w:val="006513F6"/>
    <w:rsid w:val="006517E2"/>
    <w:rsid w:val="006518B7"/>
    <w:rsid w:val="00651A4D"/>
    <w:rsid w:val="00651ADF"/>
    <w:rsid w:val="00651C6B"/>
    <w:rsid w:val="006520EC"/>
    <w:rsid w:val="0065240A"/>
    <w:rsid w:val="0065266A"/>
    <w:rsid w:val="00652760"/>
    <w:rsid w:val="006528AB"/>
    <w:rsid w:val="00652BAB"/>
    <w:rsid w:val="00652C07"/>
    <w:rsid w:val="00652C1F"/>
    <w:rsid w:val="00653362"/>
    <w:rsid w:val="00653613"/>
    <w:rsid w:val="00653739"/>
    <w:rsid w:val="00653DA4"/>
    <w:rsid w:val="006542A0"/>
    <w:rsid w:val="006542F5"/>
    <w:rsid w:val="00654381"/>
    <w:rsid w:val="0065460D"/>
    <w:rsid w:val="00654CD1"/>
    <w:rsid w:val="00654E61"/>
    <w:rsid w:val="0065541A"/>
    <w:rsid w:val="0065557C"/>
    <w:rsid w:val="00655D5E"/>
    <w:rsid w:val="006560A8"/>
    <w:rsid w:val="00656197"/>
    <w:rsid w:val="0065620E"/>
    <w:rsid w:val="0065648F"/>
    <w:rsid w:val="00656826"/>
    <w:rsid w:val="0065696B"/>
    <w:rsid w:val="00656A65"/>
    <w:rsid w:val="00656BCA"/>
    <w:rsid w:val="00656BCC"/>
    <w:rsid w:val="00656C24"/>
    <w:rsid w:val="00656DD7"/>
    <w:rsid w:val="00656EEB"/>
    <w:rsid w:val="00656F45"/>
    <w:rsid w:val="00656FCA"/>
    <w:rsid w:val="00656FCC"/>
    <w:rsid w:val="006578D6"/>
    <w:rsid w:val="00657A95"/>
    <w:rsid w:val="00657AFD"/>
    <w:rsid w:val="00657D3E"/>
    <w:rsid w:val="00657D5B"/>
    <w:rsid w:val="006600C3"/>
    <w:rsid w:val="00660236"/>
    <w:rsid w:val="006603BE"/>
    <w:rsid w:val="006609D0"/>
    <w:rsid w:val="00660A4E"/>
    <w:rsid w:val="00660E6F"/>
    <w:rsid w:val="00660F36"/>
    <w:rsid w:val="0066152A"/>
    <w:rsid w:val="006617A7"/>
    <w:rsid w:val="006618F2"/>
    <w:rsid w:val="00661A09"/>
    <w:rsid w:val="00661CC9"/>
    <w:rsid w:val="00661CEC"/>
    <w:rsid w:val="00661CF4"/>
    <w:rsid w:val="00661EEC"/>
    <w:rsid w:val="00662008"/>
    <w:rsid w:val="00662596"/>
    <w:rsid w:val="006626A7"/>
    <w:rsid w:val="00662B1C"/>
    <w:rsid w:val="00662CF7"/>
    <w:rsid w:val="00662F20"/>
    <w:rsid w:val="00663233"/>
    <w:rsid w:val="00663286"/>
    <w:rsid w:val="00663856"/>
    <w:rsid w:val="006638E5"/>
    <w:rsid w:val="00663B46"/>
    <w:rsid w:val="006641AB"/>
    <w:rsid w:val="0066440A"/>
    <w:rsid w:val="00664837"/>
    <w:rsid w:val="00664859"/>
    <w:rsid w:val="00664C2D"/>
    <w:rsid w:val="006650E4"/>
    <w:rsid w:val="00665298"/>
    <w:rsid w:val="00665409"/>
    <w:rsid w:val="006654D8"/>
    <w:rsid w:val="006659A2"/>
    <w:rsid w:val="00665B18"/>
    <w:rsid w:val="00665C55"/>
    <w:rsid w:val="00665CA8"/>
    <w:rsid w:val="00665D8F"/>
    <w:rsid w:val="00665EA4"/>
    <w:rsid w:val="006661C4"/>
    <w:rsid w:val="006664A9"/>
    <w:rsid w:val="00666517"/>
    <w:rsid w:val="006666C4"/>
    <w:rsid w:val="0066678C"/>
    <w:rsid w:val="00666AAB"/>
    <w:rsid w:val="00666B57"/>
    <w:rsid w:val="00666DBB"/>
    <w:rsid w:val="00666F8C"/>
    <w:rsid w:val="0066796B"/>
    <w:rsid w:val="00667D87"/>
    <w:rsid w:val="00667D89"/>
    <w:rsid w:val="00670094"/>
    <w:rsid w:val="006701EA"/>
    <w:rsid w:val="006707BD"/>
    <w:rsid w:val="0067080F"/>
    <w:rsid w:val="00670A95"/>
    <w:rsid w:val="00670C65"/>
    <w:rsid w:val="00670D1E"/>
    <w:rsid w:val="00670E35"/>
    <w:rsid w:val="00670EB3"/>
    <w:rsid w:val="00670F5C"/>
    <w:rsid w:val="0067152D"/>
    <w:rsid w:val="0067169E"/>
    <w:rsid w:val="00671728"/>
    <w:rsid w:val="00671749"/>
    <w:rsid w:val="006718CE"/>
    <w:rsid w:val="00671A13"/>
    <w:rsid w:val="00671CF2"/>
    <w:rsid w:val="0067208F"/>
    <w:rsid w:val="0067226B"/>
    <w:rsid w:val="00672BE5"/>
    <w:rsid w:val="00672F63"/>
    <w:rsid w:val="00672F75"/>
    <w:rsid w:val="006732D7"/>
    <w:rsid w:val="006733DA"/>
    <w:rsid w:val="006734F4"/>
    <w:rsid w:val="00673A8A"/>
    <w:rsid w:val="00673F0C"/>
    <w:rsid w:val="00673F72"/>
    <w:rsid w:val="00674224"/>
    <w:rsid w:val="00674603"/>
    <w:rsid w:val="00674742"/>
    <w:rsid w:val="00674787"/>
    <w:rsid w:val="00674994"/>
    <w:rsid w:val="00674B17"/>
    <w:rsid w:val="00674EC3"/>
    <w:rsid w:val="00675578"/>
    <w:rsid w:val="006755DC"/>
    <w:rsid w:val="00675600"/>
    <w:rsid w:val="00675AD1"/>
    <w:rsid w:val="00675EA1"/>
    <w:rsid w:val="00675FE8"/>
    <w:rsid w:val="006763F5"/>
    <w:rsid w:val="0067647A"/>
    <w:rsid w:val="006768E6"/>
    <w:rsid w:val="00676C6C"/>
    <w:rsid w:val="0067703D"/>
    <w:rsid w:val="006772D0"/>
    <w:rsid w:val="006776DB"/>
    <w:rsid w:val="0067779F"/>
    <w:rsid w:val="00677889"/>
    <w:rsid w:val="00677D39"/>
    <w:rsid w:val="00677E2B"/>
    <w:rsid w:val="00677F05"/>
    <w:rsid w:val="006800DD"/>
    <w:rsid w:val="0068051A"/>
    <w:rsid w:val="00680594"/>
    <w:rsid w:val="006805E4"/>
    <w:rsid w:val="0068071B"/>
    <w:rsid w:val="0068075A"/>
    <w:rsid w:val="0068093B"/>
    <w:rsid w:val="00680A23"/>
    <w:rsid w:val="00680CBE"/>
    <w:rsid w:val="00680CC2"/>
    <w:rsid w:val="00680D61"/>
    <w:rsid w:val="00680E55"/>
    <w:rsid w:val="00680FF4"/>
    <w:rsid w:val="00681181"/>
    <w:rsid w:val="006814F1"/>
    <w:rsid w:val="00681BA2"/>
    <w:rsid w:val="00681F99"/>
    <w:rsid w:val="0068266C"/>
    <w:rsid w:val="006827E3"/>
    <w:rsid w:val="00682A15"/>
    <w:rsid w:val="00682D40"/>
    <w:rsid w:val="00682DD5"/>
    <w:rsid w:val="00683097"/>
    <w:rsid w:val="00683309"/>
    <w:rsid w:val="0068351B"/>
    <w:rsid w:val="006835FA"/>
    <w:rsid w:val="00683641"/>
    <w:rsid w:val="006836E5"/>
    <w:rsid w:val="006837F2"/>
    <w:rsid w:val="00683D60"/>
    <w:rsid w:val="00683DD0"/>
    <w:rsid w:val="00683E55"/>
    <w:rsid w:val="00684082"/>
    <w:rsid w:val="00684136"/>
    <w:rsid w:val="0068418C"/>
    <w:rsid w:val="006841C6"/>
    <w:rsid w:val="00684849"/>
    <w:rsid w:val="00685001"/>
    <w:rsid w:val="00685502"/>
    <w:rsid w:val="00685859"/>
    <w:rsid w:val="00685997"/>
    <w:rsid w:val="006859F9"/>
    <w:rsid w:val="00685C87"/>
    <w:rsid w:val="00685D7F"/>
    <w:rsid w:val="0068618B"/>
    <w:rsid w:val="00686534"/>
    <w:rsid w:val="0068654C"/>
    <w:rsid w:val="006866E6"/>
    <w:rsid w:val="006867B0"/>
    <w:rsid w:val="00686C8A"/>
    <w:rsid w:val="00686CFC"/>
    <w:rsid w:val="00686E9A"/>
    <w:rsid w:val="00686F3C"/>
    <w:rsid w:val="0068729A"/>
    <w:rsid w:val="006873C7"/>
    <w:rsid w:val="00687462"/>
    <w:rsid w:val="006875E9"/>
    <w:rsid w:val="006876E3"/>
    <w:rsid w:val="00687AB5"/>
    <w:rsid w:val="00687B73"/>
    <w:rsid w:val="00690090"/>
    <w:rsid w:val="006900CF"/>
    <w:rsid w:val="006905BB"/>
    <w:rsid w:val="006909EC"/>
    <w:rsid w:val="00690B4A"/>
    <w:rsid w:val="006910C8"/>
    <w:rsid w:val="00691687"/>
    <w:rsid w:val="006916E2"/>
    <w:rsid w:val="006919BF"/>
    <w:rsid w:val="00691A5C"/>
    <w:rsid w:val="00691BE4"/>
    <w:rsid w:val="00692075"/>
    <w:rsid w:val="006921E0"/>
    <w:rsid w:val="0069269D"/>
    <w:rsid w:val="006927A3"/>
    <w:rsid w:val="00692907"/>
    <w:rsid w:val="006931E9"/>
    <w:rsid w:val="006933E5"/>
    <w:rsid w:val="006936AF"/>
    <w:rsid w:val="0069382A"/>
    <w:rsid w:val="00693881"/>
    <w:rsid w:val="00693B3F"/>
    <w:rsid w:val="00693F13"/>
    <w:rsid w:val="006946AB"/>
    <w:rsid w:val="006948E7"/>
    <w:rsid w:val="00694B55"/>
    <w:rsid w:val="00694DCA"/>
    <w:rsid w:val="00694E4F"/>
    <w:rsid w:val="00694FD2"/>
    <w:rsid w:val="0069522A"/>
    <w:rsid w:val="00695715"/>
    <w:rsid w:val="006957C4"/>
    <w:rsid w:val="006959B9"/>
    <w:rsid w:val="006959F2"/>
    <w:rsid w:val="00695AB9"/>
    <w:rsid w:val="00695F4A"/>
    <w:rsid w:val="006961D3"/>
    <w:rsid w:val="00696227"/>
    <w:rsid w:val="0069656A"/>
    <w:rsid w:val="00696690"/>
    <w:rsid w:val="00696B1C"/>
    <w:rsid w:val="00696C9C"/>
    <w:rsid w:val="00697204"/>
    <w:rsid w:val="006977C3"/>
    <w:rsid w:val="00697D0A"/>
    <w:rsid w:val="00697D45"/>
    <w:rsid w:val="00697D7E"/>
    <w:rsid w:val="00697FBA"/>
    <w:rsid w:val="006A0414"/>
    <w:rsid w:val="006A05F4"/>
    <w:rsid w:val="006A0861"/>
    <w:rsid w:val="006A0D5B"/>
    <w:rsid w:val="006A137C"/>
    <w:rsid w:val="006A192A"/>
    <w:rsid w:val="006A1B91"/>
    <w:rsid w:val="006A1E41"/>
    <w:rsid w:val="006A1EB3"/>
    <w:rsid w:val="006A26AE"/>
    <w:rsid w:val="006A2A04"/>
    <w:rsid w:val="006A2C37"/>
    <w:rsid w:val="006A3056"/>
    <w:rsid w:val="006A35D7"/>
    <w:rsid w:val="006A35F3"/>
    <w:rsid w:val="006A37FC"/>
    <w:rsid w:val="006A3AE3"/>
    <w:rsid w:val="006A3C52"/>
    <w:rsid w:val="006A3EE7"/>
    <w:rsid w:val="006A3F9F"/>
    <w:rsid w:val="006A435D"/>
    <w:rsid w:val="006A4421"/>
    <w:rsid w:val="006A44FD"/>
    <w:rsid w:val="006A458D"/>
    <w:rsid w:val="006A48C1"/>
    <w:rsid w:val="006A4B7B"/>
    <w:rsid w:val="006A50EF"/>
    <w:rsid w:val="006A512D"/>
    <w:rsid w:val="006A523E"/>
    <w:rsid w:val="006A5717"/>
    <w:rsid w:val="006A59CA"/>
    <w:rsid w:val="006A5A53"/>
    <w:rsid w:val="006A5DDE"/>
    <w:rsid w:val="006A5E74"/>
    <w:rsid w:val="006A632C"/>
    <w:rsid w:val="006A64E7"/>
    <w:rsid w:val="006A6A6A"/>
    <w:rsid w:val="006A7344"/>
    <w:rsid w:val="006A74AA"/>
    <w:rsid w:val="006A790E"/>
    <w:rsid w:val="006A7981"/>
    <w:rsid w:val="006A7A70"/>
    <w:rsid w:val="006A7A97"/>
    <w:rsid w:val="006A7B8F"/>
    <w:rsid w:val="006A7D16"/>
    <w:rsid w:val="006B01A2"/>
    <w:rsid w:val="006B033D"/>
    <w:rsid w:val="006B03CA"/>
    <w:rsid w:val="006B05D0"/>
    <w:rsid w:val="006B06DB"/>
    <w:rsid w:val="006B0AD4"/>
    <w:rsid w:val="006B0C70"/>
    <w:rsid w:val="006B1086"/>
    <w:rsid w:val="006B10F6"/>
    <w:rsid w:val="006B1453"/>
    <w:rsid w:val="006B1485"/>
    <w:rsid w:val="006B1546"/>
    <w:rsid w:val="006B171A"/>
    <w:rsid w:val="006B19B0"/>
    <w:rsid w:val="006B1B09"/>
    <w:rsid w:val="006B1C1C"/>
    <w:rsid w:val="006B1D2D"/>
    <w:rsid w:val="006B2819"/>
    <w:rsid w:val="006B2910"/>
    <w:rsid w:val="006B318F"/>
    <w:rsid w:val="006B32B5"/>
    <w:rsid w:val="006B337F"/>
    <w:rsid w:val="006B35B2"/>
    <w:rsid w:val="006B3AC1"/>
    <w:rsid w:val="006B3FD0"/>
    <w:rsid w:val="006B43CF"/>
    <w:rsid w:val="006B484A"/>
    <w:rsid w:val="006B4DE3"/>
    <w:rsid w:val="006B509D"/>
    <w:rsid w:val="006B50C7"/>
    <w:rsid w:val="006B51AE"/>
    <w:rsid w:val="006B5350"/>
    <w:rsid w:val="006B539A"/>
    <w:rsid w:val="006B5709"/>
    <w:rsid w:val="006B5787"/>
    <w:rsid w:val="006B57DE"/>
    <w:rsid w:val="006B598F"/>
    <w:rsid w:val="006B5A8A"/>
    <w:rsid w:val="006B5F29"/>
    <w:rsid w:val="006B5FB2"/>
    <w:rsid w:val="006B6142"/>
    <w:rsid w:val="006B6168"/>
    <w:rsid w:val="006B63D2"/>
    <w:rsid w:val="006B654F"/>
    <w:rsid w:val="006B6672"/>
    <w:rsid w:val="006B6988"/>
    <w:rsid w:val="006B6A34"/>
    <w:rsid w:val="006B6A4F"/>
    <w:rsid w:val="006B6E05"/>
    <w:rsid w:val="006B6E98"/>
    <w:rsid w:val="006B6FB7"/>
    <w:rsid w:val="006B730B"/>
    <w:rsid w:val="006B7362"/>
    <w:rsid w:val="006B7501"/>
    <w:rsid w:val="006B7632"/>
    <w:rsid w:val="006B7888"/>
    <w:rsid w:val="006B790A"/>
    <w:rsid w:val="006B7987"/>
    <w:rsid w:val="006B7B11"/>
    <w:rsid w:val="006B7F07"/>
    <w:rsid w:val="006B7F1B"/>
    <w:rsid w:val="006C0886"/>
    <w:rsid w:val="006C09F2"/>
    <w:rsid w:val="006C0B64"/>
    <w:rsid w:val="006C0F00"/>
    <w:rsid w:val="006C1468"/>
    <w:rsid w:val="006C15BF"/>
    <w:rsid w:val="006C2010"/>
    <w:rsid w:val="006C22AB"/>
    <w:rsid w:val="006C22B4"/>
    <w:rsid w:val="006C24BD"/>
    <w:rsid w:val="006C2BA7"/>
    <w:rsid w:val="006C318D"/>
    <w:rsid w:val="006C335D"/>
    <w:rsid w:val="006C412C"/>
    <w:rsid w:val="006C414C"/>
    <w:rsid w:val="006C4403"/>
    <w:rsid w:val="006C49DC"/>
    <w:rsid w:val="006C4C43"/>
    <w:rsid w:val="006C4DDD"/>
    <w:rsid w:val="006C4F5C"/>
    <w:rsid w:val="006C50F1"/>
    <w:rsid w:val="006C57A4"/>
    <w:rsid w:val="006C5805"/>
    <w:rsid w:val="006C5B30"/>
    <w:rsid w:val="006C60B6"/>
    <w:rsid w:val="006C63E6"/>
    <w:rsid w:val="006C6A26"/>
    <w:rsid w:val="006C6DB5"/>
    <w:rsid w:val="006C70D6"/>
    <w:rsid w:val="006C72C8"/>
    <w:rsid w:val="006C7384"/>
    <w:rsid w:val="006C764A"/>
    <w:rsid w:val="006C7741"/>
    <w:rsid w:val="006C7E27"/>
    <w:rsid w:val="006D018C"/>
    <w:rsid w:val="006D0241"/>
    <w:rsid w:val="006D077E"/>
    <w:rsid w:val="006D0BDE"/>
    <w:rsid w:val="006D1114"/>
    <w:rsid w:val="006D140B"/>
    <w:rsid w:val="006D17C2"/>
    <w:rsid w:val="006D1931"/>
    <w:rsid w:val="006D1996"/>
    <w:rsid w:val="006D1BCE"/>
    <w:rsid w:val="006D1C8C"/>
    <w:rsid w:val="006D2260"/>
    <w:rsid w:val="006D2405"/>
    <w:rsid w:val="006D2900"/>
    <w:rsid w:val="006D2A69"/>
    <w:rsid w:val="006D2C22"/>
    <w:rsid w:val="006D2C7E"/>
    <w:rsid w:val="006D348E"/>
    <w:rsid w:val="006D3579"/>
    <w:rsid w:val="006D362E"/>
    <w:rsid w:val="006D371A"/>
    <w:rsid w:val="006D39B2"/>
    <w:rsid w:val="006D3A38"/>
    <w:rsid w:val="006D3A95"/>
    <w:rsid w:val="006D3D6D"/>
    <w:rsid w:val="006D3D77"/>
    <w:rsid w:val="006D3DCA"/>
    <w:rsid w:val="006D3E1F"/>
    <w:rsid w:val="006D4550"/>
    <w:rsid w:val="006D45AE"/>
    <w:rsid w:val="006D48D2"/>
    <w:rsid w:val="006D4957"/>
    <w:rsid w:val="006D4BCE"/>
    <w:rsid w:val="006D4EF5"/>
    <w:rsid w:val="006D4F4C"/>
    <w:rsid w:val="006D4F56"/>
    <w:rsid w:val="006D53A1"/>
    <w:rsid w:val="006D544B"/>
    <w:rsid w:val="006D556D"/>
    <w:rsid w:val="006D5662"/>
    <w:rsid w:val="006D57CF"/>
    <w:rsid w:val="006D58A3"/>
    <w:rsid w:val="006D5E92"/>
    <w:rsid w:val="006D5FF6"/>
    <w:rsid w:val="006D62D9"/>
    <w:rsid w:val="006D6323"/>
    <w:rsid w:val="006D639D"/>
    <w:rsid w:val="006D63D9"/>
    <w:rsid w:val="006D668F"/>
    <w:rsid w:val="006D68A8"/>
    <w:rsid w:val="006D6A8D"/>
    <w:rsid w:val="006D6A9A"/>
    <w:rsid w:val="006D6D32"/>
    <w:rsid w:val="006D6D33"/>
    <w:rsid w:val="006D6D6D"/>
    <w:rsid w:val="006D6E1B"/>
    <w:rsid w:val="006D7002"/>
    <w:rsid w:val="006D7B33"/>
    <w:rsid w:val="006D7B51"/>
    <w:rsid w:val="006E0287"/>
    <w:rsid w:val="006E04C8"/>
    <w:rsid w:val="006E052C"/>
    <w:rsid w:val="006E05EA"/>
    <w:rsid w:val="006E080E"/>
    <w:rsid w:val="006E08E7"/>
    <w:rsid w:val="006E09A1"/>
    <w:rsid w:val="006E0BFB"/>
    <w:rsid w:val="006E0C9A"/>
    <w:rsid w:val="006E0E4F"/>
    <w:rsid w:val="006E10C3"/>
    <w:rsid w:val="006E1201"/>
    <w:rsid w:val="006E1A63"/>
    <w:rsid w:val="006E25A3"/>
    <w:rsid w:val="006E2692"/>
    <w:rsid w:val="006E2736"/>
    <w:rsid w:val="006E28DC"/>
    <w:rsid w:val="006E2AFF"/>
    <w:rsid w:val="006E2BF0"/>
    <w:rsid w:val="006E2D62"/>
    <w:rsid w:val="006E3021"/>
    <w:rsid w:val="006E30FB"/>
    <w:rsid w:val="006E3247"/>
    <w:rsid w:val="006E355F"/>
    <w:rsid w:val="006E3C3A"/>
    <w:rsid w:val="006E453B"/>
    <w:rsid w:val="006E4676"/>
    <w:rsid w:val="006E492A"/>
    <w:rsid w:val="006E4A42"/>
    <w:rsid w:val="006E4BCD"/>
    <w:rsid w:val="006E4F72"/>
    <w:rsid w:val="006E500E"/>
    <w:rsid w:val="006E53E0"/>
    <w:rsid w:val="006E55ED"/>
    <w:rsid w:val="006E5B81"/>
    <w:rsid w:val="006E600D"/>
    <w:rsid w:val="006E6207"/>
    <w:rsid w:val="006E63A3"/>
    <w:rsid w:val="006E6837"/>
    <w:rsid w:val="006E6B68"/>
    <w:rsid w:val="006E6C57"/>
    <w:rsid w:val="006E6DB7"/>
    <w:rsid w:val="006E70B1"/>
    <w:rsid w:val="006E744D"/>
    <w:rsid w:val="006E7602"/>
    <w:rsid w:val="006E7622"/>
    <w:rsid w:val="006E7EBF"/>
    <w:rsid w:val="006E7F59"/>
    <w:rsid w:val="006E7FC2"/>
    <w:rsid w:val="006F040F"/>
    <w:rsid w:val="006F04C6"/>
    <w:rsid w:val="006F0A98"/>
    <w:rsid w:val="006F0D7E"/>
    <w:rsid w:val="006F0EA9"/>
    <w:rsid w:val="006F0FE6"/>
    <w:rsid w:val="006F1153"/>
    <w:rsid w:val="006F1470"/>
    <w:rsid w:val="006F166F"/>
    <w:rsid w:val="006F1808"/>
    <w:rsid w:val="006F1BB0"/>
    <w:rsid w:val="006F1E69"/>
    <w:rsid w:val="006F1FA8"/>
    <w:rsid w:val="006F22C9"/>
    <w:rsid w:val="006F2474"/>
    <w:rsid w:val="006F254A"/>
    <w:rsid w:val="006F2DC1"/>
    <w:rsid w:val="006F2E5E"/>
    <w:rsid w:val="006F3177"/>
    <w:rsid w:val="006F3370"/>
    <w:rsid w:val="006F3374"/>
    <w:rsid w:val="006F3565"/>
    <w:rsid w:val="006F3840"/>
    <w:rsid w:val="006F3DD1"/>
    <w:rsid w:val="006F4114"/>
    <w:rsid w:val="006F4BA5"/>
    <w:rsid w:val="006F4CFB"/>
    <w:rsid w:val="006F4D64"/>
    <w:rsid w:val="006F5161"/>
    <w:rsid w:val="006F5767"/>
    <w:rsid w:val="006F581A"/>
    <w:rsid w:val="006F5C78"/>
    <w:rsid w:val="006F617E"/>
    <w:rsid w:val="006F6242"/>
    <w:rsid w:val="006F6BC7"/>
    <w:rsid w:val="006F6CA2"/>
    <w:rsid w:val="006F6EE5"/>
    <w:rsid w:val="006F704D"/>
    <w:rsid w:val="006F707C"/>
    <w:rsid w:val="006F717E"/>
    <w:rsid w:val="006F71D0"/>
    <w:rsid w:val="006F72C0"/>
    <w:rsid w:val="006F732A"/>
    <w:rsid w:val="006F740A"/>
    <w:rsid w:val="006F74E8"/>
    <w:rsid w:val="006F7726"/>
    <w:rsid w:val="006F790A"/>
    <w:rsid w:val="006F7D6B"/>
    <w:rsid w:val="007000C5"/>
    <w:rsid w:val="007001E0"/>
    <w:rsid w:val="007003AA"/>
    <w:rsid w:val="007008BD"/>
    <w:rsid w:val="00700A5F"/>
    <w:rsid w:val="00700B83"/>
    <w:rsid w:val="00700DDA"/>
    <w:rsid w:val="0070103F"/>
    <w:rsid w:val="007011C7"/>
    <w:rsid w:val="0070148F"/>
    <w:rsid w:val="00701935"/>
    <w:rsid w:val="007019CF"/>
    <w:rsid w:val="007019F3"/>
    <w:rsid w:val="00701B4D"/>
    <w:rsid w:val="00701C8D"/>
    <w:rsid w:val="00701D06"/>
    <w:rsid w:val="00701D80"/>
    <w:rsid w:val="00701EC0"/>
    <w:rsid w:val="00702399"/>
    <w:rsid w:val="00702699"/>
    <w:rsid w:val="007029F4"/>
    <w:rsid w:val="00702A1C"/>
    <w:rsid w:val="00702B17"/>
    <w:rsid w:val="00702B69"/>
    <w:rsid w:val="00702CA4"/>
    <w:rsid w:val="00703014"/>
    <w:rsid w:val="00703233"/>
    <w:rsid w:val="0070345A"/>
    <w:rsid w:val="0070362C"/>
    <w:rsid w:val="00703635"/>
    <w:rsid w:val="007037BB"/>
    <w:rsid w:val="00703873"/>
    <w:rsid w:val="00703A81"/>
    <w:rsid w:val="00703C05"/>
    <w:rsid w:val="00704597"/>
    <w:rsid w:val="0070476D"/>
    <w:rsid w:val="00704B33"/>
    <w:rsid w:val="00704C80"/>
    <w:rsid w:val="007050C7"/>
    <w:rsid w:val="00705126"/>
    <w:rsid w:val="00705148"/>
    <w:rsid w:val="007052A8"/>
    <w:rsid w:val="007052B8"/>
    <w:rsid w:val="007054EA"/>
    <w:rsid w:val="00705553"/>
    <w:rsid w:val="007057CB"/>
    <w:rsid w:val="00705884"/>
    <w:rsid w:val="007058A0"/>
    <w:rsid w:val="00705F8A"/>
    <w:rsid w:val="0070627F"/>
    <w:rsid w:val="007066D3"/>
    <w:rsid w:val="0070687D"/>
    <w:rsid w:val="00706B5D"/>
    <w:rsid w:val="00706C71"/>
    <w:rsid w:val="00706E36"/>
    <w:rsid w:val="00706EFF"/>
    <w:rsid w:val="00706FF1"/>
    <w:rsid w:val="0070751B"/>
    <w:rsid w:val="00707835"/>
    <w:rsid w:val="007078A4"/>
    <w:rsid w:val="007079D2"/>
    <w:rsid w:val="00707C0C"/>
    <w:rsid w:val="00707C6D"/>
    <w:rsid w:val="00707D14"/>
    <w:rsid w:val="00707EA6"/>
    <w:rsid w:val="00710066"/>
    <w:rsid w:val="00710394"/>
    <w:rsid w:val="007104AA"/>
    <w:rsid w:val="00710826"/>
    <w:rsid w:val="00710860"/>
    <w:rsid w:val="00710967"/>
    <w:rsid w:val="00710AA1"/>
    <w:rsid w:val="00710C53"/>
    <w:rsid w:val="00710CA8"/>
    <w:rsid w:val="00710F85"/>
    <w:rsid w:val="0071180A"/>
    <w:rsid w:val="00711AF7"/>
    <w:rsid w:val="00712025"/>
    <w:rsid w:val="007123D7"/>
    <w:rsid w:val="00712403"/>
    <w:rsid w:val="0071241A"/>
    <w:rsid w:val="0071241D"/>
    <w:rsid w:val="007125F8"/>
    <w:rsid w:val="00712801"/>
    <w:rsid w:val="00712907"/>
    <w:rsid w:val="00712DC6"/>
    <w:rsid w:val="00712E55"/>
    <w:rsid w:val="00712F0B"/>
    <w:rsid w:val="0071319C"/>
    <w:rsid w:val="007134BB"/>
    <w:rsid w:val="0071365F"/>
    <w:rsid w:val="00713928"/>
    <w:rsid w:val="00713B42"/>
    <w:rsid w:val="007148BA"/>
    <w:rsid w:val="00714D81"/>
    <w:rsid w:val="00715177"/>
    <w:rsid w:val="007151C3"/>
    <w:rsid w:val="007154A5"/>
    <w:rsid w:val="007155DC"/>
    <w:rsid w:val="00715865"/>
    <w:rsid w:val="00715A6A"/>
    <w:rsid w:val="00715D45"/>
    <w:rsid w:val="00715F28"/>
    <w:rsid w:val="00715F45"/>
    <w:rsid w:val="007160D6"/>
    <w:rsid w:val="007160DD"/>
    <w:rsid w:val="007161E3"/>
    <w:rsid w:val="00716798"/>
    <w:rsid w:val="00716925"/>
    <w:rsid w:val="007169DA"/>
    <w:rsid w:val="007169FE"/>
    <w:rsid w:val="00716A03"/>
    <w:rsid w:val="00716AEF"/>
    <w:rsid w:val="00716E0B"/>
    <w:rsid w:val="00716ED9"/>
    <w:rsid w:val="00717393"/>
    <w:rsid w:val="00717936"/>
    <w:rsid w:val="00717A99"/>
    <w:rsid w:val="00717C70"/>
    <w:rsid w:val="00717C8A"/>
    <w:rsid w:val="00717C91"/>
    <w:rsid w:val="00717D60"/>
    <w:rsid w:val="00717E39"/>
    <w:rsid w:val="00717E80"/>
    <w:rsid w:val="00720058"/>
    <w:rsid w:val="0072015B"/>
    <w:rsid w:val="0072040E"/>
    <w:rsid w:val="007207B4"/>
    <w:rsid w:val="0072089C"/>
    <w:rsid w:val="00720DA3"/>
    <w:rsid w:val="00720E87"/>
    <w:rsid w:val="00720E9B"/>
    <w:rsid w:val="00722314"/>
    <w:rsid w:val="00722373"/>
    <w:rsid w:val="00722414"/>
    <w:rsid w:val="0072281E"/>
    <w:rsid w:val="0072291D"/>
    <w:rsid w:val="00722CBC"/>
    <w:rsid w:val="00722D84"/>
    <w:rsid w:val="00722DFE"/>
    <w:rsid w:val="00723377"/>
    <w:rsid w:val="0072348B"/>
    <w:rsid w:val="007234CD"/>
    <w:rsid w:val="007235AF"/>
    <w:rsid w:val="00723719"/>
    <w:rsid w:val="00723C16"/>
    <w:rsid w:val="00723ED2"/>
    <w:rsid w:val="00723FAA"/>
    <w:rsid w:val="007245CF"/>
    <w:rsid w:val="007247C2"/>
    <w:rsid w:val="0072494A"/>
    <w:rsid w:val="00724ABF"/>
    <w:rsid w:val="00724F8B"/>
    <w:rsid w:val="00724FF6"/>
    <w:rsid w:val="00725320"/>
    <w:rsid w:val="007256C8"/>
    <w:rsid w:val="007256F4"/>
    <w:rsid w:val="007259BD"/>
    <w:rsid w:val="00725AF9"/>
    <w:rsid w:val="00726745"/>
    <w:rsid w:val="007267B3"/>
    <w:rsid w:val="0072680E"/>
    <w:rsid w:val="007269C7"/>
    <w:rsid w:val="00726E76"/>
    <w:rsid w:val="007271F7"/>
    <w:rsid w:val="0072761F"/>
    <w:rsid w:val="007279D7"/>
    <w:rsid w:val="00727C2D"/>
    <w:rsid w:val="00727E98"/>
    <w:rsid w:val="007301A3"/>
    <w:rsid w:val="00730423"/>
    <w:rsid w:val="0073068C"/>
    <w:rsid w:val="00730946"/>
    <w:rsid w:val="00730AA0"/>
    <w:rsid w:val="00730BCB"/>
    <w:rsid w:val="00730BE8"/>
    <w:rsid w:val="00730EEC"/>
    <w:rsid w:val="007314CA"/>
    <w:rsid w:val="007316DA"/>
    <w:rsid w:val="007317F9"/>
    <w:rsid w:val="00731B08"/>
    <w:rsid w:val="00732274"/>
    <w:rsid w:val="00732323"/>
    <w:rsid w:val="007326E5"/>
    <w:rsid w:val="00733101"/>
    <w:rsid w:val="0073310B"/>
    <w:rsid w:val="0073334C"/>
    <w:rsid w:val="007334B9"/>
    <w:rsid w:val="0073379F"/>
    <w:rsid w:val="007338A7"/>
    <w:rsid w:val="00734016"/>
    <w:rsid w:val="007340F0"/>
    <w:rsid w:val="007341FD"/>
    <w:rsid w:val="00734336"/>
    <w:rsid w:val="0073460A"/>
    <w:rsid w:val="007349BC"/>
    <w:rsid w:val="00734A3D"/>
    <w:rsid w:val="00734FF3"/>
    <w:rsid w:val="00735199"/>
    <w:rsid w:val="00735405"/>
    <w:rsid w:val="00735B45"/>
    <w:rsid w:val="00735B91"/>
    <w:rsid w:val="00735BB4"/>
    <w:rsid w:val="00735F25"/>
    <w:rsid w:val="0073618B"/>
    <w:rsid w:val="00736363"/>
    <w:rsid w:val="00736429"/>
    <w:rsid w:val="0073646E"/>
    <w:rsid w:val="00736581"/>
    <w:rsid w:val="00736BAA"/>
    <w:rsid w:val="00736BE6"/>
    <w:rsid w:val="00736E75"/>
    <w:rsid w:val="00736FC5"/>
    <w:rsid w:val="00736FF7"/>
    <w:rsid w:val="00737329"/>
    <w:rsid w:val="00740541"/>
    <w:rsid w:val="00740581"/>
    <w:rsid w:val="00740713"/>
    <w:rsid w:val="00740A0F"/>
    <w:rsid w:val="00740A61"/>
    <w:rsid w:val="00740B18"/>
    <w:rsid w:val="00740F45"/>
    <w:rsid w:val="00740F52"/>
    <w:rsid w:val="00740F59"/>
    <w:rsid w:val="00740FF0"/>
    <w:rsid w:val="0074116C"/>
    <w:rsid w:val="007414BB"/>
    <w:rsid w:val="0074156E"/>
    <w:rsid w:val="007415A1"/>
    <w:rsid w:val="00741677"/>
    <w:rsid w:val="0074176A"/>
    <w:rsid w:val="00741A6C"/>
    <w:rsid w:val="00741B12"/>
    <w:rsid w:val="00742485"/>
    <w:rsid w:val="00742860"/>
    <w:rsid w:val="00742921"/>
    <w:rsid w:val="00742B24"/>
    <w:rsid w:val="00742B3D"/>
    <w:rsid w:val="00742E48"/>
    <w:rsid w:val="007430F3"/>
    <w:rsid w:val="007431A6"/>
    <w:rsid w:val="0074355B"/>
    <w:rsid w:val="00743991"/>
    <w:rsid w:val="00743AE0"/>
    <w:rsid w:val="00743CAA"/>
    <w:rsid w:val="00743FD0"/>
    <w:rsid w:val="0074406F"/>
    <w:rsid w:val="00744271"/>
    <w:rsid w:val="007442CC"/>
    <w:rsid w:val="0074457C"/>
    <w:rsid w:val="00744BCC"/>
    <w:rsid w:val="0074507B"/>
    <w:rsid w:val="0074512F"/>
    <w:rsid w:val="007453FD"/>
    <w:rsid w:val="0074567B"/>
    <w:rsid w:val="007462B2"/>
    <w:rsid w:val="007464F5"/>
    <w:rsid w:val="007464FB"/>
    <w:rsid w:val="0074687B"/>
    <w:rsid w:val="00746D86"/>
    <w:rsid w:val="0074709F"/>
    <w:rsid w:val="0074711F"/>
    <w:rsid w:val="007475FD"/>
    <w:rsid w:val="00747900"/>
    <w:rsid w:val="00750001"/>
    <w:rsid w:val="0075002C"/>
    <w:rsid w:val="007502AA"/>
    <w:rsid w:val="00750542"/>
    <w:rsid w:val="00750832"/>
    <w:rsid w:val="00750874"/>
    <w:rsid w:val="00750A3E"/>
    <w:rsid w:val="00750F09"/>
    <w:rsid w:val="0075123C"/>
    <w:rsid w:val="00751245"/>
    <w:rsid w:val="00751264"/>
    <w:rsid w:val="00751397"/>
    <w:rsid w:val="007514CA"/>
    <w:rsid w:val="007514F2"/>
    <w:rsid w:val="00751957"/>
    <w:rsid w:val="00751C8C"/>
    <w:rsid w:val="00751CE4"/>
    <w:rsid w:val="00752540"/>
    <w:rsid w:val="007526F3"/>
    <w:rsid w:val="00752D6D"/>
    <w:rsid w:val="007530E0"/>
    <w:rsid w:val="007531F8"/>
    <w:rsid w:val="0075378D"/>
    <w:rsid w:val="007537AD"/>
    <w:rsid w:val="00753B0E"/>
    <w:rsid w:val="00753D2D"/>
    <w:rsid w:val="00754108"/>
    <w:rsid w:val="00754164"/>
    <w:rsid w:val="0075467C"/>
    <w:rsid w:val="007546D9"/>
    <w:rsid w:val="0075473D"/>
    <w:rsid w:val="0075489E"/>
    <w:rsid w:val="007548F3"/>
    <w:rsid w:val="00754931"/>
    <w:rsid w:val="00754AE0"/>
    <w:rsid w:val="00754C72"/>
    <w:rsid w:val="00754DB3"/>
    <w:rsid w:val="00755512"/>
    <w:rsid w:val="00755EC8"/>
    <w:rsid w:val="00755FB0"/>
    <w:rsid w:val="00756197"/>
    <w:rsid w:val="00756624"/>
    <w:rsid w:val="00756D8B"/>
    <w:rsid w:val="00756E23"/>
    <w:rsid w:val="00757101"/>
    <w:rsid w:val="00757211"/>
    <w:rsid w:val="0075724A"/>
    <w:rsid w:val="0075733F"/>
    <w:rsid w:val="00757573"/>
    <w:rsid w:val="00757684"/>
    <w:rsid w:val="007576DA"/>
    <w:rsid w:val="00757E9A"/>
    <w:rsid w:val="00760087"/>
    <w:rsid w:val="007601D6"/>
    <w:rsid w:val="0076060F"/>
    <w:rsid w:val="007606B4"/>
    <w:rsid w:val="00760751"/>
    <w:rsid w:val="007607F2"/>
    <w:rsid w:val="00760B72"/>
    <w:rsid w:val="00760FD2"/>
    <w:rsid w:val="0076117D"/>
    <w:rsid w:val="00761241"/>
    <w:rsid w:val="0076165D"/>
    <w:rsid w:val="00761B17"/>
    <w:rsid w:val="00761BD7"/>
    <w:rsid w:val="00761DD2"/>
    <w:rsid w:val="00761F12"/>
    <w:rsid w:val="00761F25"/>
    <w:rsid w:val="00762573"/>
    <w:rsid w:val="00762612"/>
    <w:rsid w:val="00762857"/>
    <w:rsid w:val="00762B40"/>
    <w:rsid w:val="00762D01"/>
    <w:rsid w:val="00763243"/>
    <w:rsid w:val="0076328C"/>
    <w:rsid w:val="007636EB"/>
    <w:rsid w:val="00763742"/>
    <w:rsid w:val="007637C5"/>
    <w:rsid w:val="00763A8A"/>
    <w:rsid w:val="00763BE3"/>
    <w:rsid w:val="00764034"/>
    <w:rsid w:val="007644A5"/>
    <w:rsid w:val="00764503"/>
    <w:rsid w:val="007649BC"/>
    <w:rsid w:val="00764D32"/>
    <w:rsid w:val="007651C2"/>
    <w:rsid w:val="007651C8"/>
    <w:rsid w:val="00765341"/>
    <w:rsid w:val="0076544B"/>
    <w:rsid w:val="0076566D"/>
    <w:rsid w:val="007658BD"/>
    <w:rsid w:val="00765F1E"/>
    <w:rsid w:val="00766464"/>
    <w:rsid w:val="007664EE"/>
    <w:rsid w:val="007669A2"/>
    <w:rsid w:val="00766A18"/>
    <w:rsid w:val="00766D77"/>
    <w:rsid w:val="00766DF9"/>
    <w:rsid w:val="00766F67"/>
    <w:rsid w:val="00766FFD"/>
    <w:rsid w:val="007676F1"/>
    <w:rsid w:val="00767947"/>
    <w:rsid w:val="00767C08"/>
    <w:rsid w:val="00767FA0"/>
    <w:rsid w:val="0077034F"/>
    <w:rsid w:val="007703A4"/>
    <w:rsid w:val="00770623"/>
    <w:rsid w:val="0077062E"/>
    <w:rsid w:val="007707EB"/>
    <w:rsid w:val="0077097F"/>
    <w:rsid w:val="00770BFD"/>
    <w:rsid w:val="00770F6F"/>
    <w:rsid w:val="00770FE3"/>
    <w:rsid w:val="00770FF0"/>
    <w:rsid w:val="00771314"/>
    <w:rsid w:val="00771722"/>
    <w:rsid w:val="0077196F"/>
    <w:rsid w:val="00771A8F"/>
    <w:rsid w:val="00771AAF"/>
    <w:rsid w:val="007722DD"/>
    <w:rsid w:val="0077233B"/>
    <w:rsid w:val="00772356"/>
    <w:rsid w:val="007725D5"/>
    <w:rsid w:val="00772993"/>
    <w:rsid w:val="00772C9A"/>
    <w:rsid w:val="00772D0C"/>
    <w:rsid w:val="00772F4B"/>
    <w:rsid w:val="00772FA3"/>
    <w:rsid w:val="007733AE"/>
    <w:rsid w:val="00773501"/>
    <w:rsid w:val="007735E9"/>
    <w:rsid w:val="007737A9"/>
    <w:rsid w:val="007738F4"/>
    <w:rsid w:val="00773ADA"/>
    <w:rsid w:val="00773B2D"/>
    <w:rsid w:val="00773EDF"/>
    <w:rsid w:val="00773F3D"/>
    <w:rsid w:val="0077444C"/>
    <w:rsid w:val="00774744"/>
    <w:rsid w:val="00774A92"/>
    <w:rsid w:val="00774E10"/>
    <w:rsid w:val="007752D0"/>
    <w:rsid w:val="007752D9"/>
    <w:rsid w:val="00775794"/>
    <w:rsid w:val="0077579F"/>
    <w:rsid w:val="00775869"/>
    <w:rsid w:val="007759AE"/>
    <w:rsid w:val="00775A09"/>
    <w:rsid w:val="007760D5"/>
    <w:rsid w:val="007761DF"/>
    <w:rsid w:val="007763CA"/>
    <w:rsid w:val="00776564"/>
    <w:rsid w:val="007765EF"/>
    <w:rsid w:val="0077673A"/>
    <w:rsid w:val="007768C4"/>
    <w:rsid w:val="00776B60"/>
    <w:rsid w:val="00776C6B"/>
    <w:rsid w:val="00776CD8"/>
    <w:rsid w:val="00776EDD"/>
    <w:rsid w:val="00777490"/>
    <w:rsid w:val="00777C02"/>
    <w:rsid w:val="0078015C"/>
    <w:rsid w:val="00780228"/>
    <w:rsid w:val="007805B8"/>
    <w:rsid w:val="007807D8"/>
    <w:rsid w:val="00780850"/>
    <w:rsid w:val="00780AD9"/>
    <w:rsid w:val="00780E2C"/>
    <w:rsid w:val="00780F3A"/>
    <w:rsid w:val="00781213"/>
    <w:rsid w:val="007813CD"/>
    <w:rsid w:val="00781630"/>
    <w:rsid w:val="00781938"/>
    <w:rsid w:val="00781ABD"/>
    <w:rsid w:val="00781EFE"/>
    <w:rsid w:val="00782282"/>
    <w:rsid w:val="00782680"/>
    <w:rsid w:val="007826B2"/>
    <w:rsid w:val="00782747"/>
    <w:rsid w:val="00782A87"/>
    <w:rsid w:val="00782AE4"/>
    <w:rsid w:val="00782B8C"/>
    <w:rsid w:val="00782C3E"/>
    <w:rsid w:val="00782D0E"/>
    <w:rsid w:val="007830CC"/>
    <w:rsid w:val="007833A1"/>
    <w:rsid w:val="0078360F"/>
    <w:rsid w:val="007836D0"/>
    <w:rsid w:val="007837DA"/>
    <w:rsid w:val="00783800"/>
    <w:rsid w:val="00783A56"/>
    <w:rsid w:val="0078431A"/>
    <w:rsid w:val="0078433A"/>
    <w:rsid w:val="00784395"/>
    <w:rsid w:val="007843D0"/>
    <w:rsid w:val="00784484"/>
    <w:rsid w:val="0078451A"/>
    <w:rsid w:val="0078494D"/>
    <w:rsid w:val="00785417"/>
    <w:rsid w:val="00785795"/>
    <w:rsid w:val="00785A85"/>
    <w:rsid w:val="00785ABD"/>
    <w:rsid w:val="00785D41"/>
    <w:rsid w:val="00785FAC"/>
    <w:rsid w:val="007860CE"/>
    <w:rsid w:val="00786882"/>
    <w:rsid w:val="007868AA"/>
    <w:rsid w:val="00786AC0"/>
    <w:rsid w:val="00786AF1"/>
    <w:rsid w:val="00786BF7"/>
    <w:rsid w:val="00786EBF"/>
    <w:rsid w:val="00786ED0"/>
    <w:rsid w:val="00786F64"/>
    <w:rsid w:val="00787512"/>
    <w:rsid w:val="007876C7"/>
    <w:rsid w:val="00787766"/>
    <w:rsid w:val="00787780"/>
    <w:rsid w:val="0078788A"/>
    <w:rsid w:val="00787C5C"/>
    <w:rsid w:val="00787EAC"/>
    <w:rsid w:val="0079022B"/>
    <w:rsid w:val="00790362"/>
    <w:rsid w:val="0079044A"/>
    <w:rsid w:val="007904F4"/>
    <w:rsid w:val="00790AEB"/>
    <w:rsid w:val="00790E10"/>
    <w:rsid w:val="00790E60"/>
    <w:rsid w:val="00790F22"/>
    <w:rsid w:val="007910E1"/>
    <w:rsid w:val="00791129"/>
    <w:rsid w:val="007912FB"/>
    <w:rsid w:val="0079134A"/>
    <w:rsid w:val="0079147C"/>
    <w:rsid w:val="00791842"/>
    <w:rsid w:val="007919C7"/>
    <w:rsid w:val="00791C1E"/>
    <w:rsid w:val="00792186"/>
    <w:rsid w:val="007921AE"/>
    <w:rsid w:val="0079230A"/>
    <w:rsid w:val="00792BC9"/>
    <w:rsid w:val="00792F8E"/>
    <w:rsid w:val="00792FE9"/>
    <w:rsid w:val="00792FFD"/>
    <w:rsid w:val="00793092"/>
    <w:rsid w:val="00793561"/>
    <w:rsid w:val="00793572"/>
    <w:rsid w:val="00793A94"/>
    <w:rsid w:val="00793D4E"/>
    <w:rsid w:val="00793DB6"/>
    <w:rsid w:val="007940BE"/>
    <w:rsid w:val="007941C0"/>
    <w:rsid w:val="0079429F"/>
    <w:rsid w:val="007942F4"/>
    <w:rsid w:val="0079433E"/>
    <w:rsid w:val="00794394"/>
    <w:rsid w:val="007944C7"/>
    <w:rsid w:val="00794697"/>
    <w:rsid w:val="007946CA"/>
    <w:rsid w:val="00794C10"/>
    <w:rsid w:val="00794E14"/>
    <w:rsid w:val="0079556B"/>
    <w:rsid w:val="00795777"/>
    <w:rsid w:val="00795ACB"/>
    <w:rsid w:val="00795F23"/>
    <w:rsid w:val="00796109"/>
    <w:rsid w:val="007968F8"/>
    <w:rsid w:val="00796906"/>
    <w:rsid w:val="00796F89"/>
    <w:rsid w:val="00797091"/>
    <w:rsid w:val="00797104"/>
    <w:rsid w:val="00797180"/>
    <w:rsid w:val="0079742B"/>
    <w:rsid w:val="0079756D"/>
    <w:rsid w:val="007978D4"/>
    <w:rsid w:val="00797919"/>
    <w:rsid w:val="007979ED"/>
    <w:rsid w:val="00797B6C"/>
    <w:rsid w:val="00797F59"/>
    <w:rsid w:val="00797FD5"/>
    <w:rsid w:val="007A0641"/>
    <w:rsid w:val="007A0962"/>
    <w:rsid w:val="007A0BB0"/>
    <w:rsid w:val="007A0D76"/>
    <w:rsid w:val="007A111F"/>
    <w:rsid w:val="007A1589"/>
    <w:rsid w:val="007A159A"/>
    <w:rsid w:val="007A1631"/>
    <w:rsid w:val="007A1F6C"/>
    <w:rsid w:val="007A222C"/>
    <w:rsid w:val="007A2713"/>
    <w:rsid w:val="007A2757"/>
    <w:rsid w:val="007A2893"/>
    <w:rsid w:val="007A28FA"/>
    <w:rsid w:val="007A2A05"/>
    <w:rsid w:val="007A2BA0"/>
    <w:rsid w:val="007A2D36"/>
    <w:rsid w:val="007A2D69"/>
    <w:rsid w:val="007A2DBD"/>
    <w:rsid w:val="007A2E0F"/>
    <w:rsid w:val="007A2FDF"/>
    <w:rsid w:val="007A30A1"/>
    <w:rsid w:val="007A32C9"/>
    <w:rsid w:val="007A34DA"/>
    <w:rsid w:val="007A35B9"/>
    <w:rsid w:val="007A3757"/>
    <w:rsid w:val="007A3EE6"/>
    <w:rsid w:val="007A3F22"/>
    <w:rsid w:val="007A468C"/>
    <w:rsid w:val="007A4B16"/>
    <w:rsid w:val="007A4B30"/>
    <w:rsid w:val="007A4D33"/>
    <w:rsid w:val="007A5256"/>
    <w:rsid w:val="007A56F7"/>
    <w:rsid w:val="007A5947"/>
    <w:rsid w:val="007A5D80"/>
    <w:rsid w:val="007A5E30"/>
    <w:rsid w:val="007A5F1D"/>
    <w:rsid w:val="007A6019"/>
    <w:rsid w:val="007A60F4"/>
    <w:rsid w:val="007A6267"/>
    <w:rsid w:val="007A65E7"/>
    <w:rsid w:val="007A6A8F"/>
    <w:rsid w:val="007A6DD9"/>
    <w:rsid w:val="007A6F02"/>
    <w:rsid w:val="007A6F80"/>
    <w:rsid w:val="007A739D"/>
    <w:rsid w:val="007A73D9"/>
    <w:rsid w:val="007A7C4F"/>
    <w:rsid w:val="007B004B"/>
    <w:rsid w:val="007B01E1"/>
    <w:rsid w:val="007B0EDA"/>
    <w:rsid w:val="007B0FFD"/>
    <w:rsid w:val="007B111B"/>
    <w:rsid w:val="007B1456"/>
    <w:rsid w:val="007B1661"/>
    <w:rsid w:val="007B1CB2"/>
    <w:rsid w:val="007B1CEB"/>
    <w:rsid w:val="007B1E30"/>
    <w:rsid w:val="007B1E38"/>
    <w:rsid w:val="007B1E8A"/>
    <w:rsid w:val="007B1F27"/>
    <w:rsid w:val="007B2980"/>
    <w:rsid w:val="007B2B23"/>
    <w:rsid w:val="007B2C51"/>
    <w:rsid w:val="007B2E3A"/>
    <w:rsid w:val="007B2F6F"/>
    <w:rsid w:val="007B3145"/>
    <w:rsid w:val="007B3444"/>
    <w:rsid w:val="007B3801"/>
    <w:rsid w:val="007B39B3"/>
    <w:rsid w:val="007B4008"/>
    <w:rsid w:val="007B4232"/>
    <w:rsid w:val="007B45C7"/>
    <w:rsid w:val="007B496B"/>
    <w:rsid w:val="007B4C53"/>
    <w:rsid w:val="007B4F15"/>
    <w:rsid w:val="007B4F74"/>
    <w:rsid w:val="007B51C7"/>
    <w:rsid w:val="007B5215"/>
    <w:rsid w:val="007B5946"/>
    <w:rsid w:val="007B5F53"/>
    <w:rsid w:val="007B62C4"/>
    <w:rsid w:val="007B6423"/>
    <w:rsid w:val="007B64A4"/>
    <w:rsid w:val="007B695F"/>
    <w:rsid w:val="007B6E21"/>
    <w:rsid w:val="007B721E"/>
    <w:rsid w:val="007B7835"/>
    <w:rsid w:val="007B7B2E"/>
    <w:rsid w:val="007B7C9A"/>
    <w:rsid w:val="007C02A3"/>
    <w:rsid w:val="007C02C7"/>
    <w:rsid w:val="007C0539"/>
    <w:rsid w:val="007C08A6"/>
    <w:rsid w:val="007C0DB5"/>
    <w:rsid w:val="007C1192"/>
    <w:rsid w:val="007C13B5"/>
    <w:rsid w:val="007C1ED5"/>
    <w:rsid w:val="007C215D"/>
    <w:rsid w:val="007C26CD"/>
    <w:rsid w:val="007C2D9E"/>
    <w:rsid w:val="007C2FF0"/>
    <w:rsid w:val="007C33C9"/>
    <w:rsid w:val="007C34A0"/>
    <w:rsid w:val="007C3618"/>
    <w:rsid w:val="007C389E"/>
    <w:rsid w:val="007C38F9"/>
    <w:rsid w:val="007C3920"/>
    <w:rsid w:val="007C3C81"/>
    <w:rsid w:val="007C3E5D"/>
    <w:rsid w:val="007C411B"/>
    <w:rsid w:val="007C4758"/>
    <w:rsid w:val="007C47E7"/>
    <w:rsid w:val="007C4A49"/>
    <w:rsid w:val="007C4E0F"/>
    <w:rsid w:val="007C502F"/>
    <w:rsid w:val="007C5147"/>
    <w:rsid w:val="007C53C4"/>
    <w:rsid w:val="007C57CF"/>
    <w:rsid w:val="007C583A"/>
    <w:rsid w:val="007C5AD3"/>
    <w:rsid w:val="007C5F42"/>
    <w:rsid w:val="007C6251"/>
    <w:rsid w:val="007C6393"/>
    <w:rsid w:val="007C645C"/>
    <w:rsid w:val="007C657E"/>
    <w:rsid w:val="007C6CED"/>
    <w:rsid w:val="007C6DEE"/>
    <w:rsid w:val="007C7331"/>
    <w:rsid w:val="007C7817"/>
    <w:rsid w:val="007C7A49"/>
    <w:rsid w:val="007C7C0A"/>
    <w:rsid w:val="007C7DE3"/>
    <w:rsid w:val="007C7F2B"/>
    <w:rsid w:val="007C7F56"/>
    <w:rsid w:val="007D05A6"/>
    <w:rsid w:val="007D0A10"/>
    <w:rsid w:val="007D0AB3"/>
    <w:rsid w:val="007D0C8F"/>
    <w:rsid w:val="007D0EF8"/>
    <w:rsid w:val="007D102D"/>
    <w:rsid w:val="007D1045"/>
    <w:rsid w:val="007D1322"/>
    <w:rsid w:val="007D15E3"/>
    <w:rsid w:val="007D1B0E"/>
    <w:rsid w:val="007D1B64"/>
    <w:rsid w:val="007D1DF0"/>
    <w:rsid w:val="007D1E45"/>
    <w:rsid w:val="007D1EC8"/>
    <w:rsid w:val="007D2113"/>
    <w:rsid w:val="007D275F"/>
    <w:rsid w:val="007D2906"/>
    <w:rsid w:val="007D2BD3"/>
    <w:rsid w:val="007D2D46"/>
    <w:rsid w:val="007D301C"/>
    <w:rsid w:val="007D34A7"/>
    <w:rsid w:val="007D3552"/>
    <w:rsid w:val="007D36C0"/>
    <w:rsid w:val="007D3989"/>
    <w:rsid w:val="007D3A7D"/>
    <w:rsid w:val="007D3AD5"/>
    <w:rsid w:val="007D3D06"/>
    <w:rsid w:val="007D414E"/>
    <w:rsid w:val="007D4208"/>
    <w:rsid w:val="007D42A6"/>
    <w:rsid w:val="007D430D"/>
    <w:rsid w:val="007D4593"/>
    <w:rsid w:val="007D48F5"/>
    <w:rsid w:val="007D48FE"/>
    <w:rsid w:val="007D4C37"/>
    <w:rsid w:val="007D4D79"/>
    <w:rsid w:val="007D4F41"/>
    <w:rsid w:val="007D4F83"/>
    <w:rsid w:val="007D5413"/>
    <w:rsid w:val="007D5420"/>
    <w:rsid w:val="007D5686"/>
    <w:rsid w:val="007D58D2"/>
    <w:rsid w:val="007D5B68"/>
    <w:rsid w:val="007D638E"/>
    <w:rsid w:val="007D63BB"/>
    <w:rsid w:val="007D6876"/>
    <w:rsid w:val="007D692B"/>
    <w:rsid w:val="007D6964"/>
    <w:rsid w:val="007D6A34"/>
    <w:rsid w:val="007D6C1F"/>
    <w:rsid w:val="007D6D52"/>
    <w:rsid w:val="007D6EB6"/>
    <w:rsid w:val="007D6F5A"/>
    <w:rsid w:val="007D7676"/>
    <w:rsid w:val="007D7A44"/>
    <w:rsid w:val="007E0159"/>
    <w:rsid w:val="007E0307"/>
    <w:rsid w:val="007E0488"/>
    <w:rsid w:val="007E085B"/>
    <w:rsid w:val="007E0F0C"/>
    <w:rsid w:val="007E0F1C"/>
    <w:rsid w:val="007E1064"/>
    <w:rsid w:val="007E121B"/>
    <w:rsid w:val="007E12E1"/>
    <w:rsid w:val="007E136F"/>
    <w:rsid w:val="007E15B4"/>
    <w:rsid w:val="007E15C5"/>
    <w:rsid w:val="007E167D"/>
    <w:rsid w:val="007E18BC"/>
    <w:rsid w:val="007E1A6B"/>
    <w:rsid w:val="007E1DD8"/>
    <w:rsid w:val="007E20A7"/>
    <w:rsid w:val="007E2191"/>
    <w:rsid w:val="007E222D"/>
    <w:rsid w:val="007E24DE"/>
    <w:rsid w:val="007E2619"/>
    <w:rsid w:val="007E27A8"/>
    <w:rsid w:val="007E2822"/>
    <w:rsid w:val="007E2872"/>
    <w:rsid w:val="007E2A1C"/>
    <w:rsid w:val="007E2D67"/>
    <w:rsid w:val="007E2E4D"/>
    <w:rsid w:val="007E2E8E"/>
    <w:rsid w:val="007E303E"/>
    <w:rsid w:val="007E324B"/>
    <w:rsid w:val="007E348C"/>
    <w:rsid w:val="007E368F"/>
    <w:rsid w:val="007E3944"/>
    <w:rsid w:val="007E3DEC"/>
    <w:rsid w:val="007E4055"/>
    <w:rsid w:val="007E41F1"/>
    <w:rsid w:val="007E42B6"/>
    <w:rsid w:val="007E466B"/>
    <w:rsid w:val="007E4711"/>
    <w:rsid w:val="007E476D"/>
    <w:rsid w:val="007E4A77"/>
    <w:rsid w:val="007E4A78"/>
    <w:rsid w:val="007E4B8B"/>
    <w:rsid w:val="007E4DEE"/>
    <w:rsid w:val="007E4E32"/>
    <w:rsid w:val="007E5038"/>
    <w:rsid w:val="007E51D9"/>
    <w:rsid w:val="007E53CC"/>
    <w:rsid w:val="007E5458"/>
    <w:rsid w:val="007E5877"/>
    <w:rsid w:val="007E58A1"/>
    <w:rsid w:val="007E594B"/>
    <w:rsid w:val="007E5B98"/>
    <w:rsid w:val="007E5D6F"/>
    <w:rsid w:val="007E6299"/>
    <w:rsid w:val="007E62D6"/>
    <w:rsid w:val="007E65F3"/>
    <w:rsid w:val="007E68C0"/>
    <w:rsid w:val="007E692A"/>
    <w:rsid w:val="007E6CCD"/>
    <w:rsid w:val="007E6E62"/>
    <w:rsid w:val="007E6E82"/>
    <w:rsid w:val="007E7005"/>
    <w:rsid w:val="007E70C3"/>
    <w:rsid w:val="007E7244"/>
    <w:rsid w:val="007E7528"/>
    <w:rsid w:val="007E7988"/>
    <w:rsid w:val="007F00FB"/>
    <w:rsid w:val="007F030C"/>
    <w:rsid w:val="007F0879"/>
    <w:rsid w:val="007F0988"/>
    <w:rsid w:val="007F1947"/>
    <w:rsid w:val="007F1A2A"/>
    <w:rsid w:val="007F1D7D"/>
    <w:rsid w:val="007F1DF0"/>
    <w:rsid w:val="007F1E40"/>
    <w:rsid w:val="007F210F"/>
    <w:rsid w:val="007F2137"/>
    <w:rsid w:val="007F2769"/>
    <w:rsid w:val="007F288C"/>
    <w:rsid w:val="007F29CC"/>
    <w:rsid w:val="007F2A3B"/>
    <w:rsid w:val="007F2CA3"/>
    <w:rsid w:val="007F2CA4"/>
    <w:rsid w:val="007F2E0F"/>
    <w:rsid w:val="007F2FA9"/>
    <w:rsid w:val="007F2FE3"/>
    <w:rsid w:val="007F303C"/>
    <w:rsid w:val="007F3497"/>
    <w:rsid w:val="007F349B"/>
    <w:rsid w:val="007F389D"/>
    <w:rsid w:val="007F3C25"/>
    <w:rsid w:val="007F3D50"/>
    <w:rsid w:val="007F3DB6"/>
    <w:rsid w:val="007F3DC3"/>
    <w:rsid w:val="007F4068"/>
    <w:rsid w:val="007F424F"/>
    <w:rsid w:val="007F45B0"/>
    <w:rsid w:val="007F4DD1"/>
    <w:rsid w:val="007F51B8"/>
    <w:rsid w:val="007F52F9"/>
    <w:rsid w:val="007F57E6"/>
    <w:rsid w:val="007F5CE8"/>
    <w:rsid w:val="007F5FCB"/>
    <w:rsid w:val="007F63B9"/>
    <w:rsid w:val="007F68CB"/>
    <w:rsid w:val="007F6D31"/>
    <w:rsid w:val="007F72CB"/>
    <w:rsid w:val="007F7346"/>
    <w:rsid w:val="007F77C9"/>
    <w:rsid w:val="007F7891"/>
    <w:rsid w:val="007F7A0E"/>
    <w:rsid w:val="007F7B79"/>
    <w:rsid w:val="007F7BF8"/>
    <w:rsid w:val="0080030E"/>
    <w:rsid w:val="008007B7"/>
    <w:rsid w:val="008007C7"/>
    <w:rsid w:val="00800A8A"/>
    <w:rsid w:val="00800BE0"/>
    <w:rsid w:val="00800F5C"/>
    <w:rsid w:val="00800F67"/>
    <w:rsid w:val="00801728"/>
    <w:rsid w:val="00801843"/>
    <w:rsid w:val="00801A2C"/>
    <w:rsid w:val="00801C5F"/>
    <w:rsid w:val="00801D51"/>
    <w:rsid w:val="00801E8E"/>
    <w:rsid w:val="0080237B"/>
    <w:rsid w:val="008024E7"/>
    <w:rsid w:val="0080250D"/>
    <w:rsid w:val="008028CF"/>
    <w:rsid w:val="00802BB2"/>
    <w:rsid w:val="00802BE0"/>
    <w:rsid w:val="0080319E"/>
    <w:rsid w:val="008036DA"/>
    <w:rsid w:val="0080398A"/>
    <w:rsid w:val="00803D21"/>
    <w:rsid w:val="00803F80"/>
    <w:rsid w:val="00804348"/>
    <w:rsid w:val="00804AFB"/>
    <w:rsid w:val="00805514"/>
    <w:rsid w:val="00805942"/>
    <w:rsid w:val="00805B0E"/>
    <w:rsid w:val="00805F8C"/>
    <w:rsid w:val="0080617D"/>
    <w:rsid w:val="0080626F"/>
    <w:rsid w:val="008062BA"/>
    <w:rsid w:val="0080632C"/>
    <w:rsid w:val="0080633F"/>
    <w:rsid w:val="008066A1"/>
    <w:rsid w:val="008069DC"/>
    <w:rsid w:val="00806B41"/>
    <w:rsid w:val="00806EF2"/>
    <w:rsid w:val="00806F6D"/>
    <w:rsid w:val="00806FA9"/>
    <w:rsid w:val="008070AC"/>
    <w:rsid w:val="00807205"/>
    <w:rsid w:val="008076E8"/>
    <w:rsid w:val="00807AA7"/>
    <w:rsid w:val="00807EF8"/>
    <w:rsid w:val="0081033C"/>
    <w:rsid w:val="0081071A"/>
    <w:rsid w:val="00810822"/>
    <w:rsid w:val="00810A81"/>
    <w:rsid w:val="00810EAF"/>
    <w:rsid w:val="0081115D"/>
    <w:rsid w:val="008112AC"/>
    <w:rsid w:val="0081131C"/>
    <w:rsid w:val="00811347"/>
    <w:rsid w:val="0081147C"/>
    <w:rsid w:val="008116E6"/>
    <w:rsid w:val="008117F0"/>
    <w:rsid w:val="00811D66"/>
    <w:rsid w:val="008122A9"/>
    <w:rsid w:val="008128C6"/>
    <w:rsid w:val="008129B1"/>
    <w:rsid w:val="00812AE3"/>
    <w:rsid w:val="00812AE9"/>
    <w:rsid w:val="00812B22"/>
    <w:rsid w:val="00812D2B"/>
    <w:rsid w:val="00812D41"/>
    <w:rsid w:val="00812DC0"/>
    <w:rsid w:val="00812F32"/>
    <w:rsid w:val="00813019"/>
    <w:rsid w:val="008139B5"/>
    <w:rsid w:val="00813BC2"/>
    <w:rsid w:val="00813BE7"/>
    <w:rsid w:val="00813C4A"/>
    <w:rsid w:val="00813EC9"/>
    <w:rsid w:val="00813F4C"/>
    <w:rsid w:val="00813FE5"/>
    <w:rsid w:val="0081406B"/>
    <w:rsid w:val="008142A2"/>
    <w:rsid w:val="008142D7"/>
    <w:rsid w:val="00814763"/>
    <w:rsid w:val="00815D0E"/>
    <w:rsid w:val="008162A6"/>
    <w:rsid w:val="008166A0"/>
    <w:rsid w:val="00816813"/>
    <w:rsid w:val="008169B0"/>
    <w:rsid w:val="00816BC0"/>
    <w:rsid w:val="00816D66"/>
    <w:rsid w:val="00817661"/>
    <w:rsid w:val="008178A0"/>
    <w:rsid w:val="00817918"/>
    <w:rsid w:val="00817A61"/>
    <w:rsid w:val="00817DE3"/>
    <w:rsid w:val="00817E56"/>
    <w:rsid w:val="00817F6F"/>
    <w:rsid w:val="008201C5"/>
    <w:rsid w:val="0082041A"/>
    <w:rsid w:val="00820591"/>
    <w:rsid w:val="0082092F"/>
    <w:rsid w:val="00820F5C"/>
    <w:rsid w:val="00821019"/>
    <w:rsid w:val="0082111E"/>
    <w:rsid w:val="00821274"/>
    <w:rsid w:val="00821299"/>
    <w:rsid w:val="00821984"/>
    <w:rsid w:val="00821B5B"/>
    <w:rsid w:val="00821FCE"/>
    <w:rsid w:val="008220FF"/>
    <w:rsid w:val="00822392"/>
    <w:rsid w:val="008223B8"/>
    <w:rsid w:val="00822775"/>
    <w:rsid w:val="00822870"/>
    <w:rsid w:val="00822E7C"/>
    <w:rsid w:val="00822F0D"/>
    <w:rsid w:val="00823078"/>
    <w:rsid w:val="008232B7"/>
    <w:rsid w:val="00823374"/>
    <w:rsid w:val="008233F3"/>
    <w:rsid w:val="008238EF"/>
    <w:rsid w:val="00823BFA"/>
    <w:rsid w:val="00823FAB"/>
    <w:rsid w:val="00824C20"/>
    <w:rsid w:val="00824F87"/>
    <w:rsid w:val="00825029"/>
    <w:rsid w:val="0082520B"/>
    <w:rsid w:val="00825630"/>
    <w:rsid w:val="0082569A"/>
    <w:rsid w:val="00825888"/>
    <w:rsid w:val="00825A5B"/>
    <w:rsid w:val="00825D9C"/>
    <w:rsid w:val="00825EFB"/>
    <w:rsid w:val="0082600D"/>
    <w:rsid w:val="00826164"/>
    <w:rsid w:val="00826192"/>
    <w:rsid w:val="0082621A"/>
    <w:rsid w:val="0082644D"/>
    <w:rsid w:val="00826478"/>
    <w:rsid w:val="008265A4"/>
    <w:rsid w:val="00826689"/>
    <w:rsid w:val="00826719"/>
    <w:rsid w:val="00826D96"/>
    <w:rsid w:val="00826FA8"/>
    <w:rsid w:val="0082717B"/>
    <w:rsid w:val="00827273"/>
    <w:rsid w:val="00827394"/>
    <w:rsid w:val="00827450"/>
    <w:rsid w:val="0082759B"/>
    <w:rsid w:val="008275D7"/>
    <w:rsid w:val="0082773B"/>
    <w:rsid w:val="008279C6"/>
    <w:rsid w:val="00827C60"/>
    <w:rsid w:val="00827F54"/>
    <w:rsid w:val="0083009A"/>
    <w:rsid w:val="00830329"/>
    <w:rsid w:val="00830497"/>
    <w:rsid w:val="00830514"/>
    <w:rsid w:val="00830680"/>
    <w:rsid w:val="00830A89"/>
    <w:rsid w:val="00830E6E"/>
    <w:rsid w:val="00830F3B"/>
    <w:rsid w:val="00830F4F"/>
    <w:rsid w:val="008310C4"/>
    <w:rsid w:val="00831289"/>
    <w:rsid w:val="008312DA"/>
    <w:rsid w:val="008312EB"/>
    <w:rsid w:val="0083167F"/>
    <w:rsid w:val="0083194D"/>
    <w:rsid w:val="00831B52"/>
    <w:rsid w:val="00831E36"/>
    <w:rsid w:val="008321D8"/>
    <w:rsid w:val="008323F7"/>
    <w:rsid w:val="00832556"/>
    <w:rsid w:val="00832759"/>
    <w:rsid w:val="00832C08"/>
    <w:rsid w:val="00832C72"/>
    <w:rsid w:val="00832DA7"/>
    <w:rsid w:val="00833246"/>
    <w:rsid w:val="008333DE"/>
    <w:rsid w:val="008338D1"/>
    <w:rsid w:val="00833D25"/>
    <w:rsid w:val="00833DE8"/>
    <w:rsid w:val="008341B3"/>
    <w:rsid w:val="00834324"/>
    <w:rsid w:val="00834B98"/>
    <w:rsid w:val="00834C5D"/>
    <w:rsid w:val="00834C77"/>
    <w:rsid w:val="00834CBD"/>
    <w:rsid w:val="00834E98"/>
    <w:rsid w:val="008350F4"/>
    <w:rsid w:val="00835133"/>
    <w:rsid w:val="008352B0"/>
    <w:rsid w:val="008352F0"/>
    <w:rsid w:val="0083541A"/>
    <w:rsid w:val="00835BB8"/>
    <w:rsid w:val="00835DC0"/>
    <w:rsid w:val="00835FFD"/>
    <w:rsid w:val="00836019"/>
    <w:rsid w:val="008360FE"/>
    <w:rsid w:val="008362E6"/>
    <w:rsid w:val="00836487"/>
    <w:rsid w:val="008366EA"/>
    <w:rsid w:val="0083673D"/>
    <w:rsid w:val="00836983"/>
    <w:rsid w:val="00836987"/>
    <w:rsid w:val="008369E0"/>
    <w:rsid w:val="00836A6C"/>
    <w:rsid w:val="00836B89"/>
    <w:rsid w:val="00836C7C"/>
    <w:rsid w:val="00836E4C"/>
    <w:rsid w:val="00836F34"/>
    <w:rsid w:val="00837771"/>
    <w:rsid w:val="00837F4F"/>
    <w:rsid w:val="008400DF"/>
    <w:rsid w:val="008401EC"/>
    <w:rsid w:val="008402D4"/>
    <w:rsid w:val="008408DB"/>
    <w:rsid w:val="00840E10"/>
    <w:rsid w:val="00840F0B"/>
    <w:rsid w:val="00840F84"/>
    <w:rsid w:val="0084109F"/>
    <w:rsid w:val="00841173"/>
    <w:rsid w:val="0084120D"/>
    <w:rsid w:val="0084143B"/>
    <w:rsid w:val="00841688"/>
    <w:rsid w:val="008417BD"/>
    <w:rsid w:val="00841C69"/>
    <w:rsid w:val="00841D04"/>
    <w:rsid w:val="00841DB9"/>
    <w:rsid w:val="00842980"/>
    <w:rsid w:val="0084298C"/>
    <w:rsid w:val="00842B37"/>
    <w:rsid w:val="00842CA6"/>
    <w:rsid w:val="00842E0B"/>
    <w:rsid w:val="00842E52"/>
    <w:rsid w:val="00843371"/>
    <w:rsid w:val="008437E1"/>
    <w:rsid w:val="00843D58"/>
    <w:rsid w:val="00844141"/>
    <w:rsid w:val="00844753"/>
    <w:rsid w:val="008449FD"/>
    <w:rsid w:val="00844E7D"/>
    <w:rsid w:val="00845185"/>
    <w:rsid w:val="008451C5"/>
    <w:rsid w:val="008451CD"/>
    <w:rsid w:val="008459AA"/>
    <w:rsid w:val="00845A51"/>
    <w:rsid w:val="00845AA9"/>
    <w:rsid w:val="00845F0A"/>
    <w:rsid w:val="008461D6"/>
    <w:rsid w:val="00846435"/>
    <w:rsid w:val="00846A29"/>
    <w:rsid w:val="00846BB3"/>
    <w:rsid w:val="00846F74"/>
    <w:rsid w:val="0084728E"/>
    <w:rsid w:val="008472E0"/>
    <w:rsid w:val="00847A73"/>
    <w:rsid w:val="00847A8C"/>
    <w:rsid w:val="00847F33"/>
    <w:rsid w:val="008500FC"/>
    <w:rsid w:val="00850109"/>
    <w:rsid w:val="00850195"/>
    <w:rsid w:val="008503AF"/>
    <w:rsid w:val="008504C2"/>
    <w:rsid w:val="0085061A"/>
    <w:rsid w:val="00850924"/>
    <w:rsid w:val="008509B5"/>
    <w:rsid w:val="00850C74"/>
    <w:rsid w:val="00850D3E"/>
    <w:rsid w:val="00851131"/>
    <w:rsid w:val="008512D5"/>
    <w:rsid w:val="0085138A"/>
    <w:rsid w:val="0085169B"/>
    <w:rsid w:val="00851A27"/>
    <w:rsid w:val="00851FD6"/>
    <w:rsid w:val="00852209"/>
    <w:rsid w:val="00852387"/>
    <w:rsid w:val="00852601"/>
    <w:rsid w:val="008526E2"/>
    <w:rsid w:val="00852B0D"/>
    <w:rsid w:val="00852BFF"/>
    <w:rsid w:val="00852DB3"/>
    <w:rsid w:val="00852E97"/>
    <w:rsid w:val="00853199"/>
    <w:rsid w:val="00853808"/>
    <w:rsid w:val="0085389B"/>
    <w:rsid w:val="0085399C"/>
    <w:rsid w:val="00853A56"/>
    <w:rsid w:val="00853CDF"/>
    <w:rsid w:val="008542EB"/>
    <w:rsid w:val="0085437A"/>
    <w:rsid w:val="008544EC"/>
    <w:rsid w:val="00854679"/>
    <w:rsid w:val="008547EF"/>
    <w:rsid w:val="008547F8"/>
    <w:rsid w:val="00854AB6"/>
    <w:rsid w:val="00854C14"/>
    <w:rsid w:val="00854FF7"/>
    <w:rsid w:val="00855148"/>
    <w:rsid w:val="0085521B"/>
    <w:rsid w:val="0085583C"/>
    <w:rsid w:val="00855902"/>
    <w:rsid w:val="00855AB6"/>
    <w:rsid w:val="00855DA4"/>
    <w:rsid w:val="00855E61"/>
    <w:rsid w:val="0085631D"/>
    <w:rsid w:val="0085639C"/>
    <w:rsid w:val="008563CF"/>
    <w:rsid w:val="0085643F"/>
    <w:rsid w:val="0085686C"/>
    <w:rsid w:val="008568EF"/>
    <w:rsid w:val="00856E40"/>
    <w:rsid w:val="008570DF"/>
    <w:rsid w:val="0085715E"/>
    <w:rsid w:val="008571EA"/>
    <w:rsid w:val="00857A36"/>
    <w:rsid w:val="00857AAE"/>
    <w:rsid w:val="00857BF9"/>
    <w:rsid w:val="00857F27"/>
    <w:rsid w:val="00857F4F"/>
    <w:rsid w:val="00860251"/>
    <w:rsid w:val="00860284"/>
    <w:rsid w:val="0086048B"/>
    <w:rsid w:val="008604CE"/>
    <w:rsid w:val="00860967"/>
    <w:rsid w:val="00860BD5"/>
    <w:rsid w:val="00860F2E"/>
    <w:rsid w:val="00861224"/>
    <w:rsid w:val="00861334"/>
    <w:rsid w:val="008614F0"/>
    <w:rsid w:val="00861A70"/>
    <w:rsid w:val="00861B90"/>
    <w:rsid w:val="00861B9A"/>
    <w:rsid w:val="00861DD2"/>
    <w:rsid w:val="00862127"/>
    <w:rsid w:val="00862630"/>
    <w:rsid w:val="0086264D"/>
    <w:rsid w:val="00862B44"/>
    <w:rsid w:val="00862FA8"/>
    <w:rsid w:val="00863013"/>
    <w:rsid w:val="008632AF"/>
    <w:rsid w:val="008638BB"/>
    <w:rsid w:val="0086392E"/>
    <w:rsid w:val="008639B7"/>
    <w:rsid w:val="00863A45"/>
    <w:rsid w:val="00863A8F"/>
    <w:rsid w:val="00863B9F"/>
    <w:rsid w:val="00863CC4"/>
    <w:rsid w:val="00863CE2"/>
    <w:rsid w:val="0086418F"/>
    <w:rsid w:val="0086441C"/>
    <w:rsid w:val="008644BD"/>
    <w:rsid w:val="0086465E"/>
    <w:rsid w:val="0086498A"/>
    <w:rsid w:val="00864AAC"/>
    <w:rsid w:val="00864E33"/>
    <w:rsid w:val="0086519A"/>
    <w:rsid w:val="008654A7"/>
    <w:rsid w:val="008656D4"/>
    <w:rsid w:val="00865BFE"/>
    <w:rsid w:val="00865C7A"/>
    <w:rsid w:val="00865CF7"/>
    <w:rsid w:val="00865F2A"/>
    <w:rsid w:val="00866813"/>
    <w:rsid w:val="00866993"/>
    <w:rsid w:val="00867296"/>
    <w:rsid w:val="00867AEA"/>
    <w:rsid w:val="00867E67"/>
    <w:rsid w:val="00867E79"/>
    <w:rsid w:val="008705BE"/>
    <w:rsid w:val="00870A1A"/>
    <w:rsid w:val="00870A96"/>
    <w:rsid w:val="00870B2E"/>
    <w:rsid w:val="00870C85"/>
    <w:rsid w:val="00870F0A"/>
    <w:rsid w:val="00870F3A"/>
    <w:rsid w:val="00871129"/>
    <w:rsid w:val="0087112A"/>
    <w:rsid w:val="00871163"/>
    <w:rsid w:val="0087162F"/>
    <w:rsid w:val="008718C0"/>
    <w:rsid w:val="00871A24"/>
    <w:rsid w:val="00871CB5"/>
    <w:rsid w:val="00871CBE"/>
    <w:rsid w:val="00871D0C"/>
    <w:rsid w:val="00871EB1"/>
    <w:rsid w:val="0087209B"/>
    <w:rsid w:val="008722F9"/>
    <w:rsid w:val="0087240E"/>
    <w:rsid w:val="00872CBE"/>
    <w:rsid w:val="00872D21"/>
    <w:rsid w:val="00872E8D"/>
    <w:rsid w:val="00872E9C"/>
    <w:rsid w:val="008733A7"/>
    <w:rsid w:val="008735A2"/>
    <w:rsid w:val="00873EEB"/>
    <w:rsid w:val="00874072"/>
    <w:rsid w:val="0087446B"/>
    <w:rsid w:val="008746FF"/>
    <w:rsid w:val="00874918"/>
    <w:rsid w:val="00874A5E"/>
    <w:rsid w:val="00874B5A"/>
    <w:rsid w:val="00874FA8"/>
    <w:rsid w:val="0087561E"/>
    <w:rsid w:val="00875A42"/>
    <w:rsid w:val="00875FA9"/>
    <w:rsid w:val="0087610B"/>
    <w:rsid w:val="0087636A"/>
    <w:rsid w:val="00876849"/>
    <w:rsid w:val="00876BE0"/>
    <w:rsid w:val="00876CA5"/>
    <w:rsid w:val="00876CFC"/>
    <w:rsid w:val="00876DAD"/>
    <w:rsid w:val="0087751F"/>
    <w:rsid w:val="0087786B"/>
    <w:rsid w:val="008778C2"/>
    <w:rsid w:val="00877C4B"/>
    <w:rsid w:val="00880064"/>
    <w:rsid w:val="0088011C"/>
    <w:rsid w:val="00880201"/>
    <w:rsid w:val="00880717"/>
    <w:rsid w:val="0088098A"/>
    <w:rsid w:val="0088098B"/>
    <w:rsid w:val="008809C6"/>
    <w:rsid w:val="00880A6C"/>
    <w:rsid w:val="00880C9C"/>
    <w:rsid w:val="00880EEF"/>
    <w:rsid w:val="00880F2C"/>
    <w:rsid w:val="00880F73"/>
    <w:rsid w:val="0088110D"/>
    <w:rsid w:val="008819CC"/>
    <w:rsid w:val="00881B4E"/>
    <w:rsid w:val="00881D59"/>
    <w:rsid w:val="00882651"/>
    <w:rsid w:val="00882666"/>
    <w:rsid w:val="008827F9"/>
    <w:rsid w:val="00882906"/>
    <w:rsid w:val="00882A55"/>
    <w:rsid w:val="00882E49"/>
    <w:rsid w:val="008832A7"/>
    <w:rsid w:val="00883516"/>
    <w:rsid w:val="0088365F"/>
    <w:rsid w:val="00883706"/>
    <w:rsid w:val="00883A7C"/>
    <w:rsid w:val="00883BE5"/>
    <w:rsid w:val="00883D93"/>
    <w:rsid w:val="00883FEC"/>
    <w:rsid w:val="008840D6"/>
    <w:rsid w:val="008841DD"/>
    <w:rsid w:val="00884366"/>
    <w:rsid w:val="0088450E"/>
    <w:rsid w:val="0088461F"/>
    <w:rsid w:val="008848D3"/>
    <w:rsid w:val="00884956"/>
    <w:rsid w:val="00884ACC"/>
    <w:rsid w:val="00884B2B"/>
    <w:rsid w:val="00885213"/>
    <w:rsid w:val="0088571C"/>
    <w:rsid w:val="00885E0D"/>
    <w:rsid w:val="00885FE6"/>
    <w:rsid w:val="0088609D"/>
    <w:rsid w:val="0088630B"/>
    <w:rsid w:val="008864F5"/>
    <w:rsid w:val="0088687F"/>
    <w:rsid w:val="00886A19"/>
    <w:rsid w:val="00886CC1"/>
    <w:rsid w:val="00886CD4"/>
    <w:rsid w:val="00886F02"/>
    <w:rsid w:val="00886F12"/>
    <w:rsid w:val="00887423"/>
    <w:rsid w:val="00887463"/>
    <w:rsid w:val="00887818"/>
    <w:rsid w:val="00887C39"/>
    <w:rsid w:val="00887E0A"/>
    <w:rsid w:val="0089031B"/>
    <w:rsid w:val="0089039D"/>
    <w:rsid w:val="008904A8"/>
    <w:rsid w:val="008904B8"/>
    <w:rsid w:val="00890966"/>
    <w:rsid w:val="00890B16"/>
    <w:rsid w:val="00890BC5"/>
    <w:rsid w:val="00890D88"/>
    <w:rsid w:val="0089118B"/>
    <w:rsid w:val="0089144B"/>
    <w:rsid w:val="008916C8"/>
    <w:rsid w:val="00891709"/>
    <w:rsid w:val="0089178B"/>
    <w:rsid w:val="00891A3B"/>
    <w:rsid w:val="0089228C"/>
    <w:rsid w:val="00892345"/>
    <w:rsid w:val="00892568"/>
    <w:rsid w:val="00892735"/>
    <w:rsid w:val="00892ED7"/>
    <w:rsid w:val="008932BB"/>
    <w:rsid w:val="00893309"/>
    <w:rsid w:val="008935D1"/>
    <w:rsid w:val="0089371C"/>
    <w:rsid w:val="0089398A"/>
    <w:rsid w:val="00893B3C"/>
    <w:rsid w:val="00894602"/>
    <w:rsid w:val="0089460A"/>
    <w:rsid w:val="00894840"/>
    <w:rsid w:val="00894EA7"/>
    <w:rsid w:val="0089514C"/>
    <w:rsid w:val="008951DA"/>
    <w:rsid w:val="008956F6"/>
    <w:rsid w:val="0089583B"/>
    <w:rsid w:val="00895B5B"/>
    <w:rsid w:val="00895BEA"/>
    <w:rsid w:val="00895C96"/>
    <w:rsid w:val="00895CE3"/>
    <w:rsid w:val="00895D2A"/>
    <w:rsid w:val="00895EAE"/>
    <w:rsid w:val="008961D0"/>
    <w:rsid w:val="00896231"/>
    <w:rsid w:val="0089652B"/>
    <w:rsid w:val="00896634"/>
    <w:rsid w:val="008967E6"/>
    <w:rsid w:val="0089684F"/>
    <w:rsid w:val="00896A76"/>
    <w:rsid w:val="0089731B"/>
    <w:rsid w:val="00897464"/>
    <w:rsid w:val="00897772"/>
    <w:rsid w:val="0089798B"/>
    <w:rsid w:val="00897B7A"/>
    <w:rsid w:val="00897C67"/>
    <w:rsid w:val="00897D09"/>
    <w:rsid w:val="00897EA5"/>
    <w:rsid w:val="00897F69"/>
    <w:rsid w:val="008A009E"/>
    <w:rsid w:val="008A04A1"/>
    <w:rsid w:val="008A0646"/>
    <w:rsid w:val="008A0BB5"/>
    <w:rsid w:val="008A0D3F"/>
    <w:rsid w:val="008A0E72"/>
    <w:rsid w:val="008A1101"/>
    <w:rsid w:val="008A1208"/>
    <w:rsid w:val="008A1539"/>
    <w:rsid w:val="008A153C"/>
    <w:rsid w:val="008A16C3"/>
    <w:rsid w:val="008A20FF"/>
    <w:rsid w:val="008A2287"/>
    <w:rsid w:val="008A2319"/>
    <w:rsid w:val="008A24F7"/>
    <w:rsid w:val="008A29B0"/>
    <w:rsid w:val="008A2CEF"/>
    <w:rsid w:val="008A33A0"/>
    <w:rsid w:val="008A3444"/>
    <w:rsid w:val="008A3663"/>
    <w:rsid w:val="008A36CB"/>
    <w:rsid w:val="008A3749"/>
    <w:rsid w:val="008A3B29"/>
    <w:rsid w:val="008A3E17"/>
    <w:rsid w:val="008A4588"/>
    <w:rsid w:val="008A481C"/>
    <w:rsid w:val="008A490C"/>
    <w:rsid w:val="008A49C6"/>
    <w:rsid w:val="008A4A46"/>
    <w:rsid w:val="008A4DB1"/>
    <w:rsid w:val="008A51C0"/>
    <w:rsid w:val="008A564C"/>
    <w:rsid w:val="008A5844"/>
    <w:rsid w:val="008A5C42"/>
    <w:rsid w:val="008A63E4"/>
    <w:rsid w:val="008A660F"/>
    <w:rsid w:val="008A666A"/>
    <w:rsid w:val="008A698B"/>
    <w:rsid w:val="008A6A5B"/>
    <w:rsid w:val="008A6D59"/>
    <w:rsid w:val="008A7037"/>
    <w:rsid w:val="008A7093"/>
    <w:rsid w:val="008A7281"/>
    <w:rsid w:val="008A73D4"/>
    <w:rsid w:val="008A746B"/>
    <w:rsid w:val="008A76C7"/>
    <w:rsid w:val="008A794D"/>
    <w:rsid w:val="008A7CD0"/>
    <w:rsid w:val="008A7D02"/>
    <w:rsid w:val="008A7D80"/>
    <w:rsid w:val="008B00C2"/>
    <w:rsid w:val="008B00F5"/>
    <w:rsid w:val="008B0136"/>
    <w:rsid w:val="008B03BD"/>
    <w:rsid w:val="008B03D0"/>
    <w:rsid w:val="008B0449"/>
    <w:rsid w:val="008B06D9"/>
    <w:rsid w:val="008B08C0"/>
    <w:rsid w:val="008B0A36"/>
    <w:rsid w:val="008B0A77"/>
    <w:rsid w:val="008B0AAC"/>
    <w:rsid w:val="008B0B2A"/>
    <w:rsid w:val="008B0E7B"/>
    <w:rsid w:val="008B0E99"/>
    <w:rsid w:val="008B1120"/>
    <w:rsid w:val="008B122F"/>
    <w:rsid w:val="008B12E5"/>
    <w:rsid w:val="008B132C"/>
    <w:rsid w:val="008B14FD"/>
    <w:rsid w:val="008B1643"/>
    <w:rsid w:val="008B1776"/>
    <w:rsid w:val="008B1815"/>
    <w:rsid w:val="008B2370"/>
    <w:rsid w:val="008B2422"/>
    <w:rsid w:val="008B2A81"/>
    <w:rsid w:val="008B2DCE"/>
    <w:rsid w:val="008B2F90"/>
    <w:rsid w:val="008B360C"/>
    <w:rsid w:val="008B36FF"/>
    <w:rsid w:val="008B3796"/>
    <w:rsid w:val="008B37DB"/>
    <w:rsid w:val="008B39A2"/>
    <w:rsid w:val="008B401C"/>
    <w:rsid w:val="008B4386"/>
    <w:rsid w:val="008B4467"/>
    <w:rsid w:val="008B45A7"/>
    <w:rsid w:val="008B4D93"/>
    <w:rsid w:val="008B4F5B"/>
    <w:rsid w:val="008B51C2"/>
    <w:rsid w:val="008B53C8"/>
    <w:rsid w:val="008B53CE"/>
    <w:rsid w:val="008B55D7"/>
    <w:rsid w:val="008B5611"/>
    <w:rsid w:val="008B5AAC"/>
    <w:rsid w:val="008B5E1E"/>
    <w:rsid w:val="008B5F6E"/>
    <w:rsid w:val="008B68E6"/>
    <w:rsid w:val="008B68F7"/>
    <w:rsid w:val="008B6BA8"/>
    <w:rsid w:val="008B6CF5"/>
    <w:rsid w:val="008B6D74"/>
    <w:rsid w:val="008B73D7"/>
    <w:rsid w:val="008B749E"/>
    <w:rsid w:val="008B7529"/>
    <w:rsid w:val="008B763F"/>
    <w:rsid w:val="008B7A54"/>
    <w:rsid w:val="008C00BD"/>
    <w:rsid w:val="008C015F"/>
    <w:rsid w:val="008C020A"/>
    <w:rsid w:val="008C02DE"/>
    <w:rsid w:val="008C02E3"/>
    <w:rsid w:val="008C0A61"/>
    <w:rsid w:val="008C0B0F"/>
    <w:rsid w:val="008C0D2C"/>
    <w:rsid w:val="008C0FC9"/>
    <w:rsid w:val="008C157E"/>
    <w:rsid w:val="008C15E1"/>
    <w:rsid w:val="008C1BB4"/>
    <w:rsid w:val="008C1C06"/>
    <w:rsid w:val="008C1CE5"/>
    <w:rsid w:val="008C201B"/>
    <w:rsid w:val="008C21D3"/>
    <w:rsid w:val="008C2242"/>
    <w:rsid w:val="008C2279"/>
    <w:rsid w:val="008C2441"/>
    <w:rsid w:val="008C27DE"/>
    <w:rsid w:val="008C291C"/>
    <w:rsid w:val="008C2C72"/>
    <w:rsid w:val="008C3265"/>
    <w:rsid w:val="008C365E"/>
    <w:rsid w:val="008C384B"/>
    <w:rsid w:val="008C3866"/>
    <w:rsid w:val="008C3902"/>
    <w:rsid w:val="008C3DF2"/>
    <w:rsid w:val="008C3E04"/>
    <w:rsid w:val="008C4139"/>
    <w:rsid w:val="008C4499"/>
    <w:rsid w:val="008C4972"/>
    <w:rsid w:val="008C4B9A"/>
    <w:rsid w:val="008C4C5A"/>
    <w:rsid w:val="008C4CE7"/>
    <w:rsid w:val="008C50DF"/>
    <w:rsid w:val="008C5158"/>
    <w:rsid w:val="008C533D"/>
    <w:rsid w:val="008C545A"/>
    <w:rsid w:val="008C56FE"/>
    <w:rsid w:val="008C5942"/>
    <w:rsid w:val="008C5A65"/>
    <w:rsid w:val="008C5C57"/>
    <w:rsid w:val="008C5DEE"/>
    <w:rsid w:val="008C607C"/>
    <w:rsid w:val="008C61E9"/>
    <w:rsid w:val="008C6358"/>
    <w:rsid w:val="008C6556"/>
    <w:rsid w:val="008C6AF7"/>
    <w:rsid w:val="008C6D00"/>
    <w:rsid w:val="008C6FDD"/>
    <w:rsid w:val="008C757D"/>
    <w:rsid w:val="008C79C7"/>
    <w:rsid w:val="008C7B2F"/>
    <w:rsid w:val="008C7BFF"/>
    <w:rsid w:val="008D02B5"/>
    <w:rsid w:val="008D054B"/>
    <w:rsid w:val="008D070C"/>
    <w:rsid w:val="008D0BB1"/>
    <w:rsid w:val="008D0DE2"/>
    <w:rsid w:val="008D12DD"/>
    <w:rsid w:val="008D16C4"/>
    <w:rsid w:val="008D18E9"/>
    <w:rsid w:val="008D1BB9"/>
    <w:rsid w:val="008D1F65"/>
    <w:rsid w:val="008D1FAE"/>
    <w:rsid w:val="008D1FD6"/>
    <w:rsid w:val="008D23F9"/>
    <w:rsid w:val="008D25D6"/>
    <w:rsid w:val="008D2684"/>
    <w:rsid w:val="008D2869"/>
    <w:rsid w:val="008D2F18"/>
    <w:rsid w:val="008D3007"/>
    <w:rsid w:val="008D324E"/>
    <w:rsid w:val="008D32FC"/>
    <w:rsid w:val="008D3713"/>
    <w:rsid w:val="008D37D2"/>
    <w:rsid w:val="008D39E8"/>
    <w:rsid w:val="008D3A78"/>
    <w:rsid w:val="008D3B7C"/>
    <w:rsid w:val="008D3F5C"/>
    <w:rsid w:val="008D409E"/>
    <w:rsid w:val="008D4244"/>
    <w:rsid w:val="008D4250"/>
    <w:rsid w:val="008D45F2"/>
    <w:rsid w:val="008D4677"/>
    <w:rsid w:val="008D486E"/>
    <w:rsid w:val="008D4AF1"/>
    <w:rsid w:val="008D4CD1"/>
    <w:rsid w:val="008D4DA9"/>
    <w:rsid w:val="008D5103"/>
    <w:rsid w:val="008D5145"/>
    <w:rsid w:val="008D5164"/>
    <w:rsid w:val="008D519D"/>
    <w:rsid w:val="008D534F"/>
    <w:rsid w:val="008D5557"/>
    <w:rsid w:val="008D6263"/>
    <w:rsid w:val="008D6445"/>
    <w:rsid w:val="008D65C4"/>
    <w:rsid w:val="008D6683"/>
    <w:rsid w:val="008D6709"/>
    <w:rsid w:val="008D679B"/>
    <w:rsid w:val="008D67F3"/>
    <w:rsid w:val="008D72AE"/>
    <w:rsid w:val="008D7657"/>
    <w:rsid w:val="008D77C2"/>
    <w:rsid w:val="008D77F9"/>
    <w:rsid w:val="008D7C4C"/>
    <w:rsid w:val="008D7D0D"/>
    <w:rsid w:val="008E01AB"/>
    <w:rsid w:val="008E03AE"/>
    <w:rsid w:val="008E0564"/>
    <w:rsid w:val="008E068B"/>
    <w:rsid w:val="008E08F2"/>
    <w:rsid w:val="008E0A0D"/>
    <w:rsid w:val="008E0ACA"/>
    <w:rsid w:val="008E0E61"/>
    <w:rsid w:val="008E0E77"/>
    <w:rsid w:val="008E0FF3"/>
    <w:rsid w:val="008E1044"/>
    <w:rsid w:val="008E12A6"/>
    <w:rsid w:val="008E138B"/>
    <w:rsid w:val="008E1557"/>
    <w:rsid w:val="008E16A2"/>
    <w:rsid w:val="008E16E8"/>
    <w:rsid w:val="008E17DD"/>
    <w:rsid w:val="008E1B49"/>
    <w:rsid w:val="008E1D4C"/>
    <w:rsid w:val="008E1DE4"/>
    <w:rsid w:val="008E1E49"/>
    <w:rsid w:val="008E1FCF"/>
    <w:rsid w:val="008E2382"/>
    <w:rsid w:val="008E241D"/>
    <w:rsid w:val="008E2636"/>
    <w:rsid w:val="008E2734"/>
    <w:rsid w:val="008E274A"/>
    <w:rsid w:val="008E28E4"/>
    <w:rsid w:val="008E2956"/>
    <w:rsid w:val="008E2EA8"/>
    <w:rsid w:val="008E3341"/>
    <w:rsid w:val="008E34D7"/>
    <w:rsid w:val="008E355F"/>
    <w:rsid w:val="008E3701"/>
    <w:rsid w:val="008E3D09"/>
    <w:rsid w:val="008E404C"/>
    <w:rsid w:val="008E43BC"/>
    <w:rsid w:val="008E4434"/>
    <w:rsid w:val="008E4440"/>
    <w:rsid w:val="008E4521"/>
    <w:rsid w:val="008E4755"/>
    <w:rsid w:val="008E48E1"/>
    <w:rsid w:val="008E4CC1"/>
    <w:rsid w:val="008E4F09"/>
    <w:rsid w:val="008E5551"/>
    <w:rsid w:val="008E59B6"/>
    <w:rsid w:val="008E5B23"/>
    <w:rsid w:val="008E5CC6"/>
    <w:rsid w:val="008E5F7A"/>
    <w:rsid w:val="008E6164"/>
    <w:rsid w:val="008E629A"/>
    <w:rsid w:val="008E6397"/>
    <w:rsid w:val="008E643D"/>
    <w:rsid w:val="008E65CC"/>
    <w:rsid w:val="008E6600"/>
    <w:rsid w:val="008E6A1D"/>
    <w:rsid w:val="008E6BBE"/>
    <w:rsid w:val="008E6D1F"/>
    <w:rsid w:val="008E6DFF"/>
    <w:rsid w:val="008E77C8"/>
    <w:rsid w:val="008E794F"/>
    <w:rsid w:val="008E79B8"/>
    <w:rsid w:val="008E7CF3"/>
    <w:rsid w:val="008E7F40"/>
    <w:rsid w:val="008F01BE"/>
    <w:rsid w:val="008F0289"/>
    <w:rsid w:val="008F02C0"/>
    <w:rsid w:val="008F0428"/>
    <w:rsid w:val="008F05FE"/>
    <w:rsid w:val="008F09B7"/>
    <w:rsid w:val="008F0B93"/>
    <w:rsid w:val="008F0D08"/>
    <w:rsid w:val="008F0D52"/>
    <w:rsid w:val="008F0E8B"/>
    <w:rsid w:val="008F0F68"/>
    <w:rsid w:val="008F102E"/>
    <w:rsid w:val="008F1265"/>
    <w:rsid w:val="008F173B"/>
    <w:rsid w:val="008F1B32"/>
    <w:rsid w:val="008F1B35"/>
    <w:rsid w:val="008F1BCC"/>
    <w:rsid w:val="008F1D10"/>
    <w:rsid w:val="008F2409"/>
    <w:rsid w:val="008F28D8"/>
    <w:rsid w:val="008F2CEA"/>
    <w:rsid w:val="008F2D86"/>
    <w:rsid w:val="008F2E80"/>
    <w:rsid w:val="008F2FDB"/>
    <w:rsid w:val="008F3024"/>
    <w:rsid w:val="008F347F"/>
    <w:rsid w:val="008F3635"/>
    <w:rsid w:val="008F3A19"/>
    <w:rsid w:val="008F3B4F"/>
    <w:rsid w:val="008F3F6A"/>
    <w:rsid w:val="008F403D"/>
    <w:rsid w:val="008F41D9"/>
    <w:rsid w:val="008F4501"/>
    <w:rsid w:val="008F4A79"/>
    <w:rsid w:val="008F4E6D"/>
    <w:rsid w:val="008F52F2"/>
    <w:rsid w:val="008F53B1"/>
    <w:rsid w:val="008F5984"/>
    <w:rsid w:val="008F5B95"/>
    <w:rsid w:val="008F5D2B"/>
    <w:rsid w:val="008F5EC3"/>
    <w:rsid w:val="008F60A0"/>
    <w:rsid w:val="008F6526"/>
    <w:rsid w:val="008F667E"/>
    <w:rsid w:val="008F66F8"/>
    <w:rsid w:val="008F69F7"/>
    <w:rsid w:val="008F6A31"/>
    <w:rsid w:val="008F6A39"/>
    <w:rsid w:val="008F6BAF"/>
    <w:rsid w:val="008F6BED"/>
    <w:rsid w:val="008F6D72"/>
    <w:rsid w:val="008F7269"/>
    <w:rsid w:val="008F75C3"/>
    <w:rsid w:val="008F7767"/>
    <w:rsid w:val="008F7B47"/>
    <w:rsid w:val="008F7C69"/>
    <w:rsid w:val="008F7D25"/>
    <w:rsid w:val="009001AD"/>
    <w:rsid w:val="009002D8"/>
    <w:rsid w:val="009005AE"/>
    <w:rsid w:val="009005D8"/>
    <w:rsid w:val="009008AD"/>
    <w:rsid w:val="0090092C"/>
    <w:rsid w:val="00900A9E"/>
    <w:rsid w:val="00900C3F"/>
    <w:rsid w:val="00900D32"/>
    <w:rsid w:val="00901042"/>
    <w:rsid w:val="0090157E"/>
    <w:rsid w:val="009015F0"/>
    <w:rsid w:val="009018EA"/>
    <w:rsid w:val="009018F7"/>
    <w:rsid w:val="009019DC"/>
    <w:rsid w:val="00901AC2"/>
    <w:rsid w:val="00901D7C"/>
    <w:rsid w:val="00902221"/>
    <w:rsid w:val="009027CF"/>
    <w:rsid w:val="009027E4"/>
    <w:rsid w:val="009028B6"/>
    <w:rsid w:val="00902B5D"/>
    <w:rsid w:val="00902DDD"/>
    <w:rsid w:val="00903149"/>
    <w:rsid w:val="009035C5"/>
    <w:rsid w:val="009035D9"/>
    <w:rsid w:val="009037F2"/>
    <w:rsid w:val="0090393F"/>
    <w:rsid w:val="00903BCB"/>
    <w:rsid w:val="00903E74"/>
    <w:rsid w:val="009040F8"/>
    <w:rsid w:val="009041E2"/>
    <w:rsid w:val="0090422E"/>
    <w:rsid w:val="00904385"/>
    <w:rsid w:val="009043E4"/>
    <w:rsid w:val="00904501"/>
    <w:rsid w:val="00904879"/>
    <w:rsid w:val="0090499F"/>
    <w:rsid w:val="00904B86"/>
    <w:rsid w:val="00904E8C"/>
    <w:rsid w:val="009054C7"/>
    <w:rsid w:val="00905529"/>
    <w:rsid w:val="009056B4"/>
    <w:rsid w:val="00905AF9"/>
    <w:rsid w:val="00905D05"/>
    <w:rsid w:val="00905D0D"/>
    <w:rsid w:val="00905D46"/>
    <w:rsid w:val="00905D4F"/>
    <w:rsid w:val="00906144"/>
    <w:rsid w:val="009064A1"/>
    <w:rsid w:val="00906B11"/>
    <w:rsid w:val="00906B1E"/>
    <w:rsid w:val="00906C11"/>
    <w:rsid w:val="00906E7C"/>
    <w:rsid w:val="00906FB4"/>
    <w:rsid w:val="00907031"/>
    <w:rsid w:val="009072D3"/>
    <w:rsid w:val="0090738D"/>
    <w:rsid w:val="009074F5"/>
    <w:rsid w:val="00907997"/>
    <w:rsid w:val="009104A0"/>
    <w:rsid w:val="00910809"/>
    <w:rsid w:val="00910F86"/>
    <w:rsid w:val="00911070"/>
    <w:rsid w:val="00911215"/>
    <w:rsid w:val="00911267"/>
    <w:rsid w:val="00911619"/>
    <w:rsid w:val="00911BA5"/>
    <w:rsid w:val="00911C6F"/>
    <w:rsid w:val="0091249E"/>
    <w:rsid w:val="009127BB"/>
    <w:rsid w:val="00912B95"/>
    <w:rsid w:val="00912CDC"/>
    <w:rsid w:val="00912D6C"/>
    <w:rsid w:val="00912DC3"/>
    <w:rsid w:val="00912F7B"/>
    <w:rsid w:val="00912FE4"/>
    <w:rsid w:val="00913075"/>
    <w:rsid w:val="00913131"/>
    <w:rsid w:val="0091320A"/>
    <w:rsid w:val="00913371"/>
    <w:rsid w:val="009136D5"/>
    <w:rsid w:val="009138C5"/>
    <w:rsid w:val="009140E4"/>
    <w:rsid w:val="009142B6"/>
    <w:rsid w:val="00914325"/>
    <w:rsid w:val="009143FC"/>
    <w:rsid w:val="0091442A"/>
    <w:rsid w:val="00914443"/>
    <w:rsid w:val="00914480"/>
    <w:rsid w:val="00914498"/>
    <w:rsid w:val="00914C85"/>
    <w:rsid w:val="0091512D"/>
    <w:rsid w:val="00915451"/>
    <w:rsid w:val="00915DA9"/>
    <w:rsid w:val="00915DE9"/>
    <w:rsid w:val="00916127"/>
    <w:rsid w:val="009164D6"/>
    <w:rsid w:val="0091652F"/>
    <w:rsid w:val="00916859"/>
    <w:rsid w:val="00916AB9"/>
    <w:rsid w:val="00916E6F"/>
    <w:rsid w:val="0091703C"/>
    <w:rsid w:val="0091783D"/>
    <w:rsid w:val="00917964"/>
    <w:rsid w:val="00917A64"/>
    <w:rsid w:val="00917D17"/>
    <w:rsid w:val="00917D4E"/>
    <w:rsid w:val="00920247"/>
    <w:rsid w:val="009202C2"/>
    <w:rsid w:val="009202D3"/>
    <w:rsid w:val="00920313"/>
    <w:rsid w:val="009203A3"/>
    <w:rsid w:val="00920642"/>
    <w:rsid w:val="0092072C"/>
    <w:rsid w:val="00920EC4"/>
    <w:rsid w:val="009211DB"/>
    <w:rsid w:val="00921645"/>
    <w:rsid w:val="0092175F"/>
    <w:rsid w:val="0092183E"/>
    <w:rsid w:val="009218EA"/>
    <w:rsid w:val="009219D9"/>
    <w:rsid w:val="00921FAB"/>
    <w:rsid w:val="0092214C"/>
    <w:rsid w:val="0092288F"/>
    <w:rsid w:val="00922DD8"/>
    <w:rsid w:val="00923142"/>
    <w:rsid w:val="0092314E"/>
    <w:rsid w:val="00923258"/>
    <w:rsid w:val="00923493"/>
    <w:rsid w:val="009234AA"/>
    <w:rsid w:val="009234D2"/>
    <w:rsid w:val="009235DE"/>
    <w:rsid w:val="00923612"/>
    <w:rsid w:val="0092398D"/>
    <w:rsid w:val="009239E8"/>
    <w:rsid w:val="00923CEA"/>
    <w:rsid w:val="00923DB9"/>
    <w:rsid w:val="00923E6B"/>
    <w:rsid w:val="0092420D"/>
    <w:rsid w:val="009242EA"/>
    <w:rsid w:val="009246B9"/>
    <w:rsid w:val="00924AF6"/>
    <w:rsid w:val="00924EB4"/>
    <w:rsid w:val="0092509D"/>
    <w:rsid w:val="00925341"/>
    <w:rsid w:val="009253FA"/>
    <w:rsid w:val="00925479"/>
    <w:rsid w:val="009255CE"/>
    <w:rsid w:val="009258C3"/>
    <w:rsid w:val="00925BD2"/>
    <w:rsid w:val="00925DC1"/>
    <w:rsid w:val="00925F80"/>
    <w:rsid w:val="0092617C"/>
    <w:rsid w:val="00926906"/>
    <w:rsid w:val="00926B8D"/>
    <w:rsid w:val="00926E7C"/>
    <w:rsid w:val="0092709F"/>
    <w:rsid w:val="009272D1"/>
    <w:rsid w:val="009274AF"/>
    <w:rsid w:val="009279D2"/>
    <w:rsid w:val="00927A74"/>
    <w:rsid w:val="00927D94"/>
    <w:rsid w:val="009300BD"/>
    <w:rsid w:val="009301F7"/>
    <w:rsid w:val="009307E6"/>
    <w:rsid w:val="00930865"/>
    <w:rsid w:val="00930A55"/>
    <w:rsid w:val="0093107D"/>
    <w:rsid w:val="009317DB"/>
    <w:rsid w:val="00931FAE"/>
    <w:rsid w:val="009321F1"/>
    <w:rsid w:val="00932502"/>
    <w:rsid w:val="009328E2"/>
    <w:rsid w:val="009329A5"/>
    <w:rsid w:val="00932C11"/>
    <w:rsid w:val="00932C15"/>
    <w:rsid w:val="00932EE0"/>
    <w:rsid w:val="00933183"/>
    <w:rsid w:val="009332B8"/>
    <w:rsid w:val="009334B0"/>
    <w:rsid w:val="009334BF"/>
    <w:rsid w:val="009334C4"/>
    <w:rsid w:val="00933912"/>
    <w:rsid w:val="00933EBA"/>
    <w:rsid w:val="00933FBE"/>
    <w:rsid w:val="0093415A"/>
    <w:rsid w:val="00934247"/>
    <w:rsid w:val="009346A7"/>
    <w:rsid w:val="00934769"/>
    <w:rsid w:val="00934CE9"/>
    <w:rsid w:val="00935554"/>
    <w:rsid w:val="0093578B"/>
    <w:rsid w:val="00935972"/>
    <w:rsid w:val="00935F8C"/>
    <w:rsid w:val="0093673B"/>
    <w:rsid w:val="0093694A"/>
    <w:rsid w:val="009369D3"/>
    <w:rsid w:val="00936E35"/>
    <w:rsid w:val="00937058"/>
    <w:rsid w:val="00937123"/>
    <w:rsid w:val="009376F6"/>
    <w:rsid w:val="00937743"/>
    <w:rsid w:val="0093788E"/>
    <w:rsid w:val="009378B4"/>
    <w:rsid w:val="009379E6"/>
    <w:rsid w:val="00937AF2"/>
    <w:rsid w:val="00937E8B"/>
    <w:rsid w:val="00937F94"/>
    <w:rsid w:val="0094000E"/>
    <w:rsid w:val="0094037A"/>
    <w:rsid w:val="0094037D"/>
    <w:rsid w:val="009403C0"/>
    <w:rsid w:val="009403FE"/>
    <w:rsid w:val="00940471"/>
    <w:rsid w:val="00941100"/>
    <w:rsid w:val="00941234"/>
    <w:rsid w:val="009412B5"/>
    <w:rsid w:val="00941440"/>
    <w:rsid w:val="00941BF2"/>
    <w:rsid w:val="00941D40"/>
    <w:rsid w:val="00941FA6"/>
    <w:rsid w:val="009420ED"/>
    <w:rsid w:val="00942977"/>
    <w:rsid w:val="00942C36"/>
    <w:rsid w:val="00942D10"/>
    <w:rsid w:val="00943046"/>
    <w:rsid w:val="00943254"/>
    <w:rsid w:val="009433BB"/>
    <w:rsid w:val="00943641"/>
    <w:rsid w:val="00943AC2"/>
    <w:rsid w:val="00943E15"/>
    <w:rsid w:val="00944047"/>
    <w:rsid w:val="0094426F"/>
    <w:rsid w:val="0094432D"/>
    <w:rsid w:val="009443EC"/>
    <w:rsid w:val="00944422"/>
    <w:rsid w:val="00944746"/>
    <w:rsid w:val="00944A38"/>
    <w:rsid w:val="00944E06"/>
    <w:rsid w:val="00944EFE"/>
    <w:rsid w:val="00944F61"/>
    <w:rsid w:val="0094527C"/>
    <w:rsid w:val="009452C5"/>
    <w:rsid w:val="00945388"/>
    <w:rsid w:val="009454AC"/>
    <w:rsid w:val="0094564F"/>
    <w:rsid w:val="009456D8"/>
    <w:rsid w:val="009456FD"/>
    <w:rsid w:val="009456FE"/>
    <w:rsid w:val="00945937"/>
    <w:rsid w:val="00945B21"/>
    <w:rsid w:val="00945B50"/>
    <w:rsid w:val="00945BBF"/>
    <w:rsid w:val="00945DDF"/>
    <w:rsid w:val="00945EDF"/>
    <w:rsid w:val="00945F6E"/>
    <w:rsid w:val="00946482"/>
    <w:rsid w:val="00946495"/>
    <w:rsid w:val="00946725"/>
    <w:rsid w:val="00946BC7"/>
    <w:rsid w:val="00947778"/>
    <w:rsid w:val="00947C18"/>
    <w:rsid w:val="00947EE1"/>
    <w:rsid w:val="00947FDF"/>
    <w:rsid w:val="009507BF"/>
    <w:rsid w:val="00950A56"/>
    <w:rsid w:val="00950C42"/>
    <w:rsid w:val="00950E40"/>
    <w:rsid w:val="00951112"/>
    <w:rsid w:val="0095126E"/>
    <w:rsid w:val="009512AC"/>
    <w:rsid w:val="00951523"/>
    <w:rsid w:val="00951B3D"/>
    <w:rsid w:val="00951FF2"/>
    <w:rsid w:val="00951FFC"/>
    <w:rsid w:val="00952056"/>
    <w:rsid w:val="009525A5"/>
    <w:rsid w:val="00952605"/>
    <w:rsid w:val="00952966"/>
    <w:rsid w:val="00952D3C"/>
    <w:rsid w:val="00952F7C"/>
    <w:rsid w:val="0095313A"/>
    <w:rsid w:val="00953288"/>
    <w:rsid w:val="009533A5"/>
    <w:rsid w:val="0095343A"/>
    <w:rsid w:val="009534E8"/>
    <w:rsid w:val="00953A94"/>
    <w:rsid w:val="00953ABA"/>
    <w:rsid w:val="00953B20"/>
    <w:rsid w:val="00953C7E"/>
    <w:rsid w:val="00953CF2"/>
    <w:rsid w:val="00953D4B"/>
    <w:rsid w:val="00953DC0"/>
    <w:rsid w:val="00953E4E"/>
    <w:rsid w:val="00953EA5"/>
    <w:rsid w:val="00953ECA"/>
    <w:rsid w:val="00954243"/>
    <w:rsid w:val="0095433D"/>
    <w:rsid w:val="00954678"/>
    <w:rsid w:val="0095471E"/>
    <w:rsid w:val="00954A07"/>
    <w:rsid w:val="00954E9C"/>
    <w:rsid w:val="009550E0"/>
    <w:rsid w:val="00955149"/>
    <w:rsid w:val="009555EC"/>
    <w:rsid w:val="009558A2"/>
    <w:rsid w:val="00955C7C"/>
    <w:rsid w:val="00955E4A"/>
    <w:rsid w:val="00956D82"/>
    <w:rsid w:val="00956E32"/>
    <w:rsid w:val="00956F55"/>
    <w:rsid w:val="00956FF9"/>
    <w:rsid w:val="00957236"/>
    <w:rsid w:val="0095796C"/>
    <w:rsid w:val="00957CC2"/>
    <w:rsid w:val="00957D3B"/>
    <w:rsid w:val="00957E35"/>
    <w:rsid w:val="00960261"/>
    <w:rsid w:val="00960516"/>
    <w:rsid w:val="0096088E"/>
    <w:rsid w:val="009609E6"/>
    <w:rsid w:val="00960AA0"/>
    <w:rsid w:val="00960F9C"/>
    <w:rsid w:val="009612FE"/>
    <w:rsid w:val="00962799"/>
    <w:rsid w:val="00962DB7"/>
    <w:rsid w:val="00962FB6"/>
    <w:rsid w:val="0096317D"/>
    <w:rsid w:val="009632E7"/>
    <w:rsid w:val="00963763"/>
    <w:rsid w:val="009639FA"/>
    <w:rsid w:val="00964636"/>
    <w:rsid w:val="009646E7"/>
    <w:rsid w:val="00964881"/>
    <w:rsid w:val="009648F9"/>
    <w:rsid w:val="00964B15"/>
    <w:rsid w:val="00964C82"/>
    <w:rsid w:val="0096503B"/>
    <w:rsid w:val="009651A6"/>
    <w:rsid w:val="00965395"/>
    <w:rsid w:val="0096557B"/>
    <w:rsid w:val="0096566B"/>
    <w:rsid w:val="009658E1"/>
    <w:rsid w:val="00965980"/>
    <w:rsid w:val="00965AAE"/>
    <w:rsid w:val="00965B06"/>
    <w:rsid w:val="00965B70"/>
    <w:rsid w:val="00965E7C"/>
    <w:rsid w:val="00965FC3"/>
    <w:rsid w:val="009661DA"/>
    <w:rsid w:val="0096676B"/>
    <w:rsid w:val="00966B92"/>
    <w:rsid w:val="00966E68"/>
    <w:rsid w:val="0096758C"/>
    <w:rsid w:val="0096762C"/>
    <w:rsid w:val="00967765"/>
    <w:rsid w:val="00967E08"/>
    <w:rsid w:val="00967F50"/>
    <w:rsid w:val="009701D6"/>
    <w:rsid w:val="0097036E"/>
    <w:rsid w:val="00970649"/>
    <w:rsid w:val="0097078C"/>
    <w:rsid w:val="009708C1"/>
    <w:rsid w:val="00970D09"/>
    <w:rsid w:val="00970D71"/>
    <w:rsid w:val="00970DA9"/>
    <w:rsid w:val="00970EF5"/>
    <w:rsid w:val="009711D7"/>
    <w:rsid w:val="009711FC"/>
    <w:rsid w:val="00971337"/>
    <w:rsid w:val="0097173A"/>
    <w:rsid w:val="00971B62"/>
    <w:rsid w:val="00971E3E"/>
    <w:rsid w:val="00971F20"/>
    <w:rsid w:val="00971FD2"/>
    <w:rsid w:val="00972186"/>
    <w:rsid w:val="009722C2"/>
    <w:rsid w:val="009725A6"/>
    <w:rsid w:val="00972651"/>
    <w:rsid w:val="0097282A"/>
    <w:rsid w:val="009729C3"/>
    <w:rsid w:val="00973563"/>
    <w:rsid w:val="00973758"/>
    <w:rsid w:val="00973B1E"/>
    <w:rsid w:val="00973CB7"/>
    <w:rsid w:val="009741ED"/>
    <w:rsid w:val="00974427"/>
    <w:rsid w:val="009747A2"/>
    <w:rsid w:val="0097484B"/>
    <w:rsid w:val="00974BEB"/>
    <w:rsid w:val="00975148"/>
    <w:rsid w:val="00975391"/>
    <w:rsid w:val="00975691"/>
    <w:rsid w:val="0097585C"/>
    <w:rsid w:val="009758D4"/>
    <w:rsid w:val="00975AC2"/>
    <w:rsid w:val="00975ACF"/>
    <w:rsid w:val="00975B32"/>
    <w:rsid w:val="00975D03"/>
    <w:rsid w:val="0097607F"/>
    <w:rsid w:val="009761C9"/>
    <w:rsid w:val="00976224"/>
    <w:rsid w:val="00976494"/>
    <w:rsid w:val="00976551"/>
    <w:rsid w:val="00976746"/>
    <w:rsid w:val="00976B0B"/>
    <w:rsid w:val="00976B63"/>
    <w:rsid w:val="00976BED"/>
    <w:rsid w:val="00976C19"/>
    <w:rsid w:val="00976C43"/>
    <w:rsid w:val="009771C1"/>
    <w:rsid w:val="0097760F"/>
    <w:rsid w:val="00977941"/>
    <w:rsid w:val="00977D23"/>
    <w:rsid w:val="009801D3"/>
    <w:rsid w:val="009802FA"/>
    <w:rsid w:val="009802FC"/>
    <w:rsid w:val="009806B3"/>
    <w:rsid w:val="00980D93"/>
    <w:rsid w:val="0098176E"/>
    <w:rsid w:val="009818B6"/>
    <w:rsid w:val="00981D4D"/>
    <w:rsid w:val="0098217E"/>
    <w:rsid w:val="00982897"/>
    <w:rsid w:val="009830C3"/>
    <w:rsid w:val="009834CA"/>
    <w:rsid w:val="009834DE"/>
    <w:rsid w:val="00983513"/>
    <w:rsid w:val="0098359C"/>
    <w:rsid w:val="00983A4C"/>
    <w:rsid w:val="00983EC7"/>
    <w:rsid w:val="00984037"/>
    <w:rsid w:val="009841CB"/>
    <w:rsid w:val="00984E69"/>
    <w:rsid w:val="00984F47"/>
    <w:rsid w:val="00985069"/>
    <w:rsid w:val="00985788"/>
    <w:rsid w:val="009859B1"/>
    <w:rsid w:val="00985BF1"/>
    <w:rsid w:val="00985D4A"/>
    <w:rsid w:val="00985DF4"/>
    <w:rsid w:val="00985FF3"/>
    <w:rsid w:val="00986589"/>
    <w:rsid w:val="00986855"/>
    <w:rsid w:val="00986AC2"/>
    <w:rsid w:val="00986E25"/>
    <w:rsid w:val="00986FF2"/>
    <w:rsid w:val="00987341"/>
    <w:rsid w:val="009874B4"/>
    <w:rsid w:val="009879D5"/>
    <w:rsid w:val="00987CC9"/>
    <w:rsid w:val="00987DC1"/>
    <w:rsid w:val="00987E15"/>
    <w:rsid w:val="00990415"/>
    <w:rsid w:val="00990609"/>
    <w:rsid w:val="00990728"/>
    <w:rsid w:val="009909FE"/>
    <w:rsid w:val="00990F80"/>
    <w:rsid w:val="0099107B"/>
    <w:rsid w:val="00991109"/>
    <w:rsid w:val="009911D9"/>
    <w:rsid w:val="00991442"/>
    <w:rsid w:val="009914ED"/>
    <w:rsid w:val="009916AD"/>
    <w:rsid w:val="0099172A"/>
    <w:rsid w:val="0099192D"/>
    <w:rsid w:val="0099195C"/>
    <w:rsid w:val="009919FF"/>
    <w:rsid w:val="00991C31"/>
    <w:rsid w:val="00991E10"/>
    <w:rsid w:val="0099211C"/>
    <w:rsid w:val="009921FA"/>
    <w:rsid w:val="009922CA"/>
    <w:rsid w:val="009925FA"/>
    <w:rsid w:val="00992B08"/>
    <w:rsid w:val="00992E38"/>
    <w:rsid w:val="00992F5E"/>
    <w:rsid w:val="00993069"/>
    <w:rsid w:val="009930EB"/>
    <w:rsid w:val="009931D0"/>
    <w:rsid w:val="00993784"/>
    <w:rsid w:val="00994172"/>
    <w:rsid w:val="0099419E"/>
    <w:rsid w:val="009947A5"/>
    <w:rsid w:val="00994B36"/>
    <w:rsid w:val="00994D8A"/>
    <w:rsid w:val="00994F83"/>
    <w:rsid w:val="00995095"/>
    <w:rsid w:val="009950A7"/>
    <w:rsid w:val="0099519B"/>
    <w:rsid w:val="00995570"/>
    <w:rsid w:val="009959CF"/>
    <w:rsid w:val="00995C27"/>
    <w:rsid w:val="00996402"/>
    <w:rsid w:val="009964C7"/>
    <w:rsid w:val="00996632"/>
    <w:rsid w:val="00996637"/>
    <w:rsid w:val="0099695A"/>
    <w:rsid w:val="00996F22"/>
    <w:rsid w:val="00997069"/>
    <w:rsid w:val="00997172"/>
    <w:rsid w:val="0099759D"/>
    <w:rsid w:val="0099767A"/>
    <w:rsid w:val="00997696"/>
    <w:rsid w:val="00997A5B"/>
    <w:rsid w:val="009A0053"/>
    <w:rsid w:val="009A08AF"/>
    <w:rsid w:val="009A09FD"/>
    <w:rsid w:val="009A0FBF"/>
    <w:rsid w:val="009A11B1"/>
    <w:rsid w:val="009A157F"/>
    <w:rsid w:val="009A160A"/>
    <w:rsid w:val="009A1861"/>
    <w:rsid w:val="009A187A"/>
    <w:rsid w:val="009A1AE0"/>
    <w:rsid w:val="009A1BE5"/>
    <w:rsid w:val="009A2136"/>
    <w:rsid w:val="009A22A2"/>
    <w:rsid w:val="009A25F6"/>
    <w:rsid w:val="009A2694"/>
    <w:rsid w:val="009A28FF"/>
    <w:rsid w:val="009A2B88"/>
    <w:rsid w:val="009A2E6A"/>
    <w:rsid w:val="009A2E71"/>
    <w:rsid w:val="009A39F4"/>
    <w:rsid w:val="009A3CFE"/>
    <w:rsid w:val="009A3D65"/>
    <w:rsid w:val="009A4292"/>
    <w:rsid w:val="009A432B"/>
    <w:rsid w:val="009A45FC"/>
    <w:rsid w:val="009A486F"/>
    <w:rsid w:val="009A4A35"/>
    <w:rsid w:val="009A4B41"/>
    <w:rsid w:val="009A4B69"/>
    <w:rsid w:val="009A4FEF"/>
    <w:rsid w:val="009A4FF9"/>
    <w:rsid w:val="009A54D8"/>
    <w:rsid w:val="009A58FD"/>
    <w:rsid w:val="009A61E0"/>
    <w:rsid w:val="009A6C99"/>
    <w:rsid w:val="009A702F"/>
    <w:rsid w:val="009A7292"/>
    <w:rsid w:val="009A772B"/>
    <w:rsid w:val="009A781A"/>
    <w:rsid w:val="009A79F6"/>
    <w:rsid w:val="009A7B66"/>
    <w:rsid w:val="009A7BE3"/>
    <w:rsid w:val="009B00AD"/>
    <w:rsid w:val="009B019E"/>
    <w:rsid w:val="009B032A"/>
    <w:rsid w:val="009B0350"/>
    <w:rsid w:val="009B063C"/>
    <w:rsid w:val="009B0965"/>
    <w:rsid w:val="009B0968"/>
    <w:rsid w:val="009B0B61"/>
    <w:rsid w:val="009B0BBA"/>
    <w:rsid w:val="009B0D69"/>
    <w:rsid w:val="009B0E33"/>
    <w:rsid w:val="009B0E3E"/>
    <w:rsid w:val="009B0E4B"/>
    <w:rsid w:val="009B0EE0"/>
    <w:rsid w:val="009B19FA"/>
    <w:rsid w:val="009B24F9"/>
    <w:rsid w:val="009B26CD"/>
    <w:rsid w:val="009B2DC6"/>
    <w:rsid w:val="009B2E2C"/>
    <w:rsid w:val="009B2EDF"/>
    <w:rsid w:val="009B3201"/>
    <w:rsid w:val="009B3818"/>
    <w:rsid w:val="009B383C"/>
    <w:rsid w:val="009B3873"/>
    <w:rsid w:val="009B39E4"/>
    <w:rsid w:val="009B3B9E"/>
    <w:rsid w:val="009B47B7"/>
    <w:rsid w:val="009B4C72"/>
    <w:rsid w:val="009B5579"/>
    <w:rsid w:val="009B55BB"/>
    <w:rsid w:val="009B5B33"/>
    <w:rsid w:val="009B5CD5"/>
    <w:rsid w:val="009B61F2"/>
    <w:rsid w:val="009B6323"/>
    <w:rsid w:val="009B634E"/>
    <w:rsid w:val="009B67FB"/>
    <w:rsid w:val="009B6859"/>
    <w:rsid w:val="009B6B00"/>
    <w:rsid w:val="009B6B6B"/>
    <w:rsid w:val="009B71A6"/>
    <w:rsid w:val="009B72C7"/>
    <w:rsid w:val="009B7330"/>
    <w:rsid w:val="009B743C"/>
    <w:rsid w:val="009B7489"/>
    <w:rsid w:val="009B78CF"/>
    <w:rsid w:val="009B7AD1"/>
    <w:rsid w:val="009B7EBE"/>
    <w:rsid w:val="009C0508"/>
    <w:rsid w:val="009C076D"/>
    <w:rsid w:val="009C07A6"/>
    <w:rsid w:val="009C0909"/>
    <w:rsid w:val="009C09A9"/>
    <w:rsid w:val="009C0B78"/>
    <w:rsid w:val="009C0BE6"/>
    <w:rsid w:val="009C0C19"/>
    <w:rsid w:val="009C0C8F"/>
    <w:rsid w:val="009C0D0C"/>
    <w:rsid w:val="009C0E70"/>
    <w:rsid w:val="009C0ED0"/>
    <w:rsid w:val="009C12B3"/>
    <w:rsid w:val="009C1518"/>
    <w:rsid w:val="009C1550"/>
    <w:rsid w:val="009C1561"/>
    <w:rsid w:val="009C1632"/>
    <w:rsid w:val="009C179D"/>
    <w:rsid w:val="009C1905"/>
    <w:rsid w:val="009C1AFD"/>
    <w:rsid w:val="009C1C39"/>
    <w:rsid w:val="009C1F01"/>
    <w:rsid w:val="009C2003"/>
    <w:rsid w:val="009C201C"/>
    <w:rsid w:val="009C2389"/>
    <w:rsid w:val="009C2595"/>
    <w:rsid w:val="009C25F4"/>
    <w:rsid w:val="009C2D71"/>
    <w:rsid w:val="009C2DFC"/>
    <w:rsid w:val="009C2F92"/>
    <w:rsid w:val="009C30A4"/>
    <w:rsid w:val="009C32F1"/>
    <w:rsid w:val="009C34AF"/>
    <w:rsid w:val="009C3878"/>
    <w:rsid w:val="009C38A1"/>
    <w:rsid w:val="009C3F85"/>
    <w:rsid w:val="009C4392"/>
    <w:rsid w:val="009C4CEC"/>
    <w:rsid w:val="009C4D22"/>
    <w:rsid w:val="009C4D8B"/>
    <w:rsid w:val="009C540A"/>
    <w:rsid w:val="009C56E3"/>
    <w:rsid w:val="009C5753"/>
    <w:rsid w:val="009C5C82"/>
    <w:rsid w:val="009C5DDC"/>
    <w:rsid w:val="009C5DE5"/>
    <w:rsid w:val="009C5EAC"/>
    <w:rsid w:val="009C6368"/>
    <w:rsid w:val="009C63D2"/>
    <w:rsid w:val="009C6A09"/>
    <w:rsid w:val="009C6BCD"/>
    <w:rsid w:val="009C74E0"/>
    <w:rsid w:val="009C77A1"/>
    <w:rsid w:val="009C78E5"/>
    <w:rsid w:val="009C7909"/>
    <w:rsid w:val="009C79A0"/>
    <w:rsid w:val="009C79B5"/>
    <w:rsid w:val="009C7A12"/>
    <w:rsid w:val="009C7AE8"/>
    <w:rsid w:val="009C7B02"/>
    <w:rsid w:val="009D019F"/>
    <w:rsid w:val="009D0256"/>
    <w:rsid w:val="009D0813"/>
    <w:rsid w:val="009D09C2"/>
    <w:rsid w:val="009D0DC3"/>
    <w:rsid w:val="009D1044"/>
    <w:rsid w:val="009D1342"/>
    <w:rsid w:val="009D1720"/>
    <w:rsid w:val="009D18BF"/>
    <w:rsid w:val="009D1AD0"/>
    <w:rsid w:val="009D1CE1"/>
    <w:rsid w:val="009D2044"/>
    <w:rsid w:val="009D206C"/>
    <w:rsid w:val="009D252E"/>
    <w:rsid w:val="009D25B2"/>
    <w:rsid w:val="009D269E"/>
    <w:rsid w:val="009D2EAD"/>
    <w:rsid w:val="009D2F50"/>
    <w:rsid w:val="009D2F7A"/>
    <w:rsid w:val="009D308E"/>
    <w:rsid w:val="009D3424"/>
    <w:rsid w:val="009D34F8"/>
    <w:rsid w:val="009D3915"/>
    <w:rsid w:val="009D3B53"/>
    <w:rsid w:val="009D3CCD"/>
    <w:rsid w:val="009D3D27"/>
    <w:rsid w:val="009D3DC4"/>
    <w:rsid w:val="009D3E4E"/>
    <w:rsid w:val="009D3FC3"/>
    <w:rsid w:val="009D3FF8"/>
    <w:rsid w:val="009D42E6"/>
    <w:rsid w:val="009D43E1"/>
    <w:rsid w:val="009D43FF"/>
    <w:rsid w:val="009D4796"/>
    <w:rsid w:val="009D47E9"/>
    <w:rsid w:val="009D4962"/>
    <w:rsid w:val="009D4E27"/>
    <w:rsid w:val="009D5068"/>
    <w:rsid w:val="009D5490"/>
    <w:rsid w:val="009D5720"/>
    <w:rsid w:val="009D5979"/>
    <w:rsid w:val="009D5BE9"/>
    <w:rsid w:val="009D61CA"/>
    <w:rsid w:val="009D626B"/>
    <w:rsid w:val="009D6276"/>
    <w:rsid w:val="009D666C"/>
    <w:rsid w:val="009D7285"/>
    <w:rsid w:val="009D7378"/>
    <w:rsid w:val="009D74EF"/>
    <w:rsid w:val="009E00B5"/>
    <w:rsid w:val="009E044A"/>
    <w:rsid w:val="009E045A"/>
    <w:rsid w:val="009E0629"/>
    <w:rsid w:val="009E09EB"/>
    <w:rsid w:val="009E0A24"/>
    <w:rsid w:val="009E0CF3"/>
    <w:rsid w:val="009E0E6C"/>
    <w:rsid w:val="009E141F"/>
    <w:rsid w:val="009E14AA"/>
    <w:rsid w:val="009E161B"/>
    <w:rsid w:val="009E1685"/>
    <w:rsid w:val="009E16B5"/>
    <w:rsid w:val="009E1722"/>
    <w:rsid w:val="009E1D4F"/>
    <w:rsid w:val="009E20E4"/>
    <w:rsid w:val="009E2301"/>
    <w:rsid w:val="009E2923"/>
    <w:rsid w:val="009E2C9F"/>
    <w:rsid w:val="009E366B"/>
    <w:rsid w:val="009E38F3"/>
    <w:rsid w:val="009E3B9F"/>
    <w:rsid w:val="009E3DF3"/>
    <w:rsid w:val="009E42EF"/>
    <w:rsid w:val="009E4339"/>
    <w:rsid w:val="009E44C6"/>
    <w:rsid w:val="009E457C"/>
    <w:rsid w:val="009E46C1"/>
    <w:rsid w:val="009E48DF"/>
    <w:rsid w:val="009E4A04"/>
    <w:rsid w:val="009E4B92"/>
    <w:rsid w:val="009E4D62"/>
    <w:rsid w:val="009E541D"/>
    <w:rsid w:val="009E5A81"/>
    <w:rsid w:val="009E60AF"/>
    <w:rsid w:val="009E61A8"/>
    <w:rsid w:val="009E634C"/>
    <w:rsid w:val="009E639E"/>
    <w:rsid w:val="009E6558"/>
    <w:rsid w:val="009E67A3"/>
    <w:rsid w:val="009E67D3"/>
    <w:rsid w:val="009E6B32"/>
    <w:rsid w:val="009E6B7D"/>
    <w:rsid w:val="009E6C2D"/>
    <w:rsid w:val="009E7486"/>
    <w:rsid w:val="009E78C8"/>
    <w:rsid w:val="009E7C2E"/>
    <w:rsid w:val="009F0126"/>
    <w:rsid w:val="009F0296"/>
    <w:rsid w:val="009F02A3"/>
    <w:rsid w:val="009F0452"/>
    <w:rsid w:val="009F04ED"/>
    <w:rsid w:val="009F0609"/>
    <w:rsid w:val="009F0BC4"/>
    <w:rsid w:val="009F10A0"/>
    <w:rsid w:val="009F10FA"/>
    <w:rsid w:val="009F1681"/>
    <w:rsid w:val="009F1707"/>
    <w:rsid w:val="009F1766"/>
    <w:rsid w:val="009F1973"/>
    <w:rsid w:val="009F19DF"/>
    <w:rsid w:val="009F1B48"/>
    <w:rsid w:val="009F1C79"/>
    <w:rsid w:val="009F1DE5"/>
    <w:rsid w:val="009F2010"/>
    <w:rsid w:val="009F226E"/>
    <w:rsid w:val="009F2641"/>
    <w:rsid w:val="009F2829"/>
    <w:rsid w:val="009F282C"/>
    <w:rsid w:val="009F2D6F"/>
    <w:rsid w:val="009F2E32"/>
    <w:rsid w:val="009F31C2"/>
    <w:rsid w:val="009F36BD"/>
    <w:rsid w:val="009F3768"/>
    <w:rsid w:val="009F3ACC"/>
    <w:rsid w:val="009F4155"/>
    <w:rsid w:val="009F4554"/>
    <w:rsid w:val="009F4689"/>
    <w:rsid w:val="009F4756"/>
    <w:rsid w:val="009F47F4"/>
    <w:rsid w:val="009F4959"/>
    <w:rsid w:val="009F4BCC"/>
    <w:rsid w:val="009F522D"/>
    <w:rsid w:val="009F577C"/>
    <w:rsid w:val="009F59C0"/>
    <w:rsid w:val="009F5A07"/>
    <w:rsid w:val="009F5DDD"/>
    <w:rsid w:val="009F5E1A"/>
    <w:rsid w:val="009F5E20"/>
    <w:rsid w:val="009F5E59"/>
    <w:rsid w:val="009F5EC4"/>
    <w:rsid w:val="009F64D8"/>
    <w:rsid w:val="009F6663"/>
    <w:rsid w:val="009F67A9"/>
    <w:rsid w:val="009F6A5D"/>
    <w:rsid w:val="009F6DA0"/>
    <w:rsid w:val="009F6DE4"/>
    <w:rsid w:val="009F75A2"/>
    <w:rsid w:val="009F76D5"/>
    <w:rsid w:val="009F77B0"/>
    <w:rsid w:val="009F788D"/>
    <w:rsid w:val="009F7C5A"/>
    <w:rsid w:val="009F7D6E"/>
    <w:rsid w:val="009F7DFB"/>
    <w:rsid w:val="00A0004D"/>
    <w:rsid w:val="00A0012A"/>
    <w:rsid w:val="00A00134"/>
    <w:rsid w:val="00A00172"/>
    <w:rsid w:val="00A0027E"/>
    <w:rsid w:val="00A0055C"/>
    <w:rsid w:val="00A01211"/>
    <w:rsid w:val="00A01350"/>
    <w:rsid w:val="00A018C5"/>
    <w:rsid w:val="00A01992"/>
    <w:rsid w:val="00A01D60"/>
    <w:rsid w:val="00A0202A"/>
    <w:rsid w:val="00A02AA4"/>
    <w:rsid w:val="00A02BF1"/>
    <w:rsid w:val="00A02D23"/>
    <w:rsid w:val="00A02E83"/>
    <w:rsid w:val="00A02FCB"/>
    <w:rsid w:val="00A032DB"/>
    <w:rsid w:val="00A0364D"/>
    <w:rsid w:val="00A036E9"/>
    <w:rsid w:val="00A0389D"/>
    <w:rsid w:val="00A03952"/>
    <w:rsid w:val="00A03CD0"/>
    <w:rsid w:val="00A04057"/>
    <w:rsid w:val="00A042B4"/>
    <w:rsid w:val="00A0434B"/>
    <w:rsid w:val="00A04580"/>
    <w:rsid w:val="00A046C2"/>
    <w:rsid w:val="00A04866"/>
    <w:rsid w:val="00A04CE4"/>
    <w:rsid w:val="00A04E0C"/>
    <w:rsid w:val="00A05213"/>
    <w:rsid w:val="00A0553B"/>
    <w:rsid w:val="00A0566F"/>
    <w:rsid w:val="00A05A1A"/>
    <w:rsid w:val="00A05CD3"/>
    <w:rsid w:val="00A05CFE"/>
    <w:rsid w:val="00A062E5"/>
    <w:rsid w:val="00A066D5"/>
    <w:rsid w:val="00A066E3"/>
    <w:rsid w:val="00A069B0"/>
    <w:rsid w:val="00A06BB6"/>
    <w:rsid w:val="00A0753D"/>
    <w:rsid w:val="00A07B6E"/>
    <w:rsid w:val="00A07BD3"/>
    <w:rsid w:val="00A07CBE"/>
    <w:rsid w:val="00A07E1C"/>
    <w:rsid w:val="00A07FA4"/>
    <w:rsid w:val="00A100A2"/>
    <w:rsid w:val="00A10230"/>
    <w:rsid w:val="00A10688"/>
    <w:rsid w:val="00A108D1"/>
    <w:rsid w:val="00A10A1B"/>
    <w:rsid w:val="00A10A7C"/>
    <w:rsid w:val="00A10AEB"/>
    <w:rsid w:val="00A10BE4"/>
    <w:rsid w:val="00A11224"/>
    <w:rsid w:val="00A11311"/>
    <w:rsid w:val="00A117E2"/>
    <w:rsid w:val="00A11979"/>
    <w:rsid w:val="00A11A30"/>
    <w:rsid w:val="00A11B43"/>
    <w:rsid w:val="00A11C1F"/>
    <w:rsid w:val="00A11E2A"/>
    <w:rsid w:val="00A12080"/>
    <w:rsid w:val="00A120D3"/>
    <w:rsid w:val="00A12129"/>
    <w:rsid w:val="00A1227B"/>
    <w:rsid w:val="00A12A23"/>
    <w:rsid w:val="00A12A9C"/>
    <w:rsid w:val="00A12BC7"/>
    <w:rsid w:val="00A12C07"/>
    <w:rsid w:val="00A13165"/>
    <w:rsid w:val="00A13294"/>
    <w:rsid w:val="00A1332F"/>
    <w:rsid w:val="00A138B8"/>
    <w:rsid w:val="00A139EF"/>
    <w:rsid w:val="00A13BA7"/>
    <w:rsid w:val="00A13F71"/>
    <w:rsid w:val="00A14346"/>
    <w:rsid w:val="00A1459E"/>
    <w:rsid w:val="00A14631"/>
    <w:rsid w:val="00A146BC"/>
    <w:rsid w:val="00A14A95"/>
    <w:rsid w:val="00A14D0F"/>
    <w:rsid w:val="00A158D7"/>
    <w:rsid w:val="00A15B3A"/>
    <w:rsid w:val="00A15C51"/>
    <w:rsid w:val="00A15F1E"/>
    <w:rsid w:val="00A1625E"/>
    <w:rsid w:val="00A1674E"/>
    <w:rsid w:val="00A17208"/>
    <w:rsid w:val="00A1722B"/>
    <w:rsid w:val="00A17336"/>
    <w:rsid w:val="00A1736D"/>
    <w:rsid w:val="00A173F1"/>
    <w:rsid w:val="00A17406"/>
    <w:rsid w:val="00A1753B"/>
    <w:rsid w:val="00A17DDF"/>
    <w:rsid w:val="00A20594"/>
    <w:rsid w:val="00A205D6"/>
    <w:rsid w:val="00A20638"/>
    <w:rsid w:val="00A206D1"/>
    <w:rsid w:val="00A206F7"/>
    <w:rsid w:val="00A20F23"/>
    <w:rsid w:val="00A20F4E"/>
    <w:rsid w:val="00A211F1"/>
    <w:rsid w:val="00A212A3"/>
    <w:rsid w:val="00A21397"/>
    <w:rsid w:val="00A2177A"/>
    <w:rsid w:val="00A21AC3"/>
    <w:rsid w:val="00A21B52"/>
    <w:rsid w:val="00A21D94"/>
    <w:rsid w:val="00A22248"/>
    <w:rsid w:val="00A227B8"/>
    <w:rsid w:val="00A22E0C"/>
    <w:rsid w:val="00A22E86"/>
    <w:rsid w:val="00A231CB"/>
    <w:rsid w:val="00A2354A"/>
    <w:rsid w:val="00A239F6"/>
    <w:rsid w:val="00A23B7A"/>
    <w:rsid w:val="00A23DFB"/>
    <w:rsid w:val="00A23F72"/>
    <w:rsid w:val="00A243BA"/>
    <w:rsid w:val="00A244F6"/>
    <w:rsid w:val="00A2458A"/>
    <w:rsid w:val="00A24BF7"/>
    <w:rsid w:val="00A24F5F"/>
    <w:rsid w:val="00A25125"/>
    <w:rsid w:val="00A25242"/>
    <w:rsid w:val="00A2550C"/>
    <w:rsid w:val="00A25538"/>
    <w:rsid w:val="00A25540"/>
    <w:rsid w:val="00A25C4C"/>
    <w:rsid w:val="00A262EC"/>
    <w:rsid w:val="00A265FA"/>
    <w:rsid w:val="00A26910"/>
    <w:rsid w:val="00A26FDE"/>
    <w:rsid w:val="00A270AF"/>
    <w:rsid w:val="00A270CD"/>
    <w:rsid w:val="00A27312"/>
    <w:rsid w:val="00A27343"/>
    <w:rsid w:val="00A276C2"/>
    <w:rsid w:val="00A27AD7"/>
    <w:rsid w:val="00A27E53"/>
    <w:rsid w:val="00A27FC2"/>
    <w:rsid w:val="00A300A3"/>
    <w:rsid w:val="00A3012A"/>
    <w:rsid w:val="00A301A2"/>
    <w:rsid w:val="00A30280"/>
    <w:rsid w:val="00A30531"/>
    <w:rsid w:val="00A305C9"/>
    <w:rsid w:val="00A30ADD"/>
    <w:rsid w:val="00A30BA4"/>
    <w:rsid w:val="00A30C44"/>
    <w:rsid w:val="00A31033"/>
    <w:rsid w:val="00A3161D"/>
    <w:rsid w:val="00A3173A"/>
    <w:rsid w:val="00A31E48"/>
    <w:rsid w:val="00A32E31"/>
    <w:rsid w:val="00A32E33"/>
    <w:rsid w:val="00A32F42"/>
    <w:rsid w:val="00A332C5"/>
    <w:rsid w:val="00A336F2"/>
    <w:rsid w:val="00A33C45"/>
    <w:rsid w:val="00A33CA6"/>
    <w:rsid w:val="00A33F71"/>
    <w:rsid w:val="00A34019"/>
    <w:rsid w:val="00A34062"/>
    <w:rsid w:val="00A3438B"/>
    <w:rsid w:val="00A347B2"/>
    <w:rsid w:val="00A34E9A"/>
    <w:rsid w:val="00A35177"/>
    <w:rsid w:val="00A35429"/>
    <w:rsid w:val="00A355E8"/>
    <w:rsid w:val="00A358E0"/>
    <w:rsid w:val="00A35BCA"/>
    <w:rsid w:val="00A360B0"/>
    <w:rsid w:val="00A36700"/>
    <w:rsid w:val="00A36764"/>
    <w:rsid w:val="00A36993"/>
    <w:rsid w:val="00A36A55"/>
    <w:rsid w:val="00A36CB6"/>
    <w:rsid w:val="00A36D58"/>
    <w:rsid w:val="00A371F7"/>
    <w:rsid w:val="00A372C9"/>
    <w:rsid w:val="00A376C6"/>
    <w:rsid w:val="00A37AAB"/>
    <w:rsid w:val="00A37D85"/>
    <w:rsid w:val="00A409C3"/>
    <w:rsid w:val="00A40A1D"/>
    <w:rsid w:val="00A40B1A"/>
    <w:rsid w:val="00A412F9"/>
    <w:rsid w:val="00A41462"/>
    <w:rsid w:val="00A41C48"/>
    <w:rsid w:val="00A41CFC"/>
    <w:rsid w:val="00A41DC0"/>
    <w:rsid w:val="00A423C5"/>
    <w:rsid w:val="00A42970"/>
    <w:rsid w:val="00A42998"/>
    <w:rsid w:val="00A429CF"/>
    <w:rsid w:val="00A42E7E"/>
    <w:rsid w:val="00A43088"/>
    <w:rsid w:val="00A431D6"/>
    <w:rsid w:val="00A43799"/>
    <w:rsid w:val="00A437A9"/>
    <w:rsid w:val="00A44023"/>
    <w:rsid w:val="00A4408B"/>
    <w:rsid w:val="00A4413B"/>
    <w:rsid w:val="00A4430F"/>
    <w:rsid w:val="00A446C7"/>
    <w:rsid w:val="00A45369"/>
    <w:rsid w:val="00A4562A"/>
    <w:rsid w:val="00A45D36"/>
    <w:rsid w:val="00A45E15"/>
    <w:rsid w:val="00A45E67"/>
    <w:rsid w:val="00A45FA6"/>
    <w:rsid w:val="00A45FD3"/>
    <w:rsid w:val="00A46421"/>
    <w:rsid w:val="00A4643D"/>
    <w:rsid w:val="00A46A14"/>
    <w:rsid w:val="00A46A19"/>
    <w:rsid w:val="00A46ACD"/>
    <w:rsid w:val="00A46AFD"/>
    <w:rsid w:val="00A46B89"/>
    <w:rsid w:val="00A46CE7"/>
    <w:rsid w:val="00A46EBD"/>
    <w:rsid w:val="00A4776E"/>
    <w:rsid w:val="00A477F7"/>
    <w:rsid w:val="00A5041F"/>
    <w:rsid w:val="00A50457"/>
    <w:rsid w:val="00A50690"/>
    <w:rsid w:val="00A508FD"/>
    <w:rsid w:val="00A50B79"/>
    <w:rsid w:val="00A50C4D"/>
    <w:rsid w:val="00A510EE"/>
    <w:rsid w:val="00A51363"/>
    <w:rsid w:val="00A51933"/>
    <w:rsid w:val="00A51973"/>
    <w:rsid w:val="00A51BD2"/>
    <w:rsid w:val="00A52306"/>
    <w:rsid w:val="00A52419"/>
    <w:rsid w:val="00A528C3"/>
    <w:rsid w:val="00A52931"/>
    <w:rsid w:val="00A52D03"/>
    <w:rsid w:val="00A52E51"/>
    <w:rsid w:val="00A531C5"/>
    <w:rsid w:val="00A5320E"/>
    <w:rsid w:val="00A5348D"/>
    <w:rsid w:val="00A53491"/>
    <w:rsid w:val="00A534C0"/>
    <w:rsid w:val="00A53617"/>
    <w:rsid w:val="00A53A43"/>
    <w:rsid w:val="00A53C54"/>
    <w:rsid w:val="00A54051"/>
    <w:rsid w:val="00A54448"/>
    <w:rsid w:val="00A54A15"/>
    <w:rsid w:val="00A54A1D"/>
    <w:rsid w:val="00A54AED"/>
    <w:rsid w:val="00A54AFF"/>
    <w:rsid w:val="00A54BCD"/>
    <w:rsid w:val="00A54CDF"/>
    <w:rsid w:val="00A558F6"/>
    <w:rsid w:val="00A55B6E"/>
    <w:rsid w:val="00A55DEA"/>
    <w:rsid w:val="00A55F01"/>
    <w:rsid w:val="00A56008"/>
    <w:rsid w:val="00A561CB"/>
    <w:rsid w:val="00A5626E"/>
    <w:rsid w:val="00A56A62"/>
    <w:rsid w:val="00A56BC6"/>
    <w:rsid w:val="00A56D1E"/>
    <w:rsid w:val="00A570D5"/>
    <w:rsid w:val="00A57298"/>
    <w:rsid w:val="00A57421"/>
    <w:rsid w:val="00A576DA"/>
    <w:rsid w:val="00A57C94"/>
    <w:rsid w:val="00A57DE5"/>
    <w:rsid w:val="00A57E79"/>
    <w:rsid w:val="00A57EE3"/>
    <w:rsid w:val="00A6082B"/>
    <w:rsid w:val="00A608D2"/>
    <w:rsid w:val="00A60E87"/>
    <w:rsid w:val="00A61075"/>
    <w:rsid w:val="00A61194"/>
    <w:rsid w:val="00A61264"/>
    <w:rsid w:val="00A612E9"/>
    <w:rsid w:val="00A61391"/>
    <w:rsid w:val="00A614BA"/>
    <w:rsid w:val="00A614F9"/>
    <w:rsid w:val="00A61A15"/>
    <w:rsid w:val="00A61B5C"/>
    <w:rsid w:val="00A61DEB"/>
    <w:rsid w:val="00A620BB"/>
    <w:rsid w:val="00A6212D"/>
    <w:rsid w:val="00A62374"/>
    <w:rsid w:val="00A62414"/>
    <w:rsid w:val="00A624A2"/>
    <w:rsid w:val="00A6255E"/>
    <w:rsid w:val="00A62A80"/>
    <w:rsid w:val="00A62EBE"/>
    <w:rsid w:val="00A63A7D"/>
    <w:rsid w:val="00A63B2C"/>
    <w:rsid w:val="00A63B68"/>
    <w:rsid w:val="00A63CDD"/>
    <w:rsid w:val="00A64F41"/>
    <w:rsid w:val="00A64FDD"/>
    <w:rsid w:val="00A65272"/>
    <w:rsid w:val="00A65289"/>
    <w:rsid w:val="00A6563B"/>
    <w:rsid w:val="00A65667"/>
    <w:rsid w:val="00A65753"/>
    <w:rsid w:val="00A65765"/>
    <w:rsid w:val="00A657E2"/>
    <w:rsid w:val="00A65809"/>
    <w:rsid w:val="00A6580E"/>
    <w:rsid w:val="00A65C59"/>
    <w:rsid w:val="00A65E30"/>
    <w:rsid w:val="00A65FD8"/>
    <w:rsid w:val="00A660E5"/>
    <w:rsid w:val="00A661F0"/>
    <w:rsid w:val="00A66250"/>
    <w:rsid w:val="00A66347"/>
    <w:rsid w:val="00A6634D"/>
    <w:rsid w:val="00A669C9"/>
    <w:rsid w:val="00A66A63"/>
    <w:rsid w:val="00A672D3"/>
    <w:rsid w:val="00A674C1"/>
    <w:rsid w:val="00A67AF5"/>
    <w:rsid w:val="00A67B68"/>
    <w:rsid w:val="00A67D59"/>
    <w:rsid w:val="00A7019A"/>
    <w:rsid w:val="00A70293"/>
    <w:rsid w:val="00A7044A"/>
    <w:rsid w:val="00A7089E"/>
    <w:rsid w:val="00A708BA"/>
    <w:rsid w:val="00A70B03"/>
    <w:rsid w:val="00A70C83"/>
    <w:rsid w:val="00A70CAA"/>
    <w:rsid w:val="00A70E0E"/>
    <w:rsid w:val="00A70EE9"/>
    <w:rsid w:val="00A7106B"/>
    <w:rsid w:val="00A710B0"/>
    <w:rsid w:val="00A71A49"/>
    <w:rsid w:val="00A721EB"/>
    <w:rsid w:val="00A722A0"/>
    <w:rsid w:val="00A72306"/>
    <w:rsid w:val="00A724BE"/>
    <w:rsid w:val="00A72686"/>
    <w:rsid w:val="00A72A2A"/>
    <w:rsid w:val="00A72F18"/>
    <w:rsid w:val="00A73012"/>
    <w:rsid w:val="00A73143"/>
    <w:rsid w:val="00A731F6"/>
    <w:rsid w:val="00A732C0"/>
    <w:rsid w:val="00A732DE"/>
    <w:rsid w:val="00A73357"/>
    <w:rsid w:val="00A73499"/>
    <w:rsid w:val="00A736E8"/>
    <w:rsid w:val="00A7396F"/>
    <w:rsid w:val="00A739B8"/>
    <w:rsid w:val="00A73A83"/>
    <w:rsid w:val="00A73B53"/>
    <w:rsid w:val="00A74318"/>
    <w:rsid w:val="00A74A55"/>
    <w:rsid w:val="00A74D7D"/>
    <w:rsid w:val="00A74FF6"/>
    <w:rsid w:val="00A753C5"/>
    <w:rsid w:val="00A75714"/>
    <w:rsid w:val="00A75878"/>
    <w:rsid w:val="00A75D2D"/>
    <w:rsid w:val="00A75E8B"/>
    <w:rsid w:val="00A76925"/>
    <w:rsid w:val="00A76DD1"/>
    <w:rsid w:val="00A771DA"/>
    <w:rsid w:val="00A77808"/>
    <w:rsid w:val="00A7786B"/>
    <w:rsid w:val="00A800CC"/>
    <w:rsid w:val="00A80180"/>
    <w:rsid w:val="00A801EF"/>
    <w:rsid w:val="00A8056D"/>
    <w:rsid w:val="00A806F1"/>
    <w:rsid w:val="00A8098B"/>
    <w:rsid w:val="00A80A47"/>
    <w:rsid w:val="00A80A53"/>
    <w:rsid w:val="00A80D0E"/>
    <w:rsid w:val="00A818CF"/>
    <w:rsid w:val="00A81C9B"/>
    <w:rsid w:val="00A81F4E"/>
    <w:rsid w:val="00A820E4"/>
    <w:rsid w:val="00A82364"/>
    <w:rsid w:val="00A824FA"/>
    <w:rsid w:val="00A82B20"/>
    <w:rsid w:val="00A82B8A"/>
    <w:rsid w:val="00A82E23"/>
    <w:rsid w:val="00A83019"/>
    <w:rsid w:val="00A834D6"/>
    <w:rsid w:val="00A835F7"/>
    <w:rsid w:val="00A83819"/>
    <w:rsid w:val="00A838E1"/>
    <w:rsid w:val="00A839AC"/>
    <w:rsid w:val="00A8440A"/>
    <w:rsid w:val="00A84584"/>
    <w:rsid w:val="00A84807"/>
    <w:rsid w:val="00A84868"/>
    <w:rsid w:val="00A84A2F"/>
    <w:rsid w:val="00A84A7F"/>
    <w:rsid w:val="00A84BD3"/>
    <w:rsid w:val="00A84C9A"/>
    <w:rsid w:val="00A84CC0"/>
    <w:rsid w:val="00A84EC1"/>
    <w:rsid w:val="00A84F7C"/>
    <w:rsid w:val="00A84FF8"/>
    <w:rsid w:val="00A8504C"/>
    <w:rsid w:val="00A85206"/>
    <w:rsid w:val="00A8541C"/>
    <w:rsid w:val="00A85974"/>
    <w:rsid w:val="00A859E7"/>
    <w:rsid w:val="00A85A40"/>
    <w:rsid w:val="00A85BC8"/>
    <w:rsid w:val="00A85C19"/>
    <w:rsid w:val="00A85C23"/>
    <w:rsid w:val="00A85D9C"/>
    <w:rsid w:val="00A861DF"/>
    <w:rsid w:val="00A8620C"/>
    <w:rsid w:val="00A86894"/>
    <w:rsid w:val="00A86AD2"/>
    <w:rsid w:val="00A86B6B"/>
    <w:rsid w:val="00A8701B"/>
    <w:rsid w:val="00A8722F"/>
    <w:rsid w:val="00A875B1"/>
    <w:rsid w:val="00A875D9"/>
    <w:rsid w:val="00A8788C"/>
    <w:rsid w:val="00A903C2"/>
    <w:rsid w:val="00A90479"/>
    <w:rsid w:val="00A905B3"/>
    <w:rsid w:val="00A90872"/>
    <w:rsid w:val="00A90FA1"/>
    <w:rsid w:val="00A913DF"/>
    <w:rsid w:val="00A91429"/>
    <w:rsid w:val="00A91545"/>
    <w:rsid w:val="00A91840"/>
    <w:rsid w:val="00A91887"/>
    <w:rsid w:val="00A92194"/>
    <w:rsid w:val="00A922EE"/>
    <w:rsid w:val="00A92484"/>
    <w:rsid w:val="00A925B3"/>
    <w:rsid w:val="00A92D7E"/>
    <w:rsid w:val="00A930BB"/>
    <w:rsid w:val="00A93378"/>
    <w:rsid w:val="00A93387"/>
    <w:rsid w:val="00A936AC"/>
    <w:rsid w:val="00A93841"/>
    <w:rsid w:val="00A93864"/>
    <w:rsid w:val="00A93DE3"/>
    <w:rsid w:val="00A93E76"/>
    <w:rsid w:val="00A9445A"/>
    <w:rsid w:val="00A94C00"/>
    <w:rsid w:val="00A94CBC"/>
    <w:rsid w:val="00A94EF3"/>
    <w:rsid w:val="00A94F21"/>
    <w:rsid w:val="00A95556"/>
    <w:rsid w:val="00A95581"/>
    <w:rsid w:val="00A95671"/>
    <w:rsid w:val="00A9569C"/>
    <w:rsid w:val="00A95863"/>
    <w:rsid w:val="00A9588C"/>
    <w:rsid w:val="00A95F96"/>
    <w:rsid w:val="00A95FC3"/>
    <w:rsid w:val="00A967CE"/>
    <w:rsid w:val="00A96C6B"/>
    <w:rsid w:val="00A96F99"/>
    <w:rsid w:val="00A9703E"/>
    <w:rsid w:val="00A97300"/>
    <w:rsid w:val="00A97342"/>
    <w:rsid w:val="00A97767"/>
    <w:rsid w:val="00A97803"/>
    <w:rsid w:val="00A979DD"/>
    <w:rsid w:val="00A97AE0"/>
    <w:rsid w:val="00A97F5E"/>
    <w:rsid w:val="00AA01B5"/>
    <w:rsid w:val="00AA0633"/>
    <w:rsid w:val="00AA066B"/>
    <w:rsid w:val="00AA08CA"/>
    <w:rsid w:val="00AA0BB9"/>
    <w:rsid w:val="00AA0C15"/>
    <w:rsid w:val="00AA0E2F"/>
    <w:rsid w:val="00AA0E7E"/>
    <w:rsid w:val="00AA0FCE"/>
    <w:rsid w:val="00AA11A7"/>
    <w:rsid w:val="00AA1309"/>
    <w:rsid w:val="00AA14D7"/>
    <w:rsid w:val="00AA16F8"/>
    <w:rsid w:val="00AA16FC"/>
    <w:rsid w:val="00AA19BC"/>
    <w:rsid w:val="00AA1A91"/>
    <w:rsid w:val="00AA1CF9"/>
    <w:rsid w:val="00AA1D75"/>
    <w:rsid w:val="00AA2728"/>
    <w:rsid w:val="00AA29BD"/>
    <w:rsid w:val="00AA2FCB"/>
    <w:rsid w:val="00AA32B4"/>
    <w:rsid w:val="00AA353F"/>
    <w:rsid w:val="00AA36C3"/>
    <w:rsid w:val="00AA3992"/>
    <w:rsid w:val="00AA3AEB"/>
    <w:rsid w:val="00AA3C85"/>
    <w:rsid w:val="00AA3DD8"/>
    <w:rsid w:val="00AA3E9B"/>
    <w:rsid w:val="00AA4070"/>
    <w:rsid w:val="00AA454B"/>
    <w:rsid w:val="00AA4F10"/>
    <w:rsid w:val="00AA50A1"/>
    <w:rsid w:val="00AA52A3"/>
    <w:rsid w:val="00AA5CCE"/>
    <w:rsid w:val="00AA5E9A"/>
    <w:rsid w:val="00AA604B"/>
    <w:rsid w:val="00AA627A"/>
    <w:rsid w:val="00AA6D76"/>
    <w:rsid w:val="00AA70E5"/>
    <w:rsid w:val="00AA7303"/>
    <w:rsid w:val="00AA75F4"/>
    <w:rsid w:val="00AA7D7D"/>
    <w:rsid w:val="00AA7FC2"/>
    <w:rsid w:val="00AB00DE"/>
    <w:rsid w:val="00AB052E"/>
    <w:rsid w:val="00AB06FD"/>
    <w:rsid w:val="00AB0B22"/>
    <w:rsid w:val="00AB0F71"/>
    <w:rsid w:val="00AB1016"/>
    <w:rsid w:val="00AB1116"/>
    <w:rsid w:val="00AB12BB"/>
    <w:rsid w:val="00AB1308"/>
    <w:rsid w:val="00AB136C"/>
    <w:rsid w:val="00AB153B"/>
    <w:rsid w:val="00AB1648"/>
    <w:rsid w:val="00AB1700"/>
    <w:rsid w:val="00AB1A28"/>
    <w:rsid w:val="00AB1A6D"/>
    <w:rsid w:val="00AB1B84"/>
    <w:rsid w:val="00AB1E77"/>
    <w:rsid w:val="00AB24FC"/>
    <w:rsid w:val="00AB27A0"/>
    <w:rsid w:val="00AB27F6"/>
    <w:rsid w:val="00AB299C"/>
    <w:rsid w:val="00AB2C40"/>
    <w:rsid w:val="00AB2D33"/>
    <w:rsid w:val="00AB3114"/>
    <w:rsid w:val="00AB36CB"/>
    <w:rsid w:val="00AB4424"/>
    <w:rsid w:val="00AB49BE"/>
    <w:rsid w:val="00AB5225"/>
    <w:rsid w:val="00AB5511"/>
    <w:rsid w:val="00AB55D6"/>
    <w:rsid w:val="00AB5CB4"/>
    <w:rsid w:val="00AB5D10"/>
    <w:rsid w:val="00AB62C9"/>
    <w:rsid w:val="00AB64D5"/>
    <w:rsid w:val="00AB67E7"/>
    <w:rsid w:val="00AB6EA6"/>
    <w:rsid w:val="00AB7005"/>
    <w:rsid w:val="00AB7390"/>
    <w:rsid w:val="00AB76DB"/>
    <w:rsid w:val="00AB7723"/>
    <w:rsid w:val="00AB77EC"/>
    <w:rsid w:val="00AB7B1C"/>
    <w:rsid w:val="00AC05C7"/>
    <w:rsid w:val="00AC0929"/>
    <w:rsid w:val="00AC09AA"/>
    <w:rsid w:val="00AC0AF2"/>
    <w:rsid w:val="00AC0F86"/>
    <w:rsid w:val="00AC176B"/>
    <w:rsid w:val="00AC18C2"/>
    <w:rsid w:val="00AC19D7"/>
    <w:rsid w:val="00AC1BA5"/>
    <w:rsid w:val="00AC1EAE"/>
    <w:rsid w:val="00AC1FCD"/>
    <w:rsid w:val="00AC2203"/>
    <w:rsid w:val="00AC2234"/>
    <w:rsid w:val="00AC229B"/>
    <w:rsid w:val="00AC23CB"/>
    <w:rsid w:val="00AC24C6"/>
    <w:rsid w:val="00AC258A"/>
    <w:rsid w:val="00AC292D"/>
    <w:rsid w:val="00AC2993"/>
    <w:rsid w:val="00AC2A95"/>
    <w:rsid w:val="00AC319E"/>
    <w:rsid w:val="00AC31EC"/>
    <w:rsid w:val="00AC35C5"/>
    <w:rsid w:val="00AC3879"/>
    <w:rsid w:val="00AC38A1"/>
    <w:rsid w:val="00AC3DE1"/>
    <w:rsid w:val="00AC3F76"/>
    <w:rsid w:val="00AC44FE"/>
    <w:rsid w:val="00AC4636"/>
    <w:rsid w:val="00AC49BB"/>
    <w:rsid w:val="00AC4CC6"/>
    <w:rsid w:val="00AC4F43"/>
    <w:rsid w:val="00AC4F99"/>
    <w:rsid w:val="00AC50DA"/>
    <w:rsid w:val="00AC571C"/>
    <w:rsid w:val="00AC580D"/>
    <w:rsid w:val="00AC5977"/>
    <w:rsid w:val="00AC5A51"/>
    <w:rsid w:val="00AC5B02"/>
    <w:rsid w:val="00AC5DA6"/>
    <w:rsid w:val="00AC6143"/>
    <w:rsid w:val="00AC621E"/>
    <w:rsid w:val="00AC630C"/>
    <w:rsid w:val="00AC6326"/>
    <w:rsid w:val="00AC6903"/>
    <w:rsid w:val="00AC6A16"/>
    <w:rsid w:val="00AC6A5D"/>
    <w:rsid w:val="00AC6BF5"/>
    <w:rsid w:val="00AC6FD5"/>
    <w:rsid w:val="00AC6FDF"/>
    <w:rsid w:val="00AC712C"/>
    <w:rsid w:val="00AC7203"/>
    <w:rsid w:val="00AC7353"/>
    <w:rsid w:val="00AC7364"/>
    <w:rsid w:val="00AC76A4"/>
    <w:rsid w:val="00AC78C9"/>
    <w:rsid w:val="00AC7DDD"/>
    <w:rsid w:val="00AC7E1B"/>
    <w:rsid w:val="00AC7EC1"/>
    <w:rsid w:val="00AC7F3F"/>
    <w:rsid w:val="00AC7FA6"/>
    <w:rsid w:val="00AD0015"/>
    <w:rsid w:val="00AD05E8"/>
    <w:rsid w:val="00AD0904"/>
    <w:rsid w:val="00AD095E"/>
    <w:rsid w:val="00AD0B1A"/>
    <w:rsid w:val="00AD1457"/>
    <w:rsid w:val="00AD14AC"/>
    <w:rsid w:val="00AD15AA"/>
    <w:rsid w:val="00AD1685"/>
    <w:rsid w:val="00AD1ADF"/>
    <w:rsid w:val="00AD1D7D"/>
    <w:rsid w:val="00AD2383"/>
    <w:rsid w:val="00AD239E"/>
    <w:rsid w:val="00AD26FD"/>
    <w:rsid w:val="00AD2853"/>
    <w:rsid w:val="00AD2870"/>
    <w:rsid w:val="00AD29FC"/>
    <w:rsid w:val="00AD2B01"/>
    <w:rsid w:val="00AD2C46"/>
    <w:rsid w:val="00AD320E"/>
    <w:rsid w:val="00AD3692"/>
    <w:rsid w:val="00AD36CD"/>
    <w:rsid w:val="00AD37B0"/>
    <w:rsid w:val="00AD37B1"/>
    <w:rsid w:val="00AD37BF"/>
    <w:rsid w:val="00AD38C5"/>
    <w:rsid w:val="00AD393E"/>
    <w:rsid w:val="00AD39FF"/>
    <w:rsid w:val="00AD41B8"/>
    <w:rsid w:val="00AD46C2"/>
    <w:rsid w:val="00AD5023"/>
    <w:rsid w:val="00AD550D"/>
    <w:rsid w:val="00AD5682"/>
    <w:rsid w:val="00AD5E8B"/>
    <w:rsid w:val="00AD6332"/>
    <w:rsid w:val="00AD66CB"/>
    <w:rsid w:val="00AD6902"/>
    <w:rsid w:val="00AD70C7"/>
    <w:rsid w:val="00AD711C"/>
    <w:rsid w:val="00AD7172"/>
    <w:rsid w:val="00AD7247"/>
    <w:rsid w:val="00AD7260"/>
    <w:rsid w:val="00AD7337"/>
    <w:rsid w:val="00AD7366"/>
    <w:rsid w:val="00AD752F"/>
    <w:rsid w:val="00AE05D9"/>
    <w:rsid w:val="00AE075E"/>
    <w:rsid w:val="00AE0A31"/>
    <w:rsid w:val="00AE0A52"/>
    <w:rsid w:val="00AE0AA5"/>
    <w:rsid w:val="00AE17E1"/>
    <w:rsid w:val="00AE1865"/>
    <w:rsid w:val="00AE1D61"/>
    <w:rsid w:val="00AE1F5C"/>
    <w:rsid w:val="00AE22B8"/>
    <w:rsid w:val="00AE235C"/>
    <w:rsid w:val="00AE2C2D"/>
    <w:rsid w:val="00AE2EA4"/>
    <w:rsid w:val="00AE2ED2"/>
    <w:rsid w:val="00AE327D"/>
    <w:rsid w:val="00AE34B8"/>
    <w:rsid w:val="00AE36A3"/>
    <w:rsid w:val="00AE39FF"/>
    <w:rsid w:val="00AE3D8C"/>
    <w:rsid w:val="00AE40F3"/>
    <w:rsid w:val="00AE439A"/>
    <w:rsid w:val="00AE439E"/>
    <w:rsid w:val="00AE4469"/>
    <w:rsid w:val="00AE4D4C"/>
    <w:rsid w:val="00AE4E87"/>
    <w:rsid w:val="00AE4F7A"/>
    <w:rsid w:val="00AE5001"/>
    <w:rsid w:val="00AE567C"/>
    <w:rsid w:val="00AE57F7"/>
    <w:rsid w:val="00AE5B64"/>
    <w:rsid w:val="00AE5CEA"/>
    <w:rsid w:val="00AE5F96"/>
    <w:rsid w:val="00AE623B"/>
    <w:rsid w:val="00AE6655"/>
    <w:rsid w:val="00AE6735"/>
    <w:rsid w:val="00AE7135"/>
    <w:rsid w:val="00AE7B10"/>
    <w:rsid w:val="00AE7B64"/>
    <w:rsid w:val="00AE7BB9"/>
    <w:rsid w:val="00AE7CA4"/>
    <w:rsid w:val="00AE7CCB"/>
    <w:rsid w:val="00AF016E"/>
    <w:rsid w:val="00AF0497"/>
    <w:rsid w:val="00AF0ABC"/>
    <w:rsid w:val="00AF0F7F"/>
    <w:rsid w:val="00AF10FF"/>
    <w:rsid w:val="00AF1160"/>
    <w:rsid w:val="00AF1205"/>
    <w:rsid w:val="00AF143B"/>
    <w:rsid w:val="00AF1A33"/>
    <w:rsid w:val="00AF1AEA"/>
    <w:rsid w:val="00AF1BDB"/>
    <w:rsid w:val="00AF1CA6"/>
    <w:rsid w:val="00AF1D56"/>
    <w:rsid w:val="00AF20BE"/>
    <w:rsid w:val="00AF21D8"/>
    <w:rsid w:val="00AF2267"/>
    <w:rsid w:val="00AF25EA"/>
    <w:rsid w:val="00AF28D8"/>
    <w:rsid w:val="00AF2A76"/>
    <w:rsid w:val="00AF2A7C"/>
    <w:rsid w:val="00AF2BB3"/>
    <w:rsid w:val="00AF3142"/>
    <w:rsid w:val="00AF34D8"/>
    <w:rsid w:val="00AF351E"/>
    <w:rsid w:val="00AF357E"/>
    <w:rsid w:val="00AF382C"/>
    <w:rsid w:val="00AF3924"/>
    <w:rsid w:val="00AF3969"/>
    <w:rsid w:val="00AF3F24"/>
    <w:rsid w:val="00AF4036"/>
    <w:rsid w:val="00AF4038"/>
    <w:rsid w:val="00AF416B"/>
    <w:rsid w:val="00AF457C"/>
    <w:rsid w:val="00AF45C7"/>
    <w:rsid w:val="00AF4A78"/>
    <w:rsid w:val="00AF4A85"/>
    <w:rsid w:val="00AF51AB"/>
    <w:rsid w:val="00AF5680"/>
    <w:rsid w:val="00AF5781"/>
    <w:rsid w:val="00AF5A58"/>
    <w:rsid w:val="00AF606D"/>
    <w:rsid w:val="00AF61BC"/>
    <w:rsid w:val="00AF62E8"/>
    <w:rsid w:val="00AF644A"/>
    <w:rsid w:val="00AF6957"/>
    <w:rsid w:val="00AF6A00"/>
    <w:rsid w:val="00AF6AEF"/>
    <w:rsid w:val="00AF6EF9"/>
    <w:rsid w:val="00AF7922"/>
    <w:rsid w:val="00AF7DA2"/>
    <w:rsid w:val="00AF7DC3"/>
    <w:rsid w:val="00AF7E2F"/>
    <w:rsid w:val="00B000B0"/>
    <w:rsid w:val="00B000DD"/>
    <w:rsid w:val="00B00118"/>
    <w:rsid w:val="00B0031D"/>
    <w:rsid w:val="00B0037B"/>
    <w:rsid w:val="00B00652"/>
    <w:rsid w:val="00B00759"/>
    <w:rsid w:val="00B01162"/>
    <w:rsid w:val="00B01397"/>
    <w:rsid w:val="00B01412"/>
    <w:rsid w:val="00B0172E"/>
    <w:rsid w:val="00B01887"/>
    <w:rsid w:val="00B019FF"/>
    <w:rsid w:val="00B01AA2"/>
    <w:rsid w:val="00B01B89"/>
    <w:rsid w:val="00B01F0F"/>
    <w:rsid w:val="00B01F49"/>
    <w:rsid w:val="00B022CC"/>
    <w:rsid w:val="00B02779"/>
    <w:rsid w:val="00B029E5"/>
    <w:rsid w:val="00B02CB1"/>
    <w:rsid w:val="00B03DA5"/>
    <w:rsid w:val="00B04106"/>
    <w:rsid w:val="00B04438"/>
    <w:rsid w:val="00B0476E"/>
    <w:rsid w:val="00B049AE"/>
    <w:rsid w:val="00B049D7"/>
    <w:rsid w:val="00B04B94"/>
    <w:rsid w:val="00B04CD6"/>
    <w:rsid w:val="00B0535A"/>
    <w:rsid w:val="00B053DC"/>
    <w:rsid w:val="00B0550A"/>
    <w:rsid w:val="00B0553E"/>
    <w:rsid w:val="00B06008"/>
    <w:rsid w:val="00B06129"/>
    <w:rsid w:val="00B06540"/>
    <w:rsid w:val="00B0654E"/>
    <w:rsid w:val="00B0669A"/>
    <w:rsid w:val="00B06BED"/>
    <w:rsid w:val="00B07170"/>
    <w:rsid w:val="00B0792D"/>
    <w:rsid w:val="00B07D45"/>
    <w:rsid w:val="00B100C5"/>
    <w:rsid w:val="00B1011C"/>
    <w:rsid w:val="00B10539"/>
    <w:rsid w:val="00B10551"/>
    <w:rsid w:val="00B10931"/>
    <w:rsid w:val="00B10EA6"/>
    <w:rsid w:val="00B10F7E"/>
    <w:rsid w:val="00B1154B"/>
    <w:rsid w:val="00B11A54"/>
    <w:rsid w:val="00B11A6B"/>
    <w:rsid w:val="00B11CD1"/>
    <w:rsid w:val="00B12127"/>
    <w:rsid w:val="00B125C7"/>
    <w:rsid w:val="00B129C3"/>
    <w:rsid w:val="00B12A5D"/>
    <w:rsid w:val="00B13712"/>
    <w:rsid w:val="00B13A1E"/>
    <w:rsid w:val="00B13AEC"/>
    <w:rsid w:val="00B14115"/>
    <w:rsid w:val="00B1415C"/>
    <w:rsid w:val="00B14218"/>
    <w:rsid w:val="00B1422C"/>
    <w:rsid w:val="00B14D2A"/>
    <w:rsid w:val="00B14DB1"/>
    <w:rsid w:val="00B151E7"/>
    <w:rsid w:val="00B15F51"/>
    <w:rsid w:val="00B166F1"/>
    <w:rsid w:val="00B16D19"/>
    <w:rsid w:val="00B16D79"/>
    <w:rsid w:val="00B17152"/>
    <w:rsid w:val="00B171B2"/>
    <w:rsid w:val="00B1724E"/>
    <w:rsid w:val="00B172D6"/>
    <w:rsid w:val="00B178B4"/>
    <w:rsid w:val="00B17A7A"/>
    <w:rsid w:val="00B17C47"/>
    <w:rsid w:val="00B17E43"/>
    <w:rsid w:val="00B17EEA"/>
    <w:rsid w:val="00B17F04"/>
    <w:rsid w:val="00B20DB6"/>
    <w:rsid w:val="00B20E38"/>
    <w:rsid w:val="00B20FBF"/>
    <w:rsid w:val="00B20FDC"/>
    <w:rsid w:val="00B21420"/>
    <w:rsid w:val="00B214B8"/>
    <w:rsid w:val="00B216A8"/>
    <w:rsid w:val="00B2179C"/>
    <w:rsid w:val="00B218C0"/>
    <w:rsid w:val="00B21937"/>
    <w:rsid w:val="00B219B9"/>
    <w:rsid w:val="00B21BC0"/>
    <w:rsid w:val="00B21C5C"/>
    <w:rsid w:val="00B21DB2"/>
    <w:rsid w:val="00B22129"/>
    <w:rsid w:val="00B2248D"/>
    <w:rsid w:val="00B224B1"/>
    <w:rsid w:val="00B22751"/>
    <w:rsid w:val="00B22AFA"/>
    <w:rsid w:val="00B22C42"/>
    <w:rsid w:val="00B23521"/>
    <w:rsid w:val="00B236A4"/>
    <w:rsid w:val="00B236C5"/>
    <w:rsid w:val="00B238C8"/>
    <w:rsid w:val="00B23DDD"/>
    <w:rsid w:val="00B24096"/>
    <w:rsid w:val="00B2420F"/>
    <w:rsid w:val="00B245A8"/>
    <w:rsid w:val="00B24785"/>
    <w:rsid w:val="00B24EB0"/>
    <w:rsid w:val="00B253AF"/>
    <w:rsid w:val="00B25449"/>
    <w:rsid w:val="00B25508"/>
    <w:rsid w:val="00B25707"/>
    <w:rsid w:val="00B25749"/>
    <w:rsid w:val="00B25B74"/>
    <w:rsid w:val="00B25BF1"/>
    <w:rsid w:val="00B25D49"/>
    <w:rsid w:val="00B25DC0"/>
    <w:rsid w:val="00B25F6C"/>
    <w:rsid w:val="00B26031"/>
    <w:rsid w:val="00B2639F"/>
    <w:rsid w:val="00B263DB"/>
    <w:rsid w:val="00B26456"/>
    <w:rsid w:val="00B2654B"/>
    <w:rsid w:val="00B2656E"/>
    <w:rsid w:val="00B26A2C"/>
    <w:rsid w:val="00B26AB5"/>
    <w:rsid w:val="00B26BEF"/>
    <w:rsid w:val="00B26C84"/>
    <w:rsid w:val="00B26DA7"/>
    <w:rsid w:val="00B26EF8"/>
    <w:rsid w:val="00B27427"/>
    <w:rsid w:val="00B27542"/>
    <w:rsid w:val="00B27719"/>
    <w:rsid w:val="00B27763"/>
    <w:rsid w:val="00B278AF"/>
    <w:rsid w:val="00B27971"/>
    <w:rsid w:val="00B27C21"/>
    <w:rsid w:val="00B27DFD"/>
    <w:rsid w:val="00B27E0F"/>
    <w:rsid w:val="00B30085"/>
    <w:rsid w:val="00B30287"/>
    <w:rsid w:val="00B3041F"/>
    <w:rsid w:val="00B30475"/>
    <w:rsid w:val="00B30486"/>
    <w:rsid w:val="00B3091D"/>
    <w:rsid w:val="00B30CA4"/>
    <w:rsid w:val="00B30F0A"/>
    <w:rsid w:val="00B30F4C"/>
    <w:rsid w:val="00B312E2"/>
    <w:rsid w:val="00B313D2"/>
    <w:rsid w:val="00B3143E"/>
    <w:rsid w:val="00B31F7E"/>
    <w:rsid w:val="00B3204E"/>
    <w:rsid w:val="00B3208E"/>
    <w:rsid w:val="00B32877"/>
    <w:rsid w:val="00B32B76"/>
    <w:rsid w:val="00B32BE8"/>
    <w:rsid w:val="00B32D36"/>
    <w:rsid w:val="00B32D3E"/>
    <w:rsid w:val="00B32D91"/>
    <w:rsid w:val="00B32DC0"/>
    <w:rsid w:val="00B33215"/>
    <w:rsid w:val="00B332B3"/>
    <w:rsid w:val="00B33395"/>
    <w:rsid w:val="00B3372C"/>
    <w:rsid w:val="00B337AB"/>
    <w:rsid w:val="00B339FB"/>
    <w:rsid w:val="00B33CBC"/>
    <w:rsid w:val="00B340C2"/>
    <w:rsid w:val="00B34483"/>
    <w:rsid w:val="00B3448B"/>
    <w:rsid w:val="00B34ACF"/>
    <w:rsid w:val="00B35250"/>
    <w:rsid w:val="00B35321"/>
    <w:rsid w:val="00B355ED"/>
    <w:rsid w:val="00B35BD3"/>
    <w:rsid w:val="00B36382"/>
    <w:rsid w:val="00B3638D"/>
    <w:rsid w:val="00B364ED"/>
    <w:rsid w:val="00B3695D"/>
    <w:rsid w:val="00B36A4A"/>
    <w:rsid w:val="00B36C49"/>
    <w:rsid w:val="00B37285"/>
    <w:rsid w:val="00B372A5"/>
    <w:rsid w:val="00B37368"/>
    <w:rsid w:val="00B37562"/>
    <w:rsid w:val="00B375E9"/>
    <w:rsid w:val="00B379E6"/>
    <w:rsid w:val="00B37E84"/>
    <w:rsid w:val="00B37EA3"/>
    <w:rsid w:val="00B37F02"/>
    <w:rsid w:val="00B40017"/>
    <w:rsid w:val="00B40205"/>
    <w:rsid w:val="00B40306"/>
    <w:rsid w:val="00B40505"/>
    <w:rsid w:val="00B409BB"/>
    <w:rsid w:val="00B40BAC"/>
    <w:rsid w:val="00B40D8C"/>
    <w:rsid w:val="00B411A6"/>
    <w:rsid w:val="00B41234"/>
    <w:rsid w:val="00B412C2"/>
    <w:rsid w:val="00B418F0"/>
    <w:rsid w:val="00B419C9"/>
    <w:rsid w:val="00B421B0"/>
    <w:rsid w:val="00B4220F"/>
    <w:rsid w:val="00B42B25"/>
    <w:rsid w:val="00B42DF4"/>
    <w:rsid w:val="00B43099"/>
    <w:rsid w:val="00B438FE"/>
    <w:rsid w:val="00B43D04"/>
    <w:rsid w:val="00B441BA"/>
    <w:rsid w:val="00B44400"/>
    <w:rsid w:val="00B44614"/>
    <w:rsid w:val="00B44AE0"/>
    <w:rsid w:val="00B44B6F"/>
    <w:rsid w:val="00B44DE3"/>
    <w:rsid w:val="00B450F0"/>
    <w:rsid w:val="00B456B9"/>
    <w:rsid w:val="00B45AD3"/>
    <w:rsid w:val="00B45AE9"/>
    <w:rsid w:val="00B4605C"/>
    <w:rsid w:val="00B46153"/>
    <w:rsid w:val="00B462CF"/>
    <w:rsid w:val="00B4632C"/>
    <w:rsid w:val="00B46386"/>
    <w:rsid w:val="00B4670B"/>
    <w:rsid w:val="00B46749"/>
    <w:rsid w:val="00B46852"/>
    <w:rsid w:val="00B46A6A"/>
    <w:rsid w:val="00B46EEA"/>
    <w:rsid w:val="00B47133"/>
    <w:rsid w:val="00B47205"/>
    <w:rsid w:val="00B472F8"/>
    <w:rsid w:val="00B4745C"/>
    <w:rsid w:val="00B47D9F"/>
    <w:rsid w:val="00B47DFD"/>
    <w:rsid w:val="00B5027A"/>
    <w:rsid w:val="00B5036B"/>
    <w:rsid w:val="00B50427"/>
    <w:rsid w:val="00B50528"/>
    <w:rsid w:val="00B505F4"/>
    <w:rsid w:val="00B50A6C"/>
    <w:rsid w:val="00B50B24"/>
    <w:rsid w:val="00B50BAC"/>
    <w:rsid w:val="00B50DA8"/>
    <w:rsid w:val="00B50DE8"/>
    <w:rsid w:val="00B50E16"/>
    <w:rsid w:val="00B50FD5"/>
    <w:rsid w:val="00B511F9"/>
    <w:rsid w:val="00B5126F"/>
    <w:rsid w:val="00B51375"/>
    <w:rsid w:val="00B515DC"/>
    <w:rsid w:val="00B516D5"/>
    <w:rsid w:val="00B51729"/>
    <w:rsid w:val="00B51F5C"/>
    <w:rsid w:val="00B51FB3"/>
    <w:rsid w:val="00B528ED"/>
    <w:rsid w:val="00B52A2C"/>
    <w:rsid w:val="00B52EE1"/>
    <w:rsid w:val="00B530D4"/>
    <w:rsid w:val="00B530FA"/>
    <w:rsid w:val="00B53250"/>
    <w:rsid w:val="00B5344E"/>
    <w:rsid w:val="00B53AC4"/>
    <w:rsid w:val="00B53CA8"/>
    <w:rsid w:val="00B53D97"/>
    <w:rsid w:val="00B546FA"/>
    <w:rsid w:val="00B549BD"/>
    <w:rsid w:val="00B54B3C"/>
    <w:rsid w:val="00B54C34"/>
    <w:rsid w:val="00B54CA3"/>
    <w:rsid w:val="00B54D23"/>
    <w:rsid w:val="00B54E80"/>
    <w:rsid w:val="00B54F6D"/>
    <w:rsid w:val="00B55011"/>
    <w:rsid w:val="00B55048"/>
    <w:rsid w:val="00B554BB"/>
    <w:rsid w:val="00B55C87"/>
    <w:rsid w:val="00B55F5C"/>
    <w:rsid w:val="00B560E0"/>
    <w:rsid w:val="00B561D1"/>
    <w:rsid w:val="00B564AC"/>
    <w:rsid w:val="00B565BF"/>
    <w:rsid w:val="00B56630"/>
    <w:rsid w:val="00B56639"/>
    <w:rsid w:val="00B56852"/>
    <w:rsid w:val="00B56EAE"/>
    <w:rsid w:val="00B579D3"/>
    <w:rsid w:val="00B579F2"/>
    <w:rsid w:val="00B57E1A"/>
    <w:rsid w:val="00B601D7"/>
    <w:rsid w:val="00B60552"/>
    <w:rsid w:val="00B60624"/>
    <w:rsid w:val="00B6063C"/>
    <w:rsid w:val="00B61D77"/>
    <w:rsid w:val="00B61E35"/>
    <w:rsid w:val="00B61EC2"/>
    <w:rsid w:val="00B623B2"/>
    <w:rsid w:val="00B625EA"/>
    <w:rsid w:val="00B62815"/>
    <w:rsid w:val="00B6284F"/>
    <w:rsid w:val="00B62A79"/>
    <w:rsid w:val="00B62BE2"/>
    <w:rsid w:val="00B62C96"/>
    <w:rsid w:val="00B62FE2"/>
    <w:rsid w:val="00B63050"/>
    <w:rsid w:val="00B630AD"/>
    <w:rsid w:val="00B630BF"/>
    <w:rsid w:val="00B63264"/>
    <w:rsid w:val="00B63400"/>
    <w:rsid w:val="00B63480"/>
    <w:rsid w:val="00B63523"/>
    <w:rsid w:val="00B63543"/>
    <w:rsid w:val="00B6354E"/>
    <w:rsid w:val="00B63592"/>
    <w:rsid w:val="00B635D7"/>
    <w:rsid w:val="00B640D8"/>
    <w:rsid w:val="00B64712"/>
    <w:rsid w:val="00B64C70"/>
    <w:rsid w:val="00B64FC3"/>
    <w:rsid w:val="00B6507D"/>
    <w:rsid w:val="00B6507F"/>
    <w:rsid w:val="00B655A8"/>
    <w:rsid w:val="00B659DE"/>
    <w:rsid w:val="00B65F23"/>
    <w:rsid w:val="00B662F4"/>
    <w:rsid w:val="00B663D0"/>
    <w:rsid w:val="00B6674F"/>
    <w:rsid w:val="00B667B1"/>
    <w:rsid w:val="00B66E46"/>
    <w:rsid w:val="00B672F2"/>
    <w:rsid w:val="00B673E0"/>
    <w:rsid w:val="00B674E0"/>
    <w:rsid w:val="00B675CF"/>
    <w:rsid w:val="00B6790A"/>
    <w:rsid w:val="00B67938"/>
    <w:rsid w:val="00B6795F"/>
    <w:rsid w:val="00B679F7"/>
    <w:rsid w:val="00B67BD3"/>
    <w:rsid w:val="00B67D55"/>
    <w:rsid w:val="00B70A0F"/>
    <w:rsid w:val="00B70B6B"/>
    <w:rsid w:val="00B70D9D"/>
    <w:rsid w:val="00B710A7"/>
    <w:rsid w:val="00B713DE"/>
    <w:rsid w:val="00B715AE"/>
    <w:rsid w:val="00B7173E"/>
    <w:rsid w:val="00B71841"/>
    <w:rsid w:val="00B718E1"/>
    <w:rsid w:val="00B71BA3"/>
    <w:rsid w:val="00B72315"/>
    <w:rsid w:val="00B7237B"/>
    <w:rsid w:val="00B7253D"/>
    <w:rsid w:val="00B72584"/>
    <w:rsid w:val="00B72595"/>
    <w:rsid w:val="00B725FA"/>
    <w:rsid w:val="00B727E7"/>
    <w:rsid w:val="00B728B2"/>
    <w:rsid w:val="00B72CF1"/>
    <w:rsid w:val="00B72FCF"/>
    <w:rsid w:val="00B73350"/>
    <w:rsid w:val="00B735AA"/>
    <w:rsid w:val="00B73EF2"/>
    <w:rsid w:val="00B73FD1"/>
    <w:rsid w:val="00B74327"/>
    <w:rsid w:val="00B74AD6"/>
    <w:rsid w:val="00B75011"/>
    <w:rsid w:val="00B750C5"/>
    <w:rsid w:val="00B751D0"/>
    <w:rsid w:val="00B752AF"/>
    <w:rsid w:val="00B75321"/>
    <w:rsid w:val="00B7538A"/>
    <w:rsid w:val="00B757C3"/>
    <w:rsid w:val="00B75956"/>
    <w:rsid w:val="00B75A09"/>
    <w:rsid w:val="00B75B66"/>
    <w:rsid w:val="00B75BAB"/>
    <w:rsid w:val="00B75E02"/>
    <w:rsid w:val="00B7627D"/>
    <w:rsid w:val="00B7694E"/>
    <w:rsid w:val="00B770B6"/>
    <w:rsid w:val="00B7743F"/>
    <w:rsid w:val="00B774DC"/>
    <w:rsid w:val="00B77668"/>
    <w:rsid w:val="00B77918"/>
    <w:rsid w:val="00B77DCE"/>
    <w:rsid w:val="00B80310"/>
    <w:rsid w:val="00B80476"/>
    <w:rsid w:val="00B80ABD"/>
    <w:rsid w:val="00B81110"/>
    <w:rsid w:val="00B8112B"/>
    <w:rsid w:val="00B81F69"/>
    <w:rsid w:val="00B81FCF"/>
    <w:rsid w:val="00B82249"/>
    <w:rsid w:val="00B825D9"/>
    <w:rsid w:val="00B825E5"/>
    <w:rsid w:val="00B82972"/>
    <w:rsid w:val="00B829AE"/>
    <w:rsid w:val="00B82C58"/>
    <w:rsid w:val="00B82E89"/>
    <w:rsid w:val="00B82EEB"/>
    <w:rsid w:val="00B83151"/>
    <w:rsid w:val="00B832DA"/>
    <w:rsid w:val="00B83336"/>
    <w:rsid w:val="00B83464"/>
    <w:rsid w:val="00B83541"/>
    <w:rsid w:val="00B836A1"/>
    <w:rsid w:val="00B8390B"/>
    <w:rsid w:val="00B83C1D"/>
    <w:rsid w:val="00B83C6D"/>
    <w:rsid w:val="00B83CF2"/>
    <w:rsid w:val="00B84088"/>
    <w:rsid w:val="00B8418A"/>
    <w:rsid w:val="00B8440A"/>
    <w:rsid w:val="00B84442"/>
    <w:rsid w:val="00B84658"/>
    <w:rsid w:val="00B84670"/>
    <w:rsid w:val="00B8490B"/>
    <w:rsid w:val="00B84A0F"/>
    <w:rsid w:val="00B84E64"/>
    <w:rsid w:val="00B84F9B"/>
    <w:rsid w:val="00B85299"/>
    <w:rsid w:val="00B8531E"/>
    <w:rsid w:val="00B85F4C"/>
    <w:rsid w:val="00B85F7F"/>
    <w:rsid w:val="00B86351"/>
    <w:rsid w:val="00B864BC"/>
    <w:rsid w:val="00B868B8"/>
    <w:rsid w:val="00B869BA"/>
    <w:rsid w:val="00B871F4"/>
    <w:rsid w:val="00B8797D"/>
    <w:rsid w:val="00B879AE"/>
    <w:rsid w:val="00B87AEC"/>
    <w:rsid w:val="00B87C91"/>
    <w:rsid w:val="00B87D4B"/>
    <w:rsid w:val="00B87E15"/>
    <w:rsid w:val="00B87F93"/>
    <w:rsid w:val="00B901E8"/>
    <w:rsid w:val="00B9037F"/>
    <w:rsid w:val="00B914E5"/>
    <w:rsid w:val="00B916B6"/>
    <w:rsid w:val="00B9187B"/>
    <w:rsid w:val="00B91AFE"/>
    <w:rsid w:val="00B91CE1"/>
    <w:rsid w:val="00B91ED3"/>
    <w:rsid w:val="00B92494"/>
    <w:rsid w:val="00B929BA"/>
    <w:rsid w:val="00B92B22"/>
    <w:rsid w:val="00B92BDC"/>
    <w:rsid w:val="00B933EA"/>
    <w:rsid w:val="00B93465"/>
    <w:rsid w:val="00B9384A"/>
    <w:rsid w:val="00B9390B"/>
    <w:rsid w:val="00B9442F"/>
    <w:rsid w:val="00B94984"/>
    <w:rsid w:val="00B94DBC"/>
    <w:rsid w:val="00B94EC8"/>
    <w:rsid w:val="00B9516B"/>
    <w:rsid w:val="00B9580C"/>
    <w:rsid w:val="00B95A18"/>
    <w:rsid w:val="00B95A86"/>
    <w:rsid w:val="00B95F95"/>
    <w:rsid w:val="00B96049"/>
    <w:rsid w:val="00B962C3"/>
    <w:rsid w:val="00B963E2"/>
    <w:rsid w:val="00B96BDF"/>
    <w:rsid w:val="00B976F5"/>
    <w:rsid w:val="00B97932"/>
    <w:rsid w:val="00B97A5D"/>
    <w:rsid w:val="00BA000E"/>
    <w:rsid w:val="00BA0993"/>
    <w:rsid w:val="00BA09E9"/>
    <w:rsid w:val="00BA0B0C"/>
    <w:rsid w:val="00BA1127"/>
    <w:rsid w:val="00BA11ED"/>
    <w:rsid w:val="00BA122E"/>
    <w:rsid w:val="00BA13D1"/>
    <w:rsid w:val="00BA143A"/>
    <w:rsid w:val="00BA189F"/>
    <w:rsid w:val="00BA19D7"/>
    <w:rsid w:val="00BA1A61"/>
    <w:rsid w:val="00BA1B21"/>
    <w:rsid w:val="00BA1CD6"/>
    <w:rsid w:val="00BA1E49"/>
    <w:rsid w:val="00BA1EBD"/>
    <w:rsid w:val="00BA2228"/>
    <w:rsid w:val="00BA23FE"/>
    <w:rsid w:val="00BA29F7"/>
    <w:rsid w:val="00BA2AA5"/>
    <w:rsid w:val="00BA2EAA"/>
    <w:rsid w:val="00BA2ED2"/>
    <w:rsid w:val="00BA3155"/>
    <w:rsid w:val="00BA3335"/>
    <w:rsid w:val="00BA3812"/>
    <w:rsid w:val="00BA3B7C"/>
    <w:rsid w:val="00BA3F37"/>
    <w:rsid w:val="00BA40C5"/>
    <w:rsid w:val="00BA45A8"/>
    <w:rsid w:val="00BA4809"/>
    <w:rsid w:val="00BA497D"/>
    <w:rsid w:val="00BA4A2C"/>
    <w:rsid w:val="00BA4C04"/>
    <w:rsid w:val="00BA4C63"/>
    <w:rsid w:val="00BA4CBE"/>
    <w:rsid w:val="00BA4E10"/>
    <w:rsid w:val="00BA4FC8"/>
    <w:rsid w:val="00BA511D"/>
    <w:rsid w:val="00BA56A8"/>
    <w:rsid w:val="00BA589D"/>
    <w:rsid w:val="00BA58A8"/>
    <w:rsid w:val="00BA5995"/>
    <w:rsid w:val="00BA5A95"/>
    <w:rsid w:val="00BA5C51"/>
    <w:rsid w:val="00BA62A1"/>
    <w:rsid w:val="00BA6387"/>
    <w:rsid w:val="00BA6494"/>
    <w:rsid w:val="00BA65B2"/>
    <w:rsid w:val="00BA677A"/>
    <w:rsid w:val="00BA6B25"/>
    <w:rsid w:val="00BA6C0E"/>
    <w:rsid w:val="00BA6F5A"/>
    <w:rsid w:val="00BA756A"/>
    <w:rsid w:val="00BA7C4B"/>
    <w:rsid w:val="00BA7C9D"/>
    <w:rsid w:val="00BA7E15"/>
    <w:rsid w:val="00BA7E30"/>
    <w:rsid w:val="00BA7EEF"/>
    <w:rsid w:val="00BB081D"/>
    <w:rsid w:val="00BB0AD0"/>
    <w:rsid w:val="00BB0CD1"/>
    <w:rsid w:val="00BB0E08"/>
    <w:rsid w:val="00BB12A9"/>
    <w:rsid w:val="00BB14ED"/>
    <w:rsid w:val="00BB17C8"/>
    <w:rsid w:val="00BB1935"/>
    <w:rsid w:val="00BB1B70"/>
    <w:rsid w:val="00BB1F9B"/>
    <w:rsid w:val="00BB1FA4"/>
    <w:rsid w:val="00BB22F8"/>
    <w:rsid w:val="00BB2520"/>
    <w:rsid w:val="00BB2591"/>
    <w:rsid w:val="00BB2823"/>
    <w:rsid w:val="00BB294A"/>
    <w:rsid w:val="00BB2B3A"/>
    <w:rsid w:val="00BB2C9A"/>
    <w:rsid w:val="00BB2CD8"/>
    <w:rsid w:val="00BB2EDF"/>
    <w:rsid w:val="00BB315D"/>
    <w:rsid w:val="00BB351A"/>
    <w:rsid w:val="00BB3618"/>
    <w:rsid w:val="00BB3892"/>
    <w:rsid w:val="00BB3C79"/>
    <w:rsid w:val="00BB3E0D"/>
    <w:rsid w:val="00BB3E9E"/>
    <w:rsid w:val="00BB4219"/>
    <w:rsid w:val="00BB4457"/>
    <w:rsid w:val="00BB4557"/>
    <w:rsid w:val="00BB45FE"/>
    <w:rsid w:val="00BB488F"/>
    <w:rsid w:val="00BB48AB"/>
    <w:rsid w:val="00BB4A50"/>
    <w:rsid w:val="00BB4AB3"/>
    <w:rsid w:val="00BB4BA5"/>
    <w:rsid w:val="00BB4C9B"/>
    <w:rsid w:val="00BB4EEF"/>
    <w:rsid w:val="00BB4F42"/>
    <w:rsid w:val="00BB4FB7"/>
    <w:rsid w:val="00BB53FE"/>
    <w:rsid w:val="00BB57C1"/>
    <w:rsid w:val="00BB57CD"/>
    <w:rsid w:val="00BB5AFE"/>
    <w:rsid w:val="00BB5CB9"/>
    <w:rsid w:val="00BB5D0E"/>
    <w:rsid w:val="00BB632F"/>
    <w:rsid w:val="00BB635C"/>
    <w:rsid w:val="00BB6436"/>
    <w:rsid w:val="00BB69D6"/>
    <w:rsid w:val="00BB7467"/>
    <w:rsid w:val="00BB7EF5"/>
    <w:rsid w:val="00BC05AF"/>
    <w:rsid w:val="00BC05D9"/>
    <w:rsid w:val="00BC07A8"/>
    <w:rsid w:val="00BC08B4"/>
    <w:rsid w:val="00BC08B7"/>
    <w:rsid w:val="00BC0B69"/>
    <w:rsid w:val="00BC0C9D"/>
    <w:rsid w:val="00BC0ED0"/>
    <w:rsid w:val="00BC1452"/>
    <w:rsid w:val="00BC182B"/>
    <w:rsid w:val="00BC1AF3"/>
    <w:rsid w:val="00BC1C32"/>
    <w:rsid w:val="00BC1E13"/>
    <w:rsid w:val="00BC1F1A"/>
    <w:rsid w:val="00BC1F7C"/>
    <w:rsid w:val="00BC24C2"/>
    <w:rsid w:val="00BC29F4"/>
    <w:rsid w:val="00BC2DD3"/>
    <w:rsid w:val="00BC2FB3"/>
    <w:rsid w:val="00BC2FD3"/>
    <w:rsid w:val="00BC31EE"/>
    <w:rsid w:val="00BC32C6"/>
    <w:rsid w:val="00BC3363"/>
    <w:rsid w:val="00BC3437"/>
    <w:rsid w:val="00BC34F1"/>
    <w:rsid w:val="00BC3704"/>
    <w:rsid w:val="00BC387A"/>
    <w:rsid w:val="00BC3A27"/>
    <w:rsid w:val="00BC3D52"/>
    <w:rsid w:val="00BC3DE6"/>
    <w:rsid w:val="00BC3ED0"/>
    <w:rsid w:val="00BC4160"/>
    <w:rsid w:val="00BC4185"/>
    <w:rsid w:val="00BC41CC"/>
    <w:rsid w:val="00BC45AF"/>
    <w:rsid w:val="00BC4DB6"/>
    <w:rsid w:val="00BC51BC"/>
    <w:rsid w:val="00BC54B7"/>
    <w:rsid w:val="00BC5561"/>
    <w:rsid w:val="00BC57D6"/>
    <w:rsid w:val="00BC5817"/>
    <w:rsid w:val="00BC5BB5"/>
    <w:rsid w:val="00BC5D22"/>
    <w:rsid w:val="00BC620F"/>
    <w:rsid w:val="00BC6282"/>
    <w:rsid w:val="00BC6BC8"/>
    <w:rsid w:val="00BC6D04"/>
    <w:rsid w:val="00BC6DA6"/>
    <w:rsid w:val="00BC70CF"/>
    <w:rsid w:val="00BC7206"/>
    <w:rsid w:val="00BC721D"/>
    <w:rsid w:val="00BC73AF"/>
    <w:rsid w:val="00BC744B"/>
    <w:rsid w:val="00BC75EB"/>
    <w:rsid w:val="00BC75F6"/>
    <w:rsid w:val="00BC7790"/>
    <w:rsid w:val="00BC78F6"/>
    <w:rsid w:val="00BC7AB6"/>
    <w:rsid w:val="00BC7B68"/>
    <w:rsid w:val="00BC7DCF"/>
    <w:rsid w:val="00BC7DDE"/>
    <w:rsid w:val="00BC7F53"/>
    <w:rsid w:val="00BD03B2"/>
    <w:rsid w:val="00BD0574"/>
    <w:rsid w:val="00BD0912"/>
    <w:rsid w:val="00BD0C5F"/>
    <w:rsid w:val="00BD0D51"/>
    <w:rsid w:val="00BD1468"/>
    <w:rsid w:val="00BD14D0"/>
    <w:rsid w:val="00BD152D"/>
    <w:rsid w:val="00BD1AFE"/>
    <w:rsid w:val="00BD1BA0"/>
    <w:rsid w:val="00BD1BD4"/>
    <w:rsid w:val="00BD1D68"/>
    <w:rsid w:val="00BD1FA5"/>
    <w:rsid w:val="00BD1FAE"/>
    <w:rsid w:val="00BD21F8"/>
    <w:rsid w:val="00BD2302"/>
    <w:rsid w:val="00BD2814"/>
    <w:rsid w:val="00BD2AD9"/>
    <w:rsid w:val="00BD2BBD"/>
    <w:rsid w:val="00BD2BDB"/>
    <w:rsid w:val="00BD39B1"/>
    <w:rsid w:val="00BD3F02"/>
    <w:rsid w:val="00BD4094"/>
    <w:rsid w:val="00BD42CE"/>
    <w:rsid w:val="00BD43A0"/>
    <w:rsid w:val="00BD43F1"/>
    <w:rsid w:val="00BD4436"/>
    <w:rsid w:val="00BD4579"/>
    <w:rsid w:val="00BD4C18"/>
    <w:rsid w:val="00BD4E5A"/>
    <w:rsid w:val="00BD4EB8"/>
    <w:rsid w:val="00BD4F47"/>
    <w:rsid w:val="00BD522B"/>
    <w:rsid w:val="00BD52F9"/>
    <w:rsid w:val="00BD5358"/>
    <w:rsid w:val="00BD574D"/>
    <w:rsid w:val="00BD57F2"/>
    <w:rsid w:val="00BD5B52"/>
    <w:rsid w:val="00BD62F6"/>
    <w:rsid w:val="00BD6521"/>
    <w:rsid w:val="00BD697D"/>
    <w:rsid w:val="00BD6C48"/>
    <w:rsid w:val="00BD6D65"/>
    <w:rsid w:val="00BD6EE6"/>
    <w:rsid w:val="00BD6EF5"/>
    <w:rsid w:val="00BD715C"/>
    <w:rsid w:val="00BD7D65"/>
    <w:rsid w:val="00BD7FC3"/>
    <w:rsid w:val="00BE01C6"/>
    <w:rsid w:val="00BE03F2"/>
    <w:rsid w:val="00BE05DD"/>
    <w:rsid w:val="00BE0600"/>
    <w:rsid w:val="00BE0690"/>
    <w:rsid w:val="00BE08CA"/>
    <w:rsid w:val="00BE099E"/>
    <w:rsid w:val="00BE0BCC"/>
    <w:rsid w:val="00BE1281"/>
    <w:rsid w:val="00BE12AA"/>
    <w:rsid w:val="00BE14C4"/>
    <w:rsid w:val="00BE151B"/>
    <w:rsid w:val="00BE18FA"/>
    <w:rsid w:val="00BE193C"/>
    <w:rsid w:val="00BE1ABF"/>
    <w:rsid w:val="00BE1B56"/>
    <w:rsid w:val="00BE1C42"/>
    <w:rsid w:val="00BE1F07"/>
    <w:rsid w:val="00BE1FD7"/>
    <w:rsid w:val="00BE2028"/>
    <w:rsid w:val="00BE257B"/>
    <w:rsid w:val="00BE295D"/>
    <w:rsid w:val="00BE2BE4"/>
    <w:rsid w:val="00BE34F9"/>
    <w:rsid w:val="00BE3869"/>
    <w:rsid w:val="00BE3C78"/>
    <w:rsid w:val="00BE3E82"/>
    <w:rsid w:val="00BE3F8D"/>
    <w:rsid w:val="00BE4140"/>
    <w:rsid w:val="00BE41D3"/>
    <w:rsid w:val="00BE4404"/>
    <w:rsid w:val="00BE4667"/>
    <w:rsid w:val="00BE4862"/>
    <w:rsid w:val="00BE487D"/>
    <w:rsid w:val="00BE4A21"/>
    <w:rsid w:val="00BE4ACE"/>
    <w:rsid w:val="00BE4DA8"/>
    <w:rsid w:val="00BE4E10"/>
    <w:rsid w:val="00BE4E71"/>
    <w:rsid w:val="00BE5047"/>
    <w:rsid w:val="00BE5112"/>
    <w:rsid w:val="00BE56D7"/>
    <w:rsid w:val="00BE5705"/>
    <w:rsid w:val="00BE57D6"/>
    <w:rsid w:val="00BE5AF2"/>
    <w:rsid w:val="00BE5E29"/>
    <w:rsid w:val="00BE5E71"/>
    <w:rsid w:val="00BE5E74"/>
    <w:rsid w:val="00BE5EAF"/>
    <w:rsid w:val="00BE5F9B"/>
    <w:rsid w:val="00BE67E9"/>
    <w:rsid w:val="00BE68E9"/>
    <w:rsid w:val="00BE6A9D"/>
    <w:rsid w:val="00BE6BBF"/>
    <w:rsid w:val="00BE731E"/>
    <w:rsid w:val="00BE733A"/>
    <w:rsid w:val="00BE73E5"/>
    <w:rsid w:val="00BE74B5"/>
    <w:rsid w:val="00BE75F4"/>
    <w:rsid w:val="00BE76D2"/>
    <w:rsid w:val="00BE77AE"/>
    <w:rsid w:val="00BE7AC4"/>
    <w:rsid w:val="00BE7CC2"/>
    <w:rsid w:val="00BE7DAD"/>
    <w:rsid w:val="00BE7F57"/>
    <w:rsid w:val="00BF03EC"/>
    <w:rsid w:val="00BF07E5"/>
    <w:rsid w:val="00BF084E"/>
    <w:rsid w:val="00BF0BAC"/>
    <w:rsid w:val="00BF0DB9"/>
    <w:rsid w:val="00BF0EEA"/>
    <w:rsid w:val="00BF0F39"/>
    <w:rsid w:val="00BF11D9"/>
    <w:rsid w:val="00BF12E1"/>
    <w:rsid w:val="00BF162A"/>
    <w:rsid w:val="00BF19F7"/>
    <w:rsid w:val="00BF1B59"/>
    <w:rsid w:val="00BF1E4C"/>
    <w:rsid w:val="00BF2172"/>
    <w:rsid w:val="00BF3168"/>
    <w:rsid w:val="00BF37B5"/>
    <w:rsid w:val="00BF37D7"/>
    <w:rsid w:val="00BF3877"/>
    <w:rsid w:val="00BF3B3B"/>
    <w:rsid w:val="00BF3B5A"/>
    <w:rsid w:val="00BF3BDD"/>
    <w:rsid w:val="00BF3C3C"/>
    <w:rsid w:val="00BF3CF1"/>
    <w:rsid w:val="00BF3DC6"/>
    <w:rsid w:val="00BF4264"/>
    <w:rsid w:val="00BF427A"/>
    <w:rsid w:val="00BF43A2"/>
    <w:rsid w:val="00BF43F9"/>
    <w:rsid w:val="00BF4457"/>
    <w:rsid w:val="00BF4527"/>
    <w:rsid w:val="00BF45FF"/>
    <w:rsid w:val="00BF4B0E"/>
    <w:rsid w:val="00BF4EE7"/>
    <w:rsid w:val="00BF5B1B"/>
    <w:rsid w:val="00BF5B2B"/>
    <w:rsid w:val="00BF5B97"/>
    <w:rsid w:val="00BF5BDE"/>
    <w:rsid w:val="00BF5DC4"/>
    <w:rsid w:val="00BF68B0"/>
    <w:rsid w:val="00BF6A0B"/>
    <w:rsid w:val="00BF6A89"/>
    <w:rsid w:val="00BF706F"/>
    <w:rsid w:val="00BF70EF"/>
    <w:rsid w:val="00BF712C"/>
    <w:rsid w:val="00BF7287"/>
    <w:rsid w:val="00BF72E3"/>
    <w:rsid w:val="00BF7304"/>
    <w:rsid w:val="00BF7407"/>
    <w:rsid w:val="00BF7470"/>
    <w:rsid w:val="00BF747C"/>
    <w:rsid w:val="00BF7A32"/>
    <w:rsid w:val="00BF7F99"/>
    <w:rsid w:val="00C00443"/>
    <w:rsid w:val="00C007D9"/>
    <w:rsid w:val="00C00C47"/>
    <w:rsid w:val="00C0138F"/>
    <w:rsid w:val="00C01557"/>
    <w:rsid w:val="00C01857"/>
    <w:rsid w:val="00C019B4"/>
    <w:rsid w:val="00C01CC6"/>
    <w:rsid w:val="00C01EAF"/>
    <w:rsid w:val="00C020D8"/>
    <w:rsid w:val="00C0220F"/>
    <w:rsid w:val="00C02293"/>
    <w:rsid w:val="00C02603"/>
    <w:rsid w:val="00C027B7"/>
    <w:rsid w:val="00C029F3"/>
    <w:rsid w:val="00C03017"/>
    <w:rsid w:val="00C03071"/>
    <w:rsid w:val="00C03109"/>
    <w:rsid w:val="00C03247"/>
    <w:rsid w:val="00C037A1"/>
    <w:rsid w:val="00C0386C"/>
    <w:rsid w:val="00C03928"/>
    <w:rsid w:val="00C03E7D"/>
    <w:rsid w:val="00C03EA5"/>
    <w:rsid w:val="00C0404F"/>
    <w:rsid w:val="00C0440E"/>
    <w:rsid w:val="00C04501"/>
    <w:rsid w:val="00C04934"/>
    <w:rsid w:val="00C04A1A"/>
    <w:rsid w:val="00C04C19"/>
    <w:rsid w:val="00C04C3E"/>
    <w:rsid w:val="00C04D25"/>
    <w:rsid w:val="00C05007"/>
    <w:rsid w:val="00C0509F"/>
    <w:rsid w:val="00C050FB"/>
    <w:rsid w:val="00C05694"/>
    <w:rsid w:val="00C05C7C"/>
    <w:rsid w:val="00C063CA"/>
    <w:rsid w:val="00C0651D"/>
    <w:rsid w:val="00C06755"/>
    <w:rsid w:val="00C068F0"/>
    <w:rsid w:val="00C06ABC"/>
    <w:rsid w:val="00C06B15"/>
    <w:rsid w:val="00C06B62"/>
    <w:rsid w:val="00C06EC8"/>
    <w:rsid w:val="00C071F6"/>
    <w:rsid w:val="00C07701"/>
    <w:rsid w:val="00C07983"/>
    <w:rsid w:val="00C07CC8"/>
    <w:rsid w:val="00C07D1B"/>
    <w:rsid w:val="00C10116"/>
    <w:rsid w:val="00C10779"/>
    <w:rsid w:val="00C10A9E"/>
    <w:rsid w:val="00C10C9E"/>
    <w:rsid w:val="00C10E55"/>
    <w:rsid w:val="00C10F5C"/>
    <w:rsid w:val="00C112B3"/>
    <w:rsid w:val="00C119B0"/>
    <w:rsid w:val="00C11A3A"/>
    <w:rsid w:val="00C11D5D"/>
    <w:rsid w:val="00C126AC"/>
    <w:rsid w:val="00C126E9"/>
    <w:rsid w:val="00C12F04"/>
    <w:rsid w:val="00C13719"/>
    <w:rsid w:val="00C13B7D"/>
    <w:rsid w:val="00C13BCC"/>
    <w:rsid w:val="00C13F00"/>
    <w:rsid w:val="00C141C2"/>
    <w:rsid w:val="00C143F3"/>
    <w:rsid w:val="00C147B6"/>
    <w:rsid w:val="00C14873"/>
    <w:rsid w:val="00C149DA"/>
    <w:rsid w:val="00C14D99"/>
    <w:rsid w:val="00C14DDD"/>
    <w:rsid w:val="00C14E68"/>
    <w:rsid w:val="00C14EB3"/>
    <w:rsid w:val="00C14FE6"/>
    <w:rsid w:val="00C150FF"/>
    <w:rsid w:val="00C15B5E"/>
    <w:rsid w:val="00C15D21"/>
    <w:rsid w:val="00C15DFE"/>
    <w:rsid w:val="00C15E86"/>
    <w:rsid w:val="00C16090"/>
    <w:rsid w:val="00C160B0"/>
    <w:rsid w:val="00C160EB"/>
    <w:rsid w:val="00C164A7"/>
    <w:rsid w:val="00C165EC"/>
    <w:rsid w:val="00C1663C"/>
    <w:rsid w:val="00C16B8A"/>
    <w:rsid w:val="00C16DD5"/>
    <w:rsid w:val="00C170E2"/>
    <w:rsid w:val="00C17244"/>
    <w:rsid w:val="00C173C9"/>
    <w:rsid w:val="00C176B6"/>
    <w:rsid w:val="00C17DBC"/>
    <w:rsid w:val="00C2030A"/>
    <w:rsid w:val="00C20361"/>
    <w:rsid w:val="00C2049A"/>
    <w:rsid w:val="00C20704"/>
    <w:rsid w:val="00C20724"/>
    <w:rsid w:val="00C209E9"/>
    <w:rsid w:val="00C209F0"/>
    <w:rsid w:val="00C20A28"/>
    <w:rsid w:val="00C20BC2"/>
    <w:rsid w:val="00C20D81"/>
    <w:rsid w:val="00C20DE4"/>
    <w:rsid w:val="00C20E9A"/>
    <w:rsid w:val="00C20FF4"/>
    <w:rsid w:val="00C210BF"/>
    <w:rsid w:val="00C21832"/>
    <w:rsid w:val="00C21A78"/>
    <w:rsid w:val="00C21D42"/>
    <w:rsid w:val="00C229CD"/>
    <w:rsid w:val="00C22A57"/>
    <w:rsid w:val="00C22B18"/>
    <w:rsid w:val="00C22CF3"/>
    <w:rsid w:val="00C22D8C"/>
    <w:rsid w:val="00C22E22"/>
    <w:rsid w:val="00C23099"/>
    <w:rsid w:val="00C230A3"/>
    <w:rsid w:val="00C23487"/>
    <w:rsid w:val="00C234EF"/>
    <w:rsid w:val="00C23589"/>
    <w:rsid w:val="00C23E61"/>
    <w:rsid w:val="00C24129"/>
    <w:rsid w:val="00C2463A"/>
    <w:rsid w:val="00C24B55"/>
    <w:rsid w:val="00C24C02"/>
    <w:rsid w:val="00C24F83"/>
    <w:rsid w:val="00C25208"/>
    <w:rsid w:val="00C254B6"/>
    <w:rsid w:val="00C25AF5"/>
    <w:rsid w:val="00C25C45"/>
    <w:rsid w:val="00C25F85"/>
    <w:rsid w:val="00C26603"/>
    <w:rsid w:val="00C2670E"/>
    <w:rsid w:val="00C26975"/>
    <w:rsid w:val="00C272FC"/>
    <w:rsid w:val="00C27314"/>
    <w:rsid w:val="00C27399"/>
    <w:rsid w:val="00C2739B"/>
    <w:rsid w:val="00C27541"/>
    <w:rsid w:val="00C27563"/>
    <w:rsid w:val="00C27B42"/>
    <w:rsid w:val="00C27D78"/>
    <w:rsid w:val="00C27F1B"/>
    <w:rsid w:val="00C27FB1"/>
    <w:rsid w:val="00C302C9"/>
    <w:rsid w:val="00C30661"/>
    <w:rsid w:val="00C30696"/>
    <w:rsid w:val="00C30951"/>
    <w:rsid w:val="00C30A67"/>
    <w:rsid w:val="00C30B3E"/>
    <w:rsid w:val="00C30D20"/>
    <w:rsid w:val="00C315FA"/>
    <w:rsid w:val="00C316D3"/>
    <w:rsid w:val="00C31CAF"/>
    <w:rsid w:val="00C31CC5"/>
    <w:rsid w:val="00C31D33"/>
    <w:rsid w:val="00C32098"/>
    <w:rsid w:val="00C3225E"/>
    <w:rsid w:val="00C3226E"/>
    <w:rsid w:val="00C324D1"/>
    <w:rsid w:val="00C3253D"/>
    <w:rsid w:val="00C3260D"/>
    <w:rsid w:val="00C32A93"/>
    <w:rsid w:val="00C32D01"/>
    <w:rsid w:val="00C33414"/>
    <w:rsid w:val="00C336EF"/>
    <w:rsid w:val="00C3385D"/>
    <w:rsid w:val="00C33AC5"/>
    <w:rsid w:val="00C33CDB"/>
    <w:rsid w:val="00C3401A"/>
    <w:rsid w:val="00C34598"/>
    <w:rsid w:val="00C347B4"/>
    <w:rsid w:val="00C348A3"/>
    <w:rsid w:val="00C34A24"/>
    <w:rsid w:val="00C34A82"/>
    <w:rsid w:val="00C34AA0"/>
    <w:rsid w:val="00C34C82"/>
    <w:rsid w:val="00C34E3E"/>
    <w:rsid w:val="00C3505D"/>
    <w:rsid w:val="00C35AD1"/>
    <w:rsid w:val="00C35D76"/>
    <w:rsid w:val="00C3601E"/>
    <w:rsid w:val="00C363CB"/>
    <w:rsid w:val="00C3673D"/>
    <w:rsid w:val="00C36A16"/>
    <w:rsid w:val="00C36B23"/>
    <w:rsid w:val="00C36B2A"/>
    <w:rsid w:val="00C36CCC"/>
    <w:rsid w:val="00C36F2A"/>
    <w:rsid w:val="00C36FD0"/>
    <w:rsid w:val="00C3706E"/>
    <w:rsid w:val="00C37263"/>
    <w:rsid w:val="00C3742D"/>
    <w:rsid w:val="00C37803"/>
    <w:rsid w:val="00C37D8C"/>
    <w:rsid w:val="00C401FF"/>
    <w:rsid w:val="00C403C2"/>
    <w:rsid w:val="00C4052D"/>
    <w:rsid w:val="00C40633"/>
    <w:rsid w:val="00C40733"/>
    <w:rsid w:val="00C40B52"/>
    <w:rsid w:val="00C40EB9"/>
    <w:rsid w:val="00C41178"/>
    <w:rsid w:val="00C4126D"/>
    <w:rsid w:val="00C41A05"/>
    <w:rsid w:val="00C41B2F"/>
    <w:rsid w:val="00C420ED"/>
    <w:rsid w:val="00C42225"/>
    <w:rsid w:val="00C423B8"/>
    <w:rsid w:val="00C425E0"/>
    <w:rsid w:val="00C427A1"/>
    <w:rsid w:val="00C42849"/>
    <w:rsid w:val="00C42AC8"/>
    <w:rsid w:val="00C42AF7"/>
    <w:rsid w:val="00C430B0"/>
    <w:rsid w:val="00C437B6"/>
    <w:rsid w:val="00C4393B"/>
    <w:rsid w:val="00C43C44"/>
    <w:rsid w:val="00C43CC9"/>
    <w:rsid w:val="00C441C9"/>
    <w:rsid w:val="00C441F4"/>
    <w:rsid w:val="00C443B3"/>
    <w:rsid w:val="00C444A6"/>
    <w:rsid w:val="00C445FF"/>
    <w:rsid w:val="00C44686"/>
    <w:rsid w:val="00C44739"/>
    <w:rsid w:val="00C44758"/>
    <w:rsid w:val="00C447F3"/>
    <w:rsid w:val="00C44898"/>
    <w:rsid w:val="00C44CFB"/>
    <w:rsid w:val="00C44DA8"/>
    <w:rsid w:val="00C44DF9"/>
    <w:rsid w:val="00C4540B"/>
    <w:rsid w:val="00C45533"/>
    <w:rsid w:val="00C455AA"/>
    <w:rsid w:val="00C45747"/>
    <w:rsid w:val="00C4578A"/>
    <w:rsid w:val="00C45812"/>
    <w:rsid w:val="00C46152"/>
    <w:rsid w:val="00C464FB"/>
    <w:rsid w:val="00C46593"/>
    <w:rsid w:val="00C46688"/>
    <w:rsid w:val="00C46BF7"/>
    <w:rsid w:val="00C4731B"/>
    <w:rsid w:val="00C47AF4"/>
    <w:rsid w:val="00C47C9A"/>
    <w:rsid w:val="00C47D53"/>
    <w:rsid w:val="00C47DDC"/>
    <w:rsid w:val="00C50106"/>
    <w:rsid w:val="00C50235"/>
    <w:rsid w:val="00C50279"/>
    <w:rsid w:val="00C50C30"/>
    <w:rsid w:val="00C51006"/>
    <w:rsid w:val="00C51051"/>
    <w:rsid w:val="00C512FB"/>
    <w:rsid w:val="00C51390"/>
    <w:rsid w:val="00C51A76"/>
    <w:rsid w:val="00C51ABE"/>
    <w:rsid w:val="00C51C0A"/>
    <w:rsid w:val="00C51EDA"/>
    <w:rsid w:val="00C52009"/>
    <w:rsid w:val="00C520C4"/>
    <w:rsid w:val="00C52130"/>
    <w:rsid w:val="00C5231F"/>
    <w:rsid w:val="00C52372"/>
    <w:rsid w:val="00C523B8"/>
    <w:rsid w:val="00C524FD"/>
    <w:rsid w:val="00C525BC"/>
    <w:rsid w:val="00C52652"/>
    <w:rsid w:val="00C52F94"/>
    <w:rsid w:val="00C530CA"/>
    <w:rsid w:val="00C53198"/>
    <w:rsid w:val="00C533C8"/>
    <w:rsid w:val="00C53535"/>
    <w:rsid w:val="00C5358B"/>
    <w:rsid w:val="00C5370B"/>
    <w:rsid w:val="00C5391B"/>
    <w:rsid w:val="00C541CB"/>
    <w:rsid w:val="00C542DC"/>
    <w:rsid w:val="00C54439"/>
    <w:rsid w:val="00C54815"/>
    <w:rsid w:val="00C54885"/>
    <w:rsid w:val="00C549D9"/>
    <w:rsid w:val="00C54CC3"/>
    <w:rsid w:val="00C55688"/>
    <w:rsid w:val="00C558C9"/>
    <w:rsid w:val="00C558E7"/>
    <w:rsid w:val="00C55E62"/>
    <w:rsid w:val="00C55E88"/>
    <w:rsid w:val="00C55EE9"/>
    <w:rsid w:val="00C564DB"/>
    <w:rsid w:val="00C56677"/>
    <w:rsid w:val="00C566AA"/>
    <w:rsid w:val="00C56AA6"/>
    <w:rsid w:val="00C56C5B"/>
    <w:rsid w:val="00C56D80"/>
    <w:rsid w:val="00C574C4"/>
    <w:rsid w:val="00C57738"/>
    <w:rsid w:val="00C5780D"/>
    <w:rsid w:val="00C57A0F"/>
    <w:rsid w:val="00C57E4C"/>
    <w:rsid w:val="00C57E59"/>
    <w:rsid w:val="00C60688"/>
    <w:rsid w:val="00C60902"/>
    <w:rsid w:val="00C60D52"/>
    <w:rsid w:val="00C60F0E"/>
    <w:rsid w:val="00C60F91"/>
    <w:rsid w:val="00C611CE"/>
    <w:rsid w:val="00C613ED"/>
    <w:rsid w:val="00C615AF"/>
    <w:rsid w:val="00C616DD"/>
    <w:rsid w:val="00C616FC"/>
    <w:rsid w:val="00C61707"/>
    <w:rsid w:val="00C61808"/>
    <w:rsid w:val="00C619B2"/>
    <w:rsid w:val="00C61C4C"/>
    <w:rsid w:val="00C61E53"/>
    <w:rsid w:val="00C61F5F"/>
    <w:rsid w:val="00C620A9"/>
    <w:rsid w:val="00C6220C"/>
    <w:rsid w:val="00C6256F"/>
    <w:rsid w:val="00C6267E"/>
    <w:rsid w:val="00C62AC7"/>
    <w:rsid w:val="00C62C0D"/>
    <w:rsid w:val="00C62C7B"/>
    <w:rsid w:val="00C62CC3"/>
    <w:rsid w:val="00C62EFC"/>
    <w:rsid w:val="00C62FA3"/>
    <w:rsid w:val="00C630BF"/>
    <w:rsid w:val="00C6318D"/>
    <w:rsid w:val="00C631A7"/>
    <w:rsid w:val="00C6325B"/>
    <w:rsid w:val="00C63540"/>
    <w:rsid w:val="00C635E3"/>
    <w:rsid w:val="00C63F84"/>
    <w:rsid w:val="00C64063"/>
    <w:rsid w:val="00C641F0"/>
    <w:rsid w:val="00C64941"/>
    <w:rsid w:val="00C64AD3"/>
    <w:rsid w:val="00C64BC7"/>
    <w:rsid w:val="00C64C8C"/>
    <w:rsid w:val="00C64CCE"/>
    <w:rsid w:val="00C64DF3"/>
    <w:rsid w:val="00C64EE7"/>
    <w:rsid w:val="00C65013"/>
    <w:rsid w:val="00C655A7"/>
    <w:rsid w:val="00C655AA"/>
    <w:rsid w:val="00C65C81"/>
    <w:rsid w:val="00C65D02"/>
    <w:rsid w:val="00C66058"/>
    <w:rsid w:val="00C660CD"/>
    <w:rsid w:val="00C66307"/>
    <w:rsid w:val="00C663C0"/>
    <w:rsid w:val="00C66C94"/>
    <w:rsid w:val="00C66E6F"/>
    <w:rsid w:val="00C670D6"/>
    <w:rsid w:val="00C675AD"/>
    <w:rsid w:val="00C67A3C"/>
    <w:rsid w:val="00C67DB2"/>
    <w:rsid w:val="00C700ED"/>
    <w:rsid w:val="00C70170"/>
    <w:rsid w:val="00C703D8"/>
    <w:rsid w:val="00C70472"/>
    <w:rsid w:val="00C70B0A"/>
    <w:rsid w:val="00C70D74"/>
    <w:rsid w:val="00C70DC8"/>
    <w:rsid w:val="00C70DD7"/>
    <w:rsid w:val="00C70E0A"/>
    <w:rsid w:val="00C70E16"/>
    <w:rsid w:val="00C7100C"/>
    <w:rsid w:val="00C7110D"/>
    <w:rsid w:val="00C711F8"/>
    <w:rsid w:val="00C7137D"/>
    <w:rsid w:val="00C714C3"/>
    <w:rsid w:val="00C7171F"/>
    <w:rsid w:val="00C71EF9"/>
    <w:rsid w:val="00C71F0A"/>
    <w:rsid w:val="00C723BC"/>
    <w:rsid w:val="00C72642"/>
    <w:rsid w:val="00C72982"/>
    <w:rsid w:val="00C72D4C"/>
    <w:rsid w:val="00C732B2"/>
    <w:rsid w:val="00C73330"/>
    <w:rsid w:val="00C735AF"/>
    <w:rsid w:val="00C7363D"/>
    <w:rsid w:val="00C73A84"/>
    <w:rsid w:val="00C73BCF"/>
    <w:rsid w:val="00C73D8D"/>
    <w:rsid w:val="00C73E0F"/>
    <w:rsid w:val="00C73F1D"/>
    <w:rsid w:val="00C73FB5"/>
    <w:rsid w:val="00C74184"/>
    <w:rsid w:val="00C742DD"/>
    <w:rsid w:val="00C74570"/>
    <w:rsid w:val="00C7462F"/>
    <w:rsid w:val="00C74726"/>
    <w:rsid w:val="00C748E5"/>
    <w:rsid w:val="00C7494A"/>
    <w:rsid w:val="00C74D11"/>
    <w:rsid w:val="00C753EE"/>
    <w:rsid w:val="00C75982"/>
    <w:rsid w:val="00C75BB6"/>
    <w:rsid w:val="00C75CB0"/>
    <w:rsid w:val="00C75CE6"/>
    <w:rsid w:val="00C75D1B"/>
    <w:rsid w:val="00C761D2"/>
    <w:rsid w:val="00C764D7"/>
    <w:rsid w:val="00C76B80"/>
    <w:rsid w:val="00C76F6A"/>
    <w:rsid w:val="00C76FF4"/>
    <w:rsid w:val="00C77126"/>
    <w:rsid w:val="00C771EF"/>
    <w:rsid w:val="00C7767B"/>
    <w:rsid w:val="00C776BA"/>
    <w:rsid w:val="00C779CE"/>
    <w:rsid w:val="00C77A7F"/>
    <w:rsid w:val="00C77B4B"/>
    <w:rsid w:val="00C77D36"/>
    <w:rsid w:val="00C77E75"/>
    <w:rsid w:val="00C77F39"/>
    <w:rsid w:val="00C80132"/>
    <w:rsid w:val="00C8059B"/>
    <w:rsid w:val="00C8083E"/>
    <w:rsid w:val="00C80906"/>
    <w:rsid w:val="00C80CC4"/>
    <w:rsid w:val="00C80E52"/>
    <w:rsid w:val="00C810A8"/>
    <w:rsid w:val="00C8122F"/>
    <w:rsid w:val="00C81309"/>
    <w:rsid w:val="00C8130E"/>
    <w:rsid w:val="00C81365"/>
    <w:rsid w:val="00C81376"/>
    <w:rsid w:val="00C8150C"/>
    <w:rsid w:val="00C8163D"/>
    <w:rsid w:val="00C81A2A"/>
    <w:rsid w:val="00C81A3B"/>
    <w:rsid w:val="00C81AE1"/>
    <w:rsid w:val="00C81EA3"/>
    <w:rsid w:val="00C81F48"/>
    <w:rsid w:val="00C81FAB"/>
    <w:rsid w:val="00C822DE"/>
    <w:rsid w:val="00C82345"/>
    <w:rsid w:val="00C823A9"/>
    <w:rsid w:val="00C82790"/>
    <w:rsid w:val="00C827BA"/>
    <w:rsid w:val="00C82B1A"/>
    <w:rsid w:val="00C831D2"/>
    <w:rsid w:val="00C832EC"/>
    <w:rsid w:val="00C83333"/>
    <w:rsid w:val="00C83711"/>
    <w:rsid w:val="00C83CC4"/>
    <w:rsid w:val="00C8401A"/>
    <w:rsid w:val="00C84698"/>
    <w:rsid w:val="00C84FF0"/>
    <w:rsid w:val="00C84FF4"/>
    <w:rsid w:val="00C85326"/>
    <w:rsid w:val="00C8542D"/>
    <w:rsid w:val="00C85A80"/>
    <w:rsid w:val="00C85AA2"/>
    <w:rsid w:val="00C85AC8"/>
    <w:rsid w:val="00C85AF9"/>
    <w:rsid w:val="00C85B14"/>
    <w:rsid w:val="00C863DB"/>
    <w:rsid w:val="00C86AEA"/>
    <w:rsid w:val="00C86C0D"/>
    <w:rsid w:val="00C86C73"/>
    <w:rsid w:val="00C86E99"/>
    <w:rsid w:val="00C87086"/>
    <w:rsid w:val="00C870F4"/>
    <w:rsid w:val="00C87AC2"/>
    <w:rsid w:val="00C87C93"/>
    <w:rsid w:val="00C87CAF"/>
    <w:rsid w:val="00C90281"/>
    <w:rsid w:val="00C904B7"/>
    <w:rsid w:val="00C9068A"/>
    <w:rsid w:val="00C90DB4"/>
    <w:rsid w:val="00C90E5B"/>
    <w:rsid w:val="00C91230"/>
    <w:rsid w:val="00C91375"/>
    <w:rsid w:val="00C914A8"/>
    <w:rsid w:val="00C91710"/>
    <w:rsid w:val="00C9176D"/>
    <w:rsid w:val="00C917DF"/>
    <w:rsid w:val="00C91AE5"/>
    <w:rsid w:val="00C91F9A"/>
    <w:rsid w:val="00C920DB"/>
    <w:rsid w:val="00C922A0"/>
    <w:rsid w:val="00C9241B"/>
    <w:rsid w:val="00C9242D"/>
    <w:rsid w:val="00C92582"/>
    <w:rsid w:val="00C92747"/>
    <w:rsid w:val="00C929E3"/>
    <w:rsid w:val="00C92E9F"/>
    <w:rsid w:val="00C92F74"/>
    <w:rsid w:val="00C9315C"/>
    <w:rsid w:val="00C9327B"/>
    <w:rsid w:val="00C937CC"/>
    <w:rsid w:val="00C93887"/>
    <w:rsid w:val="00C938C8"/>
    <w:rsid w:val="00C939F7"/>
    <w:rsid w:val="00C942B9"/>
    <w:rsid w:val="00C94438"/>
    <w:rsid w:val="00C94B71"/>
    <w:rsid w:val="00C94DB2"/>
    <w:rsid w:val="00C94FB8"/>
    <w:rsid w:val="00C94FCC"/>
    <w:rsid w:val="00C95954"/>
    <w:rsid w:val="00C960CF"/>
    <w:rsid w:val="00C9615C"/>
    <w:rsid w:val="00C96758"/>
    <w:rsid w:val="00C9676C"/>
    <w:rsid w:val="00C96836"/>
    <w:rsid w:val="00C97097"/>
    <w:rsid w:val="00C97142"/>
    <w:rsid w:val="00C97305"/>
    <w:rsid w:val="00C97601"/>
    <w:rsid w:val="00C97741"/>
    <w:rsid w:val="00C9780A"/>
    <w:rsid w:val="00C97917"/>
    <w:rsid w:val="00C97D3F"/>
    <w:rsid w:val="00C97F90"/>
    <w:rsid w:val="00CA020A"/>
    <w:rsid w:val="00CA07A5"/>
    <w:rsid w:val="00CA098C"/>
    <w:rsid w:val="00CA0C72"/>
    <w:rsid w:val="00CA0CDD"/>
    <w:rsid w:val="00CA0DD1"/>
    <w:rsid w:val="00CA0F05"/>
    <w:rsid w:val="00CA10C1"/>
    <w:rsid w:val="00CA11AB"/>
    <w:rsid w:val="00CA151C"/>
    <w:rsid w:val="00CA1717"/>
    <w:rsid w:val="00CA1B44"/>
    <w:rsid w:val="00CA1E3B"/>
    <w:rsid w:val="00CA1EB2"/>
    <w:rsid w:val="00CA203F"/>
    <w:rsid w:val="00CA20E7"/>
    <w:rsid w:val="00CA2258"/>
    <w:rsid w:val="00CA235B"/>
    <w:rsid w:val="00CA248E"/>
    <w:rsid w:val="00CA2515"/>
    <w:rsid w:val="00CA2D3C"/>
    <w:rsid w:val="00CA30A1"/>
    <w:rsid w:val="00CA30BC"/>
    <w:rsid w:val="00CA315F"/>
    <w:rsid w:val="00CA31DC"/>
    <w:rsid w:val="00CA32BB"/>
    <w:rsid w:val="00CA339D"/>
    <w:rsid w:val="00CA3549"/>
    <w:rsid w:val="00CA3784"/>
    <w:rsid w:val="00CA38FF"/>
    <w:rsid w:val="00CA3B57"/>
    <w:rsid w:val="00CA4186"/>
    <w:rsid w:val="00CA44CB"/>
    <w:rsid w:val="00CA4524"/>
    <w:rsid w:val="00CA46A2"/>
    <w:rsid w:val="00CA46B2"/>
    <w:rsid w:val="00CA48C1"/>
    <w:rsid w:val="00CA4D8D"/>
    <w:rsid w:val="00CA4EA8"/>
    <w:rsid w:val="00CA537A"/>
    <w:rsid w:val="00CA54C0"/>
    <w:rsid w:val="00CA584F"/>
    <w:rsid w:val="00CA5E4B"/>
    <w:rsid w:val="00CA61D5"/>
    <w:rsid w:val="00CA62E8"/>
    <w:rsid w:val="00CA6419"/>
    <w:rsid w:val="00CA650E"/>
    <w:rsid w:val="00CA6649"/>
    <w:rsid w:val="00CA6B28"/>
    <w:rsid w:val="00CA6CDD"/>
    <w:rsid w:val="00CA6D50"/>
    <w:rsid w:val="00CA6EF1"/>
    <w:rsid w:val="00CA71B4"/>
    <w:rsid w:val="00CA738C"/>
    <w:rsid w:val="00CA74E7"/>
    <w:rsid w:val="00CA7586"/>
    <w:rsid w:val="00CA7B0C"/>
    <w:rsid w:val="00CA7B24"/>
    <w:rsid w:val="00CA7B7E"/>
    <w:rsid w:val="00CA7CC5"/>
    <w:rsid w:val="00CA7FBD"/>
    <w:rsid w:val="00CB0047"/>
    <w:rsid w:val="00CB00AC"/>
    <w:rsid w:val="00CB0125"/>
    <w:rsid w:val="00CB0572"/>
    <w:rsid w:val="00CB09BC"/>
    <w:rsid w:val="00CB0E83"/>
    <w:rsid w:val="00CB1507"/>
    <w:rsid w:val="00CB160F"/>
    <w:rsid w:val="00CB1DC2"/>
    <w:rsid w:val="00CB1E51"/>
    <w:rsid w:val="00CB1FD3"/>
    <w:rsid w:val="00CB241A"/>
    <w:rsid w:val="00CB2833"/>
    <w:rsid w:val="00CB293E"/>
    <w:rsid w:val="00CB2D37"/>
    <w:rsid w:val="00CB2F15"/>
    <w:rsid w:val="00CB2FD5"/>
    <w:rsid w:val="00CB2FDC"/>
    <w:rsid w:val="00CB32E0"/>
    <w:rsid w:val="00CB348D"/>
    <w:rsid w:val="00CB34FB"/>
    <w:rsid w:val="00CB3570"/>
    <w:rsid w:val="00CB3704"/>
    <w:rsid w:val="00CB3778"/>
    <w:rsid w:val="00CB3B20"/>
    <w:rsid w:val="00CB3EBB"/>
    <w:rsid w:val="00CB3F57"/>
    <w:rsid w:val="00CB4454"/>
    <w:rsid w:val="00CB44D7"/>
    <w:rsid w:val="00CB466A"/>
    <w:rsid w:val="00CB4886"/>
    <w:rsid w:val="00CB4946"/>
    <w:rsid w:val="00CB4DC1"/>
    <w:rsid w:val="00CB4E80"/>
    <w:rsid w:val="00CB4EB2"/>
    <w:rsid w:val="00CB4EB9"/>
    <w:rsid w:val="00CB50EF"/>
    <w:rsid w:val="00CB53B5"/>
    <w:rsid w:val="00CB5644"/>
    <w:rsid w:val="00CB5796"/>
    <w:rsid w:val="00CB58CD"/>
    <w:rsid w:val="00CB5D5C"/>
    <w:rsid w:val="00CB5E22"/>
    <w:rsid w:val="00CB5F05"/>
    <w:rsid w:val="00CB6748"/>
    <w:rsid w:val="00CB675E"/>
    <w:rsid w:val="00CB69B8"/>
    <w:rsid w:val="00CB6AA3"/>
    <w:rsid w:val="00CB7043"/>
    <w:rsid w:val="00CB7233"/>
    <w:rsid w:val="00CB728E"/>
    <w:rsid w:val="00CB7293"/>
    <w:rsid w:val="00CB7330"/>
    <w:rsid w:val="00CB74C7"/>
    <w:rsid w:val="00CB75A7"/>
    <w:rsid w:val="00CB75D6"/>
    <w:rsid w:val="00CB76A0"/>
    <w:rsid w:val="00CB76CF"/>
    <w:rsid w:val="00CB7C94"/>
    <w:rsid w:val="00CB7F06"/>
    <w:rsid w:val="00CB7FEF"/>
    <w:rsid w:val="00CC01D3"/>
    <w:rsid w:val="00CC01EC"/>
    <w:rsid w:val="00CC0390"/>
    <w:rsid w:val="00CC03CD"/>
    <w:rsid w:val="00CC0595"/>
    <w:rsid w:val="00CC0F82"/>
    <w:rsid w:val="00CC183F"/>
    <w:rsid w:val="00CC191D"/>
    <w:rsid w:val="00CC1C1D"/>
    <w:rsid w:val="00CC1DCB"/>
    <w:rsid w:val="00CC1EA3"/>
    <w:rsid w:val="00CC1FC9"/>
    <w:rsid w:val="00CC2034"/>
    <w:rsid w:val="00CC2149"/>
    <w:rsid w:val="00CC23FB"/>
    <w:rsid w:val="00CC2418"/>
    <w:rsid w:val="00CC2790"/>
    <w:rsid w:val="00CC28F8"/>
    <w:rsid w:val="00CC2D71"/>
    <w:rsid w:val="00CC3186"/>
    <w:rsid w:val="00CC31D3"/>
    <w:rsid w:val="00CC33D8"/>
    <w:rsid w:val="00CC34C7"/>
    <w:rsid w:val="00CC35F7"/>
    <w:rsid w:val="00CC37A6"/>
    <w:rsid w:val="00CC3CEF"/>
    <w:rsid w:val="00CC3CF1"/>
    <w:rsid w:val="00CC424B"/>
    <w:rsid w:val="00CC4F6C"/>
    <w:rsid w:val="00CC54E1"/>
    <w:rsid w:val="00CC5B9B"/>
    <w:rsid w:val="00CC5BC7"/>
    <w:rsid w:val="00CC5E35"/>
    <w:rsid w:val="00CC5E61"/>
    <w:rsid w:val="00CC6008"/>
    <w:rsid w:val="00CC669C"/>
    <w:rsid w:val="00CC6963"/>
    <w:rsid w:val="00CC697D"/>
    <w:rsid w:val="00CC6AC2"/>
    <w:rsid w:val="00CC6AE4"/>
    <w:rsid w:val="00CC6CDC"/>
    <w:rsid w:val="00CC6FC9"/>
    <w:rsid w:val="00CC7914"/>
    <w:rsid w:val="00CC7C95"/>
    <w:rsid w:val="00CD005C"/>
    <w:rsid w:val="00CD02C7"/>
    <w:rsid w:val="00CD071A"/>
    <w:rsid w:val="00CD0776"/>
    <w:rsid w:val="00CD0938"/>
    <w:rsid w:val="00CD0ADA"/>
    <w:rsid w:val="00CD1694"/>
    <w:rsid w:val="00CD17A6"/>
    <w:rsid w:val="00CD183A"/>
    <w:rsid w:val="00CD18F2"/>
    <w:rsid w:val="00CD1929"/>
    <w:rsid w:val="00CD19D3"/>
    <w:rsid w:val="00CD1C10"/>
    <w:rsid w:val="00CD1C5A"/>
    <w:rsid w:val="00CD1CEB"/>
    <w:rsid w:val="00CD20EF"/>
    <w:rsid w:val="00CD228A"/>
    <w:rsid w:val="00CD2323"/>
    <w:rsid w:val="00CD239C"/>
    <w:rsid w:val="00CD2E34"/>
    <w:rsid w:val="00CD359D"/>
    <w:rsid w:val="00CD3621"/>
    <w:rsid w:val="00CD39C9"/>
    <w:rsid w:val="00CD3BEE"/>
    <w:rsid w:val="00CD3D3C"/>
    <w:rsid w:val="00CD415C"/>
    <w:rsid w:val="00CD44BA"/>
    <w:rsid w:val="00CD463C"/>
    <w:rsid w:val="00CD4978"/>
    <w:rsid w:val="00CD4A7B"/>
    <w:rsid w:val="00CD4AF8"/>
    <w:rsid w:val="00CD4CCE"/>
    <w:rsid w:val="00CD4EFE"/>
    <w:rsid w:val="00CD4FF6"/>
    <w:rsid w:val="00CD5054"/>
    <w:rsid w:val="00CD55FD"/>
    <w:rsid w:val="00CD5965"/>
    <w:rsid w:val="00CD5EFF"/>
    <w:rsid w:val="00CD6167"/>
    <w:rsid w:val="00CD6397"/>
    <w:rsid w:val="00CD6410"/>
    <w:rsid w:val="00CD6873"/>
    <w:rsid w:val="00CD6D1B"/>
    <w:rsid w:val="00CD6D95"/>
    <w:rsid w:val="00CD712F"/>
    <w:rsid w:val="00CD76A9"/>
    <w:rsid w:val="00CD7783"/>
    <w:rsid w:val="00CD77E5"/>
    <w:rsid w:val="00CE002F"/>
    <w:rsid w:val="00CE0620"/>
    <w:rsid w:val="00CE08E0"/>
    <w:rsid w:val="00CE08F8"/>
    <w:rsid w:val="00CE0977"/>
    <w:rsid w:val="00CE0EF8"/>
    <w:rsid w:val="00CE0FC3"/>
    <w:rsid w:val="00CE124B"/>
    <w:rsid w:val="00CE12A3"/>
    <w:rsid w:val="00CE17FD"/>
    <w:rsid w:val="00CE193E"/>
    <w:rsid w:val="00CE1A3B"/>
    <w:rsid w:val="00CE1B05"/>
    <w:rsid w:val="00CE1B1B"/>
    <w:rsid w:val="00CE1C1D"/>
    <w:rsid w:val="00CE1C94"/>
    <w:rsid w:val="00CE1D19"/>
    <w:rsid w:val="00CE1D59"/>
    <w:rsid w:val="00CE231D"/>
    <w:rsid w:val="00CE2463"/>
    <w:rsid w:val="00CE28ED"/>
    <w:rsid w:val="00CE2DDF"/>
    <w:rsid w:val="00CE2EB8"/>
    <w:rsid w:val="00CE2FE6"/>
    <w:rsid w:val="00CE305B"/>
    <w:rsid w:val="00CE36A2"/>
    <w:rsid w:val="00CE3860"/>
    <w:rsid w:val="00CE3A1D"/>
    <w:rsid w:val="00CE3A51"/>
    <w:rsid w:val="00CE3A55"/>
    <w:rsid w:val="00CE3A9B"/>
    <w:rsid w:val="00CE3CEB"/>
    <w:rsid w:val="00CE4300"/>
    <w:rsid w:val="00CE4386"/>
    <w:rsid w:val="00CE49A8"/>
    <w:rsid w:val="00CE501D"/>
    <w:rsid w:val="00CE536A"/>
    <w:rsid w:val="00CE570C"/>
    <w:rsid w:val="00CE58B3"/>
    <w:rsid w:val="00CE5AE2"/>
    <w:rsid w:val="00CE5B4B"/>
    <w:rsid w:val="00CE5F8C"/>
    <w:rsid w:val="00CE6378"/>
    <w:rsid w:val="00CE64AC"/>
    <w:rsid w:val="00CE6627"/>
    <w:rsid w:val="00CE6CBB"/>
    <w:rsid w:val="00CE6DD3"/>
    <w:rsid w:val="00CE727B"/>
    <w:rsid w:val="00CE75D5"/>
    <w:rsid w:val="00CE77B0"/>
    <w:rsid w:val="00CE7809"/>
    <w:rsid w:val="00CE7A3A"/>
    <w:rsid w:val="00CE7B69"/>
    <w:rsid w:val="00CE7F85"/>
    <w:rsid w:val="00CF0179"/>
    <w:rsid w:val="00CF02D6"/>
    <w:rsid w:val="00CF03CA"/>
    <w:rsid w:val="00CF06AC"/>
    <w:rsid w:val="00CF0D31"/>
    <w:rsid w:val="00CF1024"/>
    <w:rsid w:val="00CF10D0"/>
    <w:rsid w:val="00CF13AD"/>
    <w:rsid w:val="00CF1523"/>
    <w:rsid w:val="00CF16BD"/>
    <w:rsid w:val="00CF18C5"/>
    <w:rsid w:val="00CF1C0F"/>
    <w:rsid w:val="00CF2566"/>
    <w:rsid w:val="00CF2644"/>
    <w:rsid w:val="00CF2B08"/>
    <w:rsid w:val="00CF2D04"/>
    <w:rsid w:val="00CF3A79"/>
    <w:rsid w:val="00CF3AB9"/>
    <w:rsid w:val="00CF3ACA"/>
    <w:rsid w:val="00CF3CE4"/>
    <w:rsid w:val="00CF406E"/>
    <w:rsid w:val="00CF409E"/>
    <w:rsid w:val="00CF4254"/>
    <w:rsid w:val="00CF43F7"/>
    <w:rsid w:val="00CF441A"/>
    <w:rsid w:val="00CF45F2"/>
    <w:rsid w:val="00CF4871"/>
    <w:rsid w:val="00CF4A37"/>
    <w:rsid w:val="00CF4B6E"/>
    <w:rsid w:val="00CF53C6"/>
    <w:rsid w:val="00CF54C0"/>
    <w:rsid w:val="00CF5728"/>
    <w:rsid w:val="00CF5A2B"/>
    <w:rsid w:val="00CF5A75"/>
    <w:rsid w:val="00CF5D09"/>
    <w:rsid w:val="00CF60B7"/>
    <w:rsid w:val="00CF6191"/>
    <w:rsid w:val="00CF61AF"/>
    <w:rsid w:val="00CF6F62"/>
    <w:rsid w:val="00CF7084"/>
    <w:rsid w:val="00CF7474"/>
    <w:rsid w:val="00CF7493"/>
    <w:rsid w:val="00CF7501"/>
    <w:rsid w:val="00D00118"/>
    <w:rsid w:val="00D0024C"/>
    <w:rsid w:val="00D002AD"/>
    <w:rsid w:val="00D00398"/>
    <w:rsid w:val="00D0092A"/>
    <w:rsid w:val="00D00A9B"/>
    <w:rsid w:val="00D00CC0"/>
    <w:rsid w:val="00D00D06"/>
    <w:rsid w:val="00D00F85"/>
    <w:rsid w:val="00D01060"/>
    <w:rsid w:val="00D0127D"/>
    <w:rsid w:val="00D01668"/>
    <w:rsid w:val="00D0186D"/>
    <w:rsid w:val="00D01AF9"/>
    <w:rsid w:val="00D01E85"/>
    <w:rsid w:val="00D02062"/>
    <w:rsid w:val="00D0226F"/>
    <w:rsid w:val="00D02510"/>
    <w:rsid w:val="00D025E6"/>
    <w:rsid w:val="00D029B3"/>
    <w:rsid w:val="00D02A45"/>
    <w:rsid w:val="00D02DD1"/>
    <w:rsid w:val="00D02E03"/>
    <w:rsid w:val="00D0315F"/>
    <w:rsid w:val="00D037B0"/>
    <w:rsid w:val="00D03AE7"/>
    <w:rsid w:val="00D04161"/>
    <w:rsid w:val="00D04250"/>
    <w:rsid w:val="00D043C5"/>
    <w:rsid w:val="00D04BFB"/>
    <w:rsid w:val="00D04E14"/>
    <w:rsid w:val="00D04E21"/>
    <w:rsid w:val="00D0519B"/>
    <w:rsid w:val="00D05532"/>
    <w:rsid w:val="00D0557A"/>
    <w:rsid w:val="00D055FD"/>
    <w:rsid w:val="00D05A6E"/>
    <w:rsid w:val="00D05A9A"/>
    <w:rsid w:val="00D05BE6"/>
    <w:rsid w:val="00D05E1A"/>
    <w:rsid w:val="00D05FE1"/>
    <w:rsid w:val="00D06149"/>
    <w:rsid w:val="00D0637B"/>
    <w:rsid w:val="00D06791"/>
    <w:rsid w:val="00D0681F"/>
    <w:rsid w:val="00D069AB"/>
    <w:rsid w:val="00D06F50"/>
    <w:rsid w:val="00D070C6"/>
    <w:rsid w:val="00D073F2"/>
    <w:rsid w:val="00D0742C"/>
    <w:rsid w:val="00D07696"/>
    <w:rsid w:val="00D0769D"/>
    <w:rsid w:val="00D077DD"/>
    <w:rsid w:val="00D07834"/>
    <w:rsid w:val="00D079E7"/>
    <w:rsid w:val="00D07CB4"/>
    <w:rsid w:val="00D07CE8"/>
    <w:rsid w:val="00D07DD2"/>
    <w:rsid w:val="00D07E6F"/>
    <w:rsid w:val="00D1003D"/>
    <w:rsid w:val="00D103E3"/>
    <w:rsid w:val="00D10894"/>
    <w:rsid w:val="00D10A57"/>
    <w:rsid w:val="00D10B33"/>
    <w:rsid w:val="00D10D78"/>
    <w:rsid w:val="00D10EC5"/>
    <w:rsid w:val="00D10FFF"/>
    <w:rsid w:val="00D11B7C"/>
    <w:rsid w:val="00D11EE0"/>
    <w:rsid w:val="00D120C5"/>
    <w:rsid w:val="00D12524"/>
    <w:rsid w:val="00D125E2"/>
    <w:rsid w:val="00D12613"/>
    <w:rsid w:val="00D12899"/>
    <w:rsid w:val="00D12DEE"/>
    <w:rsid w:val="00D13031"/>
    <w:rsid w:val="00D13068"/>
    <w:rsid w:val="00D13119"/>
    <w:rsid w:val="00D132D8"/>
    <w:rsid w:val="00D13600"/>
    <w:rsid w:val="00D136A3"/>
    <w:rsid w:val="00D1390E"/>
    <w:rsid w:val="00D13AC9"/>
    <w:rsid w:val="00D1495B"/>
    <w:rsid w:val="00D14EE4"/>
    <w:rsid w:val="00D14F4D"/>
    <w:rsid w:val="00D1539B"/>
    <w:rsid w:val="00D1562A"/>
    <w:rsid w:val="00D15736"/>
    <w:rsid w:val="00D15782"/>
    <w:rsid w:val="00D159D0"/>
    <w:rsid w:val="00D15A8E"/>
    <w:rsid w:val="00D15AEA"/>
    <w:rsid w:val="00D15C8D"/>
    <w:rsid w:val="00D15D07"/>
    <w:rsid w:val="00D15F4C"/>
    <w:rsid w:val="00D16043"/>
    <w:rsid w:val="00D165D6"/>
    <w:rsid w:val="00D16DDA"/>
    <w:rsid w:val="00D17128"/>
    <w:rsid w:val="00D171F6"/>
    <w:rsid w:val="00D172E9"/>
    <w:rsid w:val="00D17654"/>
    <w:rsid w:val="00D1768C"/>
    <w:rsid w:val="00D17855"/>
    <w:rsid w:val="00D1786A"/>
    <w:rsid w:val="00D20110"/>
    <w:rsid w:val="00D20B7D"/>
    <w:rsid w:val="00D20C1B"/>
    <w:rsid w:val="00D20F62"/>
    <w:rsid w:val="00D212E5"/>
    <w:rsid w:val="00D2153A"/>
    <w:rsid w:val="00D216EA"/>
    <w:rsid w:val="00D218E0"/>
    <w:rsid w:val="00D21A01"/>
    <w:rsid w:val="00D21AE8"/>
    <w:rsid w:val="00D2212D"/>
    <w:rsid w:val="00D221C3"/>
    <w:rsid w:val="00D22400"/>
    <w:rsid w:val="00D2246E"/>
    <w:rsid w:val="00D227CA"/>
    <w:rsid w:val="00D22871"/>
    <w:rsid w:val="00D22AAA"/>
    <w:rsid w:val="00D22AAB"/>
    <w:rsid w:val="00D22B78"/>
    <w:rsid w:val="00D22BFF"/>
    <w:rsid w:val="00D22E7C"/>
    <w:rsid w:val="00D23272"/>
    <w:rsid w:val="00D2344F"/>
    <w:rsid w:val="00D235EA"/>
    <w:rsid w:val="00D23837"/>
    <w:rsid w:val="00D23CB4"/>
    <w:rsid w:val="00D23E8D"/>
    <w:rsid w:val="00D23F33"/>
    <w:rsid w:val="00D244B8"/>
    <w:rsid w:val="00D24862"/>
    <w:rsid w:val="00D24A1D"/>
    <w:rsid w:val="00D24E95"/>
    <w:rsid w:val="00D24FA6"/>
    <w:rsid w:val="00D250D1"/>
    <w:rsid w:val="00D2522F"/>
    <w:rsid w:val="00D2556D"/>
    <w:rsid w:val="00D26148"/>
    <w:rsid w:val="00D261D3"/>
    <w:rsid w:val="00D268EB"/>
    <w:rsid w:val="00D26A18"/>
    <w:rsid w:val="00D26BDD"/>
    <w:rsid w:val="00D2746E"/>
    <w:rsid w:val="00D27546"/>
    <w:rsid w:val="00D2771E"/>
    <w:rsid w:val="00D2791D"/>
    <w:rsid w:val="00D27C1B"/>
    <w:rsid w:val="00D27E92"/>
    <w:rsid w:val="00D27F45"/>
    <w:rsid w:val="00D27F7F"/>
    <w:rsid w:val="00D303E0"/>
    <w:rsid w:val="00D30983"/>
    <w:rsid w:val="00D30B9B"/>
    <w:rsid w:val="00D310AE"/>
    <w:rsid w:val="00D310BC"/>
    <w:rsid w:val="00D31110"/>
    <w:rsid w:val="00D3116A"/>
    <w:rsid w:val="00D311E2"/>
    <w:rsid w:val="00D3160D"/>
    <w:rsid w:val="00D31710"/>
    <w:rsid w:val="00D3198D"/>
    <w:rsid w:val="00D31FC4"/>
    <w:rsid w:val="00D32466"/>
    <w:rsid w:val="00D3287C"/>
    <w:rsid w:val="00D3291A"/>
    <w:rsid w:val="00D32959"/>
    <w:rsid w:val="00D329FC"/>
    <w:rsid w:val="00D32D3C"/>
    <w:rsid w:val="00D32F0C"/>
    <w:rsid w:val="00D3377F"/>
    <w:rsid w:val="00D33BE3"/>
    <w:rsid w:val="00D34054"/>
    <w:rsid w:val="00D340DF"/>
    <w:rsid w:val="00D342EB"/>
    <w:rsid w:val="00D3430E"/>
    <w:rsid w:val="00D34930"/>
    <w:rsid w:val="00D3494E"/>
    <w:rsid w:val="00D35839"/>
    <w:rsid w:val="00D35880"/>
    <w:rsid w:val="00D359BC"/>
    <w:rsid w:val="00D35AB7"/>
    <w:rsid w:val="00D35C98"/>
    <w:rsid w:val="00D35D89"/>
    <w:rsid w:val="00D35E18"/>
    <w:rsid w:val="00D35EBF"/>
    <w:rsid w:val="00D35FBC"/>
    <w:rsid w:val="00D35FC5"/>
    <w:rsid w:val="00D362FD"/>
    <w:rsid w:val="00D364D7"/>
    <w:rsid w:val="00D3651E"/>
    <w:rsid w:val="00D367D1"/>
    <w:rsid w:val="00D36C1A"/>
    <w:rsid w:val="00D37013"/>
    <w:rsid w:val="00D37059"/>
    <w:rsid w:val="00D3729A"/>
    <w:rsid w:val="00D374AA"/>
    <w:rsid w:val="00D37A41"/>
    <w:rsid w:val="00D37CEB"/>
    <w:rsid w:val="00D37E28"/>
    <w:rsid w:val="00D37F86"/>
    <w:rsid w:val="00D4005E"/>
    <w:rsid w:val="00D40D3B"/>
    <w:rsid w:val="00D40DF1"/>
    <w:rsid w:val="00D41002"/>
    <w:rsid w:val="00D410F6"/>
    <w:rsid w:val="00D410F9"/>
    <w:rsid w:val="00D4140A"/>
    <w:rsid w:val="00D414F0"/>
    <w:rsid w:val="00D415B4"/>
    <w:rsid w:val="00D41EF5"/>
    <w:rsid w:val="00D41FB7"/>
    <w:rsid w:val="00D42168"/>
    <w:rsid w:val="00D42439"/>
    <w:rsid w:val="00D4290E"/>
    <w:rsid w:val="00D42CDF"/>
    <w:rsid w:val="00D42D74"/>
    <w:rsid w:val="00D43043"/>
    <w:rsid w:val="00D4306A"/>
    <w:rsid w:val="00D4308A"/>
    <w:rsid w:val="00D435A9"/>
    <w:rsid w:val="00D43667"/>
    <w:rsid w:val="00D436B8"/>
    <w:rsid w:val="00D4378B"/>
    <w:rsid w:val="00D4381E"/>
    <w:rsid w:val="00D43F1D"/>
    <w:rsid w:val="00D43F87"/>
    <w:rsid w:val="00D44225"/>
    <w:rsid w:val="00D443E4"/>
    <w:rsid w:val="00D444E9"/>
    <w:rsid w:val="00D449EB"/>
    <w:rsid w:val="00D44D7C"/>
    <w:rsid w:val="00D452B9"/>
    <w:rsid w:val="00D45521"/>
    <w:rsid w:val="00D45739"/>
    <w:rsid w:val="00D457B9"/>
    <w:rsid w:val="00D457E7"/>
    <w:rsid w:val="00D459F0"/>
    <w:rsid w:val="00D45AED"/>
    <w:rsid w:val="00D45B21"/>
    <w:rsid w:val="00D45EBF"/>
    <w:rsid w:val="00D4614F"/>
    <w:rsid w:val="00D46697"/>
    <w:rsid w:val="00D46E49"/>
    <w:rsid w:val="00D46E4B"/>
    <w:rsid w:val="00D47192"/>
    <w:rsid w:val="00D47312"/>
    <w:rsid w:val="00D473C4"/>
    <w:rsid w:val="00D47446"/>
    <w:rsid w:val="00D47581"/>
    <w:rsid w:val="00D47ADF"/>
    <w:rsid w:val="00D47B18"/>
    <w:rsid w:val="00D47BC5"/>
    <w:rsid w:val="00D50409"/>
    <w:rsid w:val="00D504B7"/>
    <w:rsid w:val="00D50E92"/>
    <w:rsid w:val="00D51016"/>
    <w:rsid w:val="00D5138D"/>
    <w:rsid w:val="00D515FF"/>
    <w:rsid w:val="00D51C2D"/>
    <w:rsid w:val="00D51D13"/>
    <w:rsid w:val="00D51D88"/>
    <w:rsid w:val="00D51DF9"/>
    <w:rsid w:val="00D51F66"/>
    <w:rsid w:val="00D520AB"/>
    <w:rsid w:val="00D52400"/>
    <w:rsid w:val="00D5269D"/>
    <w:rsid w:val="00D52959"/>
    <w:rsid w:val="00D52AF5"/>
    <w:rsid w:val="00D52D3B"/>
    <w:rsid w:val="00D5318E"/>
    <w:rsid w:val="00D531C5"/>
    <w:rsid w:val="00D53628"/>
    <w:rsid w:val="00D5367B"/>
    <w:rsid w:val="00D537CD"/>
    <w:rsid w:val="00D538C6"/>
    <w:rsid w:val="00D53D77"/>
    <w:rsid w:val="00D53E16"/>
    <w:rsid w:val="00D53FB4"/>
    <w:rsid w:val="00D54261"/>
    <w:rsid w:val="00D54757"/>
    <w:rsid w:val="00D548DF"/>
    <w:rsid w:val="00D54C5B"/>
    <w:rsid w:val="00D55044"/>
    <w:rsid w:val="00D5504A"/>
    <w:rsid w:val="00D551F3"/>
    <w:rsid w:val="00D55636"/>
    <w:rsid w:val="00D55CEA"/>
    <w:rsid w:val="00D55DEA"/>
    <w:rsid w:val="00D56096"/>
    <w:rsid w:val="00D56566"/>
    <w:rsid w:val="00D567BC"/>
    <w:rsid w:val="00D56ABE"/>
    <w:rsid w:val="00D56B56"/>
    <w:rsid w:val="00D56DDB"/>
    <w:rsid w:val="00D56ED0"/>
    <w:rsid w:val="00D57045"/>
    <w:rsid w:val="00D571E1"/>
    <w:rsid w:val="00D574AE"/>
    <w:rsid w:val="00D57505"/>
    <w:rsid w:val="00D57699"/>
    <w:rsid w:val="00D57929"/>
    <w:rsid w:val="00D579E5"/>
    <w:rsid w:val="00D57BAC"/>
    <w:rsid w:val="00D57BEB"/>
    <w:rsid w:val="00D57C25"/>
    <w:rsid w:val="00D57DFE"/>
    <w:rsid w:val="00D57F15"/>
    <w:rsid w:val="00D57F7D"/>
    <w:rsid w:val="00D60120"/>
    <w:rsid w:val="00D60344"/>
    <w:rsid w:val="00D60732"/>
    <w:rsid w:val="00D61099"/>
    <w:rsid w:val="00D6126C"/>
    <w:rsid w:val="00D61362"/>
    <w:rsid w:val="00D61876"/>
    <w:rsid w:val="00D618BB"/>
    <w:rsid w:val="00D61D97"/>
    <w:rsid w:val="00D62307"/>
    <w:rsid w:val="00D623BE"/>
    <w:rsid w:val="00D6245E"/>
    <w:rsid w:val="00D62624"/>
    <w:rsid w:val="00D628C5"/>
    <w:rsid w:val="00D629B2"/>
    <w:rsid w:val="00D62CD3"/>
    <w:rsid w:val="00D62D6D"/>
    <w:rsid w:val="00D63381"/>
    <w:rsid w:val="00D635AF"/>
    <w:rsid w:val="00D63D6E"/>
    <w:rsid w:val="00D63F27"/>
    <w:rsid w:val="00D64389"/>
    <w:rsid w:val="00D6439B"/>
    <w:rsid w:val="00D643F5"/>
    <w:rsid w:val="00D64721"/>
    <w:rsid w:val="00D64832"/>
    <w:rsid w:val="00D64882"/>
    <w:rsid w:val="00D648A0"/>
    <w:rsid w:val="00D64E49"/>
    <w:rsid w:val="00D65190"/>
    <w:rsid w:val="00D652D2"/>
    <w:rsid w:val="00D653C0"/>
    <w:rsid w:val="00D654BF"/>
    <w:rsid w:val="00D65582"/>
    <w:rsid w:val="00D658EC"/>
    <w:rsid w:val="00D65A53"/>
    <w:rsid w:val="00D6655B"/>
    <w:rsid w:val="00D665F5"/>
    <w:rsid w:val="00D66656"/>
    <w:rsid w:val="00D66660"/>
    <w:rsid w:val="00D666A8"/>
    <w:rsid w:val="00D6691D"/>
    <w:rsid w:val="00D66A7E"/>
    <w:rsid w:val="00D66AE9"/>
    <w:rsid w:val="00D66AFD"/>
    <w:rsid w:val="00D671C0"/>
    <w:rsid w:val="00D671E0"/>
    <w:rsid w:val="00D671F9"/>
    <w:rsid w:val="00D6727D"/>
    <w:rsid w:val="00D67336"/>
    <w:rsid w:val="00D67387"/>
    <w:rsid w:val="00D674AE"/>
    <w:rsid w:val="00D67596"/>
    <w:rsid w:val="00D675D1"/>
    <w:rsid w:val="00D67AC1"/>
    <w:rsid w:val="00D67D0C"/>
    <w:rsid w:val="00D67D83"/>
    <w:rsid w:val="00D67E10"/>
    <w:rsid w:val="00D67FB9"/>
    <w:rsid w:val="00D703A1"/>
    <w:rsid w:val="00D706AC"/>
    <w:rsid w:val="00D70DDD"/>
    <w:rsid w:val="00D70E5E"/>
    <w:rsid w:val="00D71165"/>
    <w:rsid w:val="00D7119C"/>
    <w:rsid w:val="00D712B0"/>
    <w:rsid w:val="00D71792"/>
    <w:rsid w:val="00D71840"/>
    <w:rsid w:val="00D718C6"/>
    <w:rsid w:val="00D71999"/>
    <w:rsid w:val="00D71CB4"/>
    <w:rsid w:val="00D71FB0"/>
    <w:rsid w:val="00D71FD2"/>
    <w:rsid w:val="00D72039"/>
    <w:rsid w:val="00D72099"/>
    <w:rsid w:val="00D721CB"/>
    <w:rsid w:val="00D7231D"/>
    <w:rsid w:val="00D72703"/>
    <w:rsid w:val="00D72743"/>
    <w:rsid w:val="00D72859"/>
    <w:rsid w:val="00D72871"/>
    <w:rsid w:val="00D72A63"/>
    <w:rsid w:val="00D72B01"/>
    <w:rsid w:val="00D72BF3"/>
    <w:rsid w:val="00D72C2C"/>
    <w:rsid w:val="00D72D45"/>
    <w:rsid w:val="00D72F6A"/>
    <w:rsid w:val="00D72FC7"/>
    <w:rsid w:val="00D73114"/>
    <w:rsid w:val="00D738C1"/>
    <w:rsid w:val="00D73AFD"/>
    <w:rsid w:val="00D73B54"/>
    <w:rsid w:val="00D73BB8"/>
    <w:rsid w:val="00D73ED5"/>
    <w:rsid w:val="00D74096"/>
    <w:rsid w:val="00D743E4"/>
    <w:rsid w:val="00D74405"/>
    <w:rsid w:val="00D7444A"/>
    <w:rsid w:val="00D747CB"/>
    <w:rsid w:val="00D74B2D"/>
    <w:rsid w:val="00D74E57"/>
    <w:rsid w:val="00D751E1"/>
    <w:rsid w:val="00D75540"/>
    <w:rsid w:val="00D758B9"/>
    <w:rsid w:val="00D758F4"/>
    <w:rsid w:val="00D75B59"/>
    <w:rsid w:val="00D75FE3"/>
    <w:rsid w:val="00D760C3"/>
    <w:rsid w:val="00D76120"/>
    <w:rsid w:val="00D76197"/>
    <w:rsid w:val="00D76405"/>
    <w:rsid w:val="00D765E6"/>
    <w:rsid w:val="00D76818"/>
    <w:rsid w:val="00D76AA5"/>
    <w:rsid w:val="00D76AA7"/>
    <w:rsid w:val="00D76C7A"/>
    <w:rsid w:val="00D7739C"/>
    <w:rsid w:val="00D77683"/>
    <w:rsid w:val="00D77D01"/>
    <w:rsid w:val="00D77EA6"/>
    <w:rsid w:val="00D77FE3"/>
    <w:rsid w:val="00D800AD"/>
    <w:rsid w:val="00D80175"/>
    <w:rsid w:val="00D802B1"/>
    <w:rsid w:val="00D80551"/>
    <w:rsid w:val="00D80604"/>
    <w:rsid w:val="00D80633"/>
    <w:rsid w:val="00D80D0B"/>
    <w:rsid w:val="00D80D33"/>
    <w:rsid w:val="00D80D5D"/>
    <w:rsid w:val="00D8110A"/>
    <w:rsid w:val="00D8113C"/>
    <w:rsid w:val="00D81262"/>
    <w:rsid w:val="00D81343"/>
    <w:rsid w:val="00D81355"/>
    <w:rsid w:val="00D81903"/>
    <w:rsid w:val="00D81CA7"/>
    <w:rsid w:val="00D82225"/>
    <w:rsid w:val="00D824C7"/>
    <w:rsid w:val="00D826CE"/>
    <w:rsid w:val="00D827B0"/>
    <w:rsid w:val="00D82A00"/>
    <w:rsid w:val="00D82A04"/>
    <w:rsid w:val="00D82B3C"/>
    <w:rsid w:val="00D82F70"/>
    <w:rsid w:val="00D830BA"/>
    <w:rsid w:val="00D83100"/>
    <w:rsid w:val="00D8314D"/>
    <w:rsid w:val="00D83993"/>
    <w:rsid w:val="00D83A5C"/>
    <w:rsid w:val="00D83CD0"/>
    <w:rsid w:val="00D83E64"/>
    <w:rsid w:val="00D83E71"/>
    <w:rsid w:val="00D842EE"/>
    <w:rsid w:val="00D84483"/>
    <w:rsid w:val="00D844E6"/>
    <w:rsid w:val="00D85263"/>
    <w:rsid w:val="00D85B7E"/>
    <w:rsid w:val="00D85DB5"/>
    <w:rsid w:val="00D86362"/>
    <w:rsid w:val="00D86397"/>
    <w:rsid w:val="00D86448"/>
    <w:rsid w:val="00D86575"/>
    <w:rsid w:val="00D86815"/>
    <w:rsid w:val="00D86A84"/>
    <w:rsid w:val="00D86ACA"/>
    <w:rsid w:val="00D86AF6"/>
    <w:rsid w:val="00D86BEC"/>
    <w:rsid w:val="00D86DDF"/>
    <w:rsid w:val="00D86E76"/>
    <w:rsid w:val="00D8715E"/>
    <w:rsid w:val="00D8730E"/>
    <w:rsid w:val="00D87406"/>
    <w:rsid w:val="00D87614"/>
    <w:rsid w:val="00D87676"/>
    <w:rsid w:val="00D87713"/>
    <w:rsid w:val="00D87862"/>
    <w:rsid w:val="00D8789C"/>
    <w:rsid w:val="00D87910"/>
    <w:rsid w:val="00D87BA3"/>
    <w:rsid w:val="00D87C94"/>
    <w:rsid w:val="00D87CBF"/>
    <w:rsid w:val="00D87EE3"/>
    <w:rsid w:val="00D90038"/>
    <w:rsid w:val="00D9003B"/>
    <w:rsid w:val="00D909D9"/>
    <w:rsid w:val="00D909E6"/>
    <w:rsid w:val="00D90BA7"/>
    <w:rsid w:val="00D90FE7"/>
    <w:rsid w:val="00D91070"/>
    <w:rsid w:val="00D910E5"/>
    <w:rsid w:val="00D91105"/>
    <w:rsid w:val="00D91404"/>
    <w:rsid w:val="00D91871"/>
    <w:rsid w:val="00D9192B"/>
    <w:rsid w:val="00D9208F"/>
    <w:rsid w:val="00D920F5"/>
    <w:rsid w:val="00D92129"/>
    <w:rsid w:val="00D92785"/>
    <w:rsid w:val="00D92DAA"/>
    <w:rsid w:val="00D92E88"/>
    <w:rsid w:val="00D93034"/>
    <w:rsid w:val="00D930E2"/>
    <w:rsid w:val="00D9329D"/>
    <w:rsid w:val="00D933E2"/>
    <w:rsid w:val="00D934E6"/>
    <w:rsid w:val="00D9378E"/>
    <w:rsid w:val="00D939D9"/>
    <w:rsid w:val="00D93CE2"/>
    <w:rsid w:val="00D93FDE"/>
    <w:rsid w:val="00D940A2"/>
    <w:rsid w:val="00D94303"/>
    <w:rsid w:val="00D94362"/>
    <w:rsid w:val="00D9455E"/>
    <w:rsid w:val="00D9460E"/>
    <w:rsid w:val="00D947C1"/>
    <w:rsid w:val="00D94D63"/>
    <w:rsid w:val="00D95114"/>
    <w:rsid w:val="00D953AB"/>
    <w:rsid w:val="00D958DB"/>
    <w:rsid w:val="00D959D4"/>
    <w:rsid w:val="00D95C9F"/>
    <w:rsid w:val="00D962CA"/>
    <w:rsid w:val="00D9633A"/>
    <w:rsid w:val="00D965B9"/>
    <w:rsid w:val="00D969F5"/>
    <w:rsid w:val="00D96C04"/>
    <w:rsid w:val="00D97142"/>
    <w:rsid w:val="00D97240"/>
    <w:rsid w:val="00D97533"/>
    <w:rsid w:val="00D97568"/>
    <w:rsid w:val="00DA07B1"/>
    <w:rsid w:val="00DA09C6"/>
    <w:rsid w:val="00DA0ECD"/>
    <w:rsid w:val="00DA0FA7"/>
    <w:rsid w:val="00DA178F"/>
    <w:rsid w:val="00DA1D97"/>
    <w:rsid w:val="00DA25FF"/>
    <w:rsid w:val="00DA2917"/>
    <w:rsid w:val="00DA2BAA"/>
    <w:rsid w:val="00DA3394"/>
    <w:rsid w:val="00DA35E9"/>
    <w:rsid w:val="00DA389D"/>
    <w:rsid w:val="00DA38C5"/>
    <w:rsid w:val="00DA3A2C"/>
    <w:rsid w:val="00DA4105"/>
    <w:rsid w:val="00DA4678"/>
    <w:rsid w:val="00DA483D"/>
    <w:rsid w:val="00DA4E6B"/>
    <w:rsid w:val="00DA4EC8"/>
    <w:rsid w:val="00DA540D"/>
    <w:rsid w:val="00DA54E3"/>
    <w:rsid w:val="00DA5679"/>
    <w:rsid w:val="00DA58B3"/>
    <w:rsid w:val="00DA5A83"/>
    <w:rsid w:val="00DA5C09"/>
    <w:rsid w:val="00DA5EEC"/>
    <w:rsid w:val="00DA61C8"/>
    <w:rsid w:val="00DA6655"/>
    <w:rsid w:val="00DA668D"/>
    <w:rsid w:val="00DA6B60"/>
    <w:rsid w:val="00DA6C80"/>
    <w:rsid w:val="00DA6CB7"/>
    <w:rsid w:val="00DA6D84"/>
    <w:rsid w:val="00DA6E9C"/>
    <w:rsid w:val="00DA7029"/>
    <w:rsid w:val="00DA7300"/>
    <w:rsid w:val="00DA73C7"/>
    <w:rsid w:val="00DA73F0"/>
    <w:rsid w:val="00DA79BC"/>
    <w:rsid w:val="00DA7A69"/>
    <w:rsid w:val="00DA7DEC"/>
    <w:rsid w:val="00DA7E9D"/>
    <w:rsid w:val="00DA7E9F"/>
    <w:rsid w:val="00DA7F25"/>
    <w:rsid w:val="00DB0108"/>
    <w:rsid w:val="00DB029E"/>
    <w:rsid w:val="00DB05A6"/>
    <w:rsid w:val="00DB05F9"/>
    <w:rsid w:val="00DB06A5"/>
    <w:rsid w:val="00DB077C"/>
    <w:rsid w:val="00DB0813"/>
    <w:rsid w:val="00DB0B27"/>
    <w:rsid w:val="00DB0B2B"/>
    <w:rsid w:val="00DB0C2E"/>
    <w:rsid w:val="00DB0C4F"/>
    <w:rsid w:val="00DB0D63"/>
    <w:rsid w:val="00DB0E6D"/>
    <w:rsid w:val="00DB0E6E"/>
    <w:rsid w:val="00DB0E85"/>
    <w:rsid w:val="00DB13C2"/>
    <w:rsid w:val="00DB15B4"/>
    <w:rsid w:val="00DB1ACC"/>
    <w:rsid w:val="00DB1B6C"/>
    <w:rsid w:val="00DB1CAA"/>
    <w:rsid w:val="00DB2009"/>
    <w:rsid w:val="00DB25C1"/>
    <w:rsid w:val="00DB260E"/>
    <w:rsid w:val="00DB2863"/>
    <w:rsid w:val="00DB2C51"/>
    <w:rsid w:val="00DB2F8F"/>
    <w:rsid w:val="00DB2FAA"/>
    <w:rsid w:val="00DB313A"/>
    <w:rsid w:val="00DB3444"/>
    <w:rsid w:val="00DB3555"/>
    <w:rsid w:val="00DB38CF"/>
    <w:rsid w:val="00DB3C1A"/>
    <w:rsid w:val="00DB411E"/>
    <w:rsid w:val="00DB419D"/>
    <w:rsid w:val="00DB429B"/>
    <w:rsid w:val="00DB4336"/>
    <w:rsid w:val="00DB4453"/>
    <w:rsid w:val="00DB49B7"/>
    <w:rsid w:val="00DB4CCB"/>
    <w:rsid w:val="00DB4E95"/>
    <w:rsid w:val="00DB5082"/>
    <w:rsid w:val="00DB50BB"/>
    <w:rsid w:val="00DB515F"/>
    <w:rsid w:val="00DB5337"/>
    <w:rsid w:val="00DB56EC"/>
    <w:rsid w:val="00DB56F3"/>
    <w:rsid w:val="00DB5C94"/>
    <w:rsid w:val="00DB5F9D"/>
    <w:rsid w:val="00DB60D4"/>
    <w:rsid w:val="00DB681A"/>
    <w:rsid w:val="00DB6964"/>
    <w:rsid w:val="00DB6C50"/>
    <w:rsid w:val="00DB6C8E"/>
    <w:rsid w:val="00DB7173"/>
    <w:rsid w:val="00DB737B"/>
    <w:rsid w:val="00DB7620"/>
    <w:rsid w:val="00DB7D37"/>
    <w:rsid w:val="00DB7E16"/>
    <w:rsid w:val="00DB7FC3"/>
    <w:rsid w:val="00DC03D8"/>
    <w:rsid w:val="00DC08F4"/>
    <w:rsid w:val="00DC0B46"/>
    <w:rsid w:val="00DC0BA2"/>
    <w:rsid w:val="00DC0E5B"/>
    <w:rsid w:val="00DC16F5"/>
    <w:rsid w:val="00DC1E6E"/>
    <w:rsid w:val="00DC2444"/>
    <w:rsid w:val="00DC247F"/>
    <w:rsid w:val="00DC2645"/>
    <w:rsid w:val="00DC2819"/>
    <w:rsid w:val="00DC2EEA"/>
    <w:rsid w:val="00DC3338"/>
    <w:rsid w:val="00DC355E"/>
    <w:rsid w:val="00DC375B"/>
    <w:rsid w:val="00DC39F5"/>
    <w:rsid w:val="00DC3A47"/>
    <w:rsid w:val="00DC3D9E"/>
    <w:rsid w:val="00DC3E13"/>
    <w:rsid w:val="00DC41D3"/>
    <w:rsid w:val="00DC420C"/>
    <w:rsid w:val="00DC465C"/>
    <w:rsid w:val="00DC4B48"/>
    <w:rsid w:val="00DC4E0F"/>
    <w:rsid w:val="00DC4E6B"/>
    <w:rsid w:val="00DC4EFC"/>
    <w:rsid w:val="00DC51D8"/>
    <w:rsid w:val="00DC5464"/>
    <w:rsid w:val="00DC57A0"/>
    <w:rsid w:val="00DC58BD"/>
    <w:rsid w:val="00DC5BAB"/>
    <w:rsid w:val="00DC5E02"/>
    <w:rsid w:val="00DC69A4"/>
    <w:rsid w:val="00DC69C0"/>
    <w:rsid w:val="00DC6AC0"/>
    <w:rsid w:val="00DC6B20"/>
    <w:rsid w:val="00DC6B8B"/>
    <w:rsid w:val="00DC6C58"/>
    <w:rsid w:val="00DC6E20"/>
    <w:rsid w:val="00DC6E77"/>
    <w:rsid w:val="00DC6F4D"/>
    <w:rsid w:val="00DC70B6"/>
    <w:rsid w:val="00DC713C"/>
    <w:rsid w:val="00DC7209"/>
    <w:rsid w:val="00DC7E7A"/>
    <w:rsid w:val="00DD0083"/>
    <w:rsid w:val="00DD0219"/>
    <w:rsid w:val="00DD02B8"/>
    <w:rsid w:val="00DD058D"/>
    <w:rsid w:val="00DD0678"/>
    <w:rsid w:val="00DD0AAD"/>
    <w:rsid w:val="00DD0D1E"/>
    <w:rsid w:val="00DD0E96"/>
    <w:rsid w:val="00DD0EA6"/>
    <w:rsid w:val="00DD11EF"/>
    <w:rsid w:val="00DD186B"/>
    <w:rsid w:val="00DD18F9"/>
    <w:rsid w:val="00DD1C3D"/>
    <w:rsid w:val="00DD291C"/>
    <w:rsid w:val="00DD2E0D"/>
    <w:rsid w:val="00DD2F4B"/>
    <w:rsid w:val="00DD32CD"/>
    <w:rsid w:val="00DD3305"/>
    <w:rsid w:val="00DD3474"/>
    <w:rsid w:val="00DD355D"/>
    <w:rsid w:val="00DD367C"/>
    <w:rsid w:val="00DD398D"/>
    <w:rsid w:val="00DD411A"/>
    <w:rsid w:val="00DD4A42"/>
    <w:rsid w:val="00DD51AA"/>
    <w:rsid w:val="00DD5B5B"/>
    <w:rsid w:val="00DD5D6D"/>
    <w:rsid w:val="00DD6102"/>
    <w:rsid w:val="00DD630E"/>
    <w:rsid w:val="00DD6363"/>
    <w:rsid w:val="00DD6531"/>
    <w:rsid w:val="00DD6E31"/>
    <w:rsid w:val="00DD72EA"/>
    <w:rsid w:val="00DD74A2"/>
    <w:rsid w:val="00DD774A"/>
    <w:rsid w:val="00DD784A"/>
    <w:rsid w:val="00DE0465"/>
    <w:rsid w:val="00DE05C2"/>
    <w:rsid w:val="00DE0727"/>
    <w:rsid w:val="00DE07E7"/>
    <w:rsid w:val="00DE0998"/>
    <w:rsid w:val="00DE0A70"/>
    <w:rsid w:val="00DE0C07"/>
    <w:rsid w:val="00DE0CA8"/>
    <w:rsid w:val="00DE12E6"/>
    <w:rsid w:val="00DE14A4"/>
    <w:rsid w:val="00DE1899"/>
    <w:rsid w:val="00DE1B66"/>
    <w:rsid w:val="00DE1B8B"/>
    <w:rsid w:val="00DE1FDF"/>
    <w:rsid w:val="00DE1FF7"/>
    <w:rsid w:val="00DE20C7"/>
    <w:rsid w:val="00DE2868"/>
    <w:rsid w:val="00DE296F"/>
    <w:rsid w:val="00DE29CE"/>
    <w:rsid w:val="00DE2B85"/>
    <w:rsid w:val="00DE2C32"/>
    <w:rsid w:val="00DE300C"/>
    <w:rsid w:val="00DE3144"/>
    <w:rsid w:val="00DE32D3"/>
    <w:rsid w:val="00DE32E6"/>
    <w:rsid w:val="00DE3FDA"/>
    <w:rsid w:val="00DE40BE"/>
    <w:rsid w:val="00DE4198"/>
    <w:rsid w:val="00DE458B"/>
    <w:rsid w:val="00DE488A"/>
    <w:rsid w:val="00DE49EC"/>
    <w:rsid w:val="00DE4BC7"/>
    <w:rsid w:val="00DE4E81"/>
    <w:rsid w:val="00DE504E"/>
    <w:rsid w:val="00DE549B"/>
    <w:rsid w:val="00DE55A9"/>
    <w:rsid w:val="00DE57CB"/>
    <w:rsid w:val="00DE5BBF"/>
    <w:rsid w:val="00DE5D33"/>
    <w:rsid w:val="00DE5D9A"/>
    <w:rsid w:val="00DE628F"/>
    <w:rsid w:val="00DE62CB"/>
    <w:rsid w:val="00DE6B70"/>
    <w:rsid w:val="00DE6DB8"/>
    <w:rsid w:val="00DE6F08"/>
    <w:rsid w:val="00DE70E7"/>
    <w:rsid w:val="00DE7454"/>
    <w:rsid w:val="00DE769A"/>
    <w:rsid w:val="00DE796C"/>
    <w:rsid w:val="00DE7BC0"/>
    <w:rsid w:val="00DE7BC9"/>
    <w:rsid w:val="00DE7CE2"/>
    <w:rsid w:val="00DF0024"/>
    <w:rsid w:val="00DF0189"/>
    <w:rsid w:val="00DF0453"/>
    <w:rsid w:val="00DF0658"/>
    <w:rsid w:val="00DF074A"/>
    <w:rsid w:val="00DF0DD9"/>
    <w:rsid w:val="00DF0EB5"/>
    <w:rsid w:val="00DF0F17"/>
    <w:rsid w:val="00DF10B9"/>
    <w:rsid w:val="00DF125E"/>
    <w:rsid w:val="00DF15B0"/>
    <w:rsid w:val="00DF170B"/>
    <w:rsid w:val="00DF26F0"/>
    <w:rsid w:val="00DF27F9"/>
    <w:rsid w:val="00DF2EE5"/>
    <w:rsid w:val="00DF3506"/>
    <w:rsid w:val="00DF3FB6"/>
    <w:rsid w:val="00DF4058"/>
    <w:rsid w:val="00DF4070"/>
    <w:rsid w:val="00DF4198"/>
    <w:rsid w:val="00DF41EF"/>
    <w:rsid w:val="00DF443A"/>
    <w:rsid w:val="00DF449C"/>
    <w:rsid w:val="00DF4AB5"/>
    <w:rsid w:val="00DF4B03"/>
    <w:rsid w:val="00DF4E9E"/>
    <w:rsid w:val="00DF5079"/>
    <w:rsid w:val="00DF50F7"/>
    <w:rsid w:val="00DF530A"/>
    <w:rsid w:val="00DF550D"/>
    <w:rsid w:val="00DF5698"/>
    <w:rsid w:val="00DF56FB"/>
    <w:rsid w:val="00DF57DF"/>
    <w:rsid w:val="00DF5A6F"/>
    <w:rsid w:val="00DF5BD7"/>
    <w:rsid w:val="00DF623B"/>
    <w:rsid w:val="00DF6724"/>
    <w:rsid w:val="00DF69EB"/>
    <w:rsid w:val="00DF6A79"/>
    <w:rsid w:val="00DF6B5F"/>
    <w:rsid w:val="00DF6CDC"/>
    <w:rsid w:val="00DF7082"/>
    <w:rsid w:val="00DF721A"/>
    <w:rsid w:val="00DF723B"/>
    <w:rsid w:val="00DF72A7"/>
    <w:rsid w:val="00DF75CC"/>
    <w:rsid w:val="00DF7668"/>
    <w:rsid w:val="00DF76F3"/>
    <w:rsid w:val="00DF7BB3"/>
    <w:rsid w:val="00DF7C59"/>
    <w:rsid w:val="00DF7EC9"/>
    <w:rsid w:val="00E0047A"/>
    <w:rsid w:val="00E0047D"/>
    <w:rsid w:val="00E004B5"/>
    <w:rsid w:val="00E007DE"/>
    <w:rsid w:val="00E00CCC"/>
    <w:rsid w:val="00E013FE"/>
    <w:rsid w:val="00E016D2"/>
    <w:rsid w:val="00E0181A"/>
    <w:rsid w:val="00E0186D"/>
    <w:rsid w:val="00E01B56"/>
    <w:rsid w:val="00E01C81"/>
    <w:rsid w:val="00E02164"/>
    <w:rsid w:val="00E021E0"/>
    <w:rsid w:val="00E024C1"/>
    <w:rsid w:val="00E027EF"/>
    <w:rsid w:val="00E02ABD"/>
    <w:rsid w:val="00E02BB1"/>
    <w:rsid w:val="00E02D6C"/>
    <w:rsid w:val="00E02E58"/>
    <w:rsid w:val="00E02F85"/>
    <w:rsid w:val="00E035C1"/>
    <w:rsid w:val="00E03747"/>
    <w:rsid w:val="00E03850"/>
    <w:rsid w:val="00E038B6"/>
    <w:rsid w:val="00E03ADB"/>
    <w:rsid w:val="00E03D7A"/>
    <w:rsid w:val="00E043EB"/>
    <w:rsid w:val="00E044E4"/>
    <w:rsid w:val="00E04523"/>
    <w:rsid w:val="00E0464B"/>
    <w:rsid w:val="00E04847"/>
    <w:rsid w:val="00E04914"/>
    <w:rsid w:val="00E04C08"/>
    <w:rsid w:val="00E050CE"/>
    <w:rsid w:val="00E064EA"/>
    <w:rsid w:val="00E0656A"/>
    <w:rsid w:val="00E0672B"/>
    <w:rsid w:val="00E069DE"/>
    <w:rsid w:val="00E06A54"/>
    <w:rsid w:val="00E07145"/>
    <w:rsid w:val="00E0720F"/>
    <w:rsid w:val="00E07367"/>
    <w:rsid w:val="00E07BAE"/>
    <w:rsid w:val="00E07F8A"/>
    <w:rsid w:val="00E100FC"/>
    <w:rsid w:val="00E101D2"/>
    <w:rsid w:val="00E103F7"/>
    <w:rsid w:val="00E10585"/>
    <w:rsid w:val="00E1080C"/>
    <w:rsid w:val="00E10A93"/>
    <w:rsid w:val="00E10CEC"/>
    <w:rsid w:val="00E10D38"/>
    <w:rsid w:val="00E10D7F"/>
    <w:rsid w:val="00E11652"/>
    <w:rsid w:val="00E118A2"/>
    <w:rsid w:val="00E11909"/>
    <w:rsid w:val="00E11B29"/>
    <w:rsid w:val="00E1213B"/>
    <w:rsid w:val="00E1226C"/>
    <w:rsid w:val="00E12475"/>
    <w:rsid w:val="00E12891"/>
    <w:rsid w:val="00E128FD"/>
    <w:rsid w:val="00E12C29"/>
    <w:rsid w:val="00E12D7B"/>
    <w:rsid w:val="00E12EA1"/>
    <w:rsid w:val="00E12FBA"/>
    <w:rsid w:val="00E13035"/>
    <w:rsid w:val="00E132FB"/>
    <w:rsid w:val="00E13333"/>
    <w:rsid w:val="00E13916"/>
    <w:rsid w:val="00E13D4E"/>
    <w:rsid w:val="00E13F05"/>
    <w:rsid w:val="00E13F46"/>
    <w:rsid w:val="00E141C5"/>
    <w:rsid w:val="00E14515"/>
    <w:rsid w:val="00E14564"/>
    <w:rsid w:val="00E1495F"/>
    <w:rsid w:val="00E14A53"/>
    <w:rsid w:val="00E14CB5"/>
    <w:rsid w:val="00E14CE0"/>
    <w:rsid w:val="00E14DAE"/>
    <w:rsid w:val="00E15079"/>
    <w:rsid w:val="00E150B7"/>
    <w:rsid w:val="00E15731"/>
    <w:rsid w:val="00E15B8E"/>
    <w:rsid w:val="00E1623E"/>
    <w:rsid w:val="00E164E3"/>
    <w:rsid w:val="00E16BB8"/>
    <w:rsid w:val="00E16ECF"/>
    <w:rsid w:val="00E1741A"/>
    <w:rsid w:val="00E178F7"/>
    <w:rsid w:val="00E179A0"/>
    <w:rsid w:val="00E17A11"/>
    <w:rsid w:val="00E17B6B"/>
    <w:rsid w:val="00E17D16"/>
    <w:rsid w:val="00E2007A"/>
    <w:rsid w:val="00E20341"/>
    <w:rsid w:val="00E20374"/>
    <w:rsid w:val="00E203B5"/>
    <w:rsid w:val="00E20A0F"/>
    <w:rsid w:val="00E20BEC"/>
    <w:rsid w:val="00E20D7B"/>
    <w:rsid w:val="00E20E30"/>
    <w:rsid w:val="00E20E58"/>
    <w:rsid w:val="00E2126D"/>
    <w:rsid w:val="00E2129C"/>
    <w:rsid w:val="00E213E5"/>
    <w:rsid w:val="00E213F2"/>
    <w:rsid w:val="00E216B2"/>
    <w:rsid w:val="00E2193B"/>
    <w:rsid w:val="00E21F4D"/>
    <w:rsid w:val="00E228CE"/>
    <w:rsid w:val="00E2293A"/>
    <w:rsid w:val="00E229EC"/>
    <w:rsid w:val="00E22C8A"/>
    <w:rsid w:val="00E22DF6"/>
    <w:rsid w:val="00E230F4"/>
    <w:rsid w:val="00E230FC"/>
    <w:rsid w:val="00E2320A"/>
    <w:rsid w:val="00E2334F"/>
    <w:rsid w:val="00E23401"/>
    <w:rsid w:val="00E23538"/>
    <w:rsid w:val="00E23834"/>
    <w:rsid w:val="00E23865"/>
    <w:rsid w:val="00E23AC2"/>
    <w:rsid w:val="00E23E8C"/>
    <w:rsid w:val="00E246AD"/>
    <w:rsid w:val="00E246C8"/>
    <w:rsid w:val="00E246E7"/>
    <w:rsid w:val="00E24709"/>
    <w:rsid w:val="00E247F1"/>
    <w:rsid w:val="00E249C1"/>
    <w:rsid w:val="00E24A42"/>
    <w:rsid w:val="00E250BB"/>
    <w:rsid w:val="00E25372"/>
    <w:rsid w:val="00E25399"/>
    <w:rsid w:val="00E2540A"/>
    <w:rsid w:val="00E2548E"/>
    <w:rsid w:val="00E254B6"/>
    <w:rsid w:val="00E258B7"/>
    <w:rsid w:val="00E258F7"/>
    <w:rsid w:val="00E261AD"/>
    <w:rsid w:val="00E2635D"/>
    <w:rsid w:val="00E268D4"/>
    <w:rsid w:val="00E26AC3"/>
    <w:rsid w:val="00E26C7F"/>
    <w:rsid w:val="00E277C9"/>
    <w:rsid w:val="00E27F82"/>
    <w:rsid w:val="00E3055F"/>
    <w:rsid w:val="00E30705"/>
    <w:rsid w:val="00E30797"/>
    <w:rsid w:val="00E307D7"/>
    <w:rsid w:val="00E30AE9"/>
    <w:rsid w:val="00E30CB0"/>
    <w:rsid w:val="00E30E76"/>
    <w:rsid w:val="00E3117A"/>
    <w:rsid w:val="00E3149A"/>
    <w:rsid w:val="00E31723"/>
    <w:rsid w:val="00E317CE"/>
    <w:rsid w:val="00E31808"/>
    <w:rsid w:val="00E31840"/>
    <w:rsid w:val="00E31B91"/>
    <w:rsid w:val="00E31BE7"/>
    <w:rsid w:val="00E31E07"/>
    <w:rsid w:val="00E31FFA"/>
    <w:rsid w:val="00E320CF"/>
    <w:rsid w:val="00E320F9"/>
    <w:rsid w:val="00E32134"/>
    <w:rsid w:val="00E321C3"/>
    <w:rsid w:val="00E3267D"/>
    <w:rsid w:val="00E328F5"/>
    <w:rsid w:val="00E329E9"/>
    <w:rsid w:val="00E32EF1"/>
    <w:rsid w:val="00E32F13"/>
    <w:rsid w:val="00E33219"/>
    <w:rsid w:val="00E333F0"/>
    <w:rsid w:val="00E3366F"/>
    <w:rsid w:val="00E33C03"/>
    <w:rsid w:val="00E34032"/>
    <w:rsid w:val="00E34060"/>
    <w:rsid w:val="00E3411F"/>
    <w:rsid w:val="00E34286"/>
    <w:rsid w:val="00E34836"/>
    <w:rsid w:val="00E348D2"/>
    <w:rsid w:val="00E34AA1"/>
    <w:rsid w:val="00E34E5A"/>
    <w:rsid w:val="00E34E5C"/>
    <w:rsid w:val="00E34E83"/>
    <w:rsid w:val="00E3504A"/>
    <w:rsid w:val="00E35244"/>
    <w:rsid w:val="00E3562D"/>
    <w:rsid w:val="00E35734"/>
    <w:rsid w:val="00E35CAF"/>
    <w:rsid w:val="00E35D92"/>
    <w:rsid w:val="00E35DEB"/>
    <w:rsid w:val="00E35F44"/>
    <w:rsid w:val="00E35FDD"/>
    <w:rsid w:val="00E36180"/>
    <w:rsid w:val="00E362A2"/>
    <w:rsid w:val="00E36592"/>
    <w:rsid w:val="00E368F1"/>
    <w:rsid w:val="00E36CF2"/>
    <w:rsid w:val="00E37198"/>
    <w:rsid w:val="00E37262"/>
    <w:rsid w:val="00E372F4"/>
    <w:rsid w:val="00E37456"/>
    <w:rsid w:val="00E37B03"/>
    <w:rsid w:val="00E37C32"/>
    <w:rsid w:val="00E37CC2"/>
    <w:rsid w:val="00E37E7E"/>
    <w:rsid w:val="00E40036"/>
    <w:rsid w:val="00E40371"/>
    <w:rsid w:val="00E405D5"/>
    <w:rsid w:val="00E40ADF"/>
    <w:rsid w:val="00E4121D"/>
    <w:rsid w:val="00E414B1"/>
    <w:rsid w:val="00E4199A"/>
    <w:rsid w:val="00E41ACD"/>
    <w:rsid w:val="00E41AE0"/>
    <w:rsid w:val="00E41B13"/>
    <w:rsid w:val="00E423CA"/>
    <w:rsid w:val="00E429A5"/>
    <w:rsid w:val="00E4329D"/>
    <w:rsid w:val="00E437D9"/>
    <w:rsid w:val="00E4386E"/>
    <w:rsid w:val="00E43CBA"/>
    <w:rsid w:val="00E43DB6"/>
    <w:rsid w:val="00E44035"/>
    <w:rsid w:val="00E44132"/>
    <w:rsid w:val="00E44350"/>
    <w:rsid w:val="00E446B6"/>
    <w:rsid w:val="00E4482C"/>
    <w:rsid w:val="00E44848"/>
    <w:rsid w:val="00E44856"/>
    <w:rsid w:val="00E44C51"/>
    <w:rsid w:val="00E44E39"/>
    <w:rsid w:val="00E45386"/>
    <w:rsid w:val="00E456B5"/>
    <w:rsid w:val="00E45A29"/>
    <w:rsid w:val="00E45C79"/>
    <w:rsid w:val="00E45CD4"/>
    <w:rsid w:val="00E45F05"/>
    <w:rsid w:val="00E461F7"/>
    <w:rsid w:val="00E463F2"/>
    <w:rsid w:val="00E46DAB"/>
    <w:rsid w:val="00E46DF5"/>
    <w:rsid w:val="00E470E7"/>
    <w:rsid w:val="00E4725F"/>
    <w:rsid w:val="00E47563"/>
    <w:rsid w:val="00E475D3"/>
    <w:rsid w:val="00E47A63"/>
    <w:rsid w:val="00E47D48"/>
    <w:rsid w:val="00E5020A"/>
    <w:rsid w:val="00E5020B"/>
    <w:rsid w:val="00E504F4"/>
    <w:rsid w:val="00E505A5"/>
    <w:rsid w:val="00E50688"/>
    <w:rsid w:val="00E50CBB"/>
    <w:rsid w:val="00E51272"/>
    <w:rsid w:val="00E51443"/>
    <w:rsid w:val="00E5172E"/>
    <w:rsid w:val="00E51A8A"/>
    <w:rsid w:val="00E51C49"/>
    <w:rsid w:val="00E51D05"/>
    <w:rsid w:val="00E52198"/>
    <w:rsid w:val="00E521AD"/>
    <w:rsid w:val="00E5267A"/>
    <w:rsid w:val="00E52BD8"/>
    <w:rsid w:val="00E535A4"/>
    <w:rsid w:val="00E535DD"/>
    <w:rsid w:val="00E53805"/>
    <w:rsid w:val="00E54129"/>
    <w:rsid w:val="00E54181"/>
    <w:rsid w:val="00E54604"/>
    <w:rsid w:val="00E5493A"/>
    <w:rsid w:val="00E54D20"/>
    <w:rsid w:val="00E54DEC"/>
    <w:rsid w:val="00E5505B"/>
    <w:rsid w:val="00E550DB"/>
    <w:rsid w:val="00E55328"/>
    <w:rsid w:val="00E55353"/>
    <w:rsid w:val="00E5537B"/>
    <w:rsid w:val="00E556FC"/>
    <w:rsid w:val="00E55A10"/>
    <w:rsid w:val="00E55A7C"/>
    <w:rsid w:val="00E55BBF"/>
    <w:rsid w:val="00E55CEF"/>
    <w:rsid w:val="00E55EFD"/>
    <w:rsid w:val="00E5647F"/>
    <w:rsid w:val="00E566A8"/>
    <w:rsid w:val="00E5677F"/>
    <w:rsid w:val="00E567E8"/>
    <w:rsid w:val="00E56B7D"/>
    <w:rsid w:val="00E56C97"/>
    <w:rsid w:val="00E570AB"/>
    <w:rsid w:val="00E571B6"/>
    <w:rsid w:val="00E575B9"/>
    <w:rsid w:val="00E576A8"/>
    <w:rsid w:val="00E577A8"/>
    <w:rsid w:val="00E57808"/>
    <w:rsid w:val="00E5789F"/>
    <w:rsid w:val="00E57A47"/>
    <w:rsid w:val="00E602C0"/>
    <w:rsid w:val="00E60380"/>
    <w:rsid w:val="00E6093E"/>
    <w:rsid w:val="00E60A21"/>
    <w:rsid w:val="00E60B8C"/>
    <w:rsid w:val="00E60D6B"/>
    <w:rsid w:val="00E60EC4"/>
    <w:rsid w:val="00E60F1F"/>
    <w:rsid w:val="00E610AB"/>
    <w:rsid w:val="00E61256"/>
    <w:rsid w:val="00E612EB"/>
    <w:rsid w:val="00E61473"/>
    <w:rsid w:val="00E614A6"/>
    <w:rsid w:val="00E614F2"/>
    <w:rsid w:val="00E615FA"/>
    <w:rsid w:val="00E618FF"/>
    <w:rsid w:val="00E61A06"/>
    <w:rsid w:val="00E61F92"/>
    <w:rsid w:val="00E622E3"/>
    <w:rsid w:val="00E62429"/>
    <w:rsid w:val="00E624E5"/>
    <w:rsid w:val="00E625E0"/>
    <w:rsid w:val="00E62F14"/>
    <w:rsid w:val="00E62FC0"/>
    <w:rsid w:val="00E62FCA"/>
    <w:rsid w:val="00E6300E"/>
    <w:rsid w:val="00E631A4"/>
    <w:rsid w:val="00E631C0"/>
    <w:rsid w:val="00E631D3"/>
    <w:rsid w:val="00E63350"/>
    <w:rsid w:val="00E6373C"/>
    <w:rsid w:val="00E6378C"/>
    <w:rsid w:val="00E63832"/>
    <w:rsid w:val="00E6384F"/>
    <w:rsid w:val="00E63E28"/>
    <w:rsid w:val="00E6402F"/>
    <w:rsid w:val="00E64278"/>
    <w:rsid w:val="00E6435F"/>
    <w:rsid w:val="00E64407"/>
    <w:rsid w:val="00E648A1"/>
    <w:rsid w:val="00E64B48"/>
    <w:rsid w:val="00E64B50"/>
    <w:rsid w:val="00E64ED9"/>
    <w:rsid w:val="00E65675"/>
    <w:rsid w:val="00E6569B"/>
    <w:rsid w:val="00E657D0"/>
    <w:rsid w:val="00E658F2"/>
    <w:rsid w:val="00E65C31"/>
    <w:rsid w:val="00E65DF9"/>
    <w:rsid w:val="00E65EC4"/>
    <w:rsid w:val="00E65F0C"/>
    <w:rsid w:val="00E65F99"/>
    <w:rsid w:val="00E65FFC"/>
    <w:rsid w:val="00E66366"/>
    <w:rsid w:val="00E66535"/>
    <w:rsid w:val="00E66E0B"/>
    <w:rsid w:val="00E6729D"/>
    <w:rsid w:val="00E67325"/>
    <w:rsid w:val="00E674FD"/>
    <w:rsid w:val="00E675ED"/>
    <w:rsid w:val="00E6773C"/>
    <w:rsid w:val="00E67A8D"/>
    <w:rsid w:val="00E67AD7"/>
    <w:rsid w:val="00E702B1"/>
    <w:rsid w:val="00E70765"/>
    <w:rsid w:val="00E708FE"/>
    <w:rsid w:val="00E709E7"/>
    <w:rsid w:val="00E70B47"/>
    <w:rsid w:val="00E70C58"/>
    <w:rsid w:val="00E70EFB"/>
    <w:rsid w:val="00E70FDB"/>
    <w:rsid w:val="00E71656"/>
    <w:rsid w:val="00E71A1B"/>
    <w:rsid w:val="00E71ADE"/>
    <w:rsid w:val="00E71F3C"/>
    <w:rsid w:val="00E721E0"/>
    <w:rsid w:val="00E723B9"/>
    <w:rsid w:val="00E723F8"/>
    <w:rsid w:val="00E724DA"/>
    <w:rsid w:val="00E7285A"/>
    <w:rsid w:val="00E72AAA"/>
    <w:rsid w:val="00E731C3"/>
    <w:rsid w:val="00E73337"/>
    <w:rsid w:val="00E73371"/>
    <w:rsid w:val="00E73373"/>
    <w:rsid w:val="00E7343F"/>
    <w:rsid w:val="00E7372E"/>
    <w:rsid w:val="00E73765"/>
    <w:rsid w:val="00E73863"/>
    <w:rsid w:val="00E73C59"/>
    <w:rsid w:val="00E73EB8"/>
    <w:rsid w:val="00E73F67"/>
    <w:rsid w:val="00E73FE8"/>
    <w:rsid w:val="00E741A0"/>
    <w:rsid w:val="00E746F9"/>
    <w:rsid w:val="00E7495A"/>
    <w:rsid w:val="00E74B28"/>
    <w:rsid w:val="00E74C36"/>
    <w:rsid w:val="00E74E1B"/>
    <w:rsid w:val="00E74F97"/>
    <w:rsid w:val="00E750D0"/>
    <w:rsid w:val="00E75164"/>
    <w:rsid w:val="00E7535E"/>
    <w:rsid w:val="00E75749"/>
    <w:rsid w:val="00E75C0C"/>
    <w:rsid w:val="00E75CA7"/>
    <w:rsid w:val="00E75D6F"/>
    <w:rsid w:val="00E75E53"/>
    <w:rsid w:val="00E75F2D"/>
    <w:rsid w:val="00E76010"/>
    <w:rsid w:val="00E76081"/>
    <w:rsid w:val="00E767C9"/>
    <w:rsid w:val="00E76806"/>
    <w:rsid w:val="00E76DD5"/>
    <w:rsid w:val="00E76FBC"/>
    <w:rsid w:val="00E77356"/>
    <w:rsid w:val="00E774D5"/>
    <w:rsid w:val="00E7759C"/>
    <w:rsid w:val="00E77866"/>
    <w:rsid w:val="00E80267"/>
    <w:rsid w:val="00E8034C"/>
    <w:rsid w:val="00E8082C"/>
    <w:rsid w:val="00E80899"/>
    <w:rsid w:val="00E80C20"/>
    <w:rsid w:val="00E80D65"/>
    <w:rsid w:val="00E8120D"/>
    <w:rsid w:val="00E8122B"/>
    <w:rsid w:val="00E8135D"/>
    <w:rsid w:val="00E81394"/>
    <w:rsid w:val="00E8146C"/>
    <w:rsid w:val="00E81527"/>
    <w:rsid w:val="00E81754"/>
    <w:rsid w:val="00E81804"/>
    <w:rsid w:val="00E81829"/>
    <w:rsid w:val="00E81914"/>
    <w:rsid w:val="00E8192B"/>
    <w:rsid w:val="00E81966"/>
    <w:rsid w:val="00E81C87"/>
    <w:rsid w:val="00E81D3E"/>
    <w:rsid w:val="00E82277"/>
    <w:rsid w:val="00E8236A"/>
    <w:rsid w:val="00E82800"/>
    <w:rsid w:val="00E828BE"/>
    <w:rsid w:val="00E82A7C"/>
    <w:rsid w:val="00E82B87"/>
    <w:rsid w:val="00E82BA6"/>
    <w:rsid w:val="00E82D44"/>
    <w:rsid w:val="00E82DB6"/>
    <w:rsid w:val="00E83773"/>
    <w:rsid w:val="00E8390B"/>
    <w:rsid w:val="00E83B71"/>
    <w:rsid w:val="00E83E45"/>
    <w:rsid w:val="00E841EA"/>
    <w:rsid w:val="00E842B2"/>
    <w:rsid w:val="00E8442F"/>
    <w:rsid w:val="00E84557"/>
    <w:rsid w:val="00E8465B"/>
    <w:rsid w:val="00E84AC0"/>
    <w:rsid w:val="00E8516B"/>
    <w:rsid w:val="00E852C3"/>
    <w:rsid w:val="00E85464"/>
    <w:rsid w:val="00E8574C"/>
    <w:rsid w:val="00E85788"/>
    <w:rsid w:val="00E857F4"/>
    <w:rsid w:val="00E85827"/>
    <w:rsid w:val="00E85887"/>
    <w:rsid w:val="00E85A40"/>
    <w:rsid w:val="00E85D94"/>
    <w:rsid w:val="00E86143"/>
    <w:rsid w:val="00E86272"/>
    <w:rsid w:val="00E8667A"/>
    <w:rsid w:val="00E8689E"/>
    <w:rsid w:val="00E868FA"/>
    <w:rsid w:val="00E86BC4"/>
    <w:rsid w:val="00E86E1F"/>
    <w:rsid w:val="00E8703D"/>
    <w:rsid w:val="00E87373"/>
    <w:rsid w:val="00E87445"/>
    <w:rsid w:val="00E87681"/>
    <w:rsid w:val="00E87777"/>
    <w:rsid w:val="00E87993"/>
    <w:rsid w:val="00E879F2"/>
    <w:rsid w:val="00E87B9A"/>
    <w:rsid w:val="00E87BB9"/>
    <w:rsid w:val="00E87E14"/>
    <w:rsid w:val="00E87E52"/>
    <w:rsid w:val="00E905A6"/>
    <w:rsid w:val="00E906C4"/>
    <w:rsid w:val="00E9076D"/>
    <w:rsid w:val="00E907AE"/>
    <w:rsid w:val="00E90B48"/>
    <w:rsid w:val="00E90D70"/>
    <w:rsid w:val="00E90DF9"/>
    <w:rsid w:val="00E90FB9"/>
    <w:rsid w:val="00E910E0"/>
    <w:rsid w:val="00E9113E"/>
    <w:rsid w:val="00E91586"/>
    <w:rsid w:val="00E91A6C"/>
    <w:rsid w:val="00E91DED"/>
    <w:rsid w:val="00E92048"/>
    <w:rsid w:val="00E920AC"/>
    <w:rsid w:val="00E9228C"/>
    <w:rsid w:val="00E9271F"/>
    <w:rsid w:val="00E92851"/>
    <w:rsid w:val="00E928A6"/>
    <w:rsid w:val="00E92941"/>
    <w:rsid w:val="00E9299E"/>
    <w:rsid w:val="00E92E2C"/>
    <w:rsid w:val="00E9305F"/>
    <w:rsid w:val="00E9398F"/>
    <w:rsid w:val="00E93BAA"/>
    <w:rsid w:val="00E93D8E"/>
    <w:rsid w:val="00E93F6E"/>
    <w:rsid w:val="00E943AB"/>
    <w:rsid w:val="00E949A9"/>
    <w:rsid w:val="00E94C9B"/>
    <w:rsid w:val="00E94DC0"/>
    <w:rsid w:val="00E94FD7"/>
    <w:rsid w:val="00E954C2"/>
    <w:rsid w:val="00E95520"/>
    <w:rsid w:val="00E95AEF"/>
    <w:rsid w:val="00E95C30"/>
    <w:rsid w:val="00E95CA3"/>
    <w:rsid w:val="00E95D2E"/>
    <w:rsid w:val="00E95EB8"/>
    <w:rsid w:val="00E95F8E"/>
    <w:rsid w:val="00E96166"/>
    <w:rsid w:val="00E96170"/>
    <w:rsid w:val="00E962A1"/>
    <w:rsid w:val="00E965E9"/>
    <w:rsid w:val="00E967C4"/>
    <w:rsid w:val="00E96A84"/>
    <w:rsid w:val="00E96FA9"/>
    <w:rsid w:val="00E97B7C"/>
    <w:rsid w:val="00E97D42"/>
    <w:rsid w:val="00E97D75"/>
    <w:rsid w:val="00EA03E7"/>
    <w:rsid w:val="00EA0811"/>
    <w:rsid w:val="00EA0B5C"/>
    <w:rsid w:val="00EA0E45"/>
    <w:rsid w:val="00EA10D7"/>
    <w:rsid w:val="00EA121F"/>
    <w:rsid w:val="00EA1285"/>
    <w:rsid w:val="00EA1342"/>
    <w:rsid w:val="00EA1390"/>
    <w:rsid w:val="00EA15FA"/>
    <w:rsid w:val="00EA16CA"/>
    <w:rsid w:val="00EA178D"/>
    <w:rsid w:val="00EA1883"/>
    <w:rsid w:val="00EA18E3"/>
    <w:rsid w:val="00EA19B5"/>
    <w:rsid w:val="00EA1B29"/>
    <w:rsid w:val="00EA1B30"/>
    <w:rsid w:val="00EA1C95"/>
    <w:rsid w:val="00EA1CEF"/>
    <w:rsid w:val="00EA1EB3"/>
    <w:rsid w:val="00EA2092"/>
    <w:rsid w:val="00EA21D8"/>
    <w:rsid w:val="00EA220D"/>
    <w:rsid w:val="00EA23A8"/>
    <w:rsid w:val="00EA274A"/>
    <w:rsid w:val="00EA2922"/>
    <w:rsid w:val="00EA2B98"/>
    <w:rsid w:val="00EA2D6B"/>
    <w:rsid w:val="00EA3536"/>
    <w:rsid w:val="00EA35F9"/>
    <w:rsid w:val="00EA3724"/>
    <w:rsid w:val="00EA3766"/>
    <w:rsid w:val="00EA37B9"/>
    <w:rsid w:val="00EA37F8"/>
    <w:rsid w:val="00EA38DE"/>
    <w:rsid w:val="00EA3919"/>
    <w:rsid w:val="00EA391E"/>
    <w:rsid w:val="00EA39D1"/>
    <w:rsid w:val="00EA496D"/>
    <w:rsid w:val="00EA4C83"/>
    <w:rsid w:val="00EA4D8D"/>
    <w:rsid w:val="00EA4FAF"/>
    <w:rsid w:val="00EA514F"/>
    <w:rsid w:val="00EA5311"/>
    <w:rsid w:val="00EA555E"/>
    <w:rsid w:val="00EA59C5"/>
    <w:rsid w:val="00EA5A13"/>
    <w:rsid w:val="00EA5A7F"/>
    <w:rsid w:val="00EA5BE9"/>
    <w:rsid w:val="00EA5CF1"/>
    <w:rsid w:val="00EA5FEA"/>
    <w:rsid w:val="00EA6550"/>
    <w:rsid w:val="00EA6553"/>
    <w:rsid w:val="00EA6681"/>
    <w:rsid w:val="00EA68C2"/>
    <w:rsid w:val="00EA690A"/>
    <w:rsid w:val="00EA6A5B"/>
    <w:rsid w:val="00EA6A81"/>
    <w:rsid w:val="00EA6A9C"/>
    <w:rsid w:val="00EA6B4B"/>
    <w:rsid w:val="00EA6BAE"/>
    <w:rsid w:val="00EA726D"/>
    <w:rsid w:val="00EA74AF"/>
    <w:rsid w:val="00EA769A"/>
    <w:rsid w:val="00EA777D"/>
    <w:rsid w:val="00EA7BC8"/>
    <w:rsid w:val="00EA7D36"/>
    <w:rsid w:val="00EA7D98"/>
    <w:rsid w:val="00EA7F01"/>
    <w:rsid w:val="00EB015F"/>
    <w:rsid w:val="00EB0375"/>
    <w:rsid w:val="00EB03A5"/>
    <w:rsid w:val="00EB0BDB"/>
    <w:rsid w:val="00EB0C82"/>
    <w:rsid w:val="00EB0FFE"/>
    <w:rsid w:val="00EB11D5"/>
    <w:rsid w:val="00EB12F3"/>
    <w:rsid w:val="00EB169C"/>
    <w:rsid w:val="00EB22B4"/>
    <w:rsid w:val="00EB24D8"/>
    <w:rsid w:val="00EB2639"/>
    <w:rsid w:val="00EB2C0F"/>
    <w:rsid w:val="00EB2D97"/>
    <w:rsid w:val="00EB2EE2"/>
    <w:rsid w:val="00EB35C7"/>
    <w:rsid w:val="00EB368D"/>
    <w:rsid w:val="00EB3997"/>
    <w:rsid w:val="00EB3BF7"/>
    <w:rsid w:val="00EB41E9"/>
    <w:rsid w:val="00EB45CC"/>
    <w:rsid w:val="00EB483A"/>
    <w:rsid w:val="00EB48A1"/>
    <w:rsid w:val="00EB48F4"/>
    <w:rsid w:val="00EB4A24"/>
    <w:rsid w:val="00EB4AE0"/>
    <w:rsid w:val="00EB50C7"/>
    <w:rsid w:val="00EB524B"/>
    <w:rsid w:val="00EB5292"/>
    <w:rsid w:val="00EB5726"/>
    <w:rsid w:val="00EB5938"/>
    <w:rsid w:val="00EB59B0"/>
    <w:rsid w:val="00EB5BFF"/>
    <w:rsid w:val="00EB5C9A"/>
    <w:rsid w:val="00EB5D81"/>
    <w:rsid w:val="00EB5DBA"/>
    <w:rsid w:val="00EB60E4"/>
    <w:rsid w:val="00EB64F0"/>
    <w:rsid w:val="00EB6625"/>
    <w:rsid w:val="00EB666B"/>
    <w:rsid w:val="00EB6B09"/>
    <w:rsid w:val="00EB6C9D"/>
    <w:rsid w:val="00EB6DB2"/>
    <w:rsid w:val="00EB6F78"/>
    <w:rsid w:val="00EB724C"/>
    <w:rsid w:val="00EB7328"/>
    <w:rsid w:val="00EB787C"/>
    <w:rsid w:val="00EB7B01"/>
    <w:rsid w:val="00EC0007"/>
    <w:rsid w:val="00EC00C8"/>
    <w:rsid w:val="00EC0593"/>
    <w:rsid w:val="00EC0AAC"/>
    <w:rsid w:val="00EC0B54"/>
    <w:rsid w:val="00EC1262"/>
    <w:rsid w:val="00EC14CA"/>
    <w:rsid w:val="00EC1856"/>
    <w:rsid w:val="00EC1A17"/>
    <w:rsid w:val="00EC2102"/>
    <w:rsid w:val="00EC222B"/>
    <w:rsid w:val="00EC275E"/>
    <w:rsid w:val="00EC2A54"/>
    <w:rsid w:val="00EC2C55"/>
    <w:rsid w:val="00EC30EE"/>
    <w:rsid w:val="00EC32D9"/>
    <w:rsid w:val="00EC34F5"/>
    <w:rsid w:val="00EC3721"/>
    <w:rsid w:val="00EC3849"/>
    <w:rsid w:val="00EC3BAD"/>
    <w:rsid w:val="00EC3DFC"/>
    <w:rsid w:val="00EC3F97"/>
    <w:rsid w:val="00EC3FCD"/>
    <w:rsid w:val="00EC4418"/>
    <w:rsid w:val="00EC46BE"/>
    <w:rsid w:val="00EC4A92"/>
    <w:rsid w:val="00EC4CAE"/>
    <w:rsid w:val="00EC4CB1"/>
    <w:rsid w:val="00EC5115"/>
    <w:rsid w:val="00EC5584"/>
    <w:rsid w:val="00EC55B5"/>
    <w:rsid w:val="00EC55EA"/>
    <w:rsid w:val="00EC57E9"/>
    <w:rsid w:val="00EC5998"/>
    <w:rsid w:val="00EC60A1"/>
    <w:rsid w:val="00EC6127"/>
    <w:rsid w:val="00EC659C"/>
    <w:rsid w:val="00EC65EE"/>
    <w:rsid w:val="00EC66E6"/>
    <w:rsid w:val="00EC6AAB"/>
    <w:rsid w:val="00EC6E53"/>
    <w:rsid w:val="00EC70E0"/>
    <w:rsid w:val="00EC7FAB"/>
    <w:rsid w:val="00ED0367"/>
    <w:rsid w:val="00ED08CC"/>
    <w:rsid w:val="00ED08DF"/>
    <w:rsid w:val="00ED137F"/>
    <w:rsid w:val="00ED142E"/>
    <w:rsid w:val="00ED1718"/>
    <w:rsid w:val="00ED1B4F"/>
    <w:rsid w:val="00ED1E89"/>
    <w:rsid w:val="00ED1FEE"/>
    <w:rsid w:val="00ED1FF3"/>
    <w:rsid w:val="00ED2030"/>
    <w:rsid w:val="00ED231E"/>
    <w:rsid w:val="00ED2587"/>
    <w:rsid w:val="00ED28CA"/>
    <w:rsid w:val="00ED310D"/>
    <w:rsid w:val="00ED322E"/>
    <w:rsid w:val="00ED330A"/>
    <w:rsid w:val="00ED3325"/>
    <w:rsid w:val="00ED33D3"/>
    <w:rsid w:val="00ED34A4"/>
    <w:rsid w:val="00ED35BF"/>
    <w:rsid w:val="00ED38C6"/>
    <w:rsid w:val="00ED3902"/>
    <w:rsid w:val="00ED3945"/>
    <w:rsid w:val="00ED3C13"/>
    <w:rsid w:val="00ED3C74"/>
    <w:rsid w:val="00ED3CBB"/>
    <w:rsid w:val="00ED3CBE"/>
    <w:rsid w:val="00ED3E27"/>
    <w:rsid w:val="00ED4265"/>
    <w:rsid w:val="00ED44D0"/>
    <w:rsid w:val="00ED457C"/>
    <w:rsid w:val="00ED45AE"/>
    <w:rsid w:val="00ED4654"/>
    <w:rsid w:val="00ED48B0"/>
    <w:rsid w:val="00ED497A"/>
    <w:rsid w:val="00ED4F1D"/>
    <w:rsid w:val="00ED51C7"/>
    <w:rsid w:val="00ED54B6"/>
    <w:rsid w:val="00ED54E4"/>
    <w:rsid w:val="00ED56BA"/>
    <w:rsid w:val="00ED58FA"/>
    <w:rsid w:val="00ED5A0D"/>
    <w:rsid w:val="00ED5A85"/>
    <w:rsid w:val="00ED5AE4"/>
    <w:rsid w:val="00ED5B4D"/>
    <w:rsid w:val="00ED5D7C"/>
    <w:rsid w:val="00ED6181"/>
    <w:rsid w:val="00ED61D5"/>
    <w:rsid w:val="00ED6415"/>
    <w:rsid w:val="00ED74EE"/>
    <w:rsid w:val="00ED775B"/>
    <w:rsid w:val="00ED792B"/>
    <w:rsid w:val="00ED7B11"/>
    <w:rsid w:val="00ED7B36"/>
    <w:rsid w:val="00ED7D06"/>
    <w:rsid w:val="00EE0139"/>
    <w:rsid w:val="00EE01A9"/>
    <w:rsid w:val="00EE03B9"/>
    <w:rsid w:val="00EE04DE"/>
    <w:rsid w:val="00EE056D"/>
    <w:rsid w:val="00EE0734"/>
    <w:rsid w:val="00EE0782"/>
    <w:rsid w:val="00EE0B84"/>
    <w:rsid w:val="00EE0EAA"/>
    <w:rsid w:val="00EE102C"/>
    <w:rsid w:val="00EE10EB"/>
    <w:rsid w:val="00EE132C"/>
    <w:rsid w:val="00EE16AB"/>
    <w:rsid w:val="00EE1769"/>
    <w:rsid w:val="00EE1933"/>
    <w:rsid w:val="00EE1F81"/>
    <w:rsid w:val="00EE268F"/>
    <w:rsid w:val="00EE2C6F"/>
    <w:rsid w:val="00EE2D89"/>
    <w:rsid w:val="00EE3182"/>
    <w:rsid w:val="00EE31B5"/>
    <w:rsid w:val="00EE33B7"/>
    <w:rsid w:val="00EE398D"/>
    <w:rsid w:val="00EE39BB"/>
    <w:rsid w:val="00EE41AD"/>
    <w:rsid w:val="00EE41B9"/>
    <w:rsid w:val="00EE495C"/>
    <w:rsid w:val="00EE4D0A"/>
    <w:rsid w:val="00EE4D45"/>
    <w:rsid w:val="00EE5119"/>
    <w:rsid w:val="00EE59DA"/>
    <w:rsid w:val="00EE5BC9"/>
    <w:rsid w:val="00EE5D21"/>
    <w:rsid w:val="00EE6087"/>
    <w:rsid w:val="00EE620D"/>
    <w:rsid w:val="00EE70F1"/>
    <w:rsid w:val="00EE7288"/>
    <w:rsid w:val="00EE7673"/>
    <w:rsid w:val="00EE7B8A"/>
    <w:rsid w:val="00EF030D"/>
    <w:rsid w:val="00EF04B3"/>
    <w:rsid w:val="00EF07C5"/>
    <w:rsid w:val="00EF0811"/>
    <w:rsid w:val="00EF0AD6"/>
    <w:rsid w:val="00EF10EE"/>
    <w:rsid w:val="00EF11B6"/>
    <w:rsid w:val="00EF13EF"/>
    <w:rsid w:val="00EF14E9"/>
    <w:rsid w:val="00EF176C"/>
    <w:rsid w:val="00EF177A"/>
    <w:rsid w:val="00EF17EC"/>
    <w:rsid w:val="00EF189F"/>
    <w:rsid w:val="00EF19C7"/>
    <w:rsid w:val="00EF1D31"/>
    <w:rsid w:val="00EF20EE"/>
    <w:rsid w:val="00EF2116"/>
    <w:rsid w:val="00EF22BC"/>
    <w:rsid w:val="00EF24C3"/>
    <w:rsid w:val="00EF26AD"/>
    <w:rsid w:val="00EF279C"/>
    <w:rsid w:val="00EF2B2A"/>
    <w:rsid w:val="00EF2BEB"/>
    <w:rsid w:val="00EF312C"/>
    <w:rsid w:val="00EF3300"/>
    <w:rsid w:val="00EF344E"/>
    <w:rsid w:val="00EF3A1E"/>
    <w:rsid w:val="00EF3E24"/>
    <w:rsid w:val="00EF3E64"/>
    <w:rsid w:val="00EF423A"/>
    <w:rsid w:val="00EF423D"/>
    <w:rsid w:val="00EF4344"/>
    <w:rsid w:val="00EF4360"/>
    <w:rsid w:val="00EF4430"/>
    <w:rsid w:val="00EF445A"/>
    <w:rsid w:val="00EF4614"/>
    <w:rsid w:val="00EF47DF"/>
    <w:rsid w:val="00EF5059"/>
    <w:rsid w:val="00EF527D"/>
    <w:rsid w:val="00EF528E"/>
    <w:rsid w:val="00EF5514"/>
    <w:rsid w:val="00EF5B28"/>
    <w:rsid w:val="00EF5D23"/>
    <w:rsid w:val="00EF5E5B"/>
    <w:rsid w:val="00EF625E"/>
    <w:rsid w:val="00EF626E"/>
    <w:rsid w:val="00EF6511"/>
    <w:rsid w:val="00EF6560"/>
    <w:rsid w:val="00EF6B90"/>
    <w:rsid w:val="00EF6C17"/>
    <w:rsid w:val="00EF6C41"/>
    <w:rsid w:val="00EF6CCE"/>
    <w:rsid w:val="00EF6F51"/>
    <w:rsid w:val="00EF725C"/>
    <w:rsid w:val="00EF72F9"/>
    <w:rsid w:val="00EF73FB"/>
    <w:rsid w:val="00EF775F"/>
    <w:rsid w:val="00EF782C"/>
    <w:rsid w:val="00EF78C8"/>
    <w:rsid w:val="00EF7923"/>
    <w:rsid w:val="00EF7C56"/>
    <w:rsid w:val="00EF7E2E"/>
    <w:rsid w:val="00F004BB"/>
    <w:rsid w:val="00F005C1"/>
    <w:rsid w:val="00F00780"/>
    <w:rsid w:val="00F00AF4"/>
    <w:rsid w:val="00F00CAB"/>
    <w:rsid w:val="00F00EAA"/>
    <w:rsid w:val="00F01287"/>
    <w:rsid w:val="00F013F7"/>
    <w:rsid w:val="00F01472"/>
    <w:rsid w:val="00F014FC"/>
    <w:rsid w:val="00F01506"/>
    <w:rsid w:val="00F017D2"/>
    <w:rsid w:val="00F01811"/>
    <w:rsid w:val="00F01A77"/>
    <w:rsid w:val="00F01C60"/>
    <w:rsid w:val="00F01CD9"/>
    <w:rsid w:val="00F02448"/>
    <w:rsid w:val="00F0250A"/>
    <w:rsid w:val="00F02970"/>
    <w:rsid w:val="00F02B01"/>
    <w:rsid w:val="00F02B8D"/>
    <w:rsid w:val="00F032BB"/>
    <w:rsid w:val="00F03598"/>
    <w:rsid w:val="00F037E7"/>
    <w:rsid w:val="00F03BAC"/>
    <w:rsid w:val="00F03CA1"/>
    <w:rsid w:val="00F03F0F"/>
    <w:rsid w:val="00F042C8"/>
    <w:rsid w:val="00F045FC"/>
    <w:rsid w:val="00F04647"/>
    <w:rsid w:val="00F04660"/>
    <w:rsid w:val="00F04BCF"/>
    <w:rsid w:val="00F04C28"/>
    <w:rsid w:val="00F04E58"/>
    <w:rsid w:val="00F04FF9"/>
    <w:rsid w:val="00F05219"/>
    <w:rsid w:val="00F05352"/>
    <w:rsid w:val="00F054AA"/>
    <w:rsid w:val="00F0553B"/>
    <w:rsid w:val="00F0569A"/>
    <w:rsid w:val="00F05874"/>
    <w:rsid w:val="00F05C99"/>
    <w:rsid w:val="00F05E6A"/>
    <w:rsid w:val="00F05F4C"/>
    <w:rsid w:val="00F060E7"/>
    <w:rsid w:val="00F060EA"/>
    <w:rsid w:val="00F066DF"/>
    <w:rsid w:val="00F06AE5"/>
    <w:rsid w:val="00F06DB2"/>
    <w:rsid w:val="00F06DC4"/>
    <w:rsid w:val="00F06EA1"/>
    <w:rsid w:val="00F06FE1"/>
    <w:rsid w:val="00F07204"/>
    <w:rsid w:val="00F075B8"/>
    <w:rsid w:val="00F076D6"/>
    <w:rsid w:val="00F0799A"/>
    <w:rsid w:val="00F07F83"/>
    <w:rsid w:val="00F107F9"/>
    <w:rsid w:val="00F10976"/>
    <w:rsid w:val="00F10A11"/>
    <w:rsid w:val="00F10FB5"/>
    <w:rsid w:val="00F11026"/>
    <w:rsid w:val="00F111CE"/>
    <w:rsid w:val="00F11905"/>
    <w:rsid w:val="00F11A09"/>
    <w:rsid w:val="00F11B64"/>
    <w:rsid w:val="00F12016"/>
    <w:rsid w:val="00F12061"/>
    <w:rsid w:val="00F1212A"/>
    <w:rsid w:val="00F124BA"/>
    <w:rsid w:val="00F12862"/>
    <w:rsid w:val="00F12DFC"/>
    <w:rsid w:val="00F12E08"/>
    <w:rsid w:val="00F1342A"/>
    <w:rsid w:val="00F138A1"/>
    <w:rsid w:val="00F13CAB"/>
    <w:rsid w:val="00F13F62"/>
    <w:rsid w:val="00F14006"/>
    <w:rsid w:val="00F1446F"/>
    <w:rsid w:val="00F1528B"/>
    <w:rsid w:val="00F15355"/>
    <w:rsid w:val="00F1546F"/>
    <w:rsid w:val="00F15711"/>
    <w:rsid w:val="00F160CE"/>
    <w:rsid w:val="00F163BB"/>
    <w:rsid w:val="00F16AA6"/>
    <w:rsid w:val="00F16B0A"/>
    <w:rsid w:val="00F16E64"/>
    <w:rsid w:val="00F16FF2"/>
    <w:rsid w:val="00F17074"/>
    <w:rsid w:val="00F171AA"/>
    <w:rsid w:val="00F17356"/>
    <w:rsid w:val="00F173E6"/>
    <w:rsid w:val="00F17558"/>
    <w:rsid w:val="00F176D3"/>
    <w:rsid w:val="00F176DE"/>
    <w:rsid w:val="00F17727"/>
    <w:rsid w:val="00F17AD7"/>
    <w:rsid w:val="00F17BAA"/>
    <w:rsid w:val="00F202D1"/>
    <w:rsid w:val="00F2039D"/>
    <w:rsid w:val="00F206AE"/>
    <w:rsid w:val="00F20C52"/>
    <w:rsid w:val="00F20F11"/>
    <w:rsid w:val="00F215E2"/>
    <w:rsid w:val="00F21C3E"/>
    <w:rsid w:val="00F21DAE"/>
    <w:rsid w:val="00F22167"/>
    <w:rsid w:val="00F22485"/>
    <w:rsid w:val="00F22702"/>
    <w:rsid w:val="00F2282C"/>
    <w:rsid w:val="00F22837"/>
    <w:rsid w:val="00F22BAC"/>
    <w:rsid w:val="00F2327D"/>
    <w:rsid w:val="00F23290"/>
    <w:rsid w:val="00F233DC"/>
    <w:rsid w:val="00F23629"/>
    <w:rsid w:val="00F2392B"/>
    <w:rsid w:val="00F23D9D"/>
    <w:rsid w:val="00F245E3"/>
    <w:rsid w:val="00F24777"/>
    <w:rsid w:val="00F24A39"/>
    <w:rsid w:val="00F24BA8"/>
    <w:rsid w:val="00F24C20"/>
    <w:rsid w:val="00F2511E"/>
    <w:rsid w:val="00F2595D"/>
    <w:rsid w:val="00F25BC5"/>
    <w:rsid w:val="00F25E62"/>
    <w:rsid w:val="00F25F5D"/>
    <w:rsid w:val="00F2643D"/>
    <w:rsid w:val="00F26879"/>
    <w:rsid w:val="00F26932"/>
    <w:rsid w:val="00F2693D"/>
    <w:rsid w:val="00F2697E"/>
    <w:rsid w:val="00F26AAA"/>
    <w:rsid w:val="00F26CE8"/>
    <w:rsid w:val="00F26E33"/>
    <w:rsid w:val="00F27149"/>
    <w:rsid w:val="00F27686"/>
    <w:rsid w:val="00F27C6F"/>
    <w:rsid w:val="00F27F6D"/>
    <w:rsid w:val="00F27F8A"/>
    <w:rsid w:val="00F300C9"/>
    <w:rsid w:val="00F30270"/>
    <w:rsid w:val="00F304F3"/>
    <w:rsid w:val="00F30649"/>
    <w:rsid w:val="00F309B4"/>
    <w:rsid w:val="00F309F2"/>
    <w:rsid w:val="00F30A2A"/>
    <w:rsid w:val="00F30CB4"/>
    <w:rsid w:val="00F30CFC"/>
    <w:rsid w:val="00F310AB"/>
    <w:rsid w:val="00F3119A"/>
    <w:rsid w:val="00F312BF"/>
    <w:rsid w:val="00F312F5"/>
    <w:rsid w:val="00F3178F"/>
    <w:rsid w:val="00F31AA4"/>
    <w:rsid w:val="00F320F2"/>
    <w:rsid w:val="00F32A26"/>
    <w:rsid w:val="00F32C3C"/>
    <w:rsid w:val="00F33B9B"/>
    <w:rsid w:val="00F3431B"/>
    <w:rsid w:val="00F349A8"/>
    <w:rsid w:val="00F34A56"/>
    <w:rsid w:val="00F34B96"/>
    <w:rsid w:val="00F34C06"/>
    <w:rsid w:val="00F34FE3"/>
    <w:rsid w:val="00F352F9"/>
    <w:rsid w:val="00F35B3C"/>
    <w:rsid w:val="00F36174"/>
    <w:rsid w:val="00F3621A"/>
    <w:rsid w:val="00F36333"/>
    <w:rsid w:val="00F364E0"/>
    <w:rsid w:val="00F366CA"/>
    <w:rsid w:val="00F366ED"/>
    <w:rsid w:val="00F3682F"/>
    <w:rsid w:val="00F36BC7"/>
    <w:rsid w:val="00F37085"/>
    <w:rsid w:val="00F3733B"/>
    <w:rsid w:val="00F37698"/>
    <w:rsid w:val="00F37740"/>
    <w:rsid w:val="00F378C1"/>
    <w:rsid w:val="00F379B9"/>
    <w:rsid w:val="00F37F3B"/>
    <w:rsid w:val="00F40453"/>
    <w:rsid w:val="00F40481"/>
    <w:rsid w:val="00F40BEE"/>
    <w:rsid w:val="00F40D0C"/>
    <w:rsid w:val="00F41206"/>
    <w:rsid w:val="00F41249"/>
    <w:rsid w:val="00F41BAF"/>
    <w:rsid w:val="00F41EB1"/>
    <w:rsid w:val="00F41F58"/>
    <w:rsid w:val="00F428E5"/>
    <w:rsid w:val="00F42968"/>
    <w:rsid w:val="00F43077"/>
    <w:rsid w:val="00F43150"/>
    <w:rsid w:val="00F43157"/>
    <w:rsid w:val="00F43187"/>
    <w:rsid w:val="00F43376"/>
    <w:rsid w:val="00F433B5"/>
    <w:rsid w:val="00F434DB"/>
    <w:rsid w:val="00F4357A"/>
    <w:rsid w:val="00F43AF2"/>
    <w:rsid w:val="00F43CD6"/>
    <w:rsid w:val="00F43FF9"/>
    <w:rsid w:val="00F442C7"/>
    <w:rsid w:val="00F4437F"/>
    <w:rsid w:val="00F4470E"/>
    <w:rsid w:val="00F44743"/>
    <w:rsid w:val="00F447C3"/>
    <w:rsid w:val="00F4493D"/>
    <w:rsid w:val="00F44A26"/>
    <w:rsid w:val="00F44D6B"/>
    <w:rsid w:val="00F44F69"/>
    <w:rsid w:val="00F451E7"/>
    <w:rsid w:val="00F4562B"/>
    <w:rsid w:val="00F4595F"/>
    <w:rsid w:val="00F45DF9"/>
    <w:rsid w:val="00F45FF0"/>
    <w:rsid w:val="00F4623D"/>
    <w:rsid w:val="00F46347"/>
    <w:rsid w:val="00F46416"/>
    <w:rsid w:val="00F46477"/>
    <w:rsid w:val="00F469D4"/>
    <w:rsid w:val="00F46A28"/>
    <w:rsid w:val="00F46AF4"/>
    <w:rsid w:val="00F46B4A"/>
    <w:rsid w:val="00F46B4F"/>
    <w:rsid w:val="00F46C6C"/>
    <w:rsid w:val="00F470D3"/>
    <w:rsid w:val="00F47203"/>
    <w:rsid w:val="00F475FA"/>
    <w:rsid w:val="00F4786A"/>
    <w:rsid w:val="00F47D32"/>
    <w:rsid w:val="00F50092"/>
    <w:rsid w:val="00F5018C"/>
    <w:rsid w:val="00F506CE"/>
    <w:rsid w:val="00F507EE"/>
    <w:rsid w:val="00F50C6F"/>
    <w:rsid w:val="00F50DDB"/>
    <w:rsid w:val="00F50F25"/>
    <w:rsid w:val="00F50F92"/>
    <w:rsid w:val="00F5157E"/>
    <w:rsid w:val="00F5183E"/>
    <w:rsid w:val="00F51937"/>
    <w:rsid w:val="00F51A8B"/>
    <w:rsid w:val="00F51AF1"/>
    <w:rsid w:val="00F51F67"/>
    <w:rsid w:val="00F520BC"/>
    <w:rsid w:val="00F52107"/>
    <w:rsid w:val="00F52A63"/>
    <w:rsid w:val="00F52D04"/>
    <w:rsid w:val="00F5323C"/>
    <w:rsid w:val="00F53704"/>
    <w:rsid w:val="00F53A08"/>
    <w:rsid w:val="00F53E88"/>
    <w:rsid w:val="00F542EB"/>
    <w:rsid w:val="00F543F3"/>
    <w:rsid w:val="00F547E5"/>
    <w:rsid w:val="00F547F0"/>
    <w:rsid w:val="00F548F3"/>
    <w:rsid w:val="00F54EE3"/>
    <w:rsid w:val="00F556E6"/>
    <w:rsid w:val="00F5581F"/>
    <w:rsid w:val="00F55E20"/>
    <w:rsid w:val="00F562FA"/>
    <w:rsid w:val="00F5652B"/>
    <w:rsid w:val="00F5653F"/>
    <w:rsid w:val="00F56874"/>
    <w:rsid w:val="00F56E2F"/>
    <w:rsid w:val="00F56EB2"/>
    <w:rsid w:val="00F57044"/>
    <w:rsid w:val="00F5717F"/>
    <w:rsid w:val="00F57434"/>
    <w:rsid w:val="00F577D3"/>
    <w:rsid w:val="00F57890"/>
    <w:rsid w:val="00F5791E"/>
    <w:rsid w:val="00F57AFB"/>
    <w:rsid w:val="00F57B15"/>
    <w:rsid w:val="00F57CE1"/>
    <w:rsid w:val="00F57CE5"/>
    <w:rsid w:val="00F6005D"/>
    <w:rsid w:val="00F60187"/>
    <w:rsid w:val="00F60261"/>
    <w:rsid w:val="00F608FA"/>
    <w:rsid w:val="00F60DD9"/>
    <w:rsid w:val="00F60F49"/>
    <w:rsid w:val="00F60F8C"/>
    <w:rsid w:val="00F61087"/>
    <w:rsid w:val="00F611A0"/>
    <w:rsid w:val="00F61406"/>
    <w:rsid w:val="00F61A52"/>
    <w:rsid w:val="00F61BAA"/>
    <w:rsid w:val="00F61F31"/>
    <w:rsid w:val="00F62412"/>
    <w:rsid w:val="00F62979"/>
    <w:rsid w:val="00F62A71"/>
    <w:rsid w:val="00F62C2F"/>
    <w:rsid w:val="00F62D74"/>
    <w:rsid w:val="00F63551"/>
    <w:rsid w:val="00F63A3C"/>
    <w:rsid w:val="00F6408A"/>
    <w:rsid w:val="00F6450B"/>
    <w:rsid w:val="00F647CE"/>
    <w:rsid w:val="00F649A1"/>
    <w:rsid w:val="00F64C01"/>
    <w:rsid w:val="00F64D02"/>
    <w:rsid w:val="00F64D95"/>
    <w:rsid w:val="00F64ED6"/>
    <w:rsid w:val="00F65117"/>
    <w:rsid w:val="00F65231"/>
    <w:rsid w:val="00F6528B"/>
    <w:rsid w:val="00F652AD"/>
    <w:rsid w:val="00F65401"/>
    <w:rsid w:val="00F65525"/>
    <w:rsid w:val="00F6565D"/>
    <w:rsid w:val="00F656DB"/>
    <w:rsid w:val="00F65988"/>
    <w:rsid w:val="00F65D8C"/>
    <w:rsid w:val="00F65FAF"/>
    <w:rsid w:val="00F66060"/>
    <w:rsid w:val="00F665BE"/>
    <w:rsid w:val="00F6687F"/>
    <w:rsid w:val="00F66A0A"/>
    <w:rsid w:val="00F66C72"/>
    <w:rsid w:val="00F66F8F"/>
    <w:rsid w:val="00F67092"/>
    <w:rsid w:val="00F67158"/>
    <w:rsid w:val="00F671BB"/>
    <w:rsid w:val="00F672E8"/>
    <w:rsid w:val="00F674AD"/>
    <w:rsid w:val="00F676FE"/>
    <w:rsid w:val="00F67ECA"/>
    <w:rsid w:val="00F70512"/>
    <w:rsid w:val="00F707E4"/>
    <w:rsid w:val="00F70812"/>
    <w:rsid w:val="00F70830"/>
    <w:rsid w:val="00F7090D"/>
    <w:rsid w:val="00F70978"/>
    <w:rsid w:val="00F709EE"/>
    <w:rsid w:val="00F70C12"/>
    <w:rsid w:val="00F718EB"/>
    <w:rsid w:val="00F71909"/>
    <w:rsid w:val="00F71D38"/>
    <w:rsid w:val="00F71DC3"/>
    <w:rsid w:val="00F71EF2"/>
    <w:rsid w:val="00F72167"/>
    <w:rsid w:val="00F72549"/>
    <w:rsid w:val="00F72607"/>
    <w:rsid w:val="00F726ED"/>
    <w:rsid w:val="00F72740"/>
    <w:rsid w:val="00F72AF0"/>
    <w:rsid w:val="00F72B87"/>
    <w:rsid w:val="00F72E5B"/>
    <w:rsid w:val="00F7307F"/>
    <w:rsid w:val="00F730B5"/>
    <w:rsid w:val="00F731BC"/>
    <w:rsid w:val="00F731EB"/>
    <w:rsid w:val="00F7335B"/>
    <w:rsid w:val="00F73436"/>
    <w:rsid w:val="00F7348F"/>
    <w:rsid w:val="00F735CD"/>
    <w:rsid w:val="00F73691"/>
    <w:rsid w:val="00F7377B"/>
    <w:rsid w:val="00F73BF3"/>
    <w:rsid w:val="00F73C0E"/>
    <w:rsid w:val="00F73D13"/>
    <w:rsid w:val="00F73F33"/>
    <w:rsid w:val="00F73F40"/>
    <w:rsid w:val="00F73FB6"/>
    <w:rsid w:val="00F74022"/>
    <w:rsid w:val="00F74310"/>
    <w:rsid w:val="00F74377"/>
    <w:rsid w:val="00F7438B"/>
    <w:rsid w:val="00F74533"/>
    <w:rsid w:val="00F74567"/>
    <w:rsid w:val="00F7477C"/>
    <w:rsid w:val="00F7477E"/>
    <w:rsid w:val="00F74782"/>
    <w:rsid w:val="00F74935"/>
    <w:rsid w:val="00F756DA"/>
    <w:rsid w:val="00F756F6"/>
    <w:rsid w:val="00F75917"/>
    <w:rsid w:val="00F75A20"/>
    <w:rsid w:val="00F75F41"/>
    <w:rsid w:val="00F75F49"/>
    <w:rsid w:val="00F7602A"/>
    <w:rsid w:val="00F76424"/>
    <w:rsid w:val="00F76B06"/>
    <w:rsid w:val="00F76B36"/>
    <w:rsid w:val="00F76E82"/>
    <w:rsid w:val="00F772A4"/>
    <w:rsid w:val="00F772BF"/>
    <w:rsid w:val="00F773D5"/>
    <w:rsid w:val="00F77772"/>
    <w:rsid w:val="00F77D0F"/>
    <w:rsid w:val="00F77F19"/>
    <w:rsid w:val="00F801B0"/>
    <w:rsid w:val="00F80531"/>
    <w:rsid w:val="00F805C6"/>
    <w:rsid w:val="00F805DE"/>
    <w:rsid w:val="00F80768"/>
    <w:rsid w:val="00F80AD0"/>
    <w:rsid w:val="00F80B02"/>
    <w:rsid w:val="00F80DA5"/>
    <w:rsid w:val="00F81084"/>
    <w:rsid w:val="00F81895"/>
    <w:rsid w:val="00F818FC"/>
    <w:rsid w:val="00F819F3"/>
    <w:rsid w:val="00F81CE7"/>
    <w:rsid w:val="00F81E8B"/>
    <w:rsid w:val="00F81EB6"/>
    <w:rsid w:val="00F81F25"/>
    <w:rsid w:val="00F82060"/>
    <w:rsid w:val="00F8209F"/>
    <w:rsid w:val="00F820AC"/>
    <w:rsid w:val="00F8270D"/>
    <w:rsid w:val="00F8295B"/>
    <w:rsid w:val="00F82C1D"/>
    <w:rsid w:val="00F82DB5"/>
    <w:rsid w:val="00F82E4A"/>
    <w:rsid w:val="00F82E77"/>
    <w:rsid w:val="00F82E85"/>
    <w:rsid w:val="00F83224"/>
    <w:rsid w:val="00F8397A"/>
    <w:rsid w:val="00F8399E"/>
    <w:rsid w:val="00F839A5"/>
    <w:rsid w:val="00F83E7B"/>
    <w:rsid w:val="00F83FA9"/>
    <w:rsid w:val="00F84174"/>
    <w:rsid w:val="00F8447E"/>
    <w:rsid w:val="00F846BA"/>
    <w:rsid w:val="00F846EE"/>
    <w:rsid w:val="00F84AB5"/>
    <w:rsid w:val="00F84D44"/>
    <w:rsid w:val="00F85330"/>
    <w:rsid w:val="00F85552"/>
    <w:rsid w:val="00F857EB"/>
    <w:rsid w:val="00F85960"/>
    <w:rsid w:val="00F85AC7"/>
    <w:rsid w:val="00F85C43"/>
    <w:rsid w:val="00F85D30"/>
    <w:rsid w:val="00F85E49"/>
    <w:rsid w:val="00F8606D"/>
    <w:rsid w:val="00F86115"/>
    <w:rsid w:val="00F864FB"/>
    <w:rsid w:val="00F866BA"/>
    <w:rsid w:val="00F868A8"/>
    <w:rsid w:val="00F86A8D"/>
    <w:rsid w:val="00F86B58"/>
    <w:rsid w:val="00F87331"/>
    <w:rsid w:val="00F876FF"/>
    <w:rsid w:val="00F8779B"/>
    <w:rsid w:val="00F87ADD"/>
    <w:rsid w:val="00F87BD2"/>
    <w:rsid w:val="00F87DA4"/>
    <w:rsid w:val="00F90061"/>
    <w:rsid w:val="00F901C4"/>
    <w:rsid w:val="00F904EF"/>
    <w:rsid w:val="00F909CC"/>
    <w:rsid w:val="00F90B8B"/>
    <w:rsid w:val="00F90BBA"/>
    <w:rsid w:val="00F90EC8"/>
    <w:rsid w:val="00F91142"/>
    <w:rsid w:val="00F911F8"/>
    <w:rsid w:val="00F9122B"/>
    <w:rsid w:val="00F9164E"/>
    <w:rsid w:val="00F916E3"/>
    <w:rsid w:val="00F91708"/>
    <w:rsid w:val="00F92186"/>
    <w:rsid w:val="00F923C3"/>
    <w:rsid w:val="00F925A4"/>
    <w:rsid w:val="00F927B7"/>
    <w:rsid w:val="00F92806"/>
    <w:rsid w:val="00F92BF7"/>
    <w:rsid w:val="00F92D8F"/>
    <w:rsid w:val="00F92E98"/>
    <w:rsid w:val="00F9339D"/>
    <w:rsid w:val="00F9350F"/>
    <w:rsid w:val="00F93799"/>
    <w:rsid w:val="00F93B35"/>
    <w:rsid w:val="00F93DD2"/>
    <w:rsid w:val="00F93E80"/>
    <w:rsid w:val="00F93FB9"/>
    <w:rsid w:val="00F93FD9"/>
    <w:rsid w:val="00F9403E"/>
    <w:rsid w:val="00F94166"/>
    <w:rsid w:val="00F941A2"/>
    <w:rsid w:val="00F9461C"/>
    <w:rsid w:val="00F94BE6"/>
    <w:rsid w:val="00F94DD3"/>
    <w:rsid w:val="00F94DED"/>
    <w:rsid w:val="00F95198"/>
    <w:rsid w:val="00F956A2"/>
    <w:rsid w:val="00F958D2"/>
    <w:rsid w:val="00F96001"/>
    <w:rsid w:val="00F964D9"/>
    <w:rsid w:val="00F96708"/>
    <w:rsid w:val="00F96ADC"/>
    <w:rsid w:val="00F96B07"/>
    <w:rsid w:val="00F96BAC"/>
    <w:rsid w:val="00F96D3F"/>
    <w:rsid w:val="00F96E50"/>
    <w:rsid w:val="00F9742E"/>
    <w:rsid w:val="00F9755D"/>
    <w:rsid w:val="00F97A40"/>
    <w:rsid w:val="00F97A95"/>
    <w:rsid w:val="00F97ED1"/>
    <w:rsid w:val="00FA0160"/>
    <w:rsid w:val="00FA055F"/>
    <w:rsid w:val="00FA05EA"/>
    <w:rsid w:val="00FA0715"/>
    <w:rsid w:val="00FA080A"/>
    <w:rsid w:val="00FA081D"/>
    <w:rsid w:val="00FA0976"/>
    <w:rsid w:val="00FA0DDA"/>
    <w:rsid w:val="00FA13A4"/>
    <w:rsid w:val="00FA142F"/>
    <w:rsid w:val="00FA1785"/>
    <w:rsid w:val="00FA19A3"/>
    <w:rsid w:val="00FA1B8B"/>
    <w:rsid w:val="00FA1E0A"/>
    <w:rsid w:val="00FA1E5B"/>
    <w:rsid w:val="00FA208E"/>
    <w:rsid w:val="00FA244A"/>
    <w:rsid w:val="00FA278C"/>
    <w:rsid w:val="00FA2D2C"/>
    <w:rsid w:val="00FA3598"/>
    <w:rsid w:val="00FA35F2"/>
    <w:rsid w:val="00FA38EC"/>
    <w:rsid w:val="00FA398C"/>
    <w:rsid w:val="00FA3FB3"/>
    <w:rsid w:val="00FA4052"/>
    <w:rsid w:val="00FA44CC"/>
    <w:rsid w:val="00FA45A9"/>
    <w:rsid w:val="00FA4C1E"/>
    <w:rsid w:val="00FA50CB"/>
    <w:rsid w:val="00FA519E"/>
    <w:rsid w:val="00FA54D9"/>
    <w:rsid w:val="00FA555E"/>
    <w:rsid w:val="00FA5990"/>
    <w:rsid w:val="00FA5ADF"/>
    <w:rsid w:val="00FA5C60"/>
    <w:rsid w:val="00FA5FD5"/>
    <w:rsid w:val="00FA67A1"/>
    <w:rsid w:val="00FA67D3"/>
    <w:rsid w:val="00FA67F2"/>
    <w:rsid w:val="00FA6924"/>
    <w:rsid w:val="00FA6BCA"/>
    <w:rsid w:val="00FA6CE0"/>
    <w:rsid w:val="00FA6E5B"/>
    <w:rsid w:val="00FA7A58"/>
    <w:rsid w:val="00FA7A82"/>
    <w:rsid w:val="00FA7B2A"/>
    <w:rsid w:val="00FB01B6"/>
    <w:rsid w:val="00FB0A54"/>
    <w:rsid w:val="00FB0E5E"/>
    <w:rsid w:val="00FB1147"/>
    <w:rsid w:val="00FB17D4"/>
    <w:rsid w:val="00FB190B"/>
    <w:rsid w:val="00FB1A3C"/>
    <w:rsid w:val="00FB208E"/>
    <w:rsid w:val="00FB213A"/>
    <w:rsid w:val="00FB2408"/>
    <w:rsid w:val="00FB27F0"/>
    <w:rsid w:val="00FB2973"/>
    <w:rsid w:val="00FB2A5F"/>
    <w:rsid w:val="00FB2E33"/>
    <w:rsid w:val="00FB2FD8"/>
    <w:rsid w:val="00FB35DE"/>
    <w:rsid w:val="00FB3B5F"/>
    <w:rsid w:val="00FB3DF8"/>
    <w:rsid w:val="00FB40F7"/>
    <w:rsid w:val="00FB437F"/>
    <w:rsid w:val="00FB4951"/>
    <w:rsid w:val="00FB4AC6"/>
    <w:rsid w:val="00FB4C5E"/>
    <w:rsid w:val="00FB4C84"/>
    <w:rsid w:val="00FB4D79"/>
    <w:rsid w:val="00FB50C0"/>
    <w:rsid w:val="00FB5218"/>
    <w:rsid w:val="00FB54B3"/>
    <w:rsid w:val="00FB54BD"/>
    <w:rsid w:val="00FB5A1C"/>
    <w:rsid w:val="00FB5A29"/>
    <w:rsid w:val="00FB5AE8"/>
    <w:rsid w:val="00FB5B79"/>
    <w:rsid w:val="00FB61FF"/>
    <w:rsid w:val="00FB63AD"/>
    <w:rsid w:val="00FB67CF"/>
    <w:rsid w:val="00FB6F21"/>
    <w:rsid w:val="00FB7225"/>
    <w:rsid w:val="00FB73F5"/>
    <w:rsid w:val="00FB74B3"/>
    <w:rsid w:val="00FB74F1"/>
    <w:rsid w:val="00FB7556"/>
    <w:rsid w:val="00FB771E"/>
    <w:rsid w:val="00FB7B8F"/>
    <w:rsid w:val="00FB7DB4"/>
    <w:rsid w:val="00FB7F5D"/>
    <w:rsid w:val="00FC0018"/>
    <w:rsid w:val="00FC019D"/>
    <w:rsid w:val="00FC0207"/>
    <w:rsid w:val="00FC04FE"/>
    <w:rsid w:val="00FC0511"/>
    <w:rsid w:val="00FC0C2C"/>
    <w:rsid w:val="00FC0E8E"/>
    <w:rsid w:val="00FC0F8B"/>
    <w:rsid w:val="00FC13F1"/>
    <w:rsid w:val="00FC14F4"/>
    <w:rsid w:val="00FC1553"/>
    <w:rsid w:val="00FC1888"/>
    <w:rsid w:val="00FC204D"/>
    <w:rsid w:val="00FC2712"/>
    <w:rsid w:val="00FC2A87"/>
    <w:rsid w:val="00FC2B28"/>
    <w:rsid w:val="00FC30C3"/>
    <w:rsid w:val="00FC31B5"/>
    <w:rsid w:val="00FC3330"/>
    <w:rsid w:val="00FC3355"/>
    <w:rsid w:val="00FC3819"/>
    <w:rsid w:val="00FC3952"/>
    <w:rsid w:val="00FC3C64"/>
    <w:rsid w:val="00FC3CEB"/>
    <w:rsid w:val="00FC3DFD"/>
    <w:rsid w:val="00FC3E1F"/>
    <w:rsid w:val="00FC3EE1"/>
    <w:rsid w:val="00FC4351"/>
    <w:rsid w:val="00FC43A8"/>
    <w:rsid w:val="00FC49F9"/>
    <w:rsid w:val="00FC4B5C"/>
    <w:rsid w:val="00FC58B1"/>
    <w:rsid w:val="00FC5A00"/>
    <w:rsid w:val="00FC5DDE"/>
    <w:rsid w:val="00FC61BB"/>
    <w:rsid w:val="00FC6C90"/>
    <w:rsid w:val="00FC7143"/>
    <w:rsid w:val="00FC73F5"/>
    <w:rsid w:val="00FC752B"/>
    <w:rsid w:val="00FC77A3"/>
    <w:rsid w:val="00FC7886"/>
    <w:rsid w:val="00FD001C"/>
    <w:rsid w:val="00FD001F"/>
    <w:rsid w:val="00FD055A"/>
    <w:rsid w:val="00FD0819"/>
    <w:rsid w:val="00FD0A7D"/>
    <w:rsid w:val="00FD0E79"/>
    <w:rsid w:val="00FD1649"/>
    <w:rsid w:val="00FD1CDF"/>
    <w:rsid w:val="00FD1FAF"/>
    <w:rsid w:val="00FD258F"/>
    <w:rsid w:val="00FD2B90"/>
    <w:rsid w:val="00FD2B9D"/>
    <w:rsid w:val="00FD2DA8"/>
    <w:rsid w:val="00FD2E11"/>
    <w:rsid w:val="00FD2E14"/>
    <w:rsid w:val="00FD2E97"/>
    <w:rsid w:val="00FD2F59"/>
    <w:rsid w:val="00FD2FDA"/>
    <w:rsid w:val="00FD2FFB"/>
    <w:rsid w:val="00FD3008"/>
    <w:rsid w:val="00FD3B34"/>
    <w:rsid w:val="00FD3E22"/>
    <w:rsid w:val="00FD3EAD"/>
    <w:rsid w:val="00FD3FB9"/>
    <w:rsid w:val="00FD4051"/>
    <w:rsid w:val="00FD444A"/>
    <w:rsid w:val="00FD4509"/>
    <w:rsid w:val="00FD48D4"/>
    <w:rsid w:val="00FD49AD"/>
    <w:rsid w:val="00FD4B8C"/>
    <w:rsid w:val="00FD4C84"/>
    <w:rsid w:val="00FD5183"/>
    <w:rsid w:val="00FD62AD"/>
    <w:rsid w:val="00FD6591"/>
    <w:rsid w:val="00FD6982"/>
    <w:rsid w:val="00FD7136"/>
    <w:rsid w:val="00FD72FB"/>
    <w:rsid w:val="00FD79FB"/>
    <w:rsid w:val="00FD7A5C"/>
    <w:rsid w:val="00FD7C0B"/>
    <w:rsid w:val="00FD7F96"/>
    <w:rsid w:val="00FE00AF"/>
    <w:rsid w:val="00FE010C"/>
    <w:rsid w:val="00FE03C7"/>
    <w:rsid w:val="00FE0670"/>
    <w:rsid w:val="00FE09F3"/>
    <w:rsid w:val="00FE0A01"/>
    <w:rsid w:val="00FE0AEE"/>
    <w:rsid w:val="00FE0BA3"/>
    <w:rsid w:val="00FE1020"/>
    <w:rsid w:val="00FE134D"/>
    <w:rsid w:val="00FE15BF"/>
    <w:rsid w:val="00FE1600"/>
    <w:rsid w:val="00FE18E6"/>
    <w:rsid w:val="00FE21BB"/>
    <w:rsid w:val="00FE21C3"/>
    <w:rsid w:val="00FE25EC"/>
    <w:rsid w:val="00FE293B"/>
    <w:rsid w:val="00FE2A71"/>
    <w:rsid w:val="00FE2C4D"/>
    <w:rsid w:val="00FE2E69"/>
    <w:rsid w:val="00FE2F1B"/>
    <w:rsid w:val="00FE32C7"/>
    <w:rsid w:val="00FE3616"/>
    <w:rsid w:val="00FE391C"/>
    <w:rsid w:val="00FE3AD4"/>
    <w:rsid w:val="00FE3B82"/>
    <w:rsid w:val="00FE40BA"/>
    <w:rsid w:val="00FE411D"/>
    <w:rsid w:val="00FE45A6"/>
    <w:rsid w:val="00FE45D2"/>
    <w:rsid w:val="00FE46C2"/>
    <w:rsid w:val="00FE4CA1"/>
    <w:rsid w:val="00FE51BF"/>
    <w:rsid w:val="00FE5437"/>
    <w:rsid w:val="00FE5CAE"/>
    <w:rsid w:val="00FE5DF9"/>
    <w:rsid w:val="00FE5F28"/>
    <w:rsid w:val="00FE5FAF"/>
    <w:rsid w:val="00FE614D"/>
    <w:rsid w:val="00FE617B"/>
    <w:rsid w:val="00FE6B9B"/>
    <w:rsid w:val="00FE6EA1"/>
    <w:rsid w:val="00FE7090"/>
    <w:rsid w:val="00FE7490"/>
    <w:rsid w:val="00FE75AC"/>
    <w:rsid w:val="00FE79F2"/>
    <w:rsid w:val="00FE7C36"/>
    <w:rsid w:val="00FF093A"/>
    <w:rsid w:val="00FF09D1"/>
    <w:rsid w:val="00FF0FD8"/>
    <w:rsid w:val="00FF1068"/>
    <w:rsid w:val="00FF10E6"/>
    <w:rsid w:val="00FF1265"/>
    <w:rsid w:val="00FF131E"/>
    <w:rsid w:val="00FF19C3"/>
    <w:rsid w:val="00FF19D9"/>
    <w:rsid w:val="00FF1A4D"/>
    <w:rsid w:val="00FF1B71"/>
    <w:rsid w:val="00FF2277"/>
    <w:rsid w:val="00FF295A"/>
    <w:rsid w:val="00FF2A3E"/>
    <w:rsid w:val="00FF2E7D"/>
    <w:rsid w:val="00FF305E"/>
    <w:rsid w:val="00FF31B8"/>
    <w:rsid w:val="00FF325E"/>
    <w:rsid w:val="00FF3276"/>
    <w:rsid w:val="00FF3AB3"/>
    <w:rsid w:val="00FF4067"/>
    <w:rsid w:val="00FF41A9"/>
    <w:rsid w:val="00FF41BC"/>
    <w:rsid w:val="00FF4311"/>
    <w:rsid w:val="00FF439B"/>
    <w:rsid w:val="00FF4703"/>
    <w:rsid w:val="00FF47FE"/>
    <w:rsid w:val="00FF4839"/>
    <w:rsid w:val="00FF4BFF"/>
    <w:rsid w:val="00FF4D68"/>
    <w:rsid w:val="00FF4D93"/>
    <w:rsid w:val="00FF503F"/>
    <w:rsid w:val="00FF5162"/>
    <w:rsid w:val="00FF557C"/>
    <w:rsid w:val="00FF55C3"/>
    <w:rsid w:val="00FF5CEA"/>
    <w:rsid w:val="00FF61D5"/>
    <w:rsid w:val="00FF6430"/>
    <w:rsid w:val="00FF6527"/>
    <w:rsid w:val="00FF655C"/>
    <w:rsid w:val="00FF67D9"/>
    <w:rsid w:val="00FF69FF"/>
    <w:rsid w:val="00FF6C79"/>
    <w:rsid w:val="00FF6D88"/>
    <w:rsid w:val="00FF7623"/>
    <w:rsid w:val="00FF77EE"/>
    <w:rsid w:val="00FF7B5B"/>
    <w:rsid w:val="00FF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7AF6D8E-2916-4CC3-B798-65C55CC3A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uiPriority="99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10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11" w:qFormat="1"/>
    <w:lsdException w:name="Salutation" w:uiPriority="99"/>
    <w:lsdException w:name="Date" w:uiPriority="99"/>
    <w:lsdException w:name="Body Text First Indent" w:uiPriority="99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946"/>
    <w:pPr>
      <w:jc w:val="both"/>
    </w:pPr>
    <w:rPr>
      <w:sz w:val="24"/>
      <w:lang w:val="en-US"/>
    </w:rPr>
  </w:style>
  <w:style w:type="paragraph" w:styleId="Naslov1">
    <w:name w:val="heading 1"/>
    <w:basedOn w:val="Normal"/>
    <w:next w:val="Normal"/>
    <w:link w:val="Naslov1Char"/>
    <w:uiPriority w:val="1"/>
    <w:qFormat/>
    <w:rsid w:val="0099192D"/>
    <w:pPr>
      <w:keepNext/>
      <w:outlineLvl w:val="0"/>
    </w:pPr>
    <w:rPr>
      <w:b/>
      <w:i/>
    </w:rPr>
  </w:style>
  <w:style w:type="paragraph" w:styleId="Naslov2">
    <w:name w:val="heading 2"/>
    <w:basedOn w:val="Normal"/>
    <w:next w:val="Normal"/>
    <w:link w:val="Naslov2Char"/>
    <w:qFormat/>
    <w:rsid w:val="0099192D"/>
    <w:pPr>
      <w:keepNext/>
      <w:jc w:val="center"/>
      <w:outlineLvl w:val="1"/>
    </w:pPr>
    <w:rPr>
      <w:b/>
      <w:i/>
      <w:lang w:val="hr-HR"/>
    </w:rPr>
  </w:style>
  <w:style w:type="paragraph" w:styleId="Naslov3">
    <w:name w:val="heading 3"/>
    <w:basedOn w:val="Normal"/>
    <w:next w:val="Normal"/>
    <w:link w:val="Naslov3Char"/>
    <w:uiPriority w:val="1"/>
    <w:qFormat/>
    <w:rsid w:val="0099192D"/>
    <w:pPr>
      <w:keepNext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center" w:pos="2551"/>
        <w:tab w:val="left" w:pos="2880"/>
      </w:tabs>
      <w:suppressAutoHyphens/>
      <w:outlineLvl w:val="2"/>
    </w:pPr>
    <w:rPr>
      <w:i/>
      <w:spacing w:val="-3"/>
      <w:lang w:val="hr-HR"/>
    </w:rPr>
  </w:style>
  <w:style w:type="paragraph" w:styleId="Naslov4">
    <w:name w:val="heading 4"/>
    <w:basedOn w:val="Normal"/>
    <w:next w:val="Normal"/>
    <w:link w:val="Naslov4Char"/>
    <w:uiPriority w:val="1"/>
    <w:qFormat/>
    <w:rsid w:val="0099192D"/>
    <w:pPr>
      <w:keepNext/>
      <w:jc w:val="center"/>
      <w:outlineLvl w:val="3"/>
    </w:pPr>
    <w:rPr>
      <w:b/>
      <w:i/>
      <w:lang w:val="hr-HR"/>
    </w:rPr>
  </w:style>
  <w:style w:type="paragraph" w:styleId="Naslov5">
    <w:name w:val="heading 5"/>
    <w:basedOn w:val="Normal"/>
    <w:next w:val="Normal"/>
    <w:link w:val="Naslov5Char"/>
    <w:uiPriority w:val="9"/>
    <w:qFormat/>
    <w:rsid w:val="0099192D"/>
    <w:pPr>
      <w:keepNext/>
      <w:jc w:val="center"/>
      <w:outlineLvl w:val="4"/>
    </w:pPr>
    <w:rPr>
      <w:b/>
    </w:rPr>
  </w:style>
  <w:style w:type="paragraph" w:styleId="Naslov6">
    <w:name w:val="heading 6"/>
    <w:basedOn w:val="Normal"/>
    <w:next w:val="Normal"/>
    <w:link w:val="Naslov6Char"/>
    <w:uiPriority w:val="9"/>
    <w:qFormat/>
    <w:rsid w:val="0099192D"/>
    <w:pPr>
      <w:keepNext/>
      <w:tabs>
        <w:tab w:val="left" w:pos="426"/>
      </w:tabs>
      <w:ind w:firstLine="426"/>
      <w:outlineLvl w:val="5"/>
    </w:pPr>
    <w:rPr>
      <w:sz w:val="22"/>
      <w:u w:val="single"/>
      <w:lang w:val="hr-HR"/>
    </w:rPr>
  </w:style>
  <w:style w:type="paragraph" w:styleId="Naslov7">
    <w:name w:val="heading 7"/>
    <w:basedOn w:val="Normal"/>
    <w:next w:val="Normal"/>
    <w:link w:val="Naslov7Char"/>
    <w:qFormat/>
    <w:rsid w:val="0099192D"/>
    <w:pPr>
      <w:keepNext/>
      <w:ind w:left="5040" w:firstLine="720"/>
      <w:outlineLvl w:val="6"/>
    </w:pPr>
    <w:rPr>
      <w:rFonts w:ascii="HRHelvetica" w:hAnsi="HRHelvetica"/>
      <w:i/>
      <w:sz w:val="20"/>
      <w:lang w:val="hr-HR"/>
    </w:rPr>
  </w:style>
  <w:style w:type="paragraph" w:styleId="Naslov8">
    <w:name w:val="heading 8"/>
    <w:basedOn w:val="Normal"/>
    <w:next w:val="Normal"/>
    <w:link w:val="Naslov8Char"/>
    <w:uiPriority w:val="9"/>
    <w:qFormat/>
    <w:rsid w:val="0099192D"/>
    <w:pPr>
      <w:keepNext/>
      <w:jc w:val="center"/>
      <w:outlineLvl w:val="7"/>
    </w:pPr>
    <w:rPr>
      <w:b/>
      <w:i/>
      <w:sz w:val="28"/>
      <w:lang w:val="hr-HR"/>
    </w:rPr>
  </w:style>
  <w:style w:type="paragraph" w:styleId="Naslov9">
    <w:name w:val="heading 9"/>
    <w:basedOn w:val="Normal"/>
    <w:next w:val="Normal"/>
    <w:link w:val="Naslov9Char"/>
    <w:uiPriority w:val="9"/>
    <w:qFormat/>
    <w:rsid w:val="0099192D"/>
    <w:pPr>
      <w:keepNext/>
      <w:tabs>
        <w:tab w:val="decimal" w:pos="8505"/>
      </w:tabs>
      <w:ind w:left="709"/>
      <w:jc w:val="left"/>
      <w:outlineLvl w:val="8"/>
    </w:pPr>
    <w:rPr>
      <w:i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1"/>
    <w:rsid w:val="008A1539"/>
    <w:rPr>
      <w:b/>
      <w:i/>
      <w:sz w:val="24"/>
      <w:lang w:val="en-US" w:eastAsia="hr-HR" w:bidi="ar-SA"/>
    </w:rPr>
  </w:style>
  <w:style w:type="character" w:customStyle="1" w:styleId="Naslov2Char">
    <w:name w:val="Naslov 2 Char"/>
    <w:link w:val="Naslov2"/>
    <w:uiPriority w:val="1"/>
    <w:rsid w:val="00184C5E"/>
    <w:rPr>
      <w:b/>
      <w:i/>
      <w:sz w:val="24"/>
      <w:lang w:val="hr-HR" w:eastAsia="hr-HR" w:bidi="ar-SA"/>
    </w:rPr>
  </w:style>
  <w:style w:type="character" w:customStyle="1" w:styleId="Naslov4Char">
    <w:name w:val="Naslov 4 Char"/>
    <w:link w:val="Naslov4"/>
    <w:uiPriority w:val="1"/>
    <w:rsid w:val="00184C5E"/>
    <w:rPr>
      <w:b/>
      <w:i/>
      <w:sz w:val="24"/>
      <w:lang w:val="hr-HR" w:eastAsia="hr-HR" w:bidi="ar-SA"/>
    </w:rPr>
  </w:style>
  <w:style w:type="paragraph" w:styleId="Tijeloteksta">
    <w:name w:val="Body Text"/>
    <w:aliases w:val="Tijelo teksta1,  uvlaka 22, uvlaka 32,uvlaka 3,uvlaka 2, prva uvlaka,Tijelo teksta11,  uvlaka 211,Tijelo teksta111,  uvlaka 2111,Tijelo teksta1111,  uvlaka 21111,Tijelo teksta11111,Tijelo teksta2,Tijelo teksta111111,Char,uvlaka 22"/>
    <w:basedOn w:val="Normal"/>
    <w:link w:val="TijelotekstaChar"/>
    <w:qFormat/>
    <w:rsid w:val="0099192D"/>
    <w:pPr>
      <w:suppressAutoHyphens/>
      <w:jc w:val="left"/>
    </w:pPr>
    <w:rPr>
      <w:rFonts w:ascii="HRHelvetica" w:hAnsi="HRHelvetica"/>
      <w:b/>
      <w:spacing w:val="-4"/>
    </w:rPr>
  </w:style>
  <w:style w:type="character" w:customStyle="1" w:styleId="TijelotekstaChar">
    <w:name w:val="Tijelo teksta Char"/>
    <w:aliases w:val="Tijelo teksta1 Char,  uvlaka 22 Char, uvlaka 32 Char,uvlaka 3 Char,uvlaka 2 Char, prva uvlaka Char,Tijelo teksta11 Char,  uvlaka 211 Char,Tijelo teksta111 Char,  uvlaka 2111 Char,Tijelo teksta1111 Char,  uvlaka 21111 Char,Char Char1"/>
    <w:link w:val="Tijeloteksta"/>
    <w:rsid w:val="004122A4"/>
    <w:rPr>
      <w:rFonts w:ascii="HRHelvetica" w:hAnsi="HRHelvetica"/>
      <w:b/>
      <w:spacing w:val="-4"/>
      <w:sz w:val="24"/>
      <w:lang w:val="en-US" w:eastAsia="hr-HR" w:bidi="ar-SA"/>
    </w:rPr>
  </w:style>
  <w:style w:type="paragraph" w:styleId="Podnoje">
    <w:name w:val="footer"/>
    <w:basedOn w:val="Normal"/>
    <w:link w:val="PodnojeChar"/>
    <w:uiPriority w:val="99"/>
    <w:rsid w:val="0099192D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99192D"/>
  </w:style>
  <w:style w:type="paragraph" w:styleId="Zaglavlje">
    <w:name w:val="header"/>
    <w:aliases w:val="Header1 Char"/>
    <w:basedOn w:val="Normal"/>
    <w:link w:val="ZaglavljeChar"/>
    <w:rsid w:val="0099192D"/>
    <w:pPr>
      <w:tabs>
        <w:tab w:val="center" w:pos="4320"/>
        <w:tab w:val="right" w:pos="8640"/>
      </w:tabs>
      <w:jc w:val="left"/>
    </w:pPr>
    <w:rPr>
      <w:rFonts w:ascii="HRAvantgard" w:hAnsi="HRAvantgard"/>
      <w:sz w:val="22"/>
      <w:lang w:val="en-GB"/>
    </w:rPr>
  </w:style>
  <w:style w:type="character" w:customStyle="1" w:styleId="ZaglavljeChar">
    <w:name w:val="Zaglavlje Char"/>
    <w:aliases w:val="Header1 Char Char"/>
    <w:link w:val="Zaglavlje"/>
    <w:locked/>
    <w:rsid w:val="001F7D5D"/>
    <w:rPr>
      <w:rFonts w:ascii="HRAvantgard" w:hAnsi="HRAvantgard"/>
      <w:sz w:val="22"/>
      <w:lang w:val="en-GB" w:eastAsia="hr-HR" w:bidi="ar-SA"/>
    </w:rPr>
  </w:style>
  <w:style w:type="paragraph" w:styleId="Tijeloteksta2">
    <w:name w:val="Body Text 2"/>
    <w:basedOn w:val="Normal"/>
    <w:link w:val="Tijeloteksta2Char"/>
    <w:rsid w:val="0099192D"/>
    <w:pPr>
      <w:ind w:right="-285"/>
      <w:jc w:val="center"/>
    </w:pPr>
  </w:style>
  <w:style w:type="paragraph" w:styleId="Tijeloteksta3">
    <w:name w:val="Body Text 3"/>
    <w:basedOn w:val="Normal"/>
    <w:link w:val="Tijeloteksta3Char"/>
    <w:uiPriority w:val="99"/>
    <w:rsid w:val="0099192D"/>
    <w:pPr>
      <w:ind w:right="72"/>
      <w:jc w:val="center"/>
    </w:pPr>
    <w:rPr>
      <w:b/>
      <w:noProof/>
    </w:rPr>
  </w:style>
  <w:style w:type="paragraph" w:styleId="Tijeloteksta-uvlaka2">
    <w:name w:val="Body Text Indent 2"/>
    <w:aliases w:val="  uvlaka 2,  uvlaka 21,uvlaka 21,uvlaka 211,uvlaka 2111,uvlaka 21111"/>
    <w:basedOn w:val="Normal"/>
    <w:link w:val="Tijeloteksta-uvlaka2Char"/>
    <w:uiPriority w:val="99"/>
    <w:rsid w:val="0099192D"/>
    <w:pPr>
      <w:ind w:firstLine="720"/>
    </w:pPr>
    <w:rPr>
      <w:rFonts w:ascii="Tahoma" w:hAnsi="Tahoma"/>
    </w:rPr>
  </w:style>
  <w:style w:type="paragraph" w:styleId="Uvuenotijeloteksta">
    <w:name w:val="Body Text Indent"/>
    <w:basedOn w:val="Normal"/>
    <w:link w:val="UvuenotijelotekstaChar"/>
    <w:rsid w:val="0099192D"/>
    <w:pPr>
      <w:tabs>
        <w:tab w:val="left" w:pos="426"/>
      </w:tabs>
      <w:suppressAutoHyphens/>
      <w:ind w:left="709" w:hanging="349"/>
    </w:pPr>
    <w:rPr>
      <w:spacing w:val="-3"/>
    </w:rPr>
  </w:style>
  <w:style w:type="paragraph" w:styleId="Tijeloteksta-uvlaka3">
    <w:name w:val="Body Text Indent 3"/>
    <w:aliases w:val=" uvlaka 3, uvlaka 31, uvlaka 311"/>
    <w:basedOn w:val="Normal"/>
    <w:link w:val="Tijeloteksta-uvlaka3Char"/>
    <w:uiPriority w:val="99"/>
    <w:rsid w:val="0099192D"/>
    <w:pPr>
      <w:tabs>
        <w:tab w:val="left" w:pos="-1440"/>
        <w:tab w:val="left" w:pos="-720"/>
        <w:tab w:val="left" w:pos="284"/>
      </w:tabs>
      <w:suppressAutoHyphens/>
      <w:ind w:left="284" w:hanging="284"/>
    </w:pPr>
    <w:rPr>
      <w:spacing w:val="-3"/>
      <w:lang w:val="hr-HR"/>
    </w:rPr>
  </w:style>
  <w:style w:type="character" w:customStyle="1" w:styleId="Tijeloteksta-uvlaka3Char">
    <w:name w:val="Tijelo teksta - uvlaka 3 Char"/>
    <w:aliases w:val=" uvlaka 3 Char, uvlaka 31 Char, uvlaka 311 Char"/>
    <w:link w:val="Tijeloteksta-uvlaka3"/>
    <w:uiPriority w:val="1"/>
    <w:rsid w:val="00CF3A79"/>
    <w:rPr>
      <w:spacing w:val="-3"/>
      <w:sz w:val="24"/>
      <w:lang w:val="hr-HR" w:eastAsia="hr-HR" w:bidi="ar-SA"/>
    </w:rPr>
  </w:style>
  <w:style w:type="paragraph" w:styleId="Naslov">
    <w:name w:val="Title"/>
    <w:basedOn w:val="Normal"/>
    <w:link w:val="NaslovChar"/>
    <w:uiPriority w:val="10"/>
    <w:qFormat/>
    <w:rsid w:val="0099192D"/>
    <w:pPr>
      <w:jc w:val="center"/>
    </w:pPr>
  </w:style>
  <w:style w:type="paragraph" w:customStyle="1" w:styleId="ZTekst1">
    <w:name w:val="ZTekst1"/>
    <w:basedOn w:val="Normal"/>
    <w:rsid w:val="0099192D"/>
    <w:pPr>
      <w:spacing w:after="140"/>
    </w:pPr>
    <w:rPr>
      <w:rFonts w:ascii="Aldine401 BT" w:hAnsi="Aldine401 BT" w:cs="Arial"/>
      <w:sz w:val="20"/>
      <w:szCs w:val="24"/>
      <w:lang w:val="hr-HR"/>
    </w:rPr>
  </w:style>
  <w:style w:type="paragraph" w:styleId="Tekstfusnote">
    <w:name w:val="footnote text"/>
    <w:aliases w:val="Geneva 9,Font: Geneva 9,Boston 10,f,f Char Char,Geneva 9 Char,Font: Geneva 9 Char,Boston 10 Char,f Char1,f Char Char Char Char Char Char,f Char,f Char Char Char Char Char,f Char Char Char Char,f Char1 Char"/>
    <w:basedOn w:val="Normal"/>
    <w:link w:val="TekstfusnoteChar"/>
    <w:uiPriority w:val="99"/>
    <w:rsid w:val="0099192D"/>
    <w:pPr>
      <w:jc w:val="left"/>
    </w:pPr>
    <w:rPr>
      <w:rFonts w:ascii="HRAvantgard" w:hAnsi="HRAvantgard"/>
      <w:sz w:val="20"/>
      <w:lang w:val="hr-HR"/>
    </w:rPr>
  </w:style>
  <w:style w:type="paragraph" w:styleId="Blokteksta">
    <w:name w:val="Block Text"/>
    <w:basedOn w:val="Normal"/>
    <w:uiPriority w:val="99"/>
    <w:rsid w:val="0099192D"/>
    <w:pPr>
      <w:ind w:left="5610" w:right="-280"/>
      <w:jc w:val="left"/>
    </w:pPr>
    <w:rPr>
      <w:rFonts w:ascii="Bookman Old Style" w:hAnsi="Bookman Old Style"/>
      <w:i/>
      <w:iCs/>
      <w:sz w:val="20"/>
      <w:szCs w:val="24"/>
      <w:lang w:val="hr-HR"/>
    </w:rPr>
  </w:style>
  <w:style w:type="character" w:styleId="Hiperveza">
    <w:name w:val="Hyperlink"/>
    <w:uiPriority w:val="99"/>
    <w:rsid w:val="0099192D"/>
    <w:rPr>
      <w:color w:val="0000FF"/>
      <w:u w:val="single"/>
    </w:rPr>
  </w:style>
  <w:style w:type="paragraph" w:customStyle="1" w:styleId="CM5">
    <w:name w:val="CM5"/>
    <w:basedOn w:val="Normal"/>
    <w:next w:val="Normal"/>
    <w:rsid w:val="0099192D"/>
    <w:pPr>
      <w:widowControl w:val="0"/>
      <w:autoSpaceDE w:val="0"/>
      <w:autoSpaceDN w:val="0"/>
      <w:adjustRightInd w:val="0"/>
      <w:spacing w:after="550"/>
      <w:jc w:val="left"/>
    </w:pPr>
    <w:rPr>
      <w:szCs w:val="24"/>
      <w:lang w:val="hr-HR"/>
    </w:rPr>
  </w:style>
  <w:style w:type="paragraph" w:customStyle="1" w:styleId="Default">
    <w:name w:val="Default"/>
    <w:rsid w:val="0099192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99192D"/>
    <w:pPr>
      <w:spacing w:line="276" w:lineRule="atLeast"/>
    </w:pPr>
    <w:rPr>
      <w:color w:val="auto"/>
    </w:rPr>
  </w:style>
  <w:style w:type="paragraph" w:customStyle="1" w:styleId="T-98-2">
    <w:name w:val="T-9/8-2"/>
    <w:rsid w:val="0099192D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hAnsi="Times-NewRoman"/>
      <w:sz w:val="19"/>
      <w:szCs w:val="19"/>
    </w:rPr>
  </w:style>
  <w:style w:type="paragraph" w:styleId="Popis">
    <w:name w:val="List"/>
    <w:basedOn w:val="Normal"/>
    <w:uiPriority w:val="99"/>
    <w:rsid w:val="0099192D"/>
    <w:pPr>
      <w:ind w:left="283" w:hanging="283"/>
      <w:jc w:val="left"/>
    </w:pPr>
    <w:rPr>
      <w:rFonts w:ascii="Courier New" w:hAnsi="Courier New"/>
      <w:lang w:val="en-GB" w:eastAsia="en-US"/>
    </w:rPr>
  </w:style>
  <w:style w:type="paragraph" w:styleId="Nastavakpopisa">
    <w:name w:val="List Continue"/>
    <w:basedOn w:val="Normal"/>
    <w:uiPriority w:val="99"/>
    <w:rsid w:val="0099192D"/>
    <w:pPr>
      <w:spacing w:after="120"/>
      <w:ind w:left="283"/>
      <w:jc w:val="left"/>
    </w:pPr>
    <w:rPr>
      <w:rFonts w:ascii="Courier New" w:hAnsi="Courier New"/>
      <w:lang w:val="en-GB" w:eastAsia="en-US"/>
    </w:rPr>
  </w:style>
  <w:style w:type="paragraph" w:styleId="Podnaslov">
    <w:name w:val="Subtitle"/>
    <w:basedOn w:val="Normal"/>
    <w:link w:val="PodnaslovChar"/>
    <w:uiPriority w:val="11"/>
    <w:qFormat/>
    <w:rsid w:val="0099192D"/>
    <w:pPr>
      <w:jc w:val="center"/>
    </w:pPr>
    <w:rPr>
      <w:b/>
      <w:i/>
      <w:sz w:val="28"/>
      <w:szCs w:val="24"/>
      <w:lang w:val="hr-HR"/>
    </w:rPr>
  </w:style>
  <w:style w:type="character" w:customStyle="1" w:styleId="PodnaslovChar">
    <w:name w:val="Podnaslov Char"/>
    <w:link w:val="Podnaslov"/>
    <w:uiPriority w:val="11"/>
    <w:rsid w:val="0099192D"/>
    <w:rPr>
      <w:b/>
      <w:i/>
      <w:sz w:val="28"/>
      <w:szCs w:val="24"/>
      <w:lang w:val="hr-HR" w:eastAsia="hr-HR" w:bidi="ar-SA"/>
    </w:rPr>
  </w:style>
  <w:style w:type="paragraph" w:styleId="Obinitekst">
    <w:name w:val="Plain Text"/>
    <w:basedOn w:val="Normal"/>
    <w:link w:val="ObinitekstChar"/>
    <w:uiPriority w:val="99"/>
    <w:rsid w:val="0099192D"/>
    <w:pPr>
      <w:jc w:val="left"/>
    </w:pPr>
    <w:rPr>
      <w:rFonts w:ascii="Courier New" w:hAnsi="Courier New"/>
      <w:sz w:val="20"/>
    </w:rPr>
  </w:style>
  <w:style w:type="paragraph" w:customStyle="1" w:styleId="CM6">
    <w:name w:val="CM6"/>
    <w:basedOn w:val="Default"/>
    <w:next w:val="Default"/>
    <w:rsid w:val="0099192D"/>
    <w:pPr>
      <w:spacing w:after="293"/>
    </w:pPr>
    <w:rPr>
      <w:color w:val="auto"/>
    </w:rPr>
  </w:style>
  <w:style w:type="paragraph" w:styleId="Grafikeoznake">
    <w:name w:val="List Bullet"/>
    <w:basedOn w:val="Normal"/>
    <w:autoRedefine/>
    <w:uiPriority w:val="99"/>
    <w:rsid w:val="0099192D"/>
    <w:pPr>
      <w:ind w:right="283"/>
    </w:pPr>
    <w:rPr>
      <w:color w:val="000000"/>
      <w:lang w:val="en-GB" w:eastAsia="en-US"/>
    </w:rPr>
  </w:style>
  <w:style w:type="table" w:styleId="Reetkatablice">
    <w:name w:val="Table Grid"/>
    <w:basedOn w:val="Obinatablica"/>
    <w:uiPriority w:val="39"/>
    <w:rsid w:val="00B364ED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rsid w:val="00505332"/>
    <w:rPr>
      <w:rFonts w:ascii="Tahoma" w:hAnsi="Tahoma"/>
      <w:sz w:val="16"/>
      <w:szCs w:val="16"/>
    </w:rPr>
  </w:style>
  <w:style w:type="paragraph" w:customStyle="1" w:styleId="Naslovpoglavlja">
    <w:name w:val="Naslov poglavlja"/>
    <w:basedOn w:val="Normal"/>
    <w:rsid w:val="0077444C"/>
    <w:rPr>
      <w:b/>
      <w:szCs w:val="24"/>
      <w:lang w:val="hr-HR"/>
    </w:rPr>
  </w:style>
  <w:style w:type="paragraph" w:customStyle="1" w:styleId="Naslovpodpoglavlja">
    <w:name w:val="Naslov podpoglavlja"/>
    <w:basedOn w:val="Naslovpoglavlja"/>
    <w:rsid w:val="0077444C"/>
  </w:style>
  <w:style w:type="character" w:styleId="Istaknuto">
    <w:name w:val="Emphasis"/>
    <w:uiPriority w:val="20"/>
    <w:qFormat/>
    <w:rsid w:val="0077444C"/>
    <w:rPr>
      <w:b/>
      <w:bCs/>
      <w:i w:val="0"/>
      <w:iCs w:val="0"/>
    </w:rPr>
  </w:style>
  <w:style w:type="paragraph" w:customStyle="1" w:styleId="clanak">
    <w:name w:val="clanak"/>
    <w:basedOn w:val="Normal"/>
    <w:rsid w:val="004339DD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font5">
    <w:name w:val="font5"/>
    <w:basedOn w:val="Normal"/>
    <w:rsid w:val="004339DD"/>
    <w:pPr>
      <w:spacing w:before="100" w:beforeAutospacing="1" w:after="100" w:afterAutospacing="1"/>
      <w:jc w:val="left"/>
    </w:pPr>
    <w:rPr>
      <w:rFonts w:ascii="Calibri" w:hAnsi="Calibri"/>
      <w:b/>
      <w:bCs/>
      <w:color w:val="000000"/>
      <w:sz w:val="16"/>
      <w:szCs w:val="16"/>
      <w:lang w:eastAsia="en-US"/>
    </w:rPr>
  </w:style>
  <w:style w:type="character" w:styleId="SlijeenaHiperveza">
    <w:name w:val="FollowedHyperlink"/>
    <w:rsid w:val="004339DD"/>
    <w:rPr>
      <w:color w:val="800080"/>
      <w:u w:val="single"/>
    </w:rPr>
  </w:style>
  <w:style w:type="paragraph" w:customStyle="1" w:styleId="xl64">
    <w:name w:val="xl64"/>
    <w:basedOn w:val="Normal"/>
    <w:rsid w:val="004339DD"/>
    <w:pPr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67">
    <w:name w:val="xl67"/>
    <w:basedOn w:val="Normal"/>
    <w:rsid w:val="004339DD"/>
    <w:pPr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68">
    <w:name w:val="xl68"/>
    <w:basedOn w:val="Normal"/>
    <w:rsid w:val="004339DD"/>
    <w:pPr>
      <w:spacing w:before="100" w:beforeAutospacing="1" w:after="100" w:afterAutospacing="1"/>
      <w:jc w:val="right"/>
    </w:pPr>
    <w:rPr>
      <w:b/>
      <w:bCs/>
      <w:szCs w:val="24"/>
      <w:lang w:eastAsia="en-US"/>
    </w:rPr>
  </w:style>
  <w:style w:type="paragraph" w:customStyle="1" w:styleId="xl69">
    <w:name w:val="xl69"/>
    <w:basedOn w:val="Normal"/>
    <w:rsid w:val="004339DD"/>
    <w:pPr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70">
    <w:name w:val="xl70"/>
    <w:basedOn w:val="Normal"/>
    <w:rsid w:val="004339DD"/>
    <w:pPr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71">
    <w:name w:val="xl71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2">
    <w:name w:val="xl72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3">
    <w:name w:val="xl73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4">
    <w:name w:val="xl74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5">
    <w:name w:val="xl75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6">
    <w:name w:val="xl76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b/>
      <w:bCs/>
      <w:color w:val="FFFFFF"/>
      <w:sz w:val="28"/>
      <w:szCs w:val="28"/>
      <w:lang w:eastAsia="en-US"/>
    </w:rPr>
  </w:style>
  <w:style w:type="paragraph" w:customStyle="1" w:styleId="xl77">
    <w:name w:val="xl77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8">
    <w:name w:val="xl78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9">
    <w:name w:val="xl79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80">
    <w:name w:val="xl80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81">
    <w:name w:val="xl81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82">
    <w:name w:val="xl82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83">
    <w:name w:val="xl83"/>
    <w:basedOn w:val="Normal"/>
    <w:rsid w:val="004339DD"/>
    <w:pPr>
      <w:shd w:val="clear" w:color="auto" w:fill="3366FF"/>
      <w:spacing w:before="100" w:beforeAutospacing="1" w:after="100" w:afterAutospacing="1"/>
      <w:jc w:val="right"/>
    </w:pPr>
    <w:rPr>
      <w:b/>
      <w:bCs/>
      <w:szCs w:val="24"/>
      <w:lang w:eastAsia="en-US"/>
    </w:rPr>
  </w:style>
  <w:style w:type="paragraph" w:customStyle="1" w:styleId="xl84">
    <w:name w:val="xl84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b/>
      <w:bCs/>
      <w:color w:val="FFFFFF"/>
      <w:sz w:val="26"/>
      <w:szCs w:val="26"/>
      <w:lang w:eastAsia="en-US"/>
    </w:rPr>
  </w:style>
  <w:style w:type="paragraph" w:customStyle="1" w:styleId="xl85">
    <w:name w:val="xl85"/>
    <w:basedOn w:val="Normal"/>
    <w:rsid w:val="004339DD"/>
    <w:pPr>
      <w:shd w:val="clear" w:color="auto" w:fill="0000FF"/>
      <w:spacing w:before="100" w:beforeAutospacing="1" w:after="100" w:afterAutospacing="1"/>
      <w:jc w:val="right"/>
    </w:pPr>
    <w:rPr>
      <w:b/>
      <w:bCs/>
      <w:szCs w:val="24"/>
      <w:lang w:eastAsia="en-US"/>
    </w:rPr>
  </w:style>
  <w:style w:type="paragraph" w:customStyle="1" w:styleId="xl86">
    <w:name w:val="xl86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b/>
      <w:bCs/>
      <w:color w:val="FFFFFF"/>
      <w:sz w:val="26"/>
      <w:szCs w:val="26"/>
      <w:lang w:eastAsia="en-US"/>
    </w:rPr>
  </w:style>
  <w:style w:type="paragraph" w:customStyle="1" w:styleId="xl87">
    <w:name w:val="xl87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88">
    <w:name w:val="xl88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89">
    <w:name w:val="xl89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90">
    <w:name w:val="xl90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91">
    <w:name w:val="xl91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92">
    <w:name w:val="xl92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93">
    <w:name w:val="xl93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i/>
      <w:iCs/>
      <w:szCs w:val="24"/>
      <w:lang w:eastAsia="en-US"/>
    </w:rPr>
  </w:style>
  <w:style w:type="paragraph" w:customStyle="1" w:styleId="xl94">
    <w:name w:val="xl94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95">
    <w:name w:val="xl95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96">
    <w:name w:val="xl96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97">
    <w:name w:val="xl97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98">
    <w:name w:val="xl98"/>
    <w:basedOn w:val="Normal"/>
    <w:rsid w:val="004339DD"/>
    <w:pPr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99">
    <w:name w:val="xl99"/>
    <w:basedOn w:val="Normal"/>
    <w:rsid w:val="004339DD"/>
    <w:pPr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Odlomakpopisa1">
    <w:name w:val="Odlomak popisa1"/>
    <w:basedOn w:val="Normal"/>
    <w:qFormat/>
    <w:rsid w:val="00E14DAE"/>
    <w:pPr>
      <w:ind w:left="708"/>
      <w:jc w:val="left"/>
    </w:pPr>
    <w:rPr>
      <w:sz w:val="20"/>
      <w:lang w:val="hr-HR"/>
    </w:rPr>
  </w:style>
  <w:style w:type="paragraph" w:customStyle="1" w:styleId="Technical4">
    <w:name w:val="Technical 4"/>
    <w:rsid w:val="002D42FC"/>
    <w:pPr>
      <w:tabs>
        <w:tab w:val="left" w:pos="-720"/>
      </w:tabs>
      <w:suppressAutoHyphens/>
    </w:pPr>
    <w:rPr>
      <w:rFonts w:ascii="Courier New" w:hAnsi="Courier New"/>
      <w:b/>
      <w:sz w:val="24"/>
      <w:lang w:val="en-US"/>
    </w:rPr>
  </w:style>
  <w:style w:type="paragraph" w:styleId="Popis2">
    <w:name w:val="List 2"/>
    <w:basedOn w:val="Normal"/>
    <w:uiPriority w:val="99"/>
    <w:rsid w:val="00D216EA"/>
    <w:pPr>
      <w:ind w:left="566" w:hanging="283"/>
    </w:pPr>
  </w:style>
  <w:style w:type="paragraph" w:styleId="Tijeloteksta-prvauvlaka">
    <w:name w:val="Body Text First Indent"/>
    <w:basedOn w:val="Tijeloteksta"/>
    <w:link w:val="Tijeloteksta-prvauvlakaChar"/>
    <w:uiPriority w:val="99"/>
    <w:rsid w:val="00D216EA"/>
    <w:pPr>
      <w:suppressAutoHyphens w:val="0"/>
      <w:spacing w:after="120"/>
      <w:ind w:firstLine="210"/>
      <w:jc w:val="both"/>
    </w:pPr>
    <w:rPr>
      <w:rFonts w:ascii="Times New Roman" w:hAnsi="Times New Roman"/>
      <w:b w:val="0"/>
      <w:spacing w:val="0"/>
    </w:rPr>
  </w:style>
  <w:style w:type="paragraph" w:styleId="Tijeloteksta-prvauvlaka2">
    <w:name w:val="Body Text First Indent 2"/>
    <w:basedOn w:val="Uvuenotijeloteksta"/>
    <w:link w:val="Tijeloteksta-prvauvlaka2Char"/>
    <w:uiPriority w:val="99"/>
    <w:rsid w:val="00D216EA"/>
    <w:pPr>
      <w:tabs>
        <w:tab w:val="clear" w:pos="426"/>
      </w:tabs>
      <w:suppressAutoHyphens w:val="0"/>
      <w:spacing w:after="120"/>
      <w:ind w:left="283" w:firstLine="210"/>
    </w:pPr>
    <w:rPr>
      <w:spacing w:val="0"/>
    </w:rPr>
  </w:style>
  <w:style w:type="paragraph" w:styleId="Obinouvueno">
    <w:name w:val="Normal Indent"/>
    <w:basedOn w:val="Normal"/>
    <w:uiPriority w:val="99"/>
    <w:rsid w:val="00D216EA"/>
    <w:pPr>
      <w:ind w:left="708"/>
      <w:jc w:val="left"/>
    </w:pPr>
    <w:rPr>
      <w:rFonts w:ascii="Courier New" w:hAnsi="Courier New"/>
      <w:lang w:val="en-GB" w:eastAsia="en-US"/>
    </w:rPr>
  </w:style>
  <w:style w:type="paragraph" w:styleId="StandardWeb">
    <w:name w:val="Normal (Web)"/>
    <w:basedOn w:val="Normal"/>
    <w:uiPriority w:val="99"/>
    <w:rsid w:val="00D216EA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BodyTextuvlaka2">
    <w:name w:val="Body Text.uvlaka 2"/>
    <w:basedOn w:val="Normal"/>
    <w:rsid w:val="008A1539"/>
    <w:rPr>
      <w:szCs w:val="24"/>
      <w:lang w:val="hr-HR" w:eastAsia="en-US"/>
    </w:rPr>
  </w:style>
  <w:style w:type="character" w:customStyle="1" w:styleId="CharChar12">
    <w:name w:val="Char Char12"/>
    <w:locked/>
    <w:rsid w:val="008A1539"/>
    <w:rPr>
      <w:rFonts w:ascii="Garamond" w:hAnsi="Garamond"/>
      <w:b/>
      <w:color w:val="auto"/>
      <w:spacing w:val="50"/>
      <w:sz w:val="72"/>
      <w:szCs w:val="72"/>
      <w:lang w:val="hr-HR" w:eastAsia="hr-HR" w:bidi="ar-SA"/>
    </w:rPr>
  </w:style>
  <w:style w:type="paragraph" w:customStyle="1" w:styleId="wfxRecipient">
    <w:name w:val="wfxRecipient"/>
    <w:basedOn w:val="Normal"/>
    <w:rsid w:val="004122A4"/>
    <w:rPr>
      <w:rFonts w:ascii="HRTimes" w:hAnsi="HRTimes"/>
      <w:i/>
      <w:lang w:val="en-GB"/>
    </w:rPr>
  </w:style>
  <w:style w:type="paragraph" w:customStyle="1" w:styleId="t-9-8">
    <w:name w:val="t-9-8"/>
    <w:basedOn w:val="Normal"/>
    <w:rsid w:val="004122A4"/>
    <w:pPr>
      <w:spacing w:before="100" w:beforeAutospacing="1" w:after="100" w:afterAutospacing="1"/>
      <w:jc w:val="left"/>
    </w:pPr>
    <w:rPr>
      <w:szCs w:val="24"/>
      <w:lang w:val="hr-HR"/>
    </w:rPr>
  </w:style>
  <w:style w:type="character" w:customStyle="1" w:styleId="CharChar2">
    <w:name w:val="Char Char2"/>
    <w:semiHidden/>
    <w:rsid w:val="008C545A"/>
    <w:rPr>
      <w:rFonts w:ascii="HRHelvetica" w:hAnsi="HRHelvetica"/>
      <w:sz w:val="24"/>
      <w:lang w:val="hr-HR" w:eastAsia="hr-HR" w:bidi="ar-SA"/>
    </w:rPr>
  </w:style>
  <w:style w:type="character" w:customStyle="1" w:styleId="uvlaka2CharChar">
    <w:name w:val="uvlaka 2 Char Char"/>
    <w:rsid w:val="008C545A"/>
    <w:rPr>
      <w:rFonts w:ascii="Bookman Old Style" w:hAnsi="Bookman Old Style"/>
      <w:i/>
      <w:sz w:val="22"/>
      <w:lang w:val="hr-HR" w:eastAsia="en-US" w:bidi="ar-SA"/>
    </w:rPr>
  </w:style>
  <w:style w:type="character" w:customStyle="1" w:styleId="CharChar4">
    <w:name w:val="Char Char4"/>
    <w:rsid w:val="009D1342"/>
    <w:rPr>
      <w:rFonts w:ascii="Garamond" w:hAnsi="Garamond"/>
      <w:b/>
      <w:color w:val="auto"/>
      <w:spacing w:val="50"/>
      <w:sz w:val="72"/>
      <w:szCs w:val="72"/>
      <w:lang w:val="hr-HR" w:eastAsia="hr-HR" w:bidi="ar-SA"/>
    </w:rPr>
  </w:style>
  <w:style w:type="character" w:customStyle="1" w:styleId="CharChar7">
    <w:name w:val="Char Char7"/>
    <w:locked/>
    <w:rsid w:val="009D1342"/>
    <w:rPr>
      <w:rFonts w:ascii="Garamond" w:hAnsi="Garamond"/>
      <w:b/>
      <w:color w:val="auto"/>
      <w:spacing w:val="50"/>
      <w:sz w:val="72"/>
      <w:szCs w:val="72"/>
      <w:lang w:val="hr-HR" w:eastAsia="hr-HR" w:bidi="ar-SA"/>
    </w:rPr>
  </w:style>
  <w:style w:type="character" w:customStyle="1" w:styleId="TekstkomentaraChar">
    <w:name w:val="Tekst komentara Char"/>
    <w:link w:val="Tekstkomentara"/>
    <w:uiPriority w:val="99"/>
    <w:rsid w:val="009D1342"/>
    <w:rPr>
      <w:rFonts w:ascii="Arial" w:eastAsia="Times New Roman" w:hAnsi="Arial" w:cs="Arial"/>
      <w:b/>
      <w:bCs/>
      <w:kern w:val="32"/>
      <w:sz w:val="32"/>
      <w:szCs w:val="32"/>
      <w:lang w:eastAsia="hr-HR"/>
    </w:rPr>
  </w:style>
  <w:style w:type="paragraph" w:styleId="Tekstkomentara">
    <w:name w:val="annotation text"/>
    <w:basedOn w:val="Normal"/>
    <w:link w:val="TekstkomentaraChar"/>
    <w:uiPriority w:val="99"/>
    <w:unhideWhenUsed/>
    <w:rsid w:val="00E622E3"/>
    <w:pPr>
      <w:spacing w:line="360" w:lineRule="auto"/>
    </w:pPr>
    <w:rPr>
      <w:rFonts w:ascii="Arial" w:hAnsi="Arial"/>
      <w:b/>
      <w:bCs/>
      <w:kern w:val="32"/>
      <w:sz w:val="32"/>
      <w:szCs w:val="32"/>
    </w:rPr>
  </w:style>
  <w:style w:type="character" w:customStyle="1" w:styleId="CharChar">
    <w:name w:val="Char Char"/>
    <w:locked/>
    <w:rsid w:val="00555333"/>
    <w:rPr>
      <w:rFonts w:ascii="HRHelvetica" w:hAnsi="HRHelvetica"/>
      <w:sz w:val="24"/>
      <w:lang w:val="hr-HR" w:eastAsia="hr-HR" w:bidi="ar-SA"/>
    </w:rPr>
  </w:style>
  <w:style w:type="paragraph" w:customStyle="1" w:styleId="Char1">
    <w:name w:val="Char1"/>
    <w:basedOn w:val="Normal"/>
    <w:semiHidden/>
    <w:rsid w:val="00271685"/>
    <w:pPr>
      <w:spacing w:after="160" w:line="240" w:lineRule="exact"/>
      <w:jc w:val="left"/>
    </w:pPr>
    <w:rPr>
      <w:rFonts w:ascii="Tahoma" w:hAnsi="Tahoma"/>
      <w:sz w:val="20"/>
      <w:lang w:eastAsia="en-US"/>
    </w:rPr>
  </w:style>
  <w:style w:type="paragraph" w:customStyle="1" w:styleId="Table">
    <w:name w:val="Table"/>
    <w:basedOn w:val="Normal"/>
    <w:rsid w:val="00230846"/>
    <w:pPr>
      <w:keepNext/>
      <w:overflowPunct w:val="0"/>
      <w:autoSpaceDE w:val="0"/>
      <w:autoSpaceDN w:val="0"/>
      <w:adjustRightInd w:val="0"/>
      <w:spacing w:before="240"/>
      <w:textAlignment w:val="baseline"/>
    </w:pPr>
    <w:rPr>
      <w:i/>
      <w:lang w:val="hr-HR"/>
    </w:rPr>
  </w:style>
  <w:style w:type="paragraph" w:customStyle="1" w:styleId="t-98bezuvl">
    <w:name w:val="t-98bezuvl"/>
    <w:basedOn w:val="Normal"/>
    <w:rsid w:val="00832DA7"/>
    <w:pPr>
      <w:spacing w:before="100" w:beforeAutospacing="1" w:after="100" w:afterAutospacing="1"/>
      <w:jc w:val="left"/>
    </w:pPr>
    <w:rPr>
      <w:szCs w:val="24"/>
      <w:lang w:eastAsia="en-US"/>
    </w:rPr>
  </w:style>
  <w:style w:type="character" w:customStyle="1" w:styleId="Heading2Char1">
    <w:name w:val="Heading 2 Char1"/>
    <w:rsid w:val="0018007E"/>
    <w:rPr>
      <w:b/>
      <w:noProof w:val="0"/>
      <w:sz w:val="28"/>
      <w:lang w:val="en-GB"/>
    </w:rPr>
  </w:style>
  <w:style w:type="paragraph" w:customStyle="1" w:styleId="CharCharCharCharCharCharChar">
    <w:name w:val="Char Char Char Char Char Char Char"/>
    <w:basedOn w:val="Normal"/>
    <w:semiHidden/>
    <w:rsid w:val="00504B51"/>
    <w:pPr>
      <w:spacing w:after="160" w:line="240" w:lineRule="exact"/>
      <w:jc w:val="left"/>
    </w:pPr>
    <w:rPr>
      <w:rFonts w:ascii="Tahoma" w:hAnsi="Tahoma"/>
      <w:sz w:val="20"/>
      <w:lang w:eastAsia="en-US"/>
    </w:rPr>
  </w:style>
  <w:style w:type="character" w:customStyle="1" w:styleId="CharChar9">
    <w:name w:val="Char Char9"/>
    <w:rsid w:val="000D4F19"/>
    <w:rPr>
      <w:rFonts w:ascii="Cambria" w:eastAsia="Times New Roman" w:hAnsi="Cambria" w:cs="Times New Roman"/>
      <w:b/>
      <w:bCs/>
      <w:i/>
      <w:kern w:val="32"/>
      <w:sz w:val="32"/>
      <w:szCs w:val="32"/>
      <w:lang w:eastAsia="en-US"/>
    </w:rPr>
  </w:style>
  <w:style w:type="character" w:styleId="Referencakomentara">
    <w:name w:val="annotation reference"/>
    <w:uiPriority w:val="99"/>
    <w:rsid w:val="00160A92"/>
    <w:rPr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rsid w:val="00160A92"/>
    <w:pPr>
      <w:spacing w:line="240" w:lineRule="auto"/>
    </w:pPr>
    <w:rPr>
      <w:rFonts w:ascii="Times New Roman" w:hAnsi="Times New Roman"/>
      <w:kern w:val="0"/>
      <w:sz w:val="20"/>
      <w:szCs w:val="20"/>
    </w:rPr>
  </w:style>
  <w:style w:type="paragraph" w:customStyle="1" w:styleId="ANastil">
    <w:name w:val="A Naš stil"/>
    <w:basedOn w:val="Normal"/>
    <w:qFormat/>
    <w:rsid w:val="00696227"/>
    <w:rPr>
      <w:rFonts w:eastAsia="Calibri"/>
      <w:i/>
      <w:szCs w:val="24"/>
      <w:lang w:val="hr-HR" w:eastAsia="en-US"/>
    </w:rPr>
  </w:style>
  <w:style w:type="paragraph" w:customStyle="1" w:styleId="xmsonormal">
    <w:name w:val="x_msonormal"/>
    <w:basedOn w:val="Normal"/>
    <w:rsid w:val="009E4339"/>
    <w:pPr>
      <w:spacing w:before="100" w:beforeAutospacing="1" w:after="100" w:afterAutospacing="1"/>
      <w:jc w:val="left"/>
    </w:pPr>
    <w:rPr>
      <w:szCs w:val="24"/>
      <w:lang w:val="hr-HR"/>
    </w:rPr>
  </w:style>
  <w:style w:type="character" w:customStyle="1" w:styleId="apple-converted-space">
    <w:name w:val="apple-converted-space"/>
    <w:basedOn w:val="Zadanifontodlomka"/>
    <w:rsid w:val="009E4339"/>
  </w:style>
  <w:style w:type="paragraph" w:customStyle="1" w:styleId="xmsobodytext2">
    <w:name w:val="x_msobodytext2"/>
    <w:basedOn w:val="Normal"/>
    <w:rsid w:val="009E4339"/>
    <w:pPr>
      <w:spacing w:before="100" w:beforeAutospacing="1" w:after="100" w:afterAutospacing="1"/>
      <w:jc w:val="left"/>
    </w:pPr>
    <w:rPr>
      <w:szCs w:val="24"/>
      <w:lang w:val="hr-HR"/>
    </w:rPr>
  </w:style>
  <w:style w:type="character" w:customStyle="1" w:styleId="georgiazeleni141">
    <w:name w:val="georgiazeleni141"/>
    <w:rsid w:val="00DB0108"/>
    <w:rPr>
      <w:rFonts w:ascii="Georgia" w:hAnsi="Georgia" w:hint="default"/>
      <w:b/>
      <w:bCs/>
      <w:color w:val="009900"/>
      <w:sz w:val="21"/>
      <w:szCs w:val="21"/>
    </w:rPr>
  </w:style>
  <w:style w:type="paragraph" w:customStyle="1" w:styleId="Clanak0">
    <w:name w:val="Clanak"/>
    <w:next w:val="T-98-2"/>
    <w:rsid w:val="00DD74A2"/>
    <w:pPr>
      <w:widowControl w:val="0"/>
      <w:autoSpaceDE w:val="0"/>
      <w:autoSpaceDN w:val="0"/>
      <w:adjustRightInd w:val="0"/>
      <w:spacing w:before="86" w:after="43"/>
      <w:jc w:val="center"/>
    </w:pPr>
    <w:rPr>
      <w:rFonts w:ascii="Times-NewRoman" w:hAnsi="Times-NewRoman"/>
      <w:sz w:val="19"/>
      <w:szCs w:val="19"/>
    </w:rPr>
  </w:style>
  <w:style w:type="paragraph" w:customStyle="1" w:styleId="Bezproreda1">
    <w:name w:val="Bez proreda1"/>
    <w:qFormat/>
    <w:rsid w:val="005D64F1"/>
    <w:rPr>
      <w:rFonts w:ascii="Calibri" w:eastAsia="Calibri" w:hAnsi="Calibri"/>
      <w:sz w:val="22"/>
      <w:szCs w:val="22"/>
      <w:lang w:eastAsia="en-US"/>
    </w:rPr>
  </w:style>
  <w:style w:type="character" w:styleId="Naglaeno">
    <w:name w:val="Strong"/>
    <w:uiPriority w:val="22"/>
    <w:qFormat/>
    <w:rsid w:val="00670C65"/>
    <w:rPr>
      <w:b/>
      <w:bCs/>
    </w:rPr>
  </w:style>
  <w:style w:type="character" w:customStyle="1" w:styleId="CharCharChar">
    <w:name w:val="Char Char Char"/>
    <w:rsid w:val="00AC38A1"/>
    <w:rPr>
      <w:i/>
      <w:sz w:val="24"/>
    </w:rPr>
  </w:style>
  <w:style w:type="character" w:customStyle="1" w:styleId="CharCharChar1">
    <w:name w:val="Char Char Char1"/>
    <w:locked/>
    <w:rsid w:val="00FB54B3"/>
    <w:rPr>
      <w:i/>
      <w:sz w:val="24"/>
      <w:lang w:val="hr-HR" w:eastAsia="hr-HR" w:bidi="ar-SA"/>
    </w:rPr>
  </w:style>
  <w:style w:type="paragraph" w:customStyle="1" w:styleId="Goran1">
    <w:name w:val="Goran 1"/>
    <w:rsid w:val="00C84FF0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Courier New" w:hAnsi="Courier New" w:cs="Courier New"/>
      <w:spacing w:val="-2"/>
      <w:sz w:val="22"/>
      <w:szCs w:val="22"/>
      <w:lang w:val="en-GB" w:eastAsia="en-US"/>
    </w:rPr>
  </w:style>
  <w:style w:type="character" w:customStyle="1" w:styleId="CharChar121">
    <w:name w:val="Char Char121"/>
    <w:rsid w:val="00AD0904"/>
    <w:rPr>
      <w:b/>
      <w:sz w:val="24"/>
      <w:lang w:val="hr-HR" w:eastAsia="hr-HR" w:bidi="ar-SA"/>
    </w:rPr>
  </w:style>
  <w:style w:type="paragraph" w:customStyle="1" w:styleId="Style1">
    <w:name w:val="Style1"/>
    <w:basedOn w:val="Normal"/>
    <w:rsid w:val="00243CF3"/>
    <w:pPr>
      <w:widowControl w:val="0"/>
      <w:autoSpaceDE w:val="0"/>
      <w:autoSpaceDN w:val="0"/>
      <w:adjustRightInd w:val="0"/>
      <w:spacing w:line="238" w:lineRule="exact"/>
      <w:jc w:val="center"/>
    </w:pPr>
    <w:rPr>
      <w:szCs w:val="24"/>
      <w:lang w:val="hr-HR"/>
    </w:rPr>
  </w:style>
  <w:style w:type="paragraph" w:customStyle="1" w:styleId="Style2">
    <w:name w:val="Style2"/>
    <w:basedOn w:val="Normal"/>
    <w:rsid w:val="00243CF3"/>
    <w:pPr>
      <w:widowControl w:val="0"/>
      <w:autoSpaceDE w:val="0"/>
      <w:autoSpaceDN w:val="0"/>
      <w:adjustRightInd w:val="0"/>
      <w:spacing w:line="240" w:lineRule="exact"/>
      <w:ind w:firstLine="158"/>
    </w:pPr>
    <w:rPr>
      <w:szCs w:val="24"/>
      <w:lang w:val="hr-HR"/>
    </w:rPr>
  </w:style>
  <w:style w:type="paragraph" w:customStyle="1" w:styleId="Style4">
    <w:name w:val="Style4"/>
    <w:basedOn w:val="Normal"/>
    <w:rsid w:val="00243CF3"/>
    <w:pPr>
      <w:widowControl w:val="0"/>
      <w:autoSpaceDE w:val="0"/>
      <w:autoSpaceDN w:val="0"/>
      <w:adjustRightInd w:val="0"/>
      <w:spacing w:line="242" w:lineRule="exact"/>
      <w:ind w:firstLine="326"/>
    </w:pPr>
    <w:rPr>
      <w:szCs w:val="24"/>
      <w:lang w:val="hr-HR"/>
    </w:rPr>
  </w:style>
  <w:style w:type="paragraph" w:customStyle="1" w:styleId="Style6">
    <w:name w:val="Style6"/>
    <w:basedOn w:val="Normal"/>
    <w:rsid w:val="00243CF3"/>
    <w:pPr>
      <w:widowControl w:val="0"/>
      <w:autoSpaceDE w:val="0"/>
      <w:autoSpaceDN w:val="0"/>
      <w:adjustRightInd w:val="0"/>
      <w:jc w:val="left"/>
    </w:pPr>
    <w:rPr>
      <w:szCs w:val="24"/>
      <w:lang w:val="hr-HR"/>
    </w:rPr>
  </w:style>
  <w:style w:type="paragraph" w:customStyle="1" w:styleId="Style7">
    <w:name w:val="Style7"/>
    <w:basedOn w:val="Normal"/>
    <w:rsid w:val="00243CF3"/>
    <w:pPr>
      <w:widowControl w:val="0"/>
      <w:autoSpaceDE w:val="0"/>
      <w:autoSpaceDN w:val="0"/>
      <w:adjustRightInd w:val="0"/>
      <w:jc w:val="left"/>
    </w:pPr>
    <w:rPr>
      <w:szCs w:val="24"/>
      <w:lang w:val="hr-HR"/>
    </w:rPr>
  </w:style>
  <w:style w:type="paragraph" w:customStyle="1" w:styleId="Style8">
    <w:name w:val="Style8"/>
    <w:basedOn w:val="Normal"/>
    <w:rsid w:val="00243CF3"/>
    <w:pPr>
      <w:widowControl w:val="0"/>
      <w:autoSpaceDE w:val="0"/>
      <w:autoSpaceDN w:val="0"/>
      <w:adjustRightInd w:val="0"/>
      <w:spacing w:line="240" w:lineRule="exact"/>
    </w:pPr>
    <w:rPr>
      <w:szCs w:val="24"/>
      <w:lang w:val="hr-HR"/>
    </w:rPr>
  </w:style>
  <w:style w:type="paragraph" w:customStyle="1" w:styleId="Style9">
    <w:name w:val="Style9"/>
    <w:basedOn w:val="Normal"/>
    <w:rsid w:val="00243CF3"/>
    <w:pPr>
      <w:widowControl w:val="0"/>
      <w:autoSpaceDE w:val="0"/>
      <w:autoSpaceDN w:val="0"/>
      <w:adjustRightInd w:val="0"/>
      <w:spacing w:line="230" w:lineRule="exact"/>
      <w:ind w:firstLine="283"/>
      <w:jc w:val="left"/>
    </w:pPr>
    <w:rPr>
      <w:szCs w:val="24"/>
      <w:lang w:val="hr-HR"/>
    </w:rPr>
  </w:style>
  <w:style w:type="character" w:customStyle="1" w:styleId="FontStyle14">
    <w:name w:val="Font Style14"/>
    <w:rsid w:val="00243CF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5">
    <w:name w:val="Font Style15"/>
    <w:rsid w:val="00243CF3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6">
    <w:name w:val="Font Style16"/>
    <w:rsid w:val="00243CF3"/>
    <w:rPr>
      <w:rFonts w:ascii="Times New Roman" w:hAnsi="Times New Roman" w:cs="Times New Roman"/>
      <w:sz w:val="18"/>
      <w:szCs w:val="18"/>
    </w:rPr>
  </w:style>
  <w:style w:type="character" w:customStyle="1" w:styleId="tekst11">
    <w:name w:val="tekst_11"/>
    <w:rsid w:val="00173664"/>
    <w:rPr>
      <w:rFonts w:ascii="Arial" w:hAnsi="Arial" w:cs="Arial" w:hint="default"/>
      <w:b w:val="0"/>
      <w:bCs w:val="0"/>
      <w:strike w:val="0"/>
      <w:dstrike w:val="0"/>
      <w:color w:val="000000"/>
      <w:sz w:val="18"/>
      <w:szCs w:val="18"/>
      <w:u w:val="none"/>
      <w:effect w:val="none"/>
    </w:rPr>
  </w:style>
  <w:style w:type="character" w:styleId="Referencafusnote">
    <w:name w:val="footnote reference"/>
    <w:aliases w:val="number,SUPERS,Footnote Reference Superscript,stylish,Footnote symbol,16 Point,Superscript 6 Point"/>
    <w:uiPriority w:val="99"/>
    <w:unhideWhenUsed/>
    <w:rsid w:val="00173664"/>
    <w:rPr>
      <w:vertAlign w:val="superscript"/>
    </w:rPr>
  </w:style>
  <w:style w:type="paragraph" w:customStyle="1" w:styleId="t-98-20">
    <w:name w:val="t-98-2"/>
    <w:basedOn w:val="Normal"/>
    <w:rsid w:val="00173664"/>
    <w:pPr>
      <w:spacing w:before="100" w:beforeAutospacing="1" w:after="100" w:afterAutospacing="1"/>
      <w:jc w:val="left"/>
    </w:pPr>
    <w:rPr>
      <w:szCs w:val="24"/>
      <w:lang w:val="hr-HR"/>
    </w:rPr>
  </w:style>
  <w:style w:type="character" w:customStyle="1" w:styleId="longtext">
    <w:name w:val="long_text"/>
    <w:basedOn w:val="Zadanifontodlomka"/>
    <w:rsid w:val="00173664"/>
  </w:style>
  <w:style w:type="character" w:customStyle="1" w:styleId="longtext1">
    <w:name w:val="long_text1"/>
    <w:rsid w:val="00173664"/>
    <w:rPr>
      <w:sz w:val="20"/>
      <w:szCs w:val="20"/>
    </w:rPr>
  </w:style>
  <w:style w:type="paragraph" w:customStyle="1" w:styleId="Normal1">
    <w:name w:val="Normal1"/>
    <w:basedOn w:val="Normal"/>
    <w:rsid w:val="005B1B5E"/>
    <w:rPr>
      <w:szCs w:val="24"/>
      <w:lang w:val="hr-HR"/>
    </w:rPr>
  </w:style>
  <w:style w:type="character" w:customStyle="1" w:styleId="apple-style-span">
    <w:name w:val="apple-style-span"/>
    <w:basedOn w:val="Zadanifontodlomka"/>
    <w:rsid w:val="000516DE"/>
  </w:style>
  <w:style w:type="character" w:customStyle="1" w:styleId="FontStyle11">
    <w:name w:val="Font Style11"/>
    <w:rsid w:val="00184C5E"/>
    <w:rPr>
      <w:rFonts w:ascii="Times New Roman" w:hAnsi="Times New Roman" w:cs="Times New Roman"/>
      <w:b/>
      <w:bCs/>
      <w:sz w:val="22"/>
      <w:szCs w:val="22"/>
    </w:rPr>
  </w:style>
  <w:style w:type="paragraph" w:styleId="Bezproreda">
    <w:name w:val="No Spacing"/>
    <w:link w:val="BezproredaChar"/>
    <w:uiPriority w:val="1"/>
    <w:qFormat/>
    <w:rsid w:val="00F60261"/>
    <w:rPr>
      <w:rFonts w:ascii="Calibri" w:eastAsia="Calibri" w:hAnsi="Calibri"/>
      <w:sz w:val="22"/>
      <w:szCs w:val="22"/>
      <w:lang w:eastAsia="en-US"/>
    </w:rPr>
  </w:style>
  <w:style w:type="character" w:customStyle="1" w:styleId="tekstclanak">
    <w:name w:val="tekstclanak"/>
    <w:basedOn w:val="Zadanifontodlomka"/>
    <w:rsid w:val="00F60261"/>
  </w:style>
  <w:style w:type="numbering" w:customStyle="1" w:styleId="Bezpopisa1">
    <w:name w:val="Bez popisa1"/>
    <w:next w:val="Bezpopisa"/>
    <w:uiPriority w:val="99"/>
    <w:semiHidden/>
    <w:unhideWhenUsed/>
    <w:rsid w:val="00373EAD"/>
  </w:style>
  <w:style w:type="character" w:customStyle="1" w:styleId="NaslovChar">
    <w:name w:val="Naslov Char"/>
    <w:link w:val="Naslov"/>
    <w:uiPriority w:val="10"/>
    <w:rsid w:val="00373EAD"/>
    <w:rPr>
      <w:sz w:val="24"/>
    </w:rPr>
  </w:style>
  <w:style w:type="paragraph" w:styleId="Kartadokumenta">
    <w:name w:val="Document Map"/>
    <w:basedOn w:val="Normal"/>
    <w:link w:val="KartadokumentaChar"/>
    <w:uiPriority w:val="99"/>
    <w:unhideWhenUsed/>
    <w:rsid w:val="00373EAD"/>
    <w:pPr>
      <w:jc w:val="left"/>
    </w:pPr>
    <w:rPr>
      <w:rFonts w:ascii="Tahoma" w:hAnsi="Tahoma"/>
      <w:sz w:val="16"/>
      <w:szCs w:val="16"/>
    </w:rPr>
  </w:style>
  <w:style w:type="character" w:customStyle="1" w:styleId="KartadokumentaChar">
    <w:name w:val="Karta dokumenta Char"/>
    <w:link w:val="Kartadokumenta"/>
    <w:uiPriority w:val="99"/>
    <w:rsid w:val="00373EAD"/>
    <w:rPr>
      <w:rFonts w:ascii="Tahoma" w:hAnsi="Tahoma" w:cs="Tahoma"/>
      <w:sz w:val="16"/>
      <w:szCs w:val="16"/>
    </w:rPr>
  </w:style>
  <w:style w:type="character" w:customStyle="1" w:styleId="PodnojeChar">
    <w:name w:val="Podnožje Char"/>
    <w:link w:val="Podnoje"/>
    <w:uiPriority w:val="99"/>
    <w:rsid w:val="00373EAD"/>
    <w:rPr>
      <w:sz w:val="24"/>
      <w:lang w:val="en-US"/>
    </w:rPr>
  </w:style>
  <w:style w:type="character" w:customStyle="1" w:styleId="TekstbaloniaChar">
    <w:name w:val="Tekst balončića Char"/>
    <w:link w:val="Tekstbalonia"/>
    <w:uiPriority w:val="99"/>
    <w:rsid w:val="00373EAD"/>
    <w:rPr>
      <w:rFonts w:ascii="Tahoma" w:hAnsi="Tahoma" w:cs="Tahoma"/>
      <w:sz w:val="16"/>
      <w:szCs w:val="16"/>
      <w:lang w:val="en-US"/>
    </w:rPr>
  </w:style>
  <w:style w:type="paragraph" w:customStyle="1" w:styleId="font6">
    <w:name w:val="font6"/>
    <w:basedOn w:val="Normal"/>
    <w:rsid w:val="00373EAD"/>
    <w:pPr>
      <w:spacing w:before="100" w:beforeAutospacing="1" w:after="100" w:afterAutospacing="1"/>
      <w:jc w:val="left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font7">
    <w:name w:val="font7"/>
    <w:basedOn w:val="Normal"/>
    <w:rsid w:val="00373EAD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  <w:lang w:val="hr-HR"/>
    </w:rPr>
  </w:style>
  <w:style w:type="paragraph" w:customStyle="1" w:styleId="xl107">
    <w:name w:val="xl107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08">
    <w:name w:val="xl108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09">
    <w:name w:val="xl10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10">
    <w:name w:val="xl11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11">
    <w:name w:val="xl11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12">
    <w:name w:val="xl112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13">
    <w:name w:val="xl11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14">
    <w:name w:val="xl11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15">
    <w:name w:val="xl115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16">
    <w:name w:val="xl116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17">
    <w:name w:val="xl117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18">
    <w:name w:val="xl118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19">
    <w:name w:val="xl11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20">
    <w:name w:val="xl12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21">
    <w:name w:val="xl12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2">
    <w:name w:val="xl122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3">
    <w:name w:val="xl12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4">
    <w:name w:val="xl12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5">
    <w:name w:val="xl125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6">
    <w:name w:val="xl126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27">
    <w:name w:val="xl127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28">
    <w:name w:val="xl128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29">
    <w:name w:val="xl12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0">
    <w:name w:val="xl13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31">
    <w:name w:val="xl13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2">
    <w:name w:val="xl132"/>
    <w:basedOn w:val="Normal"/>
    <w:rsid w:val="00373EAD"/>
    <w:pP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3">
    <w:name w:val="xl13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34">
    <w:name w:val="xl13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35">
    <w:name w:val="xl135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6">
    <w:name w:val="xl136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37">
    <w:name w:val="xl137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8">
    <w:name w:val="xl138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9">
    <w:name w:val="xl13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40">
    <w:name w:val="xl14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41">
    <w:name w:val="xl14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42">
    <w:name w:val="xl142"/>
    <w:basedOn w:val="Normal"/>
    <w:rsid w:val="00373EAD"/>
    <w:pPr>
      <w:spacing w:before="100" w:beforeAutospacing="1" w:after="100" w:afterAutospacing="1"/>
      <w:jc w:val="left"/>
      <w:textAlignment w:val="center"/>
    </w:pPr>
    <w:rPr>
      <w:color w:val="000000"/>
      <w:sz w:val="16"/>
      <w:szCs w:val="16"/>
      <w:lang w:val="hr-HR"/>
    </w:rPr>
  </w:style>
  <w:style w:type="paragraph" w:customStyle="1" w:styleId="xl143">
    <w:name w:val="xl143"/>
    <w:basedOn w:val="Normal"/>
    <w:rsid w:val="00373EAD"/>
    <w:pPr>
      <w:spacing w:before="100" w:beforeAutospacing="1" w:after="100" w:afterAutospacing="1"/>
      <w:jc w:val="left"/>
      <w:textAlignment w:val="center"/>
    </w:pPr>
    <w:rPr>
      <w:szCs w:val="24"/>
      <w:lang w:val="hr-HR"/>
    </w:rPr>
  </w:style>
  <w:style w:type="paragraph" w:customStyle="1" w:styleId="xl144">
    <w:name w:val="xl144"/>
    <w:basedOn w:val="Normal"/>
    <w:rsid w:val="00373EAD"/>
    <w:pPr>
      <w:spacing w:before="100" w:beforeAutospacing="1" w:after="100" w:afterAutospacing="1"/>
      <w:jc w:val="left"/>
      <w:textAlignment w:val="center"/>
    </w:pPr>
    <w:rPr>
      <w:sz w:val="16"/>
      <w:szCs w:val="16"/>
      <w:lang w:val="hr-HR"/>
    </w:rPr>
  </w:style>
  <w:style w:type="paragraph" w:customStyle="1" w:styleId="xl145">
    <w:name w:val="xl145"/>
    <w:basedOn w:val="Normal"/>
    <w:rsid w:val="00373EAD"/>
    <w:pP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46">
    <w:name w:val="xl146"/>
    <w:basedOn w:val="Normal"/>
    <w:rsid w:val="00373EAD"/>
    <w:pPr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47">
    <w:name w:val="xl147"/>
    <w:basedOn w:val="Normal"/>
    <w:rsid w:val="00373EAD"/>
    <w:pPr>
      <w:shd w:val="clear" w:color="000000" w:fill="FFFFFF"/>
      <w:spacing w:before="100" w:beforeAutospacing="1" w:after="100" w:afterAutospacing="1"/>
      <w:jc w:val="left"/>
      <w:textAlignment w:val="center"/>
    </w:pPr>
    <w:rPr>
      <w:szCs w:val="24"/>
      <w:lang w:val="hr-HR"/>
    </w:rPr>
  </w:style>
  <w:style w:type="paragraph" w:customStyle="1" w:styleId="xl148">
    <w:name w:val="xl148"/>
    <w:basedOn w:val="Normal"/>
    <w:rsid w:val="00373EAD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xl149">
    <w:name w:val="xl14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50">
    <w:name w:val="xl15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1">
    <w:name w:val="xl15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52">
    <w:name w:val="xl152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53">
    <w:name w:val="xl15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54">
    <w:name w:val="xl15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5">
    <w:name w:val="xl155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6">
    <w:name w:val="xl156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7">
    <w:name w:val="xl157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8">
    <w:name w:val="xl158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9">
    <w:name w:val="xl15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60">
    <w:name w:val="xl16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61">
    <w:name w:val="xl16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62">
    <w:name w:val="xl162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63">
    <w:name w:val="xl16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64">
    <w:name w:val="xl16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65">
    <w:name w:val="xl165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66">
    <w:name w:val="xl166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67">
    <w:name w:val="xl167"/>
    <w:basedOn w:val="Normal"/>
    <w:rsid w:val="00373EAD"/>
    <w:pPr>
      <w:spacing w:before="100" w:beforeAutospacing="1" w:after="100" w:afterAutospacing="1"/>
      <w:jc w:val="center"/>
      <w:textAlignment w:val="center"/>
    </w:pPr>
    <w:rPr>
      <w:rFonts w:ascii="Arial" w:hAnsi="Arial" w:cs="Arial"/>
      <w:szCs w:val="24"/>
      <w:lang w:val="hr-HR"/>
    </w:rPr>
  </w:style>
  <w:style w:type="paragraph" w:customStyle="1" w:styleId="xl168">
    <w:name w:val="xl168"/>
    <w:basedOn w:val="Normal"/>
    <w:rsid w:val="00373EAD"/>
    <w:pPr>
      <w:spacing w:before="100" w:beforeAutospacing="1" w:after="100" w:afterAutospacing="1"/>
      <w:jc w:val="left"/>
    </w:pPr>
    <w:rPr>
      <w:rFonts w:ascii="Arial" w:hAnsi="Arial" w:cs="Arial"/>
      <w:color w:val="000000"/>
      <w:szCs w:val="24"/>
      <w:lang w:val="hr-HR"/>
    </w:rPr>
  </w:style>
  <w:style w:type="paragraph" w:customStyle="1" w:styleId="xl169">
    <w:name w:val="xl169"/>
    <w:basedOn w:val="Normal"/>
    <w:rsid w:val="00373EAD"/>
    <w:pPr>
      <w:spacing w:before="100" w:beforeAutospacing="1" w:after="100" w:afterAutospacing="1"/>
      <w:jc w:val="center"/>
    </w:pPr>
    <w:rPr>
      <w:rFonts w:ascii="Arial" w:hAnsi="Arial" w:cs="Arial"/>
      <w:szCs w:val="24"/>
      <w:lang w:val="hr-HR"/>
    </w:rPr>
  </w:style>
  <w:style w:type="paragraph" w:customStyle="1" w:styleId="xl170">
    <w:name w:val="xl170"/>
    <w:basedOn w:val="Normal"/>
    <w:rsid w:val="00373EAD"/>
    <w:pPr>
      <w:spacing w:before="100" w:beforeAutospacing="1" w:after="100" w:afterAutospacing="1"/>
      <w:jc w:val="left"/>
    </w:pPr>
    <w:rPr>
      <w:rFonts w:ascii="Arial" w:hAnsi="Arial" w:cs="Arial"/>
      <w:szCs w:val="24"/>
      <w:lang w:val="hr-HR"/>
    </w:rPr>
  </w:style>
  <w:style w:type="paragraph" w:customStyle="1" w:styleId="xl171">
    <w:name w:val="xl17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72">
    <w:name w:val="xl172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73">
    <w:name w:val="xl17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74">
    <w:name w:val="xl17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styleId="Brojevi">
    <w:name w:val="List Number"/>
    <w:basedOn w:val="Normal"/>
    <w:uiPriority w:val="99"/>
    <w:rsid w:val="00373EAD"/>
    <w:pPr>
      <w:jc w:val="left"/>
    </w:pPr>
    <w:rPr>
      <w:szCs w:val="24"/>
      <w:lang w:val="hr-HR"/>
    </w:rPr>
  </w:style>
  <w:style w:type="numbering" w:customStyle="1" w:styleId="Bezpopisa2">
    <w:name w:val="Bez popisa2"/>
    <w:next w:val="Bezpopisa"/>
    <w:uiPriority w:val="99"/>
    <w:semiHidden/>
    <w:unhideWhenUsed/>
    <w:rsid w:val="006B7F1B"/>
  </w:style>
  <w:style w:type="paragraph" w:styleId="Odlomakpopisa">
    <w:name w:val="List Paragraph"/>
    <w:aliases w:val="naslov 1"/>
    <w:basedOn w:val="Normal"/>
    <w:link w:val="OdlomakpopisaChar"/>
    <w:uiPriority w:val="34"/>
    <w:qFormat/>
    <w:rsid w:val="006B7F1B"/>
    <w:pPr>
      <w:ind w:left="720"/>
      <w:contextualSpacing/>
      <w:jc w:val="left"/>
    </w:pPr>
    <w:rPr>
      <w:szCs w:val="24"/>
    </w:rPr>
  </w:style>
  <w:style w:type="character" w:customStyle="1" w:styleId="Naslov5Char">
    <w:name w:val="Naslov 5 Char"/>
    <w:link w:val="Naslov5"/>
    <w:uiPriority w:val="9"/>
    <w:rsid w:val="00C209E9"/>
    <w:rPr>
      <w:b/>
      <w:sz w:val="24"/>
    </w:rPr>
  </w:style>
  <w:style w:type="character" w:customStyle="1" w:styleId="Bodytext">
    <w:name w:val="Body text_"/>
    <w:link w:val="Tijeloteksta4"/>
    <w:locked/>
    <w:rsid w:val="00EA7F01"/>
    <w:rPr>
      <w:rFonts w:cs="Latha"/>
      <w:sz w:val="19"/>
      <w:szCs w:val="19"/>
      <w:shd w:val="clear" w:color="auto" w:fill="FFFFFF"/>
      <w:lang w:bidi="ta-IN"/>
    </w:rPr>
  </w:style>
  <w:style w:type="character" w:customStyle="1" w:styleId="BodytextBold">
    <w:name w:val="Body text + Bold"/>
    <w:rsid w:val="00EA7F01"/>
    <w:rPr>
      <w:rFonts w:cs="Latha"/>
      <w:b/>
      <w:bCs/>
      <w:color w:val="000000"/>
      <w:spacing w:val="0"/>
      <w:w w:val="100"/>
      <w:position w:val="0"/>
      <w:sz w:val="19"/>
      <w:szCs w:val="19"/>
      <w:lang w:val="hr-HR" w:bidi="ta-IN"/>
    </w:rPr>
  </w:style>
  <w:style w:type="character" w:customStyle="1" w:styleId="Heading3NotBold">
    <w:name w:val="Heading #3 + Not Bold"/>
    <w:rsid w:val="00EA7F01"/>
    <w:rPr>
      <w:rFonts w:cs="Latha"/>
      <w:b/>
      <w:bCs/>
      <w:color w:val="000000"/>
      <w:spacing w:val="0"/>
      <w:w w:val="100"/>
      <w:position w:val="0"/>
      <w:sz w:val="19"/>
      <w:szCs w:val="19"/>
      <w:lang w:val="hr-HR" w:bidi="ta-IN"/>
    </w:rPr>
  </w:style>
  <w:style w:type="character" w:customStyle="1" w:styleId="Tijeloteksta30">
    <w:name w:val="Tijelo teksta3"/>
    <w:rsid w:val="00EA7F01"/>
    <w:rPr>
      <w:rFonts w:cs="Latha"/>
      <w:color w:val="000000"/>
      <w:spacing w:val="0"/>
      <w:w w:val="100"/>
      <w:position w:val="0"/>
      <w:sz w:val="19"/>
      <w:szCs w:val="19"/>
      <w:lang w:val="hr-HR" w:bidi="ta-IN"/>
    </w:rPr>
  </w:style>
  <w:style w:type="paragraph" w:customStyle="1" w:styleId="Tijeloteksta4">
    <w:name w:val="Tijelo teksta4"/>
    <w:basedOn w:val="Normal"/>
    <w:link w:val="Bodytext"/>
    <w:rsid w:val="00EA7F01"/>
    <w:pPr>
      <w:widowControl w:val="0"/>
      <w:shd w:val="clear" w:color="auto" w:fill="FFFFFF"/>
      <w:spacing w:after="240" w:line="250" w:lineRule="exact"/>
      <w:ind w:hanging="700"/>
    </w:pPr>
    <w:rPr>
      <w:rFonts w:cs="Latha"/>
      <w:sz w:val="19"/>
      <w:szCs w:val="19"/>
      <w:lang w:bidi="ta-IN"/>
    </w:rPr>
  </w:style>
  <w:style w:type="character" w:customStyle="1" w:styleId="UvuenotijelotekstaChar">
    <w:name w:val="Uvučeno tijelo teksta Char"/>
    <w:link w:val="Uvuenotijeloteksta"/>
    <w:uiPriority w:val="99"/>
    <w:rsid w:val="00EA7F01"/>
    <w:rPr>
      <w:spacing w:val="-3"/>
      <w:sz w:val="24"/>
    </w:rPr>
  </w:style>
  <w:style w:type="paragraph" w:customStyle="1" w:styleId="nospacing">
    <w:name w:val="nospacing"/>
    <w:basedOn w:val="Normal"/>
    <w:rsid w:val="00EA7F01"/>
    <w:pPr>
      <w:jc w:val="left"/>
    </w:pPr>
    <w:rPr>
      <w:rFonts w:ascii="Cambria" w:hAnsi="Cambria"/>
      <w:sz w:val="22"/>
      <w:szCs w:val="22"/>
      <w:lang w:val="hr-HR"/>
    </w:rPr>
  </w:style>
  <w:style w:type="character" w:customStyle="1" w:styleId="Bodytext9">
    <w:name w:val="Body text + 9"/>
    <w:aliases w:val="5 pt1,Italic1"/>
    <w:uiPriority w:val="99"/>
    <w:rsid w:val="00EA7F01"/>
    <w:rPr>
      <w:rFonts w:ascii="Arial" w:hAnsi="Arial" w:cs="Arial"/>
      <w:i/>
      <w:iCs/>
      <w:sz w:val="19"/>
      <w:szCs w:val="19"/>
      <w:shd w:val="clear" w:color="auto" w:fill="FFFFFF"/>
    </w:rPr>
  </w:style>
  <w:style w:type="paragraph" w:styleId="Opisslike">
    <w:name w:val="caption"/>
    <w:aliases w:val="Naziv slike,tablice"/>
    <w:basedOn w:val="Normal"/>
    <w:next w:val="Normal"/>
    <w:qFormat/>
    <w:rsid w:val="00FF19C3"/>
    <w:pPr>
      <w:suppressAutoHyphens/>
      <w:jc w:val="left"/>
    </w:pPr>
    <w:rPr>
      <w:i/>
      <w:spacing w:val="-2"/>
      <w:lang w:val="hr-HR"/>
    </w:rPr>
  </w:style>
  <w:style w:type="paragraph" w:customStyle="1" w:styleId="NormalNeKurziv">
    <w:name w:val="Normal + Ne Kurziv"/>
    <w:basedOn w:val="Normal"/>
    <w:rsid w:val="00FF19C3"/>
    <w:pPr>
      <w:jc w:val="left"/>
    </w:pPr>
    <w:rPr>
      <w:sz w:val="22"/>
      <w:szCs w:val="22"/>
      <w:lang w:val="hr-HR"/>
    </w:rPr>
  </w:style>
  <w:style w:type="character" w:customStyle="1" w:styleId="ObinitekstChar">
    <w:name w:val="Obični tekst Char"/>
    <w:link w:val="Obinitekst"/>
    <w:uiPriority w:val="99"/>
    <w:rsid w:val="00FF19C3"/>
    <w:rPr>
      <w:rFonts w:ascii="Courier New" w:hAnsi="Courier New" w:cs="Courier New"/>
    </w:rPr>
  </w:style>
  <w:style w:type="paragraph" w:customStyle="1" w:styleId="Sadrajitablice">
    <w:name w:val="Sadržaji tablice"/>
    <w:basedOn w:val="Normal"/>
    <w:rsid w:val="009A61E0"/>
    <w:pPr>
      <w:suppressLineNumbers/>
      <w:suppressAutoHyphens/>
      <w:jc w:val="left"/>
    </w:pPr>
    <w:rPr>
      <w:szCs w:val="24"/>
      <w:lang w:val="en-GB" w:eastAsia="ar-SA"/>
    </w:rPr>
  </w:style>
  <w:style w:type="paragraph" w:customStyle="1" w:styleId="Tijeloteksta21">
    <w:name w:val="Tijelo teksta 21"/>
    <w:basedOn w:val="Normal"/>
    <w:rsid w:val="009A61E0"/>
    <w:pPr>
      <w:suppressAutoHyphens/>
    </w:pPr>
    <w:rPr>
      <w:i/>
      <w:iCs/>
      <w:szCs w:val="24"/>
      <w:lang w:val="hr-HR" w:eastAsia="ar-SA"/>
    </w:rPr>
  </w:style>
  <w:style w:type="paragraph" w:customStyle="1" w:styleId="font0">
    <w:name w:val="font0"/>
    <w:basedOn w:val="Normal"/>
    <w:rsid w:val="009A61E0"/>
    <w:pPr>
      <w:spacing w:before="100" w:beforeAutospacing="1" w:after="100" w:afterAutospacing="1"/>
      <w:jc w:val="left"/>
    </w:pPr>
    <w:rPr>
      <w:rFonts w:ascii="Arial" w:hAnsi="Arial" w:cs="Arial"/>
      <w:sz w:val="20"/>
      <w:lang w:val="hr-HR"/>
    </w:rPr>
  </w:style>
  <w:style w:type="paragraph" w:customStyle="1" w:styleId="font8">
    <w:name w:val="font8"/>
    <w:basedOn w:val="Normal"/>
    <w:rsid w:val="009A61E0"/>
    <w:pPr>
      <w:spacing w:before="100" w:beforeAutospacing="1" w:after="100" w:afterAutospacing="1"/>
      <w:jc w:val="left"/>
    </w:pPr>
    <w:rPr>
      <w:sz w:val="20"/>
      <w:lang w:val="hr-HR"/>
    </w:rPr>
  </w:style>
  <w:style w:type="paragraph" w:customStyle="1" w:styleId="font9">
    <w:name w:val="font9"/>
    <w:basedOn w:val="Normal"/>
    <w:rsid w:val="009A61E0"/>
    <w:pPr>
      <w:spacing w:before="100" w:beforeAutospacing="1" w:after="100" w:afterAutospacing="1"/>
      <w:jc w:val="left"/>
    </w:pPr>
    <w:rPr>
      <w:sz w:val="25"/>
      <w:szCs w:val="25"/>
      <w:lang w:val="hr-HR"/>
    </w:rPr>
  </w:style>
  <w:style w:type="paragraph" w:customStyle="1" w:styleId="font10">
    <w:name w:val="font10"/>
    <w:basedOn w:val="Normal"/>
    <w:rsid w:val="009A61E0"/>
    <w:pPr>
      <w:spacing w:before="100" w:beforeAutospacing="1" w:after="100" w:afterAutospacing="1"/>
      <w:jc w:val="left"/>
    </w:pPr>
    <w:rPr>
      <w:rFonts w:ascii="Tahoma" w:hAnsi="Tahoma" w:cs="Tahoma"/>
      <w:sz w:val="30"/>
      <w:szCs w:val="30"/>
      <w:lang w:val="hr-HR"/>
    </w:rPr>
  </w:style>
  <w:style w:type="paragraph" w:customStyle="1" w:styleId="xl106">
    <w:name w:val="xl106"/>
    <w:basedOn w:val="Normal"/>
    <w:rsid w:val="009A61E0"/>
    <w:pPr>
      <w:spacing w:before="100" w:beforeAutospacing="1" w:after="100" w:afterAutospacing="1"/>
      <w:jc w:val="lef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65">
    <w:name w:val="xl65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i/>
      <w:iCs/>
      <w:szCs w:val="24"/>
      <w:lang w:val="hr-HR"/>
    </w:rPr>
  </w:style>
  <w:style w:type="paragraph" w:customStyle="1" w:styleId="xl66">
    <w:name w:val="xl66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Cs w:val="24"/>
      <w:lang w:val="hr-HR"/>
    </w:rPr>
  </w:style>
  <w:style w:type="paragraph" w:customStyle="1" w:styleId="xl100">
    <w:name w:val="xl100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i/>
      <w:iCs/>
      <w:szCs w:val="24"/>
      <w:lang w:val="hr-HR"/>
    </w:rPr>
  </w:style>
  <w:style w:type="paragraph" w:customStyle="1" w:styleId="xl101">
    <w:name w:val="xl101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Cs w:val="24"/>
      <w:lang w:val="hr-HR"/>
    </w:rPr>
  </w:style>
  <w:style w:type="paragraph" w:customStyle="1" w:styleId="xl102">
    <w:name w:val="xl102"/>
    <w:basedOn w:val="Normal"/>
    <w:rsid w:val="009A61E0"/>
    <w:pPr>
      <w:spacing w:before="100" w:beforeAutospacing="1" w:after="100" w:afterAutospacing="1"/>
      <w:jc w:val="left"/>
    </w:pPr>
    <w:rPr>
      <w:i/>
      <w:iCs/>
      <w:szCs w:val="24"/>
      <w:lang w:val="hr-HR"/>
    </w:rPr>
  </w:style>
  <w:style w:type="paragraph" w:customStyle="1" w:styleId="xl103">
    <w:name w:val="xl103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i/>
      <w:iCs/>
      <w:szCs w:val="24"/>
      <w:lang w:val="hr-HR"/>
    </w:rPr>
  </w:style>
  <w:style w:type="paragraph" w:customStyle="1" w:styleId="xl104">
    <w:name w:val="xl104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Cs w:val="24"/>
      <w:lang w:val="hr-HR"/>
    </w:rPr>
  </w:style>
  <w:style w:type="paragraph" w:customStyle="1" w:styleId="xl105">
    <w:name w:val="xl105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Cs w:val="24"/>
      <w:lang w:val="hr-HR"/>
    </w:rPr>
  </w:style>
  <w:style w:type="paragraph" w:customStyle="1" w:styleId="font11">
    <w:name w:val="font11"/>
    <w:basedOn w:val="Normal"/>
    <w:rsid w:val="009A61E0"/>
    <w:pPr>
      <w:spacing w:before="100" w:beforeAutospacing="1" w:after="100" w:afterAutospacing="1"/>
      <w:jc w:val="left"/>
    </w:pPr>
    <w:rPr>
      <w:rFonts w:ascii="Tahoma" w:hAnsi="Tahoma" w:cs="Tahoma"/>
      <w:b/>
      <w:bCs/>
      <w:sz w:val="22"/>
      <w:szCs w:val="22"/>
      <w:lang w:val="hr-HR"/>
    </w:rPr>
  </w:style>
  <w:style w:type="paragraph" w:customStyle="1" w:styleId="font12">
    <w:name w:val="font12"/>
    <w:basedOn w:val="Normal"/>
    <w:rsid w:val="009A61E0"/>
    <w:pPr>
      <w:spacing w:before="100" w:beforeAutospacing="1" w:after="100" w:afterAutospacing="1"/>
      <w:jc w:val="left"/>
    </w:pPr>
    <w:rPr>
      <w:rFonts w:ascii="Tahoma" w:hAnsi="Tahoma" w:cs="Tahoma"/>
      <w:i/>
      <w:iCs/>
      <w:sz w:val="20"/>
      <w:lang w:val="hr-HR"/>
    </w:rPr>
  </w:style>
  <w:style w:type="paragraph" w:customStyle="1" w:styleId="xl175">
    <w:name w:val="xl175"/>
    <w:basedOn w:val="Normal"/>
    <w:rsid w:val="009A61E0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176">
    <w:name w:val="xl176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177">
    <w:name w:val="xl177"/>
    <w:basedOn w:val="Normal"/>
    <w:rsid w:val="009A61E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szCs w:val="24"/>
      <w:lang w:val="hr-HR"/>
    </w:rPr>
  </w:style>
  <w:style w:type="paragraph" w:customStyle="1" w:styleId="xl178">
    <w:name w:val="xl178"/>
    <w:basedOn w:val="Normal"/>
    <w:rsid w:val="009A61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79">
    <w:name w:val="xl179"/>
    <w:basedOn w:val="Normal"/>
    <w:rsid w:val="009A61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0">
    <w:name w:val="xl180"/>
    <w:basedOn w:val="Normal"/>
    <w:rsid w:val="009A61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1">
    <w:name w:val="xl181"/>
    <w:basedOn w:val="Normal"/>
    <w:rsid w:val="009A61E0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2">
    <w:name w:val="xl182"/>
    <w:basedOn w:val="Normal"/>
    <w:rsid w:val="009A61E0"/>
    <w:pPr>
      <w:pBdr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3">
    <w:name w:val="xl183"/>
    <w:basedOn w:val="Normal"/>
    <w:rsid w:val="009A61E0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4">
    <w:name w:val="xl184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5">
    <w:name w:val="xl185"/>
    <w:basedOn w:val="Normal"/>
    <w:rsid w:val="009A61E0"/>
    <w:pPr>
      <w:pBdr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b/>
      <w:bCs/>
      <w:szCs w:val="24"/>
      <w:lang w:val="hr-HR"/>
    </w:rPr>
  </w:style>
  <w:style w:type="paragraph" w:customStyle="1" w:styleId="xl186">
    <w:name w:val="xl186"/>
    <w:basedOn w:val="Normal"/>
    <w:rsid w:val="009A61E0"/>
    <w:pPr>
      <w:pBdr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7">
    <w:name w:val="xl187"/>
    <w:basedOn w:val="Normal"/>
    <w:rsid w:val="009A61E0"/>
    <w:pPr>
      <w:pBdr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b/>
      <w:bCs/>
      <w:szCs w:val="24"/>
      <w:lang w:val="hr-HR"/>
    </w:rPr>
  </w:style>
  <w:style w:type="paragraph" w:customStyle="1" w:styleId="xl188">
    <w:name w:val="xl188"/>
    <w:basedOn w:val="Normal"/>
    <w:rsid w:val="009A61E0"/>
    <w:pPr>
      <w:spacing w:before="100" w:beforeAutospacing="1" w:after="100" w:afterAutospacing="1"/>
      <w:jc w:val="left"/>
    </w:pPr>
    <w:rPr>
      <w:rFonts w:ascii="Tahoma" w:hAnsi="Tahoma" w:cs="Tahoma"/>
      <w:szCs w:val="24"/>
      <w:lang w:val="hr-HR"/>
    </w:rPr>
  </w:style>
  <w:style w:type="paragraph" w:customStyle="1" w:styleId="xl189">
    <w:name w:val="xl189"/>
    <w:basedOn w:val="Normal"/>
    <w:rsid w:val="009A61E0"/>
    <w:pP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90">
    <w:name w:val="xl190"/>
    <w:basedOn w:val="Normal"/>
    <w:rsid w:val="009A61E0"/>
    <w:pPr>
      <w:spacing w:before="100" w:beforeAutospacing="1" w:after="100" w:afterAutospacing="1"/>
      <w:jc w:val="left"/>
    </w:pPr>
    <w:rPr>
      <w:rFonts w:ascii="Tahoma" w:hAnsi="Tahoma" w:cs="Tahoma"/>
      <w:szCs w:val="24"/>
      <w:lang w:val="hr-HR"/>
    </w:rPr>
  </w:style>
  <w:style w:type="paragraph" w:customStyle="1" w:styleId="xl191">
    <w:name w:val="xl191"/>
    <w:basedOn w:val="Normal"/>
    <w:rsid w:val="009A61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 w:val="18"/>
      <w:szCs w:val="18"/>
      <w:lang w:val="hr-HR"/>
    </w:rPr>
  </w:style>
  <w:style w:type="paragraph" w:customStyle="1" w:styleId="xl192">
    <w:name w:val="xl192"/>
    <w:basedOn w:val="Normal"/>
    <w:rsid w:val="009A61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93">
    <w:name w:val="xl193"/>
    <w:basedOn w:val="Normal"/>
    <w:rsid w:val="009A61E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94">
    <w:name w:val="xl194"/>
    <w:basedOn w:val="Normal"/>
    <w:rsid w:val="009A61E0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95">
    <w:name w:val="xl195"/>
    <w:basedOn w:val="Normal"/>
    <w:rsid w:val="009A61E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96">
    <w:name w:val="xl196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Cs w:val="24"/>
      <w:lang w:val="hr-HR"/>
    </w:rPr>
  </w:style>
  <w:style w:type="paragraph" w:customStyle="1" w:styleId="xl197">
    <w:name w:val="xl197"/>
    <w:basedOn w:val="Normal"/>
    <w:rsid w:val="009A61E0"/>
    <w:pPr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198">
    <w:name w:val="xl198"/>
    <w:basedOn w:val="Normal"/>
    <w:rsid w:val="009A61E0"/>
    <w:pPr>
      <w:pBdr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199">
    <w:name w:val="xl199"/>
    <w:basedOn w:val="Normal"/>
    <w:rsid w:val="009A61E0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00">
    <w:name w:val="xl200"/>
    <w:basedOn w:val="Normal"/>
    <w:rsid w:val="009A61E0"/>
    <w:pPr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01">
    <w:name w:val="xl201"/>
    <w:basedOn w:val="Normal"/>
    <w:rsid w:val="009A61E0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xl202">
    <w:name w:val="xl202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szCs w:val="24"/>
      <w:lang w:val="hr-HR"/>
    </w:rPr>
  </w:style>
  <w:style w:type="paragraph" w:customStyle="1" w:styleId="xl203">
    <w:name w:val="xl203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04">
    <w:name w:val="xl204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Cs w:val="24"/>
      <w:lang w:val="hr-HR"/>
    </w:rPr>
  </w:style>
  <w:style w:type="paragraph" w:customStyle="1" w:styleId="xl205">
    <w:name w:val="xl205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06">
    <w:name w:val="xl206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07">
    <w:name w:val="xl207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Cs w:val="24"/>
      <w:lang w:val="hr-HR"/>
    </w:rPr>
  </w:style>
  <w:style w:type="paragraph" w:customStyle="1" w:styleId="xl208">
    <w:name w:val="xl208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Cs w:val="24"/>
      <w:lang w:val="hr-HR"/>
    </w:rPr>
  </w:style>
  <w:style w:type="paragraph" w:customStyle="1" w:styleId="xl209">
    <w:name w:val="xl209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10">
    <w:name w:val="xl210"/>
    <w:basedOn w:val="Normal"/>
    <w:rsid w:val="009A61E0"/>
    <w:pPr>
      <w:pBdr>
        <w:left w:val="single" w:sz="4" w:space="31" w:color="auto"/>
        <w:right w:val="single" w:sz="4" w:space="0" w:color="auto"/>
      </w:pBdr>
      <w:spacing w:before="100" w:beforeAutospacing="1" w:after="100" w:afterAutospacing="1"/>
      <w:ind w:firstLineChars="400" w:firstLine="400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11">
    <w:name w:val="xl211"/>
    <w:basedOn w:val="Normal"/>
    <w:rsid w:val="009A61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Cs w:val="24"/>
      <w:lang w:val="hr-HR"/>
    </w:rPr>
  </w:style>
  <w:style w:type="paragraph" w:customStyle="1" w:styleId="xl212">
    <w:name w:val="xl212"/>
    <w:basedOn w:val="Normal"/>
    <w:rsid w:val="009A61E0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13">
    <w:name w:val="xl213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Cs w:val="24"/>
      <w:lang w:val="hr-HR"/>
    </w:rPr>
  </w:style>
  <w:style w:type="paragraph" w:customStyle="1" w:styleId="xl214">
    <w:name w:val="xl214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15">
    <w:name w:val="xl215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16">
    <w:name w:val="xl216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17">
    <w:name w:val="xl217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18">
    <w:name w:val="xl218"/>
    <w:basedOn w:val="Normal"/>
    <w:rsid w:val="009A61E0"/>
    <w:pPr>
      <w:spacing w:before="100" w:beforeAutospacing="1" w:after="100" w:afterAutospacing="1"/>
      <w:jc w:val="lef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19">
    <w:name w:val="xl219"/>
    <w:basedOn w:val="Normal"/>
    <w:rsid w:val="009A61E0"/>
    <w:pPr>
      <w:pBdr>
        <w:top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20">
    <w:name w:val="xl220"/>
    <w:basedOn w:val="Normal"/>
    <w:rsid w:val="009A61E0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21">
    <w:name w:val="xl221"/>
    <w:basedOn w:val="Normal"/>
    <w:rsid w:val="009A61E0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22">
    <w:name w:val="xl222"/>
    <w:basedOn w:val="Normal"/>
    <w:rsid w:val="009A61E0"/>
    <w:pPr>
      <w:pBdr>
        <w:bottom w:val="single" w:sz="4" w:space="0" w:color="auto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23">
    <w:name w:val="xl223"/>
    <w:basedOn w:val="Normal"/>
    <w:rsid w:val="009A61E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24">
    <w:name w:val="xl224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25">
    <w:name w:val="xl225"/>
    <w:basedOn w:val="Normal"/>
    <w:rsid w:val="009A61E0"/>
    <w:pPr>
      <w:pBdr>
        <w:top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b/>
      <w:bCs/>
      <w:szCs w:val="24"/>
      <w:lang w:val="hr-HR"/>
    </w:rPr>
  </w:style>
  <w:style w:type="paragraph" w:customStyle="1" w:styleId="xl226">
    <w:name w:val="xl226"/>
    <w:basedOn w:val="Normal"/>
    <w:rsid w:val="009A61E0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Cs w:val="24"/>
      <w:lang w:val="hr-HR"/>
    </w:rPr>
  </w:style>
  <w:style w:type="paragraph" w:customStyle="1" w:styleId="xl227">
    <w:name w:val="xl227"/>
    <w:basedOn w:val="Normal"/>
    <w:rsid w:val="009A61E0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Cs w:val="24"/>
      <w:lang w:val="hr-HR"/>
    </w:rPr>
  </w:style>
  <w:style w:type="paragraph" w:customStyle="1" w:styleId="xl228">
    <w:name w:val="xl228"/>
    <w:basedOn w:val="Normal"/>
    <w:rsid w:val="009A61E0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szCs w:val="24"/>
      <w:lang w:val="hr-HR"/>
    </w:rPr>
  </w:style>
  <w:style w:type="paragraph" w:customStyle="1" w:styleId="xl229">
    <w:name w:val="xl229"/>
    <w:basedOn w:val="Normal"/>
    <w:rsid w:val="009A61E0"/>
    <w:pPr>
      <w:pBdr>
        <w:top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0">
    <w:name w:val="xl230"/>
    <w:basedOn w:val="Normal"/>
    <w:rsid w:val="009A61E0"/>
    <w:pPr>
      <w:pBdr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1">
    <w:name w:val="xl231"/>
    <w:basedOn w:val="Normal"/>
    <w:rsid w:val="009A61E0"/>
    <w:pPr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2">
    <w:name w:val="xl232"/>
    <w:basedOn w:val="Normal"/>
    <w:rsid w:val="009A61E0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3">
    <w:name w:val="xl233"/>
    <w:basedOn w:val="Normal"/>
    <w:rsid w:val="009A61E0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4">
    <w:name w:val="xl234"/>
    <w:basedOn w:val="Normal"/>
    <w:rsid w:val="009A61E0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5">
    <w:name w:val="xl235"/>
    <w:basedOn w:val="Normal"/>
    <w:rsid w:val="009A61E0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6">
    <w:name w:val="xl236"/>
    <w:basedOn w:val="Normal"/>
    <w:rsid w:val="009A61E0"/>
    <w:pPr>
      <w:pBdr>
        <w:top w:val="single" w:sz="4" w:space="0" w:color="000000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37">
    <w:name w:val="xl237"/>
    <w:basedOn w:val="Normal"/>
    <w:rsid w:val="009A61E0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8">
    <w:name w:val="xl238"/>
    <w:basedOn w:val="Normal"/>
    <w:rsid w:val="009A61E0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9">
    <w:name w:val="xl239"/>
    <w:basedOn w:val="Normal"/>
    <w:rsid w:val="009A61E0"/>
    <w:pPr>
      <w:pBdr>
        <w:top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0">
    <w:name w:val="xl240"/>
    <w:basedOn w:val="Normal"/>
    <w:rsid w:val="009A61E0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1">
    <w:name w:val="xl241"/>
    <w:basedOn w:val="Normal"/>
    <w:rsid w:val="009A61E0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2">
    <w:name w:val="xl242"/>
    <w:basedOn w:val="Normal"/>
    <w:rsid w:val="009A61E0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3">
    <w:name w:val="xl243"/>
    <w:basedOn w:val="Normal"/>
    <w:rsid w:val="009A61E0"/>
    <w:pPr>
      <w:pBdr>
        <w:top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44">
    <w:name w:val="xl244"/>
    <w:basedOn w:val="Normal"/>
    <w:rsid w:val="009A61E0"/>
    <w:pPr>
      <w:pBdr>
        <w:top w:val="single" w:sz="4" w:space="0" w:color="auto"/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5">
    <w:name w:val="xl245"/>
    <w:basedOn w:val="Normal"/>
    <w:rsid w:val="009A61E0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Tahoma" w:hAnsi="Tahoma" w:cs="Tahoma"/>
      <w:szCs w:val="24"/>
      <w:lang w:val="hr-HR"/>
    </w:rPr>
  </w:style>
  <w:style w:type="paragraph" w:customStyle="1" w:styleId="xl246">
    <w:name w:val="xl246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47">
    <w:name w:val="xl247"/>
    <w:basedOn w:val="Normal"/>
    <w:rsid w:val="009A61E0"/>
    <w:pPr>
      <w:pBdr>
        <w:top w:val="single" w:sz="4" w:space="0" w:color="auto"/>
      </w:pBdr>
      <w:spacing w:before="100" w:beforeAutospacing="1" w:after="100" w:afterAutospacing="1"/>
      <w:jc w:val="left"/>
    </w:pPr>
    <w:rPr>
      <w:rFonts w:ascii="Tahoma" w:hAnsi="Tahoma" w:cs="Tahoma"/>
      <w:szCs w:val="24"/>
      <w:lang w:val="hr-HR"/>
    </w:rPr>
  </w:style>
  <w:style w:type="paragraph" w:customStyle="1" w:styleId="xl248">
    <w:name w:val="xl248"/>
    <w:basedOn w:val="Normal"/>
    <w:rsid w:val="009A61E0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9">
    <w:name w:val="xl249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50">
    <w:name w:val="xl250"/>
    <w:basedOn w:val="Normal"/>
    <w:rsid w:val="009A61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1">
    <w:name w:val="xl251"/>
    <w:basedOn w:val="Normal"/>
    <w:rsid w:val="009A61E0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ahoma" w:hAnsi="Tahoma" w:cs="Tahoma"/>
      <w:szCs w:val="24"/>
      <w:lang w:val="hr-HR"/>
    </w:rPr>
  </w:style>
  <w:style w:type="paragraph" w:customStyle="1" w:styleId="xl252">
    <w:name w:val="xl252"/>
    <w:basedOn w:val="Normal"/>
    <w:rsid w:val="009A61E0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ahoma" w:hAnsi="Tahoma" w:cs="Tahoma"/>
      <w:szCs w:val="24"/>
      <w:lang w:val="hr-HR"/>
    </w:rPr>
  </w:style>
  <w:style w:type="paragraph" w:customStyle="1" w:styleId="xl253">
    <w:name w:val="xl253"/>
    <w:basedOn w:val="Normal"/>
    <w:rsid w:val="009A61E0"/>
    <w:pPr>
      <w:pBdr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54">
    <w:name w:val="xl254"/>
    <w:basedOn w:val="Normal"/>
    <w:rsid w:val="009A61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5">
    <w:name w:val="xl255"/>
    <w:basedOn w:val="Normal"/>
    <w:rsid w:val="009A61E0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6">
    <w:name w:val="xl256"/>
    <w:basedOn w:val="Normal"/>
    <w:rsid w:val="009A61E0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7">
    <w:name w:val="xl257"/>
    <w:basedOn w:val="Normal"/>
    <w:rsid w:val="009A61E0"/>
    <w:pPr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8">
    <w:name w:val="xl258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9">
    <w:name w:val="xl259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60">
    <w:name w:val="xl260"/>
    <w:basedOn w:val="Normal"/>
    <w:rsid w:val="009A61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61">
    <w:name w:val="xl261"/>
    <w:basedOn w:val="Normal"/>
    <w:rsid w:val="009A61E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62">
    <w:name w:val="xl262"/>
    <w:basedOn w:val="Normal"/>
    <w:rsid w:val="009A61E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63">
    <w:name w:val="xl263"/>
    <w:basedOn w:val="Normal"/>
    <w:rsid w:val="009A61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64">
    <w:name w:val="xl264"/>
    <w:basedOn w:val="Normal"/>
    <w:rsid w:val="009A61E0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22"/>
      <w:szCs w:val="22"/>
      <w:lang w:val="hr-HR"/>
    </w:rPr>
  </w:style>
  <w:style w:type="paragraph" w:customStyle="1" w:styleId="xl265">
    <w:name w:val="xl265"/>
    <w:basedOn w:val="Normal"/>
    <w:rsid w:val="009A61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  <w:lang w:val="hr-HR"/>
    </w:rPr>
  </w:style>
  <w:style w:type="paragraph" w:customStyle="1" w:styleId="xl266">
    <w:name w:val="xl266"/>
    <w:basedOn w:val="Normal"/>
    <w:rsid w:val="009A61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  <w:lang w:val="hr-HR"/>
    </w:rPr>
  </w:style>
  <w:style w:type="paragraph" w:customStyle="1" w:styleId="xl267">
    <w:name w:val="xl267"/>
    <w:basedOn w:val="Normal"/>
    <w:rsid w:val="009A61E0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68">
    <w:name w:val="xl268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szCs w:val="24"/>
      <w:lang w:val="hr-HR"/>
    </w:rPr>
  </w:style>
  <w:style w:type="paragraph" w:customStyle="1" w:styleId="xl269">
    <w:name w:val="xl269"/>
    <w:basedOn w:val="Normal"/>
    <w:rsid w:val="009A61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szCs w:val="24"/>
      <w:lang w:val="hr-HR"/>
    </w:rPr>
  </w:style>
  <w:style w:type="paragraph" w:customStyle="1" w:styleId="xl270">
    <w:name w:val="xl270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szCs w:val="24"/>
      <w:lang w:val="hr-HR"/>
    </w:rPr>
  </w:style>
  <w:style w:type="paragraph" w:customStyle="1" w:styleId="xl271">
    <w:name w:val="xl271"/>
    <w:basedOn w:val="Normal"/>
    <w:rsid w:val="009A61E0"/>
    <w:pPr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72">
    <w:name w:val="xl272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xl273">
    <w:name w:val="xl273"/>
    <w:basedOn w:val="Normal"/>
    <w:rsid w:val="009A61E0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xl274">
    <w:name w:val="xl274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xl22">
    <w:name w:val="xl22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23">
    <w:name w:val="xl23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Cs w:val="24"/>
      <w:lang w:eastAsia="en-US"/>
    </w:rPr>
  </w:style>
  <w:style w:type="paragraph" w:customStyle="1" w:styleId="xl24">
    <w:name w:val="xl24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25">
    <w:name w:val="xl25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33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26">
    <w:name w:val="xl26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80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27">
    <w:name w:val="xl27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99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28">
    <w:name w:val="xl28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666699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29">
    <w:name w:val="xl29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30">
    <w:name w:val="xl30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31">
    <w:name w:val="xl31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32">
    <w:name w:val="xl32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33">
    <w:name w:val="xl33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34">
    <w:name w:val="xl34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35">
    <w:name w:val="xl35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36">
    <w:name w:val="xl36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37">
    <w:name w:val="xl37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33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38">
    <w:name w:val="xl38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666699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39">
    <w:name w:val="xl39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40">
    <w:name w:val="xl40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80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41">
    <w:name w:val="xl41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99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42">
    <w:name w:val="xl42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43">
    <w:name w:val="xl43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99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Odlomakpopisa11">
    <w:name w:val="Odlomak popisa11"/>
    <w:basedOn w:val="Normal"/>
    <w:rsid w:val="00E6773C"/>
    <w:pPr>
      <w:suppressAutoHyphens/>
      <w:spacing w:line="100" w:lineRule="atLeast"/>
      <w:ind w:left="720"/>
    </w:pPr>
    <w:rPr>
      <w:rFonts w:ascii="Arial" w:eastAsia="WenQuanYi Micro Hei" w:hAnsi="Arial" w:cs="Arial"/>
      <w:color w:val="000000"/>
      <w:kern w:val="1"/>
      <w:szCs w:val="24"/>
      <w:lang w:val="hr-HR" w:eastAsia="en-US"/>
    </w:rPr>
  </w:style>
  <w:style w:type="character" w:customStyle="1" w:styleId="Bodytext2">
    <w:name w:val="Body text (2)_"/>
    <w:link w:val="Bodytext20"/>
    <w:rsid w:val="00E6773C"/>
    <w:rPr>
      <w:i/>
      <w:iCs/>
      <w:sz w:val="22"/>
      <w:szCs w:val="2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6773C"/>
    <w:pPr>
      <w:widowControl w:val="0"/>
      <w:shd w:val="clear" w:color="auto" w:fill="FFFFFF"/>
      <w:spacing w:after="240" w:line="295" w:lineRule="exact"/>
    </w:pPr>
    <w:rPr>
      <w:i/>
      <w:iCs/>
      <w:sz w:val="22"/>
      <w:szCs w:val="22"/>
    </w:rPr>
  </w:style>
  <w:style w:type="character" w:customStyle="1" w:styleId="OdlomakpopisaChar">
    <w:name w:val="Odlomak popisa Char"/>
    <w:aliases w:val="naslov 1 Char"/>
    <w:link w:val="Odlomakpopisa"/>
    <w:uiPriority w:val="34"/>
    <w:rsid w:val="00E6773C"/>
    <w:rPr>
      <w:sz w:val="24"/>
      <w:szCs w:val="24"/>
    </w:rPr>
  </w:style>
  <w:style w:type="character" w:customStyle="1" w:styleId="Tijeloteksta2Char">
    <w:name w:val="Tijelo teksta 2 Char"/>
    <w:link w:val="Tijeloteksta2"/>
    <w:uiPriority w:val="99"/>
    <w:rsid w:val="00E6773C"/>
    <w:rPr>
      <w:sz w:val="24"/>
    </w:rPr>
  </w:style>
  <w:style w:type="paragraph" w:customStyle="1" w:styleId="Normal11">
    <w:name w:val="Normal11"/>
    <w:basedOn w:val="Normal"/>
    <w:link w:val="normalChar"/>
    <w:rsid w:val="004103C6"/>
    <w:rPr>
      <w:szCs w:val="24"/>
      <w:lang w:val="hr-HR"/>
    </w:rPr>
  </w:style>
  <w:style w:type="character" w:customStyle="1" w:styleId="normalChar">
    <w:name w:val="normal Char"/>
    <w:link w:val="Normal11"/>
    <w:rsid w:val="004103C6"/>
    <w:rPr>
      <w:sz w:val="24"/>
      <w:szCs w:val="24"/>
    </w:rPr>
  </w:style>
  <w:style w:type="character" w:customStyle="1" w:styleId="Bodytext3">
    <w:name w:val="Body text (3)_"/>
    <w:link w:val="Bodytext30"/>
    <w:locked/>
    <w:rsid w:val="003555DE"/>
    <w:rPr>
      <w:b/>
      <w:bCs/>
      <w:i/>
      <w:iCs/>
      <w:sz w:val="22"/>
      <w:szCs w:val="22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3555DE"/>
    <w:pPr>
      <w:widowControl w:val="0"/>
      <w:shd w:val="clear" w:color="auto" w:fill="FFFFFF"/>
      <w:spacing w:before="360" w:after="240" w:line="290" w:lineRule="exact"/>
      <w:jc w:val="center"/>
    </w:pPr>
    <w:rPr>
      <w:b/>
      <w:bCs/>
      <w:i/>
      <w:iCs/>
      <w:sz w:val="22"/>
      <w:szCs w:val="22"/>
      <w:lang w:val="hr-HR"/>
    </w:rPr>
  </w:style>
  <w:style w:type="character" w:customStyle="1" w:styleId="Naslov8Char">
    <w:name w:val="Naslov 8 Char"/>
    <w:link w:val="Naslov8"/>
    <w:uiPriority w:val="9"/>
    <w:rsid w:val="004378E3"/>
    <w:rPr>
      <w:b/>
      <w:i/>
      <w:sz w:val="28"/>
    </w:rPr>
  </w:style>
  <w:style w:type="character" w:customStyle="1" w:styleId="Naslov7Char">
    <w:name w:val="Naslov 7 Char"/>
    <w:link w:val="Naslov7"/>
    <w:uiPriority w:val="9"/>
    <w:rsid w:val="009054C7"/>
    <w:rPr>
      <w:rFonts w:ascii="HRHelvetica" w:hAnsi="HRHelvetica"/>
      <w:i/>
    </w:rPr>
  </w:style>
  <w:style w:type="table" w:customStyle="1" w:styleId="Reetkatablice1">
    <w:name w:val="Rešetka tablice1"/>
    <w:basedOn w:val="Obinatablica"/>
    <w:next w:val="Reetkatablice"/>
    <w:rsid w:val="001153E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jeloteksta3Char">
    <w:name w:val="Tijelo teksta 3 Char"/>
    <w:link w:val="Tijeloteksta3"/>
    <w:uiPriority w:val="99"/>
    <w:rsid w:val="00E64ED9"/>
    <w:rPr>
      <w:b/>
      <w:noProof/>
      <w:sz w:val="24"/>
      <w:lang w:val="en-US"/>
    </w:rPr>
  </w:style>
  <w:style w:type="character" w:customStyle="1" w:styleId="Naslov3Char">
    <w:name w:val="Naslov 3 Char"/>
    <w:link w:val="Naslov3"/>
    <w:uiPriority w:val="1"/>
    <w:locked/>
    <w:rsid w:val="00E64ED9"/>
    <w:rPr>
      <w:i/>
      <w:spacing w:val="-3"/>
      <w:sz w:val="24"/>
    </w:rPr>
  </w:style>
  <w:style w:type="paragraph" w:customStyle="1" w:styleId="Obiantekst1">
    <w:name w:val="Običan tekst1"/>
    <w:basedOn w:val="Normal"/>
    <w:link w:val="ObiantekstChar"/>
    <w:rsid w:val="00E64ED9"/>
    <w:pPr>
      <w:keepNext/>
      <w:autoSpaceDE w:val="0"/>
      <w:autoSpaceDN w:val="0"/>
      <w:adjustRightInd w:val="0"/>
      <w:spacing w:before="120" w:line="300" w:lineRule="exact"/>
    </w:pPr>
    <w:rPr>
      <w:rFonts w:ascii="Calibri" w:hAnsi="Calibri" w:cs="Arial"/>
      <w:sz w:val="22"/>
      <w:szCs w:val="24"/>
      <w:lang w:val="hr-HR"/>
    </w:rPr>
  </w:style>
  <w:style w:type="character" w:customStyle="1" w:styleId="ObiantekstChar">
    <w:name w:val="Običan tekst Char"/>
    <w:link w:val="Obiantekst1"/>
    <w:rsid w:val="00E64ED9"/>
    <w:rPr>
      <w:rFonts w:ascii="Calibri" w:hAnsi="Calibri" w:cs="Arial"/>
      <w:sz w:val="22"/>
      <w:szCs w:val="24"/>
    </w:rPr>
  </w:style>
  <w:style w:type="character" w:customStyle="1" w:styleId="BezproredaChar">
    <w:name w:val="Bez proreda Char"/>
    <w:link w:val="Bezproreda"/>
    <w:uiPriority w:val="1"/>
    <w:rsid w:val="00F21C3E"/>
    <w:rPr>
      <w:rFonts w:ascii="Calibri" w:eastAsia="Calibri" w:hAnsi="Calibri"/>
      <w:sz w:val="22"/>
      <w:szCs w:val="22"/>
      <w:lang w:eastAsia="en-US"/>
    </w:rPr>
  </w:style>
  <w:style w:type="table" w:customStyle="1" w:styleId="Reetkatablice2">
    <w:name w:val="Rešetka tablice2"/>
    <w:basedOn w:val="Obinatablica"/>
    <w:next w:val="Reetkatablice"/>
    <w:uiPriority w:val="39"/>
    <w:rsid w:val="001D2A0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39"/>
    <w:rsid w:val="00175F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">
    <w:name w:val="Rešetka tablice4"/>
    <w:basedOn w:val="Obinatablica"/>
    <w:next w:val="Reetkatablice"/>
    <w:uiPriority w:val="39"/>
    <w:rsid w:val="00175F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39"/>
    <w:rsid w:val="00175F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39"/>
    <w:rsid w:val="00175F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4">
    <w:name w:val="CM14"/>
    <w:basedOn w:val="Normal"/>
    <w:next w:val="Normal"/>
    <w:uiPriority w:val="99"/>
    <w:rsid w:val="006F0A98"/>
    <w:pPr>
      <w:widowControl w:val="0"/>
      <w:autoSpaceDE w:val="0"/>
      <w:autoSpaceDN w:val="0"/>
      <w:adjustRightInd w:val="0"/>
      <w:spacing w:after="278"/>
      <w:jc w:val="left"/>
    </w:pPr>
    <w:rPr>
      <w:rFonts w:ascii="Times-New-Roman,Bold" w:hAnsi="Times-New-Roman,Bold"/>
      <w:szCs w:val="24"/>
      <w:lang w:val="hr-HR"/>
    </w:rPr>
  </w:style>
  <w:style w:type="paragraph" w:customStyle="1" w:styleId="xl63">
    <w:name w:val="xl63"/>
    <w:basedOn w:val="Normal"/>
    <w:rsid w:val="00CC35F7"/>
    <w:pPr>
      <w:spacing w:before="100" w:beforeAutospacing="1" w:after="100" w:afterAutospacing="1"/>
      <w:jc w:val="left"/>
    </w:pPr>
    <w:rPr>
      <w:b/>
      <w:bCs/>
      <w:szCs w:val="24"/>
      <w:lang w:val="hr-HR"/>
    </w:rPr>
  </w:style>
  <w:style w:type="character" w:customStyle="1" w:styleId="Tijeloteksta-uvlaka2Char">
    <w:name w:val="Tijelo teksta - uvlaka 2 Char"/>
    <w:aliases w:val="  uvlaka 2 Char,  uvlaka 21 Char,uvlaka 21 Char,uvlaka 211 Char,uvlaka 2111 Char,uvlaka 21111 Char"/>
    <w:link w:val="Tijeloteksta-uvlaka2"/>
    <w:uiPriority w:val="99"/>
    <w:rsid w:val="00897B7A"/>
    <w:rPr>
      <w:rFonts w:ascii="Tahoma" w:hAnsi="Tahoma"/>
      <w:sz w:val="24"/>
      <w:lang w:val="en-US"/>
    </w:rPr>
  </w:style>
  <w:style w:type="paragraph" w:customStyle="1" w:styleId="Bezproreda2">
    <w:name w:val="Bez proreda2"/>
    <w:rsid w:val="003D087A"/>
    <w:rPr>
      <w:rFonts w:ascii="Calibri" w:hAnsi="Calibri"/>
      <w:sz w:val="22"/>
      <w:szCs w:val="22"/>
      <w:lang w:eastAsia="en-US"/>
    </w:rPr>
  </w:style>
  <w:style w:type="paragraph" w:customStyle="1" w:styleId="Odlomakpopisa2">
    <w:name w:val="Odlomak popisa2"/>
    <w:basedOn w:val="Normal"/>
    <w:qFormat/>
    <w:rsid w:val="003D087A"/>
    <w:pPr>
      <w:ind w:left="720"/>
      <w:contextualSpacing/>
      <w:jc w:val="left"/>
    </w:pPr>
    <w:rPr>
      <w:rFonts w:eastAsia="Calibri"/>
      <w:sz w:val="20"/>
    </w:rPr>
  </w:style>
  <w:style w:type="paragraph" w:customStyle="1" w:styleId="msonormal0">
    <w:name w:val="msonormal"/>
    <w:basedOn w:val="Normal"/>
    <w:rsid w:val="00247871"/>
    <w:pPr>
      <w:spacing w:before="100" w:beforeAutospacing="1" w:after="100" w:afterAutospacing="1"/>
      <w:jc w:val="left"/>
    </w:pPr>
    <w:rPr>
      <w:szCs w:val="24"/>
      <w:lang w:val="hr-HR"/>
    </w:rPr>
  </w:style>
  <w:style w:type="table" w:styleId="Svijetlosjenanje-Isticanje5">
    <w:name w:val="Light Shading Accent 5"/>
    <w:basedOn w:val="Obinatablica"/>
    <w:uiPriority w:val="60"/>
    <w:rsid w:val="00247871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customStyle="1" w:styleId="Heading2">
    <w:name w:val="Heading #2_"/>
    <w:link w:val="Heading20"/>
    <w:uiPriority w:val="99"/>
    <w:locked/>
    <w:rsid w:val="005A342F"/>
    <w:rPr>
      <w:rFonts w:cs="Latha"/>
      <w:b/>
      <w:bCs/>
      <w:sz w:val="19"/>
      <w:szCs w:val="19"/>
      <w:shd w:val="clear" w:color="auto" w:fill="FFFFFF"/>
      <w:lang w:bidi="ta-IN"/>
    </w:rPr>
  </w:style>
  <w:style w:type="character" w:customStyle="1" w:styleId="Heading3">
    <w:name w:val="Heading #3_"/>
    <w:link w:val="Heading30"/>
    <w:locked/>
    <w:rsid w:val="005A342F"/>
    <w:rPr>
      <w:rFonts w:cs="Latha"/>
      <w:b/>
      <w:bCs/>
      <w:sz w:val="19"/>
      <w:szCs w:val="19"/>
      <w:shd w:val="clear" w:color="auto" w:fill="FFFFFF"/>
      <w:lang w:bidi="ta-IN"/>
    </w:rPr>
  </w:style>
  <w:style w:type="paragraph" w:customStyle="1" w:styleId="Heading20">
    <w:name w:val="Heading #2"/>
    <w:basedOn w:val="Normal"/>
    <w:link w:val="Heading2"/>
    <w:uiPriority w:val="99"/>
    <w:rsid w:val="005A342F"/>
    <w:pPr>
      <w:widowControl w:val="0"/>
      <w:shd w:val="clear" w:color="auto" w:fill="FFFFFF"/>
      <w:spacing w:before="240" w:after="300" w:line="240" w:lineRule="atLeast"/>
      <w:ind w:hanging="700"/>
      <w:jc w:val="center"/>
      <w:outlineLvl w:val="1"/>
    </w:pPr>
    <w:rPr>
      <w:rFonts w:cs="Latha"/>
      <w:b/>
      <w:bCs/>
      <w:sz w:val="19"/>
      <w:szCs w:val="19"/>
      <w:lang w:val="hr-HR" w:bidi="ta-IN"/>
    </w:rPr>
  </w:style>
  <w:style w:type="paragraph" w:customStyle="1" w:styleId="Heading30">
    <w:name w:val="Heading #3"/>
    <w:basedOn w:val="Normal"/>
    <w:link w:val="Heading3"/>
    <w:rsid w:val="005A342F"/>
    <w:pPr>
      <w:widowControl w:val="0"/>
      <w:shd w:val="clear" w:color="auto" w:fill="FFFFFF"/>
      <w:spacing w:before="180" w:after="300" w:line="240" w:lineRule="atLeast"/>
      <w:ind w:hanging="720"/>
      <w:jc w:val="left"/>
      <w:outlineLvl w:val="2"/>
    </w:pPr>
    <w:rPr>
      <w:rFonts w:cs="Latha"/>
      <w:b/>
      <w:bCs/>
      <w:sz w:val="19"/>
      <w:szCs w:val="19"/>
      <w:lang w:val="hr-HR" w:bidi="ta-IN"/>
    </w:rPr>
  </w:style>
  <w:style w:type="paragraph" w:customStyle="1" w:styleId="TableParagraph">
    <w:name w:val="Table Paragraph"/>
    <w:basedOn w:val="Normal"/>
    <w:uiPriority w:val="1"/>
    <w:qFormat/>
    <w:rsid w:val="00620353"/>
    <w:pPr>
      <w:widowControl w:val="0"/>
      <w:autoSpaceDE w:val="0"/>
      <w:autoSpaceDN w:val="0"/>
      <w:jc w:val="left"/>
    </w:pPr>
    <w:rPr>
      <w:sz w:val="22"/>
      <w:szCs w:val="22"/>
      <w:lang w:eastAsia="en-US"/>
    </w:rPr>
  </w:style>
  <w:style w:type="character" w:customStyle="1" w:styleId="NaslovChar1">
    <w:name w:val="Naslov Char1"/>
    <w:rsid w:val="00620353"/>
    <w:rPr>
      <w:rFonts w:ascii="Cambria" w:eastAsia="Times New Roman" w:hAnsi="Cambria" w:cs="Times New Roman"/>
      <w:i/>
      <w:color w:val="17365D"/>
      <w:spacing w:val="5"/>
      <w:kern w:val="28"/>
      <w:sz w:val="52"/>
      <w:szCs w:val="52"/>
    </w:rPr>
  </w:style>
  <w:style w:type="character" w:customStyle="1" w:styleId="bumpedfont15">
    <w:name w:val="bumpedfont15"/>
    <w:basedOn w:val="Zadanifontodlomka"/>
    <w:rsid w:val="00620353"/>
  </w:style>
  <w:style w:type="paragraph" w:customStyle="1" w:styleId="ListParagraph1">
    <w:name w:val="List Paragraph1"/>
    <w:basedOn w:val="Normal"/>
    <w:rsid w:val="00620353"/>
    <w:pPr>
      <w:suppressAutoHyphens/>
      <w:ind w:left="720"/>
      <w:jc w:val="left"/>
    </w:pPr>
    <w:rPr>
      <w:kern w:val="1"/>
      <w:szCs w:val="24"/>
      <w:lang w:val="hr-HR"/>
    </w:rPr>
  </w:style>
  <w:style w:type="paragraph" w:customStyle="1" w:styleId="s13">
    <w:name w:val="s13"/>
    <w:basedOn w:val="Normal"/>
    <w:rsid w:val="00620353"/>
    <w:pPr>
      <w:suppressAutoHyphens/>
      <w:spacing w:before="28" w:after="28"/>
      <w:jc w:val="left"/>
    </w:pPr>
    <w:rPr>
      <w:rFonts w:cs="Calibri"/>
      <w:kern w:val="1"/>
      <w:szCs w:val="24"/>
      <w:lang w:eastAsia="en-US"/>
    </w:rPr>
  </w:style>
  <w:style w:type="character" w:customStyle="1" w:styleId="WW8Num1z0">
    <w:name w:val="WW8Num1z0"/>
    <w:rsid w:val="00620353"/>
    <w:rPr>
      <w:rFonts w:eastAsia="Times New Roman" w:cs="Times New Roman"/>
    </w:rPr>
  </w:style>
  <w:style w:type="character" w:customStyle="1" w:styleId="WW8Num1z1">
    <w:name w:val="WW8Num1z1"/>
    <w:rsid w:val="00620353"/>
    <w:rPr>
      <w:rFonts w:ascii="Times New Roman" w:hAnsi="Times New Roman" w:cs="Times New Roman"/>
    </w:rPr>
  </w:style>
  <w:style w:type="character" w:customStyle="1" w:styleId="WW8Num2z0">
    <w:name w:val="WW8Num2z0"/>
    <w:rsid w:val="00620353"/>
    <w:rPr>
      <w:rFonts w:eastAsia="Times New Roman" w:cs="Times New Roman"/>
    </w:rPr>
  </w:style>
  <w:style w:type="character" w:customStyle="1" w:styleId="WW8Num2z1">
    <w:name w:val="WW8Num2z1"/>
    <w:rsid w:val="00620353"/>
    <w:rPr>
      <w:rFonts w:ascii="Times New Roman" w:hAnsi="Times New Roman" w:cs="Times New Roman"/>
    </w:rPr>
  </w:style>
  <w:style w:type="character" w:customStyle="1" w:styleId="WW8Num2z2">
    <w:name w:val="WW8Num2z2"/>
    <w:rsid w:val="00620353"/>
    <w:rPr>
      <w:rFonts w:ascii="Wingdings" w:hAnsi="Wingdings" w:cs="Wingdings"/>
    </w:rPr>
  </w:style>
  <w:style w:type="character" w:customStyle="1" w:styleId="WW8Num3z0">
    <w:name w:val="WW8Num3z0"/>
    <w:rsid w:val="00620353"/>
    <w:rPr>
      <w:rFonts w:ascii="Symbol" w:hAnsi="Symbol" w:cs="Symbol"/>
    </w:rPr>
  </w:style>
  <w:style w:type="character" w:customStyle="1" w:styleId="WW8Num3z1">
    <w:name w:val="WW8Num3z1"/>
    <w:rsid w:val="00620353"/>
    <w:rPr>
      <w:rFonts w:ascii="Courier New" w:hAnsi="Courier New" w:cs="Courier New"/>
    </w:rPr>
  </w:style>
  <w:style w:type="character" w:customStyle="1" w:styleId="WW8Num3z2">
    <w:name w:val="WW8Num3z2"/>
    <w:rsid w:val="00620353"/>
    <w:rPr>
      <w:rFonts w:ascii="Wingdings" w:hAnsi="Wingdings" w:cs="Wingdings"/>
    </w:rPr>
  </w:style>
  <w:style w:type="character" w:customStyle="1" w:styleId="WW8Num3z3">
    <w:name w:val="WW8Num3z3"/>
    <w:rsid w:val="00620353"/>
    <w:rPr>
      <w:rFonts w:ascii="Symbol" w:hAnsi="Symbol" w:cs="Symbol"/>
    </w:rPr>
  </w:style>
  <w:style w:type="character" w:customStyle="1" w:styleId="WW8Num4z0">
    <w:name w:val="WW8Num4z0"/>
    <w:rsid w:val="00620353"/>
    <w:rPr>
      <w:rFonts w:ascii="Symbol" w:hAnsi="Symbol" w:cs="Symbol"/>
    </w:rPr>
  </w:style>
  <w:style w:type="character" w:customStyle="1" w:styleId="WW8Num4z1">
    <w:name w:val="WW8Num4z1"/>
    <w:rsid w:val="00620353"/>
    <w:rPr>
      <w:rFonts w:ascii="Courier New" w:hAnsi="Courier New" w:cs="Courier New"/>
    </w:rPr>
  </w:style>
  <w:style w:type="character" w:customStyle="1" w:styleId="WW8Num4z2">
    <w:name w:val="WW8Num4z2"/>
    <w:rsid w:val="00620353"/>
    <w:rPr>
      <w:rFonts w:ascii="Wingdings" w:hAnsi="Wingdings" w:cs="Wingdings"/>
    </w:rPr>
  </w:style>
  <w:style w:type="character" w:customStyle="1" w:styleId="WW8Num4z3">
    <w:name w:val="WW8Num4z3"/>
    <w:rsid w:val="00620353"/>
    <w:rPr>
      <w:rFonts w:ascii="Symbol" w:hAnsi="Symbol" w:cs="Symbol"/>
    </w:rPr>
  </w:style>
  <w:style w:type="character" w:customStyle="1" w:styleId="WW8Num5z0">
    <w:name w:val="WW8Num5z0"/>
    <w:rsid w:val="00620353"/>
    <w:rPr>
      <w:rFonts w:ascii="Symbol" w:hAnsi="Symbol" w:cs="Symbol"/>
    </w:rPr>
  </w:style>
  <w:style w:type="character" w:customStyle="1" w:styleId="WW8Num5z1">
    <w:name w:val="WW8Num5z1"/>
    <w:rsid w:val="00620353"/>
    <w:rPr>
      <w:rFonts w:ascii="Courier New" w:hAnsi="Courier New" w:cs="Courier New"/>
    </w:rPr>
  </w:style>
  <w:style w:type="character" w:customStyle="1" w:styleId="WW8Num5z2">
    <w:name w:val="WW8Num5z2"/>
    <w:rsid w:val="00620353"/>
    <w:rPr>
      <w:rFonts w:ascii="Wingdings" w:hAnsi="Wingdings" w:cs="Wingdings"/>
    </w:rPr>
  </w:style>
  <w:style w:type="character" w:customStyle="1" w:styleId="WW8Num5z3">
    <w:name w:val="WW8Num5z3"/>
    <w:rsid w:val="00620353"/>
    <w:rPr>
      <w:rFonts w:ascii="Symbol" w:hAnsi="Symbol" w:cs="Symbol"/>
    </w:rPr>
  </w:style>
  <w:style w:type="character" w:customStyle="1" w:styleId="WW8Num6z0">
    <w:name w:val="WW8Num6z0"/>
    <w:rsid w:val="00620353"/>
    <w:rPr>
      <w:rFonts w:ascii="Times New Roman" w:hAnsi="Times New Roman" w:cs="Times New Roman"/>
    </w:rPr>
  </w:style>
  <w:style w:type="character" w:customStyle="1" w:styleId="WW8Num6z1">
    <w:name w:val="WW8Num6z1"/>
    <w:rsid w:val="00620353"/>
    <w:rPr>
      <w:rFonts w:ascii="Courier New" w:hAnsi="Courier New" w:cs="Courier New"/>
    </w:rPr>
  </w:style>
  <w:style w:type="character" w:customStyle="1" w:styleId="WW8Num6z2">
    <w:name w:val="WW8Num6z2"/>
    <w:rsid w:val="00620353"/>
    <w:rPr>
      <w:rFonts w:ascii="Wingdings" w:hAnsi="Wingdings" w:cs="Wingdings"/>
    </w:rPr>
  </w:style>
  <w:style w:type="character" w:customStyle="1" w:styleId="WW8Num6z3">
    <w:name w:val="WW8Num6z3"/>
    <w:rsid w:val="00620353"/>
    <w:rPr>
      <w:rFonts w:ascii="Symbol" w:hAnsi="Symbol" w:cs="Symbol"/>
    </w:rPr>
  </w:style>
  <w:style w:type="character" w:customStyle="1" w:styleId="WW8Num8z0">
    <w:name w:val="WW8Num8z0"/>
    <w:rsid w:val="00620353"/>
    <w:rPr>
      <w:rFonts w:ascii="Times New Roman" w:hAnsi="Times New Roman" w:cs="Times New Roman"/>
    </w:rPr>
  </w:style>
  <w:style w:type="character" w:customStyle="1" w:styleId="WW8Num8z1">
    <w:name w:val="WW8Num8z1"/>
    <w:rsid w:val="00620353"/>
    <w:rPr>
      <w:rFonts w:ascii="Courier New" w:hAnsi="Courier New" w:cs="Courier New"/>
    </w:rPr>
  </w:style>
  <w:style w:type="character" w:customStyle="1" w:styleId="WW8Num8z2">
    <w:name w:val="WW8Num8z2"/>
    <w:rsid w:val="00620353"/>
    <w:rPr>
      <w:rFonts w:ascii="Wingdings" w:hAnsi="Wingdings" w:cs="Wingdings"/>
    </w:rPr>
  </w:style>
  <w:style w:type="character" w:customStyle="1" w:styleId="WW8Num8z3">
    <w:name w:val="WW8Num8z3"/>
    <w:rsid w:val="00620353"/>
    <w:rPr>
      <w:rFonts w:ascii="Symbol" w:hAnsi="Symbol" w:cs="Symbol"/>
    </w:rPr>
  </w:style>
  <w:style w:type="character" w:customStyle="1" w:styleId="WW8Num9z0">
    <w:name w:val="WW8Num9z0"/>
    <w:rsid w:val="00620353"/>
    <w:rPr>
      <w:rFonts w:cs="Times New Roman"/>
      <w:b/>
    </w:rPr>
  </w:style>
  <w:style w:type="character" w:customStyle="1" w:styleId="WW8Num10z0">
    <w:name w:val="WW8Num10z0"/>
    <w:rsid w:val="00620353"/>
    <w:rPr>
      <w:rFonts w:cs="Times New Roman"/>
      <w:b w:val="0"/>
    </w:rPr>
  </w:style>
  <w:style w:type="character" w:customStyle="1" w:styleId="WW8Num11z0">
    <w:name w:val="WW8Num11z0"/>
    <w:rsid w:val="00620353"/>
    <w:rPr>
      <w:rFonts w:cs="Times New Roman"/>
      <w:b w:val="0"/>
      <w:color w:val="00000A"/>
    </w:rPr>
  </w:style>
  <w:style w:type="character" w:customStyle="1" w:styleId="WW8Num11z1">
    <w:name w:val="WW8Num11z1"/>
    <w:rsid w:val="00620353"/>
    <w:rPr>
      <w:rFonts w:cs="Times New Roman"/>
      <w:b w:val="0"/>
    </w:rPr>
  </w:style>
  <w:style w:type="character" w:customStyle="1" w:styleId="WW8Num11z2">
    <w:name w:val="WW8Num11z2"/>
    <w:rsid w:val="00620353"/>
    <w:rPr>
      <w:rFonts w:ascii="Wingdings" w:hAnsi="Wingdings" w:cs="Wingdings"/>
    </w:rPr>
  </w:style>
  <w:style w:type="character" w:customStyle="1" w:styleId="WW8Num11z3">
    <w:name w:val="WW8Num11z3"/>
    <w:rsid w:val="00620353"/>
    <w:rPr>
      <w:rFonts w:ascii="Symbol" w:hAnsi="Symbol" w:cs="Symbol"/>
    </w:rPr>
  </w:style>
  <w:style w:type="character" w:customStyle="1" w:styleId="WW8Num12z0">
    <w:name w:val="WW8Num12z0"/>
    <w:rsid w:val="00620353"/>
    <w:rPr>
      <w:rFonts w:ascii="Times New Roman" w:hAnsi="Times New Roman" w:cs="Times New Roman"/>
      <w:b w:val="0"/>
    </w:rPr>
  </w:style>
  <w:style w:type="character" w:customStyle="1" w:styleId="WW8Num12z1">
    <w:name w:val="WW8Num12z1"/>
    <w:rsid w:val="00620353"/>
    <w:rPr>
      <w:rFonts w:ascii="Courier New" w:hAnsi="Courier New" w:cs="Courier New"/>
    </w:rPr>
  </w:style>
  <w:style w:type="character" w:customStyle="1" w:styleId="WW8Num13z0">
    <w:name w:val="WW8Num13z0"/>
    <w:rsid w:val="00620353"/>
    <w:rPr>
      <w:rFonts w:cs="Times New Roman"/>
      <w:b/>
    </w:rPr>
  </w:style>
  <w:style w:type="character" w:customStyle="1" w:styleId="WW8Num13z1">
    <w:name w:val="WW8Num13z1"/>
    <w:rsid w:val="00620353"/>
    <w:rPr>
      <w:rFonts w:ascii="Times New Roman" w:hAnsi="Times New Roman" w:cs="Times New Roman"/>
    </w:rPr>
  </w:style>
  <w:style w:type="character" w:customStyle="1" w:styleId="WW8Num14z0">
    <w:name w:val="WW8Num14z0"/>
    <w:rsid w:val="00620353"/>
    <w:rPr>
      <w:b w:val="0"/>
    </w:rPr>
  </w:style>
  <w:style w:type="character" w:customStyle="1" w:styleId="WW8Num14z1">
    <w:name w:val="WW8Num14z1"/>
    <w:rsid w:val="00620353"/>
    <w:rPr>
      <w:rFonts w:ascii="Courier New" w:hAnsi="Courier New" w:cs="Courier New"/>
    </w:rPr>
  </w:style>
  <w:style w:type="character" w:customStyle="1" w:styleId="WW8Num14z2">
    <w:name w:val="WW8Num14z2"/>
    <w:rsid w:val="00620353"/>
    <w:rPr>
      <w:rFonts w:ascii="Wingdings" w:hAnsi="Wingdings" w:cs="Wingdings"/>
    </w:rPr>
  </w:style>
  <w:style w:type="character" w:customStyle="1" w:styleId="WW8Num14z3">
    <w:name w:val="WW8Num14z3"/>
    <w:rsid w:val="00620353"/>
    <w:rPr>
      <w:rFonts w:ascii="Symbol" w:hAnsi="Symbol" w:cs="Symbol"/>
    </w:rPr>
  </w:style>
  <w:style w:type="character" w:customStyle="1" w:styleId="Absatz-Standardschriftart">
    <w:name w:val="Absatz-Standardschriftart"/>
    <w:rsid w:val="00620353"/>
  </w:style>
  <w:style w:type="character" w:customStyle="1" w:styleId="Zadanifontodlomka1">
    <w:name w:val="Zadani font odlomka1"/>
    <w:rsid w:val="00620353"/>
  </w:style>
  <w:style w:type="character" w:customStyle="1" w:styleId="WW8Num7z0">
    <w:name w:val="WW8Num7z0"/>
    <w:rsid w:val="00620353"/>
    <w:rPr>
      <w:rFonts w:ascii="Times New Roman" w:hAnsi="Times New Roman" w:cs="Times New Roman"/>
    </w:rPr>
  </w:style>
  <w:style w:type="character" w:customStyle="1" w:styleId="WW8Num7z1">
    <w:name w:val="WW8Num7z1"/>
    <w:rsid w:val="00620353"/>
    <w:rPr>
      <w:rFonts w:ascii="Courier New" w:hAnsi="Courier New" w:cs="Courier New"/>
    </w:rPr>
  </w:style>
  <w:style w:type="character" w:customStyle="1" w:styleId="WW8Num7z2">
    <w:name w:val="WW8Num7z2"/>
    <w:rsid w:val="00620353"/>
    <w:rPr>
      <w:rFonts w:ascii="Wingdings" w:hAnsi="Wingdings" w:cs="Wingdings"/>
    </w:rPr>
  </w:style>
  <w:style w:type="character" w:customStyle="1" w:styleId="WW8Num7z3">
    <w:name w:val="WW8Num7z3"/>
    <w:rsid w:val="00620353"/>
    <w:rPr>
      <w:rFonts w:ascii="Symbol" w:hAnsi="Symbol" w:cs="Symbol"/>
    </w:rPr>
  </w:style>
  <w:style w:type="character" w:customStyle="1" w:styleId="WW8Num12z2">
    <w:name w:val="WW8Num12z2"/>
    <w:rsid w:val="00620353"/>
    <w:rPr>
      <w:rFonts w:ascii="Wingdings" w:hAnsi="Wingdings" w:cs="Wingdings"/>
    </w:rPr>
  </w:style>
  <w:style w:type="character" w:customStyle="1" w:styleId="WW8Num12z3">
    <w:name w:val="WW8Num12z3"/>
    <w:rsid w:val="00620353"/>
    <w:rPr>
      <w:rFonts w:ascii="Symbol" w:hAnsi="Symbol" w:cs="Symbol"/>
    </w:rPr>
  </w:style>
  <w:style w:type="character" w:customStyle="1" w:styleId="WW8Num15z0">
    <w:name w:val="WW8Num15z0"/>
    <w:rsid w:val="00620353"/>
    <w:rPr>
      <w:rFonts w:ascii="Times New Roman" w:hAnsi="Times New Roman" w:cs="Times New Roman"/>
    </w:rPr>
  </w:style>
  <w:style w:type="character" w:customStyle="1" w:styleId="WW8Num15z1">
    <w:name w:val="WW8Num15z1"/>
    <w:rsid w:val="00620353"/>
    <w:rPr>
      <w:rFonts w:ascii="Courier New" w:hAnsi="Courier New" w:cs="Times New Roman"/>
    </w:rPr>
  </w:style>
  <w:style w:type="character" w:customStyle="1" w:styleId="WW8Num15z2">
    <w:name w:val="WW8Num15z2"/>
    <w:rsid w:val="00620353"/>
    <w:rPr>
      <w:rFonts w:ascii="Wingdings" w:hAnsi="Wingdings" w:cs="Wingdings"/>
    </w:rPr>
  </w:style>
  <w:style w:type="character" w:customStyle="1" w:styleId="WW8Num15z3">
    <w:name w:val="WW8Num15z3"/>
    <w:rsid w:val="00620353"/>
    <w:rPr>
      <w:rFonts w:ascii="Symbol" w:hAnsi="Symbol" w:cs="Symbol"/>
    </w:rPr>
  </w:style>
  <w:style w:type="character" w:customStyle="1" w:styleId="WW8Num16z0">
    <w:name w:val="WW8Num16z0"/>
    <w:rsid w:val="00620353"/>
    <w:rPr>
      <w:rFonts w:eastAsia="Times New Roman" w:cs="Times New Roman"/>
    </w:rPr>
  </w:style>
  <w:style w:type="character" w:customStyle="1" w:styleId="WW8Num16z1">
    <w:name w:val="WW8Num16z1"/>
    <w:rsid w:val="00620353"/>
    <w:rPr>
      <w:rFonts w:ascii="Times New Roman" w:hAnsi="Times New Roman" w:cs="Times New Roman"/>
    </w:rPr>
  </w:style>
  <w:style w:type="character" w:customStyle="1" w:styleId="WW8Num17z0">
    <w:name w:val="WW8Num17z0"/>
    <w:rsid w:val="00620353"/>
    <w:rPr>
      <w:rFonts w:eastAsia="Times New Roman" w:cs="Times New Roman"/>
    </w:rPr>
  </w:style>
  <w:style w:type="character" w:customStyle="1" w:styleId="WW8Num17z1">
    <w:name w:val="WW8Num17z1"/>
    <w:rsid w:val="00620353"/>
    <w:rPr>
      <w:rFonts w:ascii="Times New Roman" w:hAnsi="Times New Roman" w:cs="Times New Roman"/>
    </w:rPr>
  </w:style>
  <w:style w:type="character" w:customStyle="1" w:styleId="WW-Absatz-Standardschriftart">
    <w:name w:val="WW-Absatz-Standardschriftart"/>
    <w:rsid w:val="00620353"/>
  </w:style>
  <w:style w:type="character" w:customStyle="1" w:styleId="DefaultParagraphFont1">
    <w:name w:val="Default Paragraph Font1"/>
    <w:rsid w:val="00620353"/>
  </w:style>
  <w:style w:type="character" w:customStyle="1" w:styleId="ListLabel1">
    <w:name w:val="ListLabel 1"/>
    <w:rsid w:val="00620353"/>
    <w:rPr>
      <w:rFonts w:cs="Courier New"/>
    </w:rPr>
  </w:style>
  <w:style w:type="character" w:customStyle="1" w:styleId="ListLabel2">
    <w:name w:val="ListLabel 2"/>
    <w:rsid w:val="00620353"/>
    <w:rPr>
      <w:rFonts w:eastAsia="Times New Roman" w:cs="Times New Roman"/>
    </w:rPr>
  </w:style>
  <w:style w:type="character" w:customStyle="1" w:styleId="ListLabel3">
    <w:name w:val="ListLabel 3"/>
    <w:rsid w:val="00620353"/>
    <w:rPr>
      <w:rFonts w:eastAsia="Times New Roman"/>
    </w:rPr>
  </w:style>
  <w:style w:type="character" w:customStyle="1" w:styleId="ListLabel4">
    <w:name w:val="ListLabel 4"/>
    <w:rsid w:val="00620353"/>
    <w:rPr>
      <w:rFonts w:eastAsia="Calibri" w:cs="Times New Roman"/>
    </w:rPr>
  </w:style>
  <w:style w:type="character" w:customStyle="1" w:styleId="ListLabel5">
    <w:name w:val="ListLabel 5"/>
    <w:rsid w:val="00620353"/>
    <w:rPr>
      <w:rFonts w:cs="Times New Roman"/>
      <w:b w:val="0"/>
    </w:rPr>
  </w:style>
  <w:style w:type="character" w:customStyle="1" w:styleId="ListLabel6">
    <w:name w:val="ListLabel 6"/>
    <w:rsid w:val="00620353"/>
    <w:rPr>
      <w:rFonts w:cs="Times New Roman"/>
      <w:b w:val="0"/>
      <w:color w:val="00000A"/>
    </w:rPr>
  </w:style>
  <w:style w:type="character" w:customStyle="1" w:styleId="ListLabel7">
    <w:name w:val="ListLabel 7"/>
    <w:rsid w:val="00620353"/>
    <w:rPr>
      <w:rFonts w:eastAsia="Times New Roman" w:cs="Times New Roman"/>
      <w:b w:val="0"/>
    </w:rPr>
  </w:style>
  <w:style w:type="character" w:customStyle="1" w:styleId="ListLabel8">
    <w:name w:val="ListLabel 8"/>
    <w:rsid w:val="00620353"/>
    <w:rPr>
      <w:rFonts w:cs="Times New Roman"/>
      <w:b/>
    </w:rPr>
  </w:style>
  <w:style w:type="character" w:customStyle="1" w:styleId="ListLabel9">
    <w:name w:val="ListLabel 9"/>
    <w:rsid w:val="00620353"/>
    <w:rPr>
      <w:b w:val="0"/>
    </w:rPr>
  </w:style>
  <w:style w:type="character" w:customStyle="1" w:styleId="ListLabel10">
    <w:name w:val="ListLabel 10"/>
    <w:rsid w:val="00620353"/>
    <w:rPr>
      <w:rFonts w:cs="Times New Roman"/>
    </w:rPr>
  </w:style>
  <w:style w:type="character" w:customStyle="1" w:styleId="BalloonTextChar">
    <w:name w:val="Balloon Text Char"/>
    <w:rsid w:val="00620353"/>
    <w:rPr>
      <w:rFonts w:ascii="Tahoma" w:hAnsi="Tahoma" w:cs="Tahoma"/>
      <w:kern w:val="1"/>
      <w:sz w:val="16"/>
      <w:szCs w:val="16"/>
      <w:lang w:val="hr-HR" w:eastAsia="hr-HR"/>
    </w:rPr>
  </w:style>
  <w:style w:type="character" w:customStyle="1" w:styleId="ListLabel11">
    <w:name w:val="ListLabel 11"/>
    <w:rsid w:val="00620353"/>
    <w:rPr>
      <w:rFonts w:eastAsia="Times New Roman" w:cs="Times New Roman"/>
    </w:rPr>
  </w:style>
  <w:style w:type="character" w:customStyle="1" w:styleId="ListLabel12">
    <w:name w:val="ListLabel 12"/>
    <w:rsid w:val="00620353"/>
    <w:rPr>
      <w:rFonts w:cs="Times New Roman"/>
    </w:rPr>
  </w:style>
  <w:style w:type="character" w:customStyle="1" w:styleId="ListLabel13">
    <w:name w:val="ListLabel 13"/>
    <w:rsid w:val="00620353"/>
    <w:rPr>
      <w:rFonts w:cs="Symbol"/>
    </w:rPr>
  </w:style>
  <w:style w:type="character" w:customStyle="1" w:styleId="ListLabel14">
    <w:name w:val="ListLabel 14"/>
    <w:rsid w:val="00620353"/>
    <w:rPr>
      <w:rFonts w:cs="Courier New"/>
    </w:rPr>
  </w:style>
  <w:style w:type="character" w:customStyle="1" w:styleId="ListLabel15">
    <w:name w:val="ListLabel 15"/>
    <w:rsid w:val="00620353"/>
    <w:rPr>
      <w:rFonts w:cs="Wingdings"/>
    </w:rPr>
  </w:style>
  <w:style w:type="character" w:customStyle="1" w:styleId="ListLabel16">
    <w:name w:val="ListLabel 16"/>
    <w:rsid w:val="00620353"/>
    <w:rPr>
      <w:rFonts w:cs="Symbol"/>
      <w:strike w:val="0"/>
      <w:dstrike w:val="0"/>
      <w:color w:val="00000A"/>
    </w:rPr>
  </w:style>
  <w:style w:type="character" w:customStyle="1" w:styleId="ListLabel17">
    <w:name w:val="ListLabel 17"/>
    <w:rsid w:val="00620353"/>
    <w:rPr>
      <w:rFonts w:cs="Times New Roman"/>
      <w:b w:val="0"/>
    </w:rPr>
  </w:style>
  <w:style w:type="character" w:customStyle="1" w:styleId="ListLabel18">
    <w:name w:val="ListLabel 18"/>
    <w:rsid w:val="00620353"/>
    <w:rPr>
      <w:rFonts w:cs="Times New Roman"/>
      <w:b w:val="0"/>
      <w:color w:val="00000A"/>
    </w:rPr>
  </w:style>
  <w:style w:type="character" w:customStyle="1" w:styleId="ListLabel19">
    <w:name w:val="ListLabel 19"/>
    <w:rsid w:val="00620353"/>
    <w:rPr>
      <w:rFonts w:cs="Times New Roman"/>
      <w:b/>
    </w:rPr>
  </w:style>
  <w:style w:type="character" w:customStyle="1" w:styleId="ListLabel20">
    <w:name w:val="ListLabel 20"/>
    <w:rsid w:val="00620353"/>
    <w:rPr>
      <w:b w:val="0"/>
    </w:rPr>
  </w:style>
  <w:style w:type="character" w:customStyle="1" w:styleId="ListLabel21">
    <w:name w:val="ListLabel 21"/>
    <w:rsid w:val="00620353"/>
    <w:rPr>
      <w:color w:val="00000A"/>
    </w:rPr>
  </w:style>
  <w:style w:type="character" w:customStyle="1" w:styleId="NumberingSymbols">
    <w:name w:val="Numbering Symbols"/>
    <w:rsid w:val="00620353"/>
  </w:style>
  <w:style w:type="character" w:customStyle="1" w:styleId="Bullets">
    <w:name w:val="Bullets"/>
    <w:rsid w:val="00620353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Tijeloteksta"/>
    <w:rsid w:val="00620353"/>
    <w:pPr>
      <w:keepNext/>
      <w:suppressAutoHyphens/>
      <w:spacing w:before="240" w:after="120"/>
      <w:jc w:val="left"/>
    </w:pPr>
    <w:rPr>
      <w:rFonts w:ascii="Liberation Sans" w:eastAsia="WenQuanYi Micro Hei" w:hAnsi="Liberation Sans" w:cs="Lohit Hindi"/>
      <w:kern w:val="1"/>
      <w:sz w:val="28"/>
      <w:szCs w:val="28"/>
      <w:lang w:val="hr-HR"/>
    </w:rPr>
  </w:style>
  <w:style w:type="paragraph" w:customStyle="1" w:styleId="Index">
    <w:name w:val="Index"/>
    <w:basedOn w:val="Normal"/>
    <w:rsid w:val="00620353"/>
    <w:pPr>
      <w:suppressLineNumbers/>
      <w:suppressAutoHyphens/>
      <w:jc w:val="left"/>
    </w:pPr>
    <w:rPr>
      <w:rFonts w:cs="Lohit Hindi"/>
      <w:kern w:val="1"/>
      <w:szCs w:val="24"/>
      <w:lang w:val="hr-HR"/>
    </w:rPr>
  </w:style>
  <w:style w:type="paragraph" w:customStyle="1" w:styleId="Opisslike1">
    <w:name w:val="Opis slike1"/>
    <w:basedOn w:val="Normal"/>
    <w:rsid w:val="00620353"/>
    <w:pPr>
      <w:suppressLineNumbers/>
      <w:suppressAutoHyphens/>
      <w:spacing w:before="120" w:after="120"/>
      <w:jc w:val="left"/>
    </w:pPr>
    <w:rPr>
      <w:rFonts w:cs="Lohit Hindi"/>
      <w:i/>
      <w:iCs/>
      <w:kern w:val="1"/>
      <w:szCs w:val="24"/>
      <w:lang w:val="hr-HR"/>
    </w:rPr>
  </w:style>
  <w:style w:type="paragraph" w:customStyle="1" w:styleId="BalloonText1">
    <w:name w:val="Balloon Text1"/>
    <w:basedOn w:val="Normal"/>
    <w:rsid w:val="00620353"/>
    <w:pPr>
      <w:suppressAutoHyphens/>
      <w:jc w:val="left"/>
    </w:pPr>
    <w:rPr>
      <w:rFonts w:ascii="Tahoma" w:hAnsi="Tahoma" w:cs="Tahoma"/>
      <w:kern w:val="1"/>
      <w:sz w:val="16"/>
      <w:szCs w:val="16"/>
      <w:lang w:val="hr-HR"/>
    </w:rPr>
  </w:style>
  <w:style w:type="paragraph" w:customStyle="1" w:styleId="Tekstbalonia1">
    <w:name w:val="Tekst balončića1"/>
    <w:basedOn w:val="Normal"/>
    <w:rsid w:val="00620353"/>
    <w:pPr>
      <w:suppressAutoHyphens/>
      <w:jc w:val="left"/>
    </w:pPr>
    <w:rPr>
      <w:rFonts w:ascii="Tahoma" w:hAnsi="Tahoma" w:cs="Tahoma"/>
      <w:kern w:val="1"/>
      <w:sz w:val="16"/>
      <w:szCs w:val="16"/>
      <w:lang w:val="hr-HR"/>
    </w:rPr>
  </w:style>
  <w:style w:type="character" w:customStyle="1" w:styleId="TekstbaloniaChar1">
    <w:name w:val="Tekst balončića Char1"/>
    <w:uiPriority w:val="99"/>
    <w:semiHidden/>
    <w:rsid w:val="00620353"/>
    <w:rPr>
      <w:rFonts w:ascii="Tahoma" w:hAnsi="Tahoma" w:cs="Tahoma"/>
      <w:kern w:val="1"/>
      <w:sz w:val="16"/>
      <w:szCs w:val="16"/>
      <w:lang w:val="hr-HR" w:eastAsia="hr-HR"/>
    </w:rPr>
  </w:style>
  <w:style w:type="character" w:styleId="Tekstrezerviranogmjesta">
    <w:name w:val="Placeholder Text"/>
    <w:uiPriority w:val="99"/>
    <w:semiHidden/>
    <w:rsid w:val="00620353"/>
    <w:rPr>
      <w:color w:val="808080"/>
    </w:rPr>
  </w:style>
  <w:style w:type="character" w:customStyle="1" w:styleId="PredmetkomentaraChar">
    <w:name w:val="Predmet komentara Char"/>
    <w:link w:val="Predmetkomentara"/>
    <w:uiPriority w:val="99"/>
    <w:rsid w:val="00620353"/>
    <w:rPr>
      <w:b/>
      <w:bCs/>
      <w:lang w:val="en-US"/>
    </w:rPr>
  </w:style>
  <w:style w:type="paragraph" w:styleId="Revizija">
    <w:name w:val="Revision"/>
    <w:hidden/>
    <w:uiPriority w:val="99"/>
    <w:semiHidden/>
    <w:rsid w:val="00620353"/>
    <w:rPr>
      <w:kern w:val="1"/>
      <w:sz w:val="24"/>
      <w:szCs w:val="24"/>
    </w:rPr>
  </w:style>
  <w:style w:type="character" w:customStyle="1" w:styleId="st1">
    <w:name w:val="st1"/>
    <w:basedOn w:val="Zadanifontodlomka"/>
    <w:rsid w:val="00C960CF"/>
  </w:style>
  <w:style w:type="character" w:customStyle="1" w:styleId="TekstfusnoteChar">
    <w:name w:val="Tekst fusnote Char"/>
    <w:aliases w:val="Geneva 9 Char1,Font: Geneva 9 Char1,Boston 10 Char1,f Char2,f Char Char Char,Geneva 9 Char Char,Font: Geneva 9 Char Char,Boston 10 Char Char,f Char1 Char1,f Char Char Char Char Char Char Char,f Char Char1,f Char Char Char Char Char1"/>
    <w:basedOn w:val="Zadanifontodlomka"/>
    <w:link w:val="Tekstfusnote"/>
    <w:uiPriority w:val="99"/>
    <w:rsid w:val="00BB14ED"/>
    <w:rPr>
      <w:rFonts w:ascii="HRAvantgard" w:hAnsi="HRAvantgard"/>
    </w:rPr>
  </w:style>
  <w:style w:type="character" w:customStyle="1" w:styleId="kurziv">
    <w:name w:val="kurziv"/>
    <w:basedOn w:val="Zadanifontodlomka"/>
    <w:rsid w:val="00BB14ED"/>
  </w:style>
  <w:style w:type="paragraph" w:customStyle="1" w:styleId="TableContents">
    <w:name w:val="Table Contents"/>
    <w:basedOn w:val="Normal"/>
    <w:rsid w:val="00BB14ED"/>
    <w:pPr>
      <w:widowControl w:val="0"/>
      <w:suppressLineNumbers/>
      <w:suppressAutoHyphens/>
      <w:jc w:val="left"/>
    </w:pPr>
    <w:rPr>
      <w:rFonts w:eastAsia="SimSun" w:cs="Mangal"/>
      <w:kern w:val="1"/>
      <w:szCs w:val="24"/>
      <w:lang w:val="hr-HR" w:eastAsia="hi-IN" w:bidi="hi-IN"/>
    </w:rPr>
  </w:style>
  <w:style w:type="character" w:customStyle="1" w:styleId="A2">
    <w:name w:val="A2"/>
    <w:uiPriority w:val="99"/>
    <w:rsid w:val="00BB14ED"/>
    <w:rPr>
      <w:rFonts w:cs="Palatino Linotype"/>
      <w:color w:val="000000"/>
      <w:sz w:val="20"/>
      <w:szCs w:val="20"/>
    </w:rPr>
  </w:style>
  <w:style w:type="paragraph" w:customStyle="1" w:styleId="box456254">
    <w:name w:val="box_456254"/>
    <w:basedOn w:val="Normal"/>
    <w:rsid w:val="00BB14ED"/>
    <w:pPr>
      <w:spacing w:before="100" w:beforeAutospacing="1" w:after="225"/>
      <w:jc w:val="left"/>
    </w:pPr>
    <w:rPr>
      <w:szCs w:val="24"/>
      <w:lang w:val="hr-HR"/>
    </w:rPr>
  </w:style>
  <w:style w:type="paragraph" w:customStyle="1" w:styleId="tijelotekstabezuvlake">
    <w:name w:val="tijelo teksta bez uvlake"/>
    <w:basedOn w:val="Normal"/>
    <w:rsid w:val="00BB14ED"/>
    <w:pPr>
      <w:jc w:val="left"/>
    </w:pPr>
    <w:rPr>
      <w:sz w:val="20"/>
      <w:szCs w:val="24"/>
      <w:lang w:val="hr-HR"/>
    </w:rPr>
  </w:style>
  <w:style w:type="paragraph" w:customStyle="1" w:styleId="GRAFICKEOZNAKE">
    <w:name w:val="GRAFICKE OZNAKE"/>
    <w:basedOn w:val="Normal"/>
    <w:rsid w:val="00BB14ED"/>
    <w:pPr>
      <w:numPr>
        <w:numId w:val="1"/>
      </w:numPr>
      <w:jc w:val="left"/>
    </w:pPr>
    <w:rPr>
      <w:rFonts w:ascii="Arial" w:hAnsi="Arial"/>
      <w:bCs/>
      <w:szCs w:val="24"/>
      <w:lang w:val="hr-HR"/>
    </w:rPr>
  </w:style>
  <w:style w:type="paragraph" w:customStyle="1" w:styleId="Tekst">
    <w:name w:val="Tekst"/>
    <w:basedOn w:val="Tijeloteksta"/>
    <w:rsid w:val="00BB14ED"/>
    <w:pPr>
      <w:suppressAutoHyphens w:val="0"/>
      <w:spacing w:line="300" w:lineRule="exact"/>
      <w:jc w:val="both"/>
    </w:pPr>
    <w:rPr>
      <w:rFonts w:ascii="Trebuchet MS" w:hAnsi="Trebuchet MS"/>
      <w:b w:val="0"/>
      <w:spacing w:val="0"/>
      <w:sz w:val="20"/>
      <w:lang w:val="hr-HR"/>
    </w:rPr>
  </w:style>
  <w:style w:type="paragraph" w:customStyle="1" w:styleId="ARHEO">
    <w:name w:val="ARHEO"/>
    <w:basedOn w:val="Zaglavlje"/>
    <w:rsid w:val="00BB14ED"/>
    <w:pPr>
      <w:tabs>
        <w:tab w:val="clear" w:pos="4320"/>
        <w:tab w:val="clear" w:pos="8640"/>
      </w:tabs>
      <w:jc w:val="both"/>
    </w:pPr>
    <w:rPr>
      <w:rFonts w:ascii="Arial" w:hAnsi="Arial" w:cs="Arial"/>
      <w:bCs/>
      <w:szCs w:val="24"/>
      <w:lang w:val="hr-HR"/>
    </w:rPr>
  </w:style>
  <w:style w:type="paragraph" w:customStyle="1" w:styleId="BodyText22">
    <w:name w:val="Body Text 22"/>
    <w:basedOn w:val="Normal"/>
    <w:rsid w:val="00BB14ED"/>
    <w:rPr>
      <w:rFonts w:ascii="Arial" w:hAnsi="Arial"/>
      <w:bCs/>
      <w:lang w:val="hr-HR"/>
    </w:rPr>
  </w:style>
  <w:style w:type="paragraph" w:customStyle="1" w:styleId="WW-BodyText2">
    <w:name w:val="WW-Body Text 2"/>
    <w:basedOn w:val="Normal"/>
    <w:rsid w:val="00BB14ED"/>
    <w:pPr>
      <w:widowControl w:val="0"/>
      <w:suppressAutoHyphens/>
    </w:pPr>
    <w:rPr>
      <w:rFonts w:ascii="Arial" w:eastAsia="Lucida Sans Unicode" w:hAnsi="Arial"/>
      <w:lang w:val="hr-HR"/>
    </w:rPr>
  </w:style>
  <w:style w:type="paragraph" w:customStyle="1" w:styleId="Odlomakpopisa3">
    <w:name w:val="Odlomak popisa3"/>
    <w:basedOn w:val="Normal"/>
    <w:rsid w:val="00896A76"/>
    <w:pPr>
      <w:ind w:left="720"/>
      <w:contextualSpacing/>
      <w:jc w:val="left"/>
    </w:pPr>
    <w:rPr>
      <w:rFonts w:eastAsia="Calibri"/>
      <w:szCs w:val="24"/>
      <w:lang w:val="hr-HR"/>
    </w:rPr>
  </w:style>
  <w:style w:type="paragraph" w:customStyle="1" w:styleId="xl44">
    <w:name w:val="xl44"/>
    <w:basedOn w:val="Normal"/>
    <w:rsid w:val="00D623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" w:hAnsi="Arial" w:cs="Arial"/>
      <w:color w:val="000000"/>
      <w:szCs w:val="24"/>
      <w:lang w:val="hr-HR"/>
    </w:rPr>
  </w:style>
  <w:style w:type="paragraph" w:customStyle="1" w:styleId="xl45">
    <w:name w:val="xl45"/>
    <w:basedOn w:val="Normal"/>
    <w:rsid w:val="00D623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Arial" w:hAnsi="Arial" w:cs="Arial"/>
      <w:color w:val="000000"/>
      <w:szCs w:val="24"/>
      <w:lang w:val="hr-HR"/>
    </w:rPr>
  </w:style>
  <w:style w:type="paragraph" w:customStyle="1" w:styleId="xl46">
    <w:name w:val="xl46"/>
    <w:basedOn w:val="Normal"/>
    <w:rsid w:val="00D623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/>
      <w:jc w:val="left"/>
    </w:pPr>
    <w:rPr>
      <w:rFonts w:ascii="Arial" w:hAnsi="Arial" w:cs="Arial"/>
      <w:color w:val="FFFFFF"/>
      <w:szCs w:val="24"/>
      <w:lang w:val="hr-HR"/>
    </w:rPr>
  </w:style>
  <w:style w:type="paragraph" w:customStyle="1" w:styleId="xl47">
    <w:name w:val="xl47"/>
    <w:basedOn w:val="Normal"/>
    <w:rsid w:val="00D623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/>
      <w:jc w:val="left"/>
      <w:textAlignment w:val="top"/>
    </w:pPr>
    <w:rPr>
      <w:rFonts w:ascii="Arial" w:hAnsi="Arial" w:cs="Arial"/>
      <w:color w:val="FFFFFF"/>
      <w:szCs w:val="24"/>
      <w:lang w:val="hr-HR"/>
    </w:rPr>
  </w:style>
  <w:style w:type="paragraph" w:customStyle="1" w:styleId="xl48">
    <w:name w:val="xl48"/>
    <w:basedOn w:val="Normal"/>
    <w:rsid w:val="00D623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/>
      <w:jc w:val="left"/>
    </w:pPr>
    <w:rPr>
      <w:rFonts w:ascii="Arial" w:hAnsi="Arial" w:cs="Arial"/>
      <w:color w:val="FFFFFF"/>
      <w:szCs w:val="24"/>
      <w:lang w:val="hr-HR"/>
    </w:rPr>
  </w:style>
  <w:style w:type="paragraph" w:customStyle="1" w:styleId="xl49">
    <w:name w:val="xl49"/>
    <w:basedOn w:val="Normal"/>
    <w:rsid w:val="00D623B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3300"/>
      <w:spacing w:before="100" w:beforeAutospacing="1" w:after="100" w:afterAutospacing="1"/>
      <w:jc w:val="left"/>
    </w:pPr>
    <w:rPr>
      <w:rFonts w:ascii="Arial" w:hAnsi="Arial" w:cs="Arial"/>
      <w:color w:val="FFFFFF"/>
      <w:szCs w:val="24"/>
      <w:lang w:val="hr-HR"/>
    </w:rPr>
  </w:style>
  <w:style w:type="paragraph" w:customStyle="1" w:styleId="xl50">
    <w:name w:val="xl50"/>
    <w:basedOn w:val="Normal"/>
    <w:rsid w:val="00D623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/>
      <w:jc w:val="left"/>
    </w:pPr>
    <w:rPr>
      <w:rFonts w:ascii="Arial" w:hAnsi="Arial" w:cs="Arial"/>
      <w:color w:val="FFFFFF"/>
      <w:szCs w:val="24"/>
      <w:lang w:val="hr-HR"/>
    </w:rPr>
  </w:style>
  <w:style w:type="paragraph" w:customStyle="1" w:styleId="xl51">
    <w:name w:val="xl51"/>
    <w:basedOn w:val="Normal"/>
    <w:rsid w:val="00D623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left"/>
    </w:pPr>
    <w:rPr>
      <w:rFonts w:ascii="Arial" w:hAnsi="Arial" w:cs="Arial"/>
      <w:szCs w:val="24"/>
      <w:lang w:val="hr-HR"/>
    </w:rPr>
  </w:style>
  <w:style w:type="paragraph" w:customStyle="1" w:styleId="xl52">
    <w:name w:val="xl52"/>
    <w:basedOn w:val="Normal"/>
    <w:rsid w:val="00D623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left"/>
      <w:textAlignment w:val="top"/>
    </w:pPr>
    <w:rPr>
      <w:rFonts w:ascii="Arial" w:hAnsi="Arial" w:cs="Arial"/>
      <w:szCs w:val="24"/>
      <w:lang w:val="hr-HR"/>
    </w:rPr>
  </w:style>
  <w:style w:type="paragraph" w:customStyle="1" w:styleId="xl53">
    <w:name w:val="xl53"/>
    <w:basedOn w:val="Normal"/>
    <w:rsid w:val="00D623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left"/>
    </w:pPr>
    <w:rPr>
      <w:rFonts w:ascii="Arial" w:hAnsi="Arial" w:cs="Arial"/>
      <w:szCs w:val="24"/>
      <w:lang w:val="hr-HR"/>
    </w:rPr>
  </w:style>
  <w:style w:type="paragraph" w:customStyle="1" w:styleId="xl54">
    <w:name w:val="xl54"/>
    <w:basedOn w:val="Normal"/>
    <w:rsid w:val="00D623B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  <w:jc w:val="left"/>
    </w:pPr>
    <w:rPr>
      <w:rFonts w:ascii="Arial" w:hAnsi="Arial" w:cs="Arial"/>
      <w:szCs w:val="24"/>
      <w:lang w:val="hr-HR"/>
    </w:rPr>
  </w:style>
  <w:style w:type="paragraph" w:customStyle="1" w:styleId="xl55">
    <w:name w:val="xl55"/>
    <w:basedOn w:val="Normal"/>
    <w:rsid w:val="00D623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left"/>
    </w:pPr>
    <w:rPr>
      <w:rFonts w:ascii="Arial" w:hAnsi="Arial" w:cs="Arial"/>
      <w:szCs w:val="24"/>
      <w:lang w:val="hr-HR"/>
    </w:rPr>
  </w:style>
  <w:style w:type="paragraph" w:customStyle="1" w:styleId="xl56">
    <w:name w:val="xl56"/>
    <w:basedOn w:val="Normal"/>
    <w:rsid w:val="00D623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" w:hAnsi="Arial" w:cs="Arial"/>
      <w:color w:val="000000"/>
      <w:szCs w:val="24"/>
      <w:lang w:val="hr-HR"/>
    </w:rPr>
  </w:style>
  <w:style w:type="paragraph" w:customStyle="1" w:styleId="xl57">
    <w:name w:val="xl57"/>
    <w:basedOn w:val="Normal"/>
    <w:rsid w:val="00D623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val="hr-HR"/>
    </w:rPr>
  </w:style>
  <w:style w:type="paragraph" w:customStyle="1" w:styleId="xl58">
    <w:name w:val="xl58"/>
    <w:basedOn w:val="Normal"/>
    <w:rsid w:val="00D623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Cs w:val="24"/>
      <w:lang w:val="hr-HR"/>
    </w:rPr>
  </w:style>
  <w:style w:type="paragraph" w:customStyle="1" w:styleId="xl59">
    <w:name w:val="xl59"/>
    <w:basedOn w:val="Normal"/>
    <w:rsid w:val="00D623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val="hr-HR"/>
    </w:rPr>
  </w:style>
  <w:style w:type="paragraph" w:customStyle="1" w:styleId="xl60">
    <w:name w:val="xl60"/>
    <w:basedOn w:val="Normal"/>
    <w:rsid w:val="00D623B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val="hr-HR"/>
    </w:rPr>
  </w:style>
  <w:style w:type="paragraph" w:customStyle="1" w:styleId="xl61">
    <w:name w:val="xl61"/>
    <w:basedOn w:val="Normal"/>
    <w:rsid w:val="00D623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val="hr-HR"/>
    </w:rPr>
  </w:style>
  <w:style w:type="paragraph" w:customStyle="1" w:styleId="xl62">
    <w:name w:val="xl62"/>
    <w:basedOn w:val="Normal"/>
    <w:rsid w:val="00D623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color w:val="FFFFFF"/>
      <w:szCs w:val="24"/>
      <w:lang w:val="hr-HR"/>
    </w:rPr>
  </w:style>
  <w:style w:type="table" w:styleId="Elegantnatablica">
    <w:name w:val="Table Elegant"/>
    <w:basedOn w:val="Obinatablica"/>
    <w:rsid w:val="00D623B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adraj2">
    <w:name w:val="toc 2"/>
    <w:basedOn w:val="Normal"/>
    <w:next w:val="Normal"/>
    <w:autoRedefine/>
    <w:uiPriority w:val="39"/>
    <w:unhideWhenUsed/>
    <w:rsid w:val="00223B11"/>
    <w:pPr>
      <w:ind w:left="284" w:hanging="284"/>
    </w:pPr>
    <w:rPr>
      <w:rFonts w:eastAsiaTheme="minorEastAsia"/>
      <w:b/>
      <w:szCs w:val="24"/>
      <w:lang w:val="hr-HR" w:eastAsia="en-US"/>
    </w:rPr>
  </w:style>
  <w:style w:type="numbering" w:customStyle="1" w:styleId="Stil1">
    <w:name w:val="Stil1"/>
    <w:uiPriority w:val="99"/>
    <w:rsid w:val="00035CEB"/>
    <w:pPr>
      <w:numPr>
        <w:numId w:val="2"/>
      </w:numPr>
    </w:pPr>
  </w:style>
  <w:style w:type="character" w:customStyle="1" w:styleId="UvuenotijelotekstaChar1">
    <w:name w:val="Uvučeno tijelo teksta Char1"/>
    <w:uiPriority w:val="99"/>
    <w:locked/>
    <w:rsid w:val="003B0AC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DYTEKST">
    <w:name w:val="BODY TEKST"/>
    <w:link w:val="BODYTEKSTChar"/>
    <w:qFormat/>
    <w:rsid w:val="00662CF7"/>
    <w:pPr>
      <w:tabs>
        <w:tab w:val="left" w:pos="8427"/>
      </w:tabs>
      <w:spacing w:before="240" w:after="240"/>
      <w:ind w:right="120"/>
    </w:pPr>
    <w:rPr>
      <w:rFonts w:ascii="Arial" w:eastAsia="Calibri" w:hAnsi="Arial" w:cs="Arial"/>
      <w:color w:val="595959"/>
      <w:sz w:val="22"/>
      <w:lang w:val="en-US" w:eastAsia="en-US"/>
    </w:rPr>
  </w:style>
  <w:style w:type="character" w:customStyle="1" w:styleId="BODYTEKSTChar">
    <w:name w:val="BODY TEKST Char"/>
    <w:link w:val="BODYTEKST"/>
    <w:rsid w:val="00662CF7"/>
    <w:rPr>
      <w:rFonts w:ascii="Arial" w:eastAsia="Calibri" w:hAnsi="Arial" w:cs="Arial"/>
      <w:color w:val="595959"/>
      <w:sz w:val="22"/>
      <w:lang w:val="en-US" w:eastAsia="en-US"/>
    </w:rPr>
  </w:style>
  <w:style w:type="character" w:customStyle="1" w:styleId="Bodytext210">
    <w:name w:val="Body text (2) + 10"/>
    <w:aliases w:val="5 pt,Bold"/>
    <w:basedOn w:val="Bodytext2"/>
    <w:uiPriority w:val="99"/>
    <w:rsid w:val="004F49B3"/>
    <w:rPr>
      <w:rFonts w:ascii="Arial" w:hAnsi="Arial" w:cs="Arial"/>
      <w:b/>
      <w:bCs/>
      <w:i/>
      <w:iCs/>
      <w:sz w:val="21"/>
      <w:szCs w:val="21"/>
      <w:shd w:val="clear" w:color="auto" w:fill="FFFFFF"/>
    </w:rPr>
  </w:style>
  <w:style w:type="character" w:customStyle="1" w:styleId="Bodytext5">
    <w:name w:val="Body text (5)"/>
    <w:basedOn w:val="Zadanifontodlomka"/>
    <w:uiPriority w:val="99"/>
    <w:rsid w:val="004F49B3"/>
    <w:rPr>
      <w:rFonts w:ascii="Arial" w:hAnsi="Arial" w:cs="Arial"/>
      <w:b/>
      <w:bCs/>
      <w:sz w:val="21"/>
      <w:szCs w:val="21"/>
      <w:u w:val="none"/>
    </w:rPr>
  </w:style>
  <w:style w:type="character" w:customStyle="1" w:styleId="Bodytext50">
    <w:name w:val="Body text (5)_"/>
    <w:basedOn w:val="Zadanifontodlomka"/>
    <w:link w:val="Bodytext51"/>
    <w:uiPriority w:val="99"/>
    <w:rsid w:val="004F49B3"/>
    <w:rPr>
      <w:rFonts w:ascii="Arial" w:hAnsi="Arial" w:cs="Arial"/>
      <w:b/>
      <w:bCs/>
      <w:sz w:val="21"/>
      <w:szCs w:val="21"/>
      <w:shd w:val="clear" w:color="auto" w:fill="FFFFFF"/>
    </w:rPr>
  </w:style>
  <w:style w:type="paragraph" w:customStyle="1" w:styleId="Bodytext21">
    <w:name w:val="Body text (2)1"/>
    <w:basedOn w:val="Normal"/>
    <w:uiPriority w:val="99"/>
    <w:rsid w:val="004F49B3"/>
    <w:pPr>
      <w:widowControl w:val="0"/>
      <w:shd w:val="clear" w:color="auto" w:fill="FFFFFF"/>
      <w:spacing w:line="254" w:lineRule="exact"/>
    </w:pPr>
    <w:rPr>
      <w:rFonts w:ascii="Arial" w:eastAsiaTheme="minorHAnsi" w:hAnsi="Arial" w:cs="Arial"/>
      <w:sz w:val="20"/>
      <w:lang w:val="hr-HR" w:eastAsia="en-US"/>
    </w:rPr>
  </w:style>
  <w:style w:type="paragraph" w:customStyle="1" w:styleId="Bodytext51">
    <w:name w:val="Body text (5)1"/>
    <w:basedOn w:val="Normal"/>
    <w:link w:val="Bodytext50"/>
    <w:uiPriority w:val="99"/>
    <w:rsid w:val="004F49B3"/>
    <w:pPr>
      <w:widowControl w:val="0"/>
      <w:shd w:val="clear" w:color="auto" w:fill="FFFFFF"/>
      <w:spacing w:line="240" w:lineRule="atLeast"/>
      <w:jc w:val="center"/>
    </w:pPr>
    <w:rPr>
      <w:rFonts w:ascii="Arial" w:hAnsi="Arial" w:cs="Arial"/>
      <w:b/>
      <w:bCs/>
      <w:sz w:val="21"/>
      <w:szCs w:val="21"/>
      <w:lang w:val="hr-HR"/>
    </w:rPr>
  </w:style>
  <w:style w:type="character" w:customStyle="1" w:styleId="Bodytext6">
    <w:name w:val="Body text (6)_"/>
    <w:basedOn w:val="Zadanifontodlomka"/>
    <w:link w:val="Bodytext60"/>
    <w:uiPriority w:val="99"/>
    <w:locked/>
    <w:rsid w:val="00501B22"/>
    <w:rPr>
      <w:b/>
      <w:bCs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501B22"/>
    <w:rPr>
      <w:rFonts w:ascii="Times New Roman" w:hAnsi="Times New Roman" w:cs="Times New Roman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Heading2Spacing3pt">
    <w:name w:val="Heading #2 + Spacing 3 pt"/>
    <w:basedOn w:val="Heading2"/>
    <w:uiPriority w:val="99"/>
    <w:rsid w:val="00501B22"/>
    <w:rPr>
      <w:rFonts w:ascii="Times New Roman" w:hAnsi="Times New Roman" w:cs="Times New Roman"/>
      <w:b/>
      <w:bCs/>
      <w:spacing w:val="60"/>
      <w:sz w:val="19"/>
      <w:szCs w:val="19"/>
      <w:u w:val="none"/>
      <w:shd w:val="clear" w:color="auto" w:fill="FFFFFF"/>
      <w:lang w:bidi="ta-IN"/>
    </w:rPr>
  </w:style>
  <w:style w:type="character" w:customStyle="1" w:styleId="Heading22">
    <w:name w:val="Heading #2 (2)_"/>
    <w:basedOn w:val="Zadanifontodlomka"/>
    <w:link w:val="Heading220"/>
    <w:uiPriority w:val="99"/>
    <w:locked/>
    <w:rsid w:val="00501B22"/>
    <w:rPr>
      <w:b/>
      <w:bCs/>
      <w:shd w:val="clear" w:color="auto" w:fill="FFFFFF"/>
    </w:rPr>
  </w:style>
  <w:style w:type="paragraph" w:customStyle="1" w:styleId="Bodytext60">
    <w:name w:val="Body text (6)"/>
    <w:basedOn w:val="Normal"/>
    <w:link w:val="Bodytext6"/>
    <w:uiPriority w:val="99"/>
    <w:rsid w:val="00501B22"/>
    <w:pPr>
      <w:widowControl w:val="0"/>
      <w:shd w:val="clear" w:color="auto" w:fill="FFFFFF"/>
      <w:spacing w:line="274" w:lineRule="exact"/>
      <w:jc w:val="center"/>
    </w:pPr>
    <w:rPr>
      <w:b/>
      <w:bCs/>
      <w:sz w:val="20"/>
      <w:lang w:val="hr-HR"/>
    </w:rPr>
  </w:style>
  <w:style w:type="paragraph" w:customStyle="1" w:styleId="Heading220">
    <w:name w:val="Heading #2 (2)"/>
    <w:basedOn w:val="Normal"/>
    <w:link w:val="Heading22"/>
    <w:uiPriority w:val="99"/>
    <w:rsid w:val="00501B22"/>
    <w:pPr>
      <w:widowControl w:val="0"/>
      <w:shd w:val="clear" w:color="auto" w:fill="FFFFFF"/>
      <w:spacing w:line="240" w:lineRule="atLeast"/>
      <w:jc w:val="center"/>
      <w:outlineLvl w:val="1"/>
    </w:pPr>
    <w:rPr>
      <w:b/>
      <w:bCs/>
      <w:sz w:val="20"/>
      <w:lang w:val="hr-HR"/>
    </w:rPr>
  </w:style>
  <w:style w:type="table" w:customStyle="1" w:styleId="TableGrid1">
    <w:name w:val="Table Grid1"/>
    <w:basedOn w:val="Obinatablica"/>
    <w:next w:val="Reetkatablice"/>
    <w:uiPriority w:val="39"/>
    <w:rsid w:val="0010374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6Char">
    <w:name w:val="Naslov 6 Char"/>
    <w:link w:val="Naslov6"/>
    <w:uiPriority w:val="9"/>
    <w:rsid w:val="00B62815"/>
    <w:rPr>
      <w:sz w:val="22"/>
      <w:u w:val="single"/>
    </w:rPr>
  </w:style>
  <w:style w:type="paragraph" w:customStyle="1" w:styleId="Normal6">
    <w:name w:val="Normal 6"/>
    <w:basedOn w:val="Normal"/>
    <w:link w:val="Normal6Char"/>
    <w:rsid w:val="00B62815"/>
    <w:pPr>
      <w:overflowPunct w:val="0"/>
      <w:autoSpaceDE w:val="0"/>
      <w:autoSpaceDN w:val="0"/>
      <w:adjustRightInd w:val="0"/>
      <w:spacing w:before="120" w:after="120"/>
      <w:ind w:left="1080"/>
      <w:textAlignment w:val="baseline"/>
    </w:pPr>
    <w:rPr>
      <w:rFonts w:eastAsia="Calibri"/>
      <w:sz w:val="22"/>
      <w:lang w:val="sl-SI" w:eastAsia="en-US"/>
    </w:rPr>
  </w:style>
  <w:style w:type="character" w:customStyle="1" w:styleId="Normal6Char">
    <w:name w:val="Normal 6 Char"/>
    <w:link w:val="Normal6"/>
    <w:locked/>
    <w:rsid w:val="00B62815"/>
    <w:rPr>
      <w:rFonts w:eastAsia="Calibri"/>
      <w:sz w:val="22"/>
      <w:lang w:val="sl-SI" w:eastAsia="en-US"/>
    </w:rPr>
  </w:style>
  <w:style w:type="paragraph" w:customStyle="1" w:styleId="Normal3">
    <w:name w:val="Normal 3"/>
    <w:basedOn w:val="Normal"/>
    <w:link w:val="Normal3Char"/>
    <w:rsid w:val="00B62815"/>
    <w:pPr>
      <w:overflowPunct w:val="0"/>
      <w:autoSpaceDE w:val="0"/>
      <w:autoSpaceDN w:val="0"/>
      <w:adjustRightInd w:val="0"/>
      <w:spacing w:before="120" w:after="120"/>
      <w:ind w:left="360"/>
      <w:textAlignment w:val="baseline"/>
    </w:pPr>
    <w:rPr>
      <w:rFonts w:eastAsia="Calibri"/>
      <w:sz w:val="22"/>
      <w:lang w:val="sl-SI" w:eastAsia="en-US"/>
    </w:rPr>
  </w:style>
  <w:style w:type="character" w:customStyle="1" w:styleId="Normal3Char">
    <w:name w:val="Normal 3 Char"/>
    <w:link w:val="Normal3"/>
    <w:locked/>
    <w:rsid w:val="00B62815"/>
    <w:rPr>
      <w:rFonts w:eastAsia="Calibri"/>
      <w:sz w:val="22"/>
      <w:lang w:val="sl-SI" w:eastAsia="en-US"/>
    </w:rPr>
  </w:style>
  <w:style w:type="paragraph" w:customStyle="1" w:styleId="Normal5">
    <w:name w:val="Normal 5"/>
    <w:basedOn w:val="Normal"/>
    <w:link w:val="Normal5Char"/>
    <w:rsid w:val="00B62815"/>
    <w:pPr>
      <w:overflowPunct w:val="0"/>
      <w:autoSpaceDE w:val="0"/>
      <w:autoSpaceDN w:val="0"/>
      <w:adjustRightInd w:val="0"/>
      <w:spacing w:before="120" w:after="120"/>
      <w:ind w:left="720"/>
      <w:textAlignment w:val="baseline"/>
    </w:pPr>
    <w:rPr>
      <w:rFonts w:eastAsia="Calibri"/>
      <w:sz w:val="22"/>
      <w:lang w:val="sl-SI" w:eastAsia="en-US"/>
    </w:rPr>
  </w:style>
  <w:style w:type="character" w:customStyle="1" w:styleId="Normal5Char">
    <w:name w:val="Normal 5 Char"/>
    <w:link w:val="Normal5"/>
    <w:locked/>
    <w:rsid w:val="00B62815"/>
    <w:rPr>
      <w:rFonts w:eastAsia="Calibri"/>
      <w:sz w:val="22"/>
      <w:lang w:val="sl-SI" w:eastAsia="en-US"/>
    </w:rPr>
  </w:style>
  <w:style w:type="paragraph" w:customStyle="1" w:styleId="CellHeader">
    <w:name w:val="CellHeader"/>
    <w:basedOn w:val="Normal"/>
    <w:link w:val="CellHeaderChar"/>
    <w:rsid w:val="00B62815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Arial" w:eastAsia="Calibri" w:hAnsi="Arial" w:cs="Arial"/>
      <w:bCs/>
      <w:sz w:val="20"/>
      <w:szCs w:val="22"/>
      <w:lang w:val="sl-SI"/>
    </w:rPr>
  </w:style>
  <w:style w:type="character" w:customStyle="1" w:styleId="CellHeaderChar">
    <w:name w:val="CellHeader Char"/>
    <w:link w:val="CellHeader"/>
    <w:locked/>
    <w:rsid w:val="00B62815"/>
    <w:rPr>
      <w:rFonts w:ascii="Arial" w:eastAsia="Calibri" w:hAnsi="Arial" w:cs="Arial"/>
      <w:bCs/>
      <w:szCs w:val="22"/>
      <w:lang w:val="sl-SI"/>
    </w:rPr>
  </w:style>
  <w:style w:type="paragraph" w:customStyle="1" w:styleId="CellColumn">
    <w:name w:val="CellColumn"/>
    <w:basedOn w:val="CellHeader"/>
    <w:link w:val="CellColumnChar"/>
    <w:rsid w:val="00B62815"/>
  </w:style>
  <w:style w:type="character" w:customStyle="1" w:styleId="CellColumnChar">
    <w:name w:val="CellColumn Char"/>
    <w:link w:val="CellColumn"/>
    <w:locked/>
    <w:rsid w:val="00B62815"/>
    <w:rPr>
      <w:rFonts w:ascii="Arial" w:eastAsia="Calibri" w:hAnsi="Arial" w:cs="Arial"/>
      <w:bCs/>
      <w:szCs w:val="22"/>
      <w:lang w:val="sl-SI"/>
    </w:rPr>
  </w:style>
  <w:style w:type="paragraph" w:customStyle="1" w:styleId="CellColumnSmall">
    <w:name w:val="CellColumnSmall"/>
    <w:basedOn w:val="CellColumn"/>
    <w:link w:val="CellColumnSmallChar"/>
    <w:rsid w:val="00B62815"/>
  </w:style>
  <w:style w:type="character" w:customStyle="1" w:styleId="CellColumnSmallChar">
    <w:name w:val="CellColumnSmall Char"/>
    <w:link w:val="CellColumnSmall"/>
    <w:locked/>
    <w:rsid w:val="00B62815"/>
    <w:rPr>
      <w:rFonts w:ascii="Arial" w:eastAsia="Calibri" w:hAnsi="Arial" w:cs="Arial"/>
      <w:bCs/>
      <w:szCs w:val="22"/>
      <w:lang w:val="sl-SI"/>
    </w:rPr>
  </w:style>
  <w:style w:type="paragraph" w:customStyle="1" w:styleId="KAZALO">
    <w:name w:val="KAZALO"/>
    <w:basedOn w:val="Normal"/>
    <w:rsid w:val="00B62815"/>
    <w:pPr>
      <w:keepNext/>
      <w:overflowPunct w:val="0"/>
      <w:autoSpaceDE w:val="0"/>
      <w:autoSpaceDN w:val="0"/>
      <w:adjustRightInd w:val="0"/>
      <w:spacing w:before="120" w:after="240"/>
      <w:jc w:val="center"/>
      <w:textAlignment w:val="baseline"/>
    </w:pPr>
    <w:rPr>
      <w:rFonts w:eastAsia="Calibri"/>
      <w:b/>
      <w:bCs/>
      <w:sz w:val="32"/>
      <w:szCs w:val="32"/>
      <w:lang w:val="sl-SI" w:eastAsia="en-US"/>
    </w:rPr>
  </w:style>
  <w:style w:type="paragraph" w:customStyle="1" w:styleId="Normal4">
    <w:name w:val="Normal 4"/>
    <w:basedOn w:val="Normal"/>
    <w:link w:val="Normal4Char"/>
    <w:rsid w:val="00B62815"/>
    <w:pPr>
      <w:overflowPunct w:val="0"/>
      <w:autoSpaceDE w:val="0"/>
      <w:autoSpaceDN w:val="0"/>
      <w:adjustRightInd w:val="0"/>
      <w:spacing w:before="120" w:after="120"/>
      <w:ind w:left="540"/>
      <w:textAlignment w:val="baseline"/>
    </w:pPr>
    <w:rPr>
      <w:rFonts w:eastAsia="Calibri"/>
      <w:sz w:val="22"/>
      <w:lang w:val="sl-SI" w:eastAsia="en-US"/>
    </w:rPr>
  </w:style>
  <w:style w:type="character" w:customStyle="1" w:styleId="Normal4Char">
    <w:name w:val="Normal 4 Char"/>
    <w:link w:val="Normal4"/>
    <w:locked/>
    <w:rsid w:val="00B62815"/>
    <w:rPr>
      <w:rFonts w:eastAsia="Calibri"/>
      <w:sz w:val="22"/>
      <w:lang w:val="sl-SI" w:eastAsia="en-US"/>
    </w:rPr>
  </w:style>
  <w:style w:type="paragraph" w:styleId="Sadraj1">
    <w:name w:val="toc 1"/>
    <w:basedOn w:val="Normal"/>
    <w:next w:val="Normal"/>
    <w:autoRedefine/>
    <w:uiPriority w:val="39"/>
    <w:rsid w:val="00B62815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Calibri"/>
      <w:sz w:val="22"/>
      <w:lang w:val="sl-SI" w:eastAsia="en-US"/>
    </w:rPr>
  </w:style>
  <w:style w:type="character" w:customStyle="1" w:styleId="CharChar10">
    <w:name w:val="Char Char10"/>
    <w:locked/>
    <w:rsid w:val="00B62815"/>
    <w:rPr>
      <w:rFonts w:ascii="Times New Roman" w:hAnsi="Times New Roman"/>
      <w:b/>
      <w:spacing w:val="20"/>
      <w:sz w:val="32"/>
      <w:shd w:val="clear" w:color="auto" w:fill="E6E6E6"/>
      <w:lang w:val="sl-SI" w:eastAsia="x-none"/>
    </w:rPr>
  </w:style>
  <w:style w:type="character" w:customStyle="1" w:styleId="CharChar8">
    <w:name w:val="Char Char8"/>
    <w:locked/>
    <w:rsid w:val="00B62815"/>
    <w:rPr>
      <w:rFonts w:ascii="Times New Roman" w:hAnsi="Times New Roman"/>
      <w:b/>
      <w:spacing w:val="20"/>
      <w:sz w:val="28"/>
      <w:shd w:val="clear" w:color="auto" w:fill="E6E6E6"/>
      <w:lang w:val="sl-SI" w:eastAsia="x-none"/>
    </w:rPr>
  </w:style>
  <w:style w:type="character" w:customStyle="1" w:styleId="CharChar6">
    <w:name w:val="Char Char6"/>
    <w:locked/>
    <w:rsid w:val="00B62815"/>
    <w:rPr>
      <w:rFonts w:ascii="Times New Roman" w:hAnsi="Times New Roman"/>
      <w:b/>
      <w:sz w:val="26"/>
      <w:lang w:val="sl-SI" w:eastAsia="x-none"/>
    </w:rPr>
  </w:style>
  <w:style w:type="character" w:customStyle="1" w:styleId="CharChar5">
    <w:name w:val="Char Char5"/>
    <w:locked/>
    <w:rsid w:val="00B62815"/>
    <w:rPr>
      <w:rFonts w:ascii="Times New Roman" w:hAnsi="Times New Roman"/>
      <w:b/>
      <w:sz w:val="24"/>
      <w:lang w:val="sl-SI" w:eastAsia="x-none"/>
    </w:rPr>
  </w:style>
  <w:style w:type="character" w:customStyle="1" w:styleId="CharChar3">
    <w:name w:val="Char Char3"/>
    <w:locked/>
    <w:rsid w:val="00B62815"/>
    <w:rPr>
      <w:rFonts w:ascii="Times New Roman" w:hAnsi="Times New Roman"/>
      <w:b/>
      <w:sz w:val="20"/>
      <w:lang w:val="sl-SI" w:eastAsia="x-none"/>
    </w:rPr>
  </w:style>
  <w:style w:type="character" w:customStyle="1" w:styleId="CharChar101">
    <w:name w:val="Char Char101"/>
    <w:locked/>
    <w:rsid w:val="00B62815"/>
    <w:rPr>
      <w:rFonts w:ascii="Times New Roman" w:hAnsi="Times New Roman"/>
      <w:b/>
      <w:spacing w:val="20"/>
      <w:sz w:val="32"/>
      <w:shd w:val="clear" w:color="auto" w:fill="E6E6E6"/>
      <w:lang w:val="sl-SI" w:eastAsia="x-none"/>
    </w:rPr>
  </w:style>
  <w:style w:type="character" w:customStyle="1" w:styleId="CharChar91">
    <w:name w:val="Char Char91"/>
    <w:locked/>
    <w:rsid w:val="00B62815"/>
    <w:rPr>
      <w:rFonts w:ascii="Times New Roman" w:hAnsi="Times New Roman"/>
      <w:b/>
      <w:spacing w:val="20"/>
      <w:sz w:val="30"/>
      <w:shd w:val="clear" w:color="auto" w:fill="E6E6E6"/>
      <w:lang w:val="sl-SI" w:eastAsia="x-none"/>
    </w:rPr>
  </w:style>
  <w:style w:type="character" w:customStyle="1" w:styleId="CharChar71">
    <w:name w:val="Char Char71"/>
    <w:locked/>
    <w:rsid w:val="00B62815"/>
    <w:rPr>
      <w:rFonts w:ascii="Times New Roman" w:hAnsi="Times New Roman"/>
      <w:b/>
      <w:sz w:val="28"/>
      <w:lang w:val="sl-SI" w:eastAsia="x-none"/>
    </w:rPr>
  </w:style>
  <w:style w:type="character" w:customStyle="1" w:styleId="CharChar61">
    <w:name w:val="Char Char61"/>
    <w:locked/>
    <w:rsid w:val="00B62815"/>
    <w:rPr>
      <w:rFonts w:ascii="Times New Roman" w:hAnsi="Times New Roman"/>
      <w:b/>
      <w:sz w:val="26"/>
      <w:lang w:val="sl-SI" w:eastAsia="x-none"/>
    </w:rPr>
  </w:style>
  <w:style w:type="character" w:customStyle="1" w:styleId="CharChar51">
    <w:name w:val="Char Char51"/>
    <w:locked/>
    <w:rsid w:val="00B62815"/>
    <w:rPr>
      <w:rFonts w:ascii="Times New Roman" w:hAnsi="Times New Roman"/>
      <w:b/>
      <w:sz w:val="24"/>
      <w:lang w:val="sl-SI" w:eastAsia="x-none"/>
    </w:rPr>
  </w:style>
  <w:style w:type="paragraph" w:customStyle="1" w:styleId="msonormalcxspsrednji">
    <w:name w:val="msonormalcxspsrednji"/>
    <w:basedOn w:val="Normal"/>
    <w:rsid w:val="00B62815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msonormalcxspposljednji">
    <w:name w:val="msonormalcxspposljednji"/>
    <w:basedOn w:val="Normal"/>
    <w:rsid w:val="00B62815"/>
    <w:pPr>
      <w:spacing w:before="100" w:beforeAutospacing="1" w:after="100" w:afterAutospacing="1"/>
      <w:jc w:val="left"/>
    </w:pPr>
    <w:rPr>
      <w:szCs w:val="24"/>
      <w:lang w:val="hr-HR"/>
    </w:rPr>
  </w:style>
  <w:style w:type="character" w:customStyle="1" w:styleId="Heading4Char">
    <w:name w:val="Heading 4 Char"/>
    <w:locked/>
    <w:rsid w:val="00B62815"/>
    <w:rPr>
      <w:rFonts w:ascii="Times New Roman" w:hAnsi="Times New Roman" w:cs="Times New Roman"/>
      <w:b/>
      <w:bCs/>
      <w:sz w:val="28"/>
      <w:szCs w:val="28"/>
      <w:lang w:val="sl-SI" w:eastAsia="x-none"/>
    </w:rPr>
  </w:style>
  <w:style w:type="character" w:customStyle="1" w:styleId="Heading2Char">
    <w:name w:val="Heading 2 Char"/>
    <w:locked/>
    <w:rsid w:val="00B62815"/>
    <w:rPr>
      <w:rFonts w:ascii="Times New Roman" w:hAnsi="Times New Roman" w:cs="Times New Roman"/>
      <w:b/>
      <w:spacing w:val="20"/>
      <w:sz w:val="30"/>
      <w:szCs w:val="30"/>
      <w:shd w:val="clear" w:color="auto" w:fill="E6E6E6"/>
      <w:lang w:val="sl-SI" w:eastAsia="x-none"/>
    </w:rPr>
  </w:style>
  <w:style w:type="character" w:customStyle="1" w:styleId="Heading5Char">
    <w:name w:val="Heading 5 Char"/>
    <w:locked/>
    <w:rsid w:val="00B62815"/>
    <w:rPr>
      <w:rFonts w:ascii="Times New Roman" w:hAnsi="Times New Roman" w:cs="Times New Roman"/>
      <w:b/>
      <w:sz w:val="26"/>
      <w:szCs w:val="26"/>
      <w:lang w:val="sl-SI" w:eastAsia="x-none"/>
    </w:rPr>
  </w:style>
  <w:style w:type="character" w:customStyle="1" w:styleId="Heading1Char">
    <w:name w:val="Heading 1 Char"/>
    <w:locked/>
    <w:rsid w:val="00B62815"/>
    <w:rPr>
      <w:rFonts w:ascii="Times New Roman" w:hAnsi="Times New Roman" w:cs="Times New Roman"/>
      <w:b/>
      <w:spacing w:val="20"/>
      <w:sz w:val="32"/>
      <w:szCs w:val="32"/>
      <w:shd w:val="clear" w:color="auto" w:fill="E6E6E6"/>
      <w:lang w:val="sl-SI" w:eastAsia="x-none"/>
    </w:rPr>
  </w:style>
  <w:style w:type="character" w:customStyle="1" w:styleId="Heading6Char">
    <w:name w:val="Heading 6 Char"/>
    <w:locked/>
    <w:rsid w:val="00B62815"/>
    <w:rPr>
      <w:rFonts w:ascii="Times New Roman" w:hAnsi="Times New Roman" w:cs="Times New Roman"/>
      <w:b/>
      <w:sz w:val="24"/>
      <w:szCs w:val="24"/>
      <w:lang w:val="sl-SI" w:eastAsia="x-none"/>
    </w:rPr>
  </w:style>
  <w:style w:type="character" w:customStyle="1" w:styleId="BodyTextChar">
    <w:name w:val="Body Text Char"/>
    <w:locked/>
    <w:rsid w:val="00B62815"/>
    <w:rPr>
      <w:rFonts w:ascii="Times New Roman" w:hAnsi="Times New Roman" w:cs="Times New Roman"/>
      <w:sz w:val="20"/>
      <w:szCs w:val="20"/>
      <w:lang w:val="sl-SI" w:eastAsia="en-US"/>
    </w:rPr>
  </w:style>
  <w:style w:type="character" w:customStyle="1" w:styleId="BodyTextIndent2Char">
    <w:name w:val="Body Text Indent 2 Char"/>
    <w:locked/>
    <w:rsid w:val="00B62815"/>
    <w:rPr>
      <w:rFonts w:ascii="Times New Roman" w:hAnsi="Times New Roman" w:cs="Times New Roman"/>
      <w:sz w:val="20"/>
      <w:szCs w:val="20"/>
      <w:lang w:val="sl-SI" w:eastAsia="en-US"/>
    </w:rPr>
  </w:style>
  <w:style w:type="numbering" w:customStyle="1" w:styleId="Bezpopisa3">
    <w:name w:val="Bez popisa3"/>
    <w:next w:val="Bezpopisa"/>
    <w:uiPriority w:val="99"/>
    <w:semiHidden/>
    <w:unhideWhenUsed/>
    <w:rsid w:val="00B62815"/>
  </w:style>
  <w:style w:type="numbering" w:customStyle="1" w:styleId="Bezpopisa4">
    <w:name w:val="Bez popisa4"/>
    <w:next w:val="Bezpopisa"/>
    <w:uiPriority w:val="99"/>
    <w:semiHidden/>
    <w:unhideWhenUsed/>
    <w:rsid w:val="00B62815"/>
  </w:style>
  <w:style w:type="paragraph" w:customStyle="1" w:styleId="Text2">
    <w:name w:val="Text 2"/>
    <w:basedOn w:val="Normal"/>
    <w:rsid w:val="00B62815"/>
    <w:pPr>
      <w:tabs>
        <w:tab w:val="left" w:pos="2161"/>
      </w:tabs>
      <w:spacing w:after="240"/>
      <w:ind w:left="1202"/>
    </w:pPr>
    <w:rPr>
      <w:rFonts w:ascii="Arial" w:hAnsi="Arial"/>
      <w:sz w:val="20"/>
      <w:lang w:val="en-GB" w:eastAsia="en-GB"/>
    </w:rPr>
  </w:style>
  <w:style w:type="numbering" w:customStyle="1" w:styleId="Bezpopisa11">
    <w:name w:val="Bez popisa11"/>
    <w:next w:val="Bezpopisa"/>
    <w:semiHidden/>
    <w:rsid w:val="00B62815"/>
  </w:style>
  <w:style w:type="character" w:customStyle="1" w:styleId="Tijeloteksta-uvlaka2Char1">
    <w:name w:val="Tijelo teksta - uvlaka 2 Char1"/>
    <w:aliases w:val="uvlaka 2 Char1,Tijelo teksta1 Char1,uvlaka 21 Char1,Tijelo teksta11 Char1,uvlaka 211 Char1,Tijelo teksta111 Char1,uvlaka 2111 Char1,uvlaka 21111 Char1"/>
    <w:semiHidden/>
    <w:rsid w:val="00B62815"/>
    <w:rPr>
      <w:rFonts w:ascii="Times New Roman" w:eastAsia="Calibri" w:hAnsi="Times New Roman" w:cs="Times New Roman"/>
      <w:szCs w:val="20"/>
      <w:lang w:val="sl-SI"/>
    </w:rPr>
  </w:style>
  <w:style w:type="character" w:customStyle="1" w:styleId="Tijeloteksta-prvauvlakaChar">
    <w:name w:val="Tijelo teksta - prva uvlaka Char"/>
    <w:link w:val="Tijeloteksta-prvauvlaka"/>
    <w:uiPriority w:val="99"/>
    <w:rsid w:val="00B62815"/>
    <w:rPr>
      <w:sz w:val="24"/>
      <w:lang w:val="en-US"/>
    </w:rPr>
  </w:style>
  <w:style w:type="paragraph" w:customStyle="1" w:styleId="Kartadokumenta1">
    <w:name w:val="Karta dokumenta1"/>
    <w:basedOn w:val="Normal"/>
    <w:rsid w:val="00B62815"/>
    <w:pPr>
      <w:shd w:val="clear" w:color="auto" w:fill="000080"/>
      <w:suppressAutoHyphens/>
      <w:spacing w:before="120" w:after="120"/>
    </w:pPr>
    <w:rPr>
      <w:rFonts w:ascii="Tahoma" w:eastAsia="Calibri" w:hAnsi="Tahoma" w:cs="Tahoma"/>
      <w:kern w:val="2"/>
      <w:sz w:val="20"/>
      <w:lang w:val="sl-SI" w:eastAsia="en-US"/>
    </w:rPr>
  </w:style>
  <w:style w:type="paragraph" w:customStyle="1" w:styleId="Tijeloteksta-uvlaka21">
    <w:name w:val="Tijelo teksta - uvlaka 21"/>
    <w:basedOn w:val="Normal"/>
    <w:rsid w:val="00B62815"/>
    <w:pPr>
      <w:suppressAutoHyphens/>
      <w:spacing w:before="120" w:after="120" w:line="480" w:lineRule="auto"/>
      <w:ind w:left="283"/>
    </w:pPr>
    <w:rPr>
      <w:rFonts w:eastAsia="Calibri"/>
      <w:kern w:val="2"/>
      <w:sz w:val="22"/>
      <w:lang w:val="sl-SI" w:eastAsia="en-US"/>
    </w:rPr>
  </w:style>
  <w:style w:type="paragraph" w:customStyle="1" w:styleId="StandardWeb1">
    <w:name w:val="Standard (Web)1"/>
    <w:basedOn w:val="Normal"/>
    <w:rsid w:val="00B62815"/>
    <w:pPr>
      <w:suppressAutoHyphens/>
      <w:overflowPunct w:val="0"/>
      <w:spacing w:before="28" w:after="28"/>
      <w:jc w:val="left"/>
    </w:pPr>
    <w:rPr>
      <w:kern w:val="2"/>
      <w:szCs w:val="24"/>
      <w:lang w:val="hr-HR"/>
    </w:rPr>
  </w:style>
  <w:style w:type="paragraph" w:customStyle="1" w:styleId="ListParagraph2">
    <w:name w:val="List Paragraph2"/>
    <w:basedOn w:val="Normal"/>
    <w:qFormat/>
    <w:rsid w:val="00B62815"/>
    <w:pPr>
      <w:suppressAutoHyphens/>
      <w:spacing w:before="120" w:after="120"/>
      <w:ind w:left="720"/>
    </w:pPr>
    <w:rPr>
      <w:rFonts w:eastAsia="Calibri"/>
      <w:kern w:val="2"/>
      <w:sz w:val="22"/>
      <w:lang w:val="sl-SI" w:eastAsia="en-US"/>
    </w:rPr>
  </w:style>
  <w:style w:type="paragraph" w:customStyle="1" w:styleId="Objectwitharrow">
    <w:name w:val="Object with arrow"/>
    <w:basedOn w:val="Normal"/>
    <w:rsid w:val="00B62815"/>
    <w:pPr>
      <w:suppressAutoHyphens/>
      <w:spacing w:before="120" w:after="120"/>
    </w:pPr>
    <w:rPr>
      <w:rFonts w:eastAsia="Calibri"/>
      <w:kern w:val="2"/>
      <w:sz w:val="22"/>
      <w:lang w:val="sl-SI" w:eastAsia="en-US"/>
    </w:rPr>
  </w:style>
  <w:style w:type="paragraph" w:customStyle="1" w:styleId="Objectwithshadow">
    <w:name w:val="Object with shadow"/>
    <w:basedOn w:val="Normal"/>
    <w:rsid w:val="00B62815"/>
    <w:pPr>
      <w:suppressAutoHyphens/>
      <w:spacing w:before="120" w:after="120"/>
    </w:pPr>
    <w:rPr>
      <w:rFonts w:eastAsia="Calibri"/>
      <w:kern w:val="2"/>
      <w:sz w:val="22"/>
      <w:lang w:val="sl-SI" w:eastAsia="en-US"/>
    </w:rPr>
  </w:style>
  <w:style w:type="paragraph" w:customStyle="1" w:styleId="Objectwithoutfill">
    <w:name w:val="Object without fill"/>
    <w:basedOn w:val="Normal"/>
    <w:rsid w:val="00B62815"/>
    <w:pPr>
      <w:suppressAutoHyphens/>
      <w:spacing w:before="120" w:after="120"/>
    </w:pPr>
    <w:rPr>
      <w:rFonts w:eastAsia="Calibri"/>
      <w:kern w:val="2"/>
      <w:sz w:val="22"/>
      <w:lang w:val="sl-SI" w:eastAsia="en-US"/>
    </w:rPr>
  </w:style>
  <w:style w:type="paragraph" w:customStyle="1" w:styleId="Text">
    <w:name w:val="Text"/>
    <w:basedOn w:val="Opisslike"/>
    <w:rsid w:val="00B62815"/>
    <w:pPr>
      <w:suppressLineNumbers/>
      <w:spacing w:before="120" w:after="120"/>
      <w:jc w:val="both"/>
    </w:pPr>
    <w:rPr>
      <w:rFonts w:eastAsia="Calibri" w:cs="Lohit Hindi"/>
      <w:iCs/>
      <w:spacing w:val="0"/>
      <w:kern w:val="2"/>
      <w:szCs w:val="24"/>
      <w:lang w:val="sl-SI" w:eastAsia="en-US"/>
    </w:rPr>
  </w:style>
  <w:style w:type="paragraph" w:customStyle="1" w:styleId="Textbodyjustified">
    <w:name w:val="Text body justified"/>
    <w:basedOn w:val="Normal"/>
    <w:rsid w:val="00B62815"/>
    <w:pPr>
      <w:suppressAutoHyphens/>
      <w:spacing w:before="120" w:after="120"/>
      <w:jc w:val="left"/>
    </w:pPr>
    <w:rPr>
      <w:rFonts w:eastAsia="Calibri"/>
      <w:kern w:val="2"/>
      <w:sz w:val="22"/>
      <w:lang w:val="sl-SI" w:eastAsia="en-US"/>
    </w:rPr>
  </w:style>
  <w:style w:type="paragraph" w:customStyle="1" w:styleId="Title1">
    <w:name w:val="Title1"/>
    <w:basedOn w:val="Normal"/>
    <w:rsid w:val="00B62815"/>
    <w:pPr>
      <w:suppressAutoHyphens/>
      <w:spacing w:before="120" w:after="120"/>
      <w:jc w:val="center"/>
    </w:pPr>
    <w:rPr>
      <w:rFonts w:eastAsia="Calibri"/>
      <w:kern w:val="2"/>
      <w:sz w:val="22"/>
      <w:lang w:val="sl-SI" w:eastAsia="en-US"/>
    </w:rPr>
  </w:style>
  <w:style w:type="paragraph" w:customStyle="1" w:styleId="Title2">
    <w:name w:val="Title2"/>
    <w:basedOn w:val="Normal"/>
    <w:rsid w:val="00B62815"/>
    <w:pPr>
      <w:suppressAutoHyphens/>
      <w:spacing w:before="57" w:after="57"/>
      <w:ind w:right="113"/>
      <w:jc w:val="center"/>
    </w:pPr>
    <w:rPr>
      <w:rFonts w:eastAsia="Calibri"/>
      <w:kern w:val="2"/>
      <w:sz w:val="22"/>
      <w:lang w:val="sl-SI" w:eastAsia="en-US"/>
    </w:rPr>
  </w:style>
  <w:style w:type="paragraph" w:customStyle="1" w:styleId="WW-Heading">
    <w:name w:val="WW-Heading"/>
    <w:basedOn w:val="Normal"/>
    <w:rsid w:val="00B62815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Heading1">
    <w:name w:val="Heading1"/>
    <w:basedOn w:val="Normal"/>
    <w:rsid w:val="00B62815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Heading21">
    <w:name w:val="Heading2"/>
    <w:basedOn w:val="Normal"/>
    <w:rsid w:val="00B62815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DimensionLine">
    <w:name w:val="Dimension Line"/>
    <w:basedOn w:val="Normal"/>
    <w:rsid w:val="00B62815"/>
    <w:pPr>
      <w:suppressAutoHyphens/>
      <w:spacing w:before="120" w:after="120"/>
    </w:pPr>
    <w:rPr>
      <w:rFonts w:eastAsia="Calibri"/>
      <w:kern w:val="2"/>
      <w:sz w:val="22"/>
      <w:lang w:val="sl-SI" w:eastAsia="en-US"/>
    </w:rPr>
  </w:style>
  <w:style w:type="paragraph" w:customStyle="1" w:styleId="TitleandContentLTGliederung1">
    <w:name w:val="Title and Content~LT~Gliederung 1"/>
    <w:rsid w:val="00B62815"/>
    <w:pPr>
      <w:widowControl w:val="0"/>
      <w:suppressAutoHyphens/>
      <w:autoSpaceDE w:val="0"/>
      <w:spacing w:after="283" w:line="200" w:lineRule="atLeast"/>
    </w:pPr>
    <w:rPr>
      <w:rFonts w:ascii="Lohit Hindi" w:eastAsia="Lohit Hindi" w:hAnsi="Lohit Hindi" w:cs="Lohit Hindi"/>
      <w:color w:val="000000"/>
      <w:kern w:val="2"/>
      <w:sz w:val="64"/>
      <w:szCs w:val="64"/>
      <w:lang w:val="en-US" w:eastAsia="en-US"/>
    </w:rPr>
  </w:style>
  <w:style w:type="paragraph" w:customStyle="1" w:styleId="TitleandContentLTGliederung2">
    <w:name w:val="Title and Content~LT~Gliederung 2"/>
    <w:basedOn w:val="TitleandContentLTGliederung1"/>
    <w:rsid w:val="00B62815"/>
    <w:pPr>
      <w:spacing w:after="227"/>
    </w:pPr>
    <w:rPr>
      <w:sz w:val="48"/>
      <w:szCs w:val="48"/>
    </w:rPr>
  </w:style>
  <w:style w:type="paragraph" w:customStyle="1" w:styleId="TitleandContentLTGliederung3">
    <w:name w:val="Title and Content~LT~Gliederung 3"/>
    <w:basedOn w:val="TitleandContentLTGliederung2"/>
    <w:rsid w:val="00B62815"/>
    <w:pPr>
      <w:spacing w:after="170"/>
    </w:pPr>
    <w:rPr>
      <w:sz w:val="40"/>
      <w:szCs w:val="40"/>
    </w:rPr>
  </w:style>
  <w:style w:type="paragraph" w:customStyle="1" w:styleId="TitleandContentLTGliederung4">
    <w:name w:val="Title and Content~LT~Gliederung 4"/>
    <w:basedOn w:val="TitleandContentLTGliederung3"/>
    <w:rsid w:val="00B62815"/>
    <w:pPr>
      <w:spacing w:after="113"/>
    </w:pPr>
  </w:style>
  <w:style w:type="paragraph" w:customStyle="1" w:styleId="TitleandContentLTGliederung5">
    <w:name w:val="Title and Content~LT~Gliederung 5"/>
    <w:basedOn w:val="TitleandContentLTGliederung4"/>
    <w:rsid w:val="00B62815"/>
    <w:pPr>
      <w:spacing w:after="57"/>
    </w:pPr>
  </w:style>
  <w:style w:type="paragraph" w:customStyle="1" w:styleId="TitleandContentLTGliederung6">
    <w:name w:val="Title and Content~LT~Gliederung 6"/>
    <w:basedOn w:val="TitleandContentLTGliederung5"/>
    <w:rsid w:val="00B62815"/>
  </w:style>
  <w:style w:type="paragraph" w:customStyle="1" w:styleId="TitleandContentLTGliederung7">
    <w:name w:val="Title and Content~LT~Gliederung 7"/>
    <w:basedOn w:val="TitleandContentLTGliederung6"/>
    <w:rsid w:val="00B62815"/>
  </w:style>
  <w:style w:type="paragraph" w:customStyle="1" w:styleId="TitleandContentLTGliederung8">
    <w:name w:val="Title and Content~LT~Gliederung 8"/>
    <w:basedOn w:val="TitleandContentLTGliederung7"/>
    <w:rsid w:val="00B62815"/>
  </w:style>
  <w:style w:type="paragraph" w:customStyle="1" w:styleId="TitleandContentLTGliederung9">
    <w:name w:val="Title and Content~LT~Gliederung 9"/>
    <w:basedOn w:val="TitleandContentLTGliederung8"/>
    <w:rsid w:val="00B62815"/>
  </w:style>
  <w:style w:type="paragraph" w:customStyle="1" w:styleId="TitleandContentLTTitel">
    <w:name w:val="Title and Content~LT~Titel"/>
    <w:rsid w:val="00B62815"/>
    <w:pPr>
      <w:widowControl w:val="0"/>
      <w:suppressAutoHyphens/>
      <w:autoSpaceDE w:val="0"/>
      <w:spacing w:line="200" w:lineRule="atLeast"/>
    </w:pPr>
    <w:rPr>
      <w:rFonts w:ascii="Lohit Hindi" w:eastAsia="Lohit Hindi" w:hAnsi="Lohit Hindi" w:cs="Lohit Hindi"/>
      <w:color w:val="000000"/>
      <w:kern w:val="2"/>
      <w:sz w:val="88"/>
      <w:szCs w:val="88"/>
      <w:lang w:val="en-US" w:eastAsia="en-US"/>
    </w:rPr>
  </w:style>
  <w:style w:type="paragraph" w:customStyle="1" w:styleId="TitleandContentLTUntertitel">
    <w:name w:val="Title and Content~LT~Untertitel"/>
    <w:rsid w:val="00B62815"/>
    <w:pPr>
      <w:widowControl w:val="0"/>
      <w:suppressAutoHyphens/>
      <w:autoSpaceDE w:val="0"/>
      <w:jc w:val="center"/>
    </w:pPr>
    <w:rPr>
      <w:rFonts w:ascii="Lohit Hindi" w:eastAsia="Lohit Hindi" w:hAnsi="Lohit Hindi" w:cs="Lohit Hindi"/>
      <w:kern w:val="2"/>
      <w:sz w:val="64"/>
      <w:szCs w:val="64"/>
      <w:lang w:val="en-US" w:eastAsia="en-US"/>
    </w:rPr>
  </w:style>
  <w:style w:type="paragraph" w:customStyle="1" w:styleId="TitleandContentLTNotizen">
    <w:name w:val="Title and Content~LT~Notizen"/>
    <w:rsid w:val="00B62815"/>
    <w:pPr>
      <w:widowControl w:val="0"/>
      <w:suppressAutoHyphens/>
      <w:autoSpaceDE w:val="0"/>
      <w:ind w:left="340" w:hanging="340"/>
    </w:pPr>
    <w:rPr>
      <w:rFonts w:ascii="Lohit Hindi" w:eastAsia="Lohit Hindi" w:hAnsi="Lohit Hindi" w:cs="Lohit Hindi"/>
      <w:kern w:val="2"/>
      <w:sz w:val="40"/>
      <w:szCs w:val="40"/>
      <w:lang w:val="en-US" w:eastAsia="en-US"/>
    </w:rPr>
  </w:style>
  <w:style w:type="paragraph" w:customStyle="1" w:styleId="TitleandContentLTHintergrundobjekte">
    <w:name w:val="Title and Content~LT~Hintergrundobjekte"/>
    <w:rsid w:val="00B62815"/>
    <w:pPr>
      <w:widowControl w:val="0"/>
      <w:suppressAutoHyphens/>
      <w:autoSpaceDE w:val="0"/>
    </w:pPr>
    <w:rPr>
      <w:rFonts w:ascii="Calibri" w:eastAsia="Calibri" w:hAnsi="Calibri"/>
      <w:kern w:val="2"/>
      <w:lang w:val="en-US" w:eastAsia="en-US"/>
    </w:rPr>
  </w:style>
  <w:style w:type="paragraph" w:customStyle="1" w:styleId="TitleandContentLTHintergrund">
    <w:name w:val="Title and Content~LT~Hintergrund"/>
    <w:rsid w:val="00B62815"/>
    <w:pPr>
      <w:widowControl w:val="0"/>
      <w:suppressAutoHyphens/>
      <w:autoSpaceDE w:val="0"/>
    </w:pPr>
    <w:rPr>
      <w:rFonts w:ascii="Calibri" w:eastAsia="Calibri" w:hAnsi="Calibri"/>
      <w:kern w:val="2"/>
      <w:lang w:val="en-US" w:eastAsia="en-US"/>
    </w:rPr>
  </w:style>
  <w:style w:type="paragraph" w:customStyle="1" w:styleId="default0">
    <w:name w:val="default"/>
    <w:rsid w:val="00B62815"/>
    <w:pPr>
      <w:widowControl w:val="0"/>
      <w:suppressAutoHyphens/>
      <w:autoSpaceDE w:val="0"/>
      <w:spacing w:line="200" w:lineRule="atLeast"/>
    </w:pPr>
    <w:rPr>
      <w:rFonts w:ascii="Lohit Hindi" w:eastAsia="Lohit Hindi" w:hAnsi="Lohit Hindi" w:cs="Lohit Hindi"/>
      <w:kern w:val="2"/>
      <w:sz w:val="36"/>
      <w:szCs w:val="36"/>
      <w:lang w:val="en-US" w:eastAsia="en-US"/>
    </w:rPr>
  </w:style>
  <w:style w:type="paragraph" w:customStyle="1" w:styleId="gray1">
    <w:name w:val="gray1"/>
    <w:basedOn w:val="default0"/>
    <w:rsid w:val="00B62815"/>
  </w:style>
  <w:style w:type="paragraph" w:customStyle="1" w:styleId="gray2">
    <w:name w:val="gray2"/>
    <w:basedOn w:val="default0"/>
    <w:rsid w:val="00B62815"/>
  </w:style>
  <w:style w:type="paragraph" w:customStyle="1" w:styleId="gray3">
    <w:name w:val="gray3"/>
    <w:basedOn w:val="default0"/>
    <w:rsid w:val="00B62815"/>
  </w:style>
  <w:style w:type="paragraph" w:customStyle="1" w:styleId="bw1">
    <w:name w:val="bw1"/>
    <w:basedOn w:val="default0"/>
    <w:rsid w:val="00B62815"/>
  </w:style>
  <w:style w:type="paragraph" w:customStyle="1" w:styleId="bw2">
    <w:name w:val="bw2"/>
    <w:basedOn w:val="default0"/>
    <w:rsid w:val="00B62815"/>
  </w:style>
  <w:style w:type="paragraph" w:customStyle="1" w:styleId="bw3">
    <w:name w:val="bw3"/>
    <w:basedOn w:val="default0"/>
    <w:rsid w:val="00B62815"/>
  </w:style>
  <w:style w:type="paragraph" w:customStyle="1" w:styleId="orange1">
    <w:name w:val="orange1"/>
    <w:basedOn w:val="default0"/>
    <w:rsid w:val="00B62815"/>
  </w:style>
  <w:style w:type="paragraph" w:customStyle="1" w:styleId="orange2">
    <w:name w:val="orange2"/>
    <w:basedOn w:val="default0"/>
    <w:rsid w:val="00B62815"/>
  </w:style>
  <w:style w:type="paragraph" w:customStyle="1" w:styleId="orange3">
    <w:name w:val="orange3"/>
    <w:basedOn w:val="default0"/>
    <w:rsid w:val="00B62815"/>
  </w:style>
  <w:style w:type="paragraph" w:customStyle="1" w:styleId="turquise1">
    <w:name w:val="turquise1"/>
    <w:basedOn w:val="default0"/>
    <w:rsid w:val="00B62815"/>
  </w:style>
  <w:style w:type="paragraph" w:customStyle="1" w:styleId="turquise2">
    <w:name w:val="turquise2"/>
    <w:basedOn w:val="default0"/>
    <w:rsid w:val="00B62815"/>
  </w:style>
  <w:style w:type="paragraph" w:customStyle="1" w:styleId="turquise3">
    <w:name w:val="turquise3"/>
    <w:basedOn w:val="default0"/>
    <w:rsid w:val="00B62815"/>
  </w:style>
  <w:style w:type="paragraph" w:customStyle="1" w:styleId="blue1">
    <w:name w:val="blue1"/>
    <w:basedOn w:val="default0"/>
    <w:rsid w:val="00B62815"/>
  </w:style>
  <w:style w:type="paragraph" w:customStyle="1" w:styleId="blue2">
    <w:name w:val="blue2"/>
    <w:basedOn w:val="default0"/>
    <w:rsid w:val="00B62815"/>
  </w:style>
  <w:style w:type="paragraph" w:customStyle="1" w:styleId="blue3">
    <w:name w:val="blue3"/>
    <w:basedOn w:val="default0"/>
    <w:rsid w:val="00B62815"/>
  </w:style>
  <w:style w:type="paragraph" w:customStyle="1" w:styleId="sun1">
    <w:name w:val="sun1"/>
    <w:basedOn w:val="default0"/>
    <w:rsid w:val="00B62815"/>
  </w:style>
  <w:style w:type="paragraph" w:customStyle="1" w:styleId="sun2">
    <w:name w:val="sun2"/>
    <w:basedOn w:val="default0"/>
    <w:rsid w:val="00B62815"/>
  </w:style>
  <w:style w:type="paragraph" w:customStyle="1" w:styleId="sun3">
    <w:name w:val="sun3"/>
    <w:basedOn w:val="default0"/>
    <w:rsid w:val="00B62815"/>
  </w:style>
  <w:style w:type="paragraph" w:customStyle="1" w:styleId="earth1">
    <w:name w:val="earth1"/>
    <w:basedOn w:val="default0"/>
    <w:rsid w:val="00B62815"/>
  </w:style>
  <w:style w:type="paragraph" w:customStyle="1" w:styleId="earth2">
    <w:name w:val="earth2"/>
    <w:basedOn w:val="default0"/>
    <w:rsid w:val="00B62815"/>
  </w:style>
  <w:style w:type="paragraph" w:customStyle="1" w:styleId="earth3">
    <w:name w:val="earth3"/>
    <w:basedOn w:val="default0"/>
    <w:rsid w:val="00B62815"/>
  </w:style>
  <w:style w:type="paragraph" w:customStyle="1" w:styleId="green1">
    <w:name w:val="green1"/>
    <w:basedOn w:val="default0"/>
    <w:rsid w:val="00B62815"/>
  </w:style>
  <w:style w:type="paragraph" w:customStyle="1" w:styleId="green2">
    <w:name w:val="green2"/>
    <w:basedOn w:val="default0"/>
    <w:rsid w:val="00B62815"/>
  </w:style>
  <w:style w:type="paragraph" w:customStyle="1" w:styleId="green3">
    <w:name w:val="green3"/>
    <w:basedOn w:val="default0"/>
    <w:rsid w:val="00B62815"/>
  </w:style>
  <w:style w:type="paragraph" w:customStyle="1" w:styleId="seetang1">
    <w:name w:val="seetang1"/>
    <w:basedOn w:val="default0"/>
    <w:rsid w:val="00B62815"/>
  </w:style>
  <w:style w:type="paragraph" w:customStyle="1" w:styleId="seetang2">
    <w:name w:val="seetang2"/>
    <w:basedOn w:val="default0"/>
    <w:rsid w:val="00B62815"/>
  </w:style>
  <w:style w:type="paragraph" w:customStyle="1" w:styleId="seetang3">
    <w:name w:val="seetang3"/>
    <w:basedOn w:val="default0"/>
    <w:rsid w:val="00B62815"/>
  </w:style>
  <w:style w:type="paragraph" w:customStyle="1" w:styleId="lightblue1">
    <w:name w:val="lightblue1"/>
    <w:basedOn w:val="default0"/>
    <w:rsid w:val="00B62815"/>
  </w:style>
  <w:style w:type="paragraph" w:customStyle="1" w:styleId="lightblue2">
    <w:name w:val="lightblue2"/>
    <w:basedOn w:val="default0"/>
    <w:rsid w:val="00B62815"/>
  </w:style>
  <w:style w:type="paragraph" w:customStyle="1" w:styleId="lightblue3">
    <w:name w:val="lightblue3"/>
    <w:basedOn w:val="default0"/>
    <w:rsid w:val="00B62815"/>
  </w:style>
  <w:style w:type="paragraph" w:customStyle="1" w:styleId="yellow1">
    <w:name w:val="yellow1"/>
    <w:basedOn w:val="default0"/>
    <w:rsid w:val="00B62815"/>
  </w:style>
  <w:style w:type="paragraph" w:customStyle="1" w:styleId="yellow2">
    <w:name w:val="yellow2"/>
    <w:basedOn w:val="default0"/>
    <w:rsid w:val="00B62815"/>
  </w:style>
  <w:style w:type="paragraph" w:customStyle="1" w:styleId="yellow3">
    <w:name w:val="yellow3"/>
    <w:basedOn w:val="default0"/>
    <w:rsid w:val="00B62815"/>
  </w:style>
  <w:style w:type="paragraph" w:customStyle="1" w:styleId="Backgroundobjects">
    <w:name w:val="Background objects"/>
    <w:rsid w:val="00B62815"/>
    <w:pPr>
      <w:widowControl w:val="0"/>
      <w:suppressAutoHyphens/>
      <w:autoSpaceDE w:val="0"/>
    </w:pPr>
    <w:rPr>
      <w:rFonts w:ascii="Calibri" w:eastAsia="Calibri" w:hAnsi="Calibri"/>
      <w:kern w:val="2"/>
      <w:lang w:val="en-US" w:eastAsia="en-US"/>
    </w:rPr>
  </w:style>
  <w:style w:type="paragraph" w:customStyle="1" w:styleId="Background">
    <w:name w:val="Background"/>
    <w:rsid w:val="00B62815"/>
    <w:pPr>
      <w:widowControl w:val="0"/>
      <w:suppressAutoHyphens/>
      <w:autoSpaceDE w:val="0"/>
    </w:pPr>
    <w:rPr>
      <w:rFonts w:ascii="Calibri" w:eastAsia="Calibri" w:hAnsi="Calibri"/>
      <w:kern w:val="2"/>
      <w:lang w:val="en-US" w:eastAsia="en-US"/>
    </w:rPr>
  </w:style>
  <w:style w:type="paragraph" w:customStyle="1" w:styleId="Notes">
    <w:name w:val="Notes"/>
    <w:rsid w:val="00B62815"/>
    <w:pPr>
      <w:widowControl w:val="0"/>
      <w:suppressAutoHyphens/>
      <w:autoSpaceDE w:val="0"/>
      <w:ind w:left="340" w:hanging="340"/>
    </w:pPr>
    <w:rPr>
      <w:rFonts w:ascii="Lohit Hindi" w:eastAsia="Lohit Hindi" w:hAnsi="Lohit Hindi" w:cs="Lohit Hindi"/>
      <w:kern w:val="2"/>
      <w:sz w:val="40"/>
      <w:szCs w:val="40"/>
      <w:lang w:val="en-US" w:eastAsia="en-US"/>
    </w:rPr>
  </w:style>
  <w:style w:type="paragraph" w:customStyle="1" w:styleId="Outline1">
    <w:name w:val="Outline 1"/>
    <w:rsid w:val="00B62815"/>
    <w:pPr>
      <w:widowControl w:val="0"/>
      <w:suppressAutoHyphens/>
      <w:autoSpaceDE w:val="0"/>
      <w:spacing w:after="283" w:line="200" w:lineRule="atLeast"/>
    </w:pPr>
    <w:rPr>
      <w:rFonts w:ascii="Lohit Hindi" w:eastAsia="Lohit Hindi" w:hAnsi="Lohit Hindi" w:cs="Lohit Hindi"/>
      <w:color w:val="000000"/>
      <w:kern w:val="2"/>
      <w:sz w:val="64"/>
      <w:szCs w:val="64"/>
      <w:lang w:val="en-US" w:eastAsia="en-US"/>
    </w:rPr>
  </w:style>
  <w:style w:type="paragraph" w:customStyle="1" w:styleId="Outline2">
    <w:name w:val="Outline 2"/>
    <w:basedOn w:val="Outline1"/>
    <w:rsid w:val="00B62815"/>
    <w:pPr>
      <w:spacing w:after="227"/>
    </w:pPr>
    <w:rPr>
      <w:sz w:val="48"/>
      <w:szCs w:val="48"/>
    </w:rPr>
  </w:style>
  <w:style w:type="paragraph" w:customStyle="1" w:styleId="Outline3">
    <w:name w:val="Outline 3"/>
    <w:basedOn w:val="Outline2"/>
    <w:rsid w:val="00B62815"/>
    <w:pPr>
      <w:spacing w:after="170"/>
    </w:pPr>
    <w:rPr>
      <w:sz w:val="40"/>
      <w:szCs w:val="40"/>
    </w:rPr>
  </w:style>
  <w:style w:type="paragraph" w:customStyle="1" w:styleId="Outline4">
    <w:name w:val="Outline 4"/>
    <w:basedOn w:val="Outline3"/>
    <w:rsid w:val="00B62815"/>
    <w:pPr>
      <w:spacing w:after="113"/>
    </w:pPr>
  </w:style>
  <w:style w:type="paragraph" w:customStyle="1" w:styleId="Outline5">
    <w:name w:val="Outline 5"/>
    <w:basedOn w:val="Outline4"/>
    <w:rsid w:val="00B62815"/>
    <w:pPr>
      <w:spacing w:after="57"/>
    </w:pPr>
  </w:style>
  <w:style w:type="paragraph" w:customStyle="1" w:styleId="Outline6">
    <w:name w:val="Outline 6"/>
    <w:basedOn w:val="Outline5"/>
    <w:rsid w:val="00B62815"/>
  </w:style>
  <w:style w:type="paragraph" w:customStyle="1" w:styleId="Outline7">
    <w:name w:val="Outline 7"/>
    <w:basedOn w:val="Outline6"/>
    <w:rsid w:val="00B62815"/>
  </w:style>
  <w:style w:type="paragraph" w:customStyle="1" w:styleId="Outline8">
    <w:name w:val="Outline 8"/>
    <w:basedOn w:val="Outline7"/>
    <w:rsid w:val="00B62815"/>
  </w:style>
  <w:style w:type="paragraph" w:customStyle="1" w:styleId="Outline9">
    <w:name w:val="Outline 9"/>
    <w:basedOn w:val="Outline8"/>
    <w:rsid w:val="00B62815"/>
  </w:style>
  <w:style w:type="paragraph" w:customStyle="1" w:styleId="TitleSlideLTGliederung1">
    <w:name w:val="Title Slide~LT~Gliederung 1"/>
    <w:rsid w:val="00B62815"/>
    <w:pPr>
      <w:widowControl w:val="0"/>
      <w:suppressAutoHyphens/>
      <w:autoSpaceDE w:val="0"/>
      <w:spacing w:after="283" w:line="200" w:lineRule="atLeast"/>
    </w:pPr>
    <w:rPr>
      <w:rFonts w:ascii="Lohit Hindi" w:eastAsia="Lohit Hindi" w:hAnsi="Lohit Hindi" w:cs="Lohit Hindi"/>
      <w:color w:val="000000"/>
      <w:kern w:val="2"/>
      <w:sz w:val="64"/>
      <w:szCs w:val="64"/>
      <w:lang w:val="en-US" w:eastAsia="en-US"/>
    </w:rPr>
  </w:style>
  <w:style w:type="paragraph" w:customStyle="1" w:styleId="TitleSlideLTGliederung2">
    <w:name w:val="Title Slide~LT~Gliederung 2"/>
    <w:basedOn w:val="TitleSlideLTGliederung1"/>
    <w:rsid w:val="00B62815"/>
    <w:pPr>
      <w:spacing w:after="227"/>
    </w:pPr>
    <w:rPr>
      <w:sz w:val="48"/>
      <w:szCs w:val="48"/>
    </w:rPr>
  </w:style>
  <w:style w:type="paragraph" w:customStyle="1" w:styleId="TitleSlideLTGliederung3">
    <w:name w:val="Title Slide~LT~Gliederung 3"/>
    <w:basedOn w:val="TitleSlideLTGliederung2"/>
    <w:rsid w:val="00B62815"/>
    <w:pPr>
      <w:spacing w:after="170"/>
    </w:pPr>
    <w:rPr>
      <w:sz w:val="40"/>
      <w:szCs w:val="40"/>
    </w:rPr>
  </w:style>
  <w:style w:type="paragraph" w:customStyle="1" w:styleId="TitleSlideLTGliederung4">
    <w:name w:val="Title Slide~LT~Gliederung 4"/>
    <w:basedOn w:val="TitleSlideLTGliederung3"/>
    <w:rsid w:val="00B62815"/>
    <w:pPr>
      <w:spacing w:after="113"/>
    </w:pPr>
  </w:style>
  <w:style w:type="paragraph" w:customStyle="1" w:styleId="TitleSlideLTGliederung5">
    <w:name w:val="Title Slide~LT~Gliederung 5"/>
    <w:basedOn w:val="TitleSlideLTGliederung4"/>
    <w:rsid w:val="00B62815"/>
    <w:pPr>
      <w:spacing w:after="57"/>
    </w:pPr>
  </w:style>
  <w:style w:type="paragraph" w:customStyle="1" w:styleId="TitleSlideLTGliederung6">
    <w:name w:val="Title Slide~LT~Gliederung 6"/>
    <w:basedOn w:val="TitleSlideLTGliederung5"/>
    <w:rsid w:val="00B62815"/>
  </w:style>
  <w:style w:type="paragraph" w:customStyle="1" w:styleId="TitleSlideLTGliederung7">
    <w:name w:val="Title Slide~LT~Gliederung 7"/>
    <w:basedOn w:val="TitleSlideLTGliederung6"/>
    <w:rsid w:val="00B62815"/>
  </w:style>
  <w:style w:type="paragraph" w:customStyle="1" w:styleId="TitleSlideLTGliederung8">
    <w:name w:val="Title Slide~LT~Gliederung 8"/>
    <w:basedOn w:val="TitleSlideLTGliederung7"/>
    <w:rsid w:val="00B62815"/>
  </w:style>
  <w:style w:type="paragraph" w:customStyle="1" w:styleId="TitleSlideLTGliederung9">
    <w:name w:val="Title Slide~LT~Gliederung 9"/>
    <w:basedOn w:val="TitleSlideLTGliederung8"/>
    <w:rsid w:val="00B62815"/>
  </w:style>
  <w:style w:type="paragraph" w:customStyle="1" w:styleId="TitleSlideLTTitel">
    <w:name w:val="Title Slide~LT~Titel"/>
    <w:rsid w:val="00B62815"/>
    <w:pPr>
      <w:widowControl w:val="0"/>
      <w:suppressAutoHyphens/>
      <w:autoSpaceDE w:val="0"/>
      <w:spacing w:line="200" w:lineRule="atLeast"/>
    </w:pPr>
    <w:rPr>
      <w:rFonts w:ascii="Lohit Hindi" w:eastAsia="Lohit Hindi" w:hAnsi="Lohit Hindi" w:cs="Lohit Hindi"/>
      <w:color w:val="000000"/>
      <w:kern w:val="2"/>
      <w:sz w:val="88"/>
      <w:szCs w:val="88"/>
      <w:lang w:val="en-US" w:eastAsia="en-US"/>
    </w:rPr>
  </w:style>
  <w:style w:type="paragraph" w:customStyle="1" w:styleId="TitleSlideLTUntertitel">
    <w:name w:val="Title Slide~LT~Untertitel"/>
    <w:rsid w:val="00B62815"/>
    <w:pPr>
      <w:widowControl w:val="0"/>
      <w:suppressAutoHyphens/>
      <w:autoSpaceDE w:val="0"/>
      <w:jc w:val="center"/>
    </w:pPr>
    <w:rPr>
      <w:rFonts w:ascii="Lohit Hindi" w:eastAsia="Lohit Hindi" w:hAnsi="Lohit Hindi" w:cs="Lohit Hindi"/>
      <w:kern w:val="2"/>
      <w:sz w:val="64"/>
      <w:szCs w:val="64"/>
      <w:lang w:val="en-US" w:eastAsia="en-US"/>
    </w:rPr>
  </w:style>
  <w:style w:type="paragraph" w:customStyle="1" w:styleId="TitleSlideLTNotizen">
    <w:name w:val="Title Slide~LT~Notizen"/>
    <w:rsid w:val="00B62815"/>
    <w:pPr>
      <w:widowControl w:val="0"/>
      <w:suppressAutoHyphens/>
      <w:autoSpaceDE w:val="0"/>
      <w:ind w:left="340" w:hanging="340"/>
    </w:pPr>
    <w:rPr>
      <w:rFonts w:ascii="Lohit Hindi" w:eastAsia="Lohit Hindi" w:hAnsi="Lohit Hindi" w:cs="Lohit Hindi"/>
      <w:kern w:val="2"/>
      <w:sz w:val="40"/>
      <w:szCs w:val="40"/>
      <w:lang w:val="en-US" w:eastAsia="en-US"/>
    </w:rPr>
  </w:style>
  <w:style w:type="paragraph" w:customStyle="1" w:styleId="TitleSlideLTHintergrundobjekte">
    <w:name w:val="Title Slide~LT~Hintergrundobjekte"/>
    <w:rsid w:val="00B62815"/>
    <w:pPr>
      <w:widowControl w:val="0"/>
      <w:suppressAutoHyphens/>
      <w:autoSpaceDE w:val="0"/>
    </w:pPr>
    <w:rPr>
      <w:rFonts w:ascii="Calibri" w:eastAsia="Calibri" w:hAnsi="Calibri"/>
      <w:kern w:val="2"/>
      <w:lang w:val="en-US" w:eastAsia="en-US"/>
    </w:rPr>
  </w:style>
  <w:style w:type="paragraph" w:customStyle="1" w:styleId="TitleSlideLTHintergrund">
    <w:name w:val="Title Slide~LT~Hintergrund"/>
    <w:rsid w:val="00B62815"/>
    <w:pPr>
      <w:widowControl w:val="0"/>
      <w:suppressAutoHyphens/>
      <w:autoSpaceDE w:val="0"/>
    </w:pPr>
    <w:rPr>
      <w:rFonts w:ascii="Calibri" w:eastAsia="Calibri" w:hAnsi="Calibri"/>
      <w:kern w:val="2"/>
      <w:lang w:val="en-US" w:eastAsia="en-US"/>
    </w:rPr>
  </w:style>
  <w:style w:type="paragraph" w:customStyle="1" w:styleId="WW-Heading1">
    <w:name w:val="WW-Heading1"/>
    <w:basedOn w:val="Normal"/>
    <w:rsid w:val="00B62815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WW-Heading12">
    <w:name w:val="WW-Heading12"/>
    <w:basedOn w:val="Normal"/>
    <w:rsid w:val="00B62815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WW-Heading123">
    <w:name w:val="WW-Heading123"/>
    <w:basedOn w:val="Normal"/>
    <w:rsid w:val="00B62815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Tekstbalonia2">
    <w:name w:val="Tekst balončića2"/>
    <w:basedOn w:val="Normal"/>
    <w:rsid w:val="00B62815"/>
    <w:pPr>
      <w:suppressAutoHyphens/>
    </w:pPr>
    <w:rPr>
      <w:rFonts w:ascii="Tahoma" w:eastAsia="Calibri" w:hAnsi="Tahoma" w:cs="Tahoma"/>
      <w:kern w:val="2"/>
      <w:sz w:val="16"/>
      <w:szCs w:val="16"/>
      <w:lang w:val="sl-SI" w:eastAsia="en-US"/>
    </w:rPr>
  </w:style>
  <w:style w:type="paragraph" w:customStyle="1" w:styleId="Kartadokumenta2">
    <w:name w:val="Karta dokumenta2"/>
    <w:basedOn w:val="Normal"/>
    <w:rsid w:val="00B62815"/>
    <w:pPr>
      <w:shd w:val="clear" w:color="auto" w:fill="000080"/>
      <w:suppressAutoHyphens/>
      <w:spacing w:before="120" w:after="120"/>
    </w:pPr>
    <w:rPr>
      <w:rFonts w:ascii="Tahoma" w:eastAsia="Calibri" w:hAnsi="Tahoma" w:cs="Tahoma"/>
      <w:kern w:val="2"/>
      <w:sz w:val="20"/>
      <w:lang w:val="sl-SI" w:eastAsia="en-US"/>
    </w:rPr>
  </w:style>
  <w:style w:type="paragraph" w:customStyle="1" w:styleId="Tijeloteksta-uvlaka22">
    <w:name w:val="Tijelo teksta - uvlaka 22"/>
    <w:basedOn w:val="Normal"/>
    <w:rsid w:val="00B62815"/>
    <w:pPr>
      <w:suppressAutoHyphens/>
      <w:spacing w:before="120" w:after="120" w:line="480" w:lineRule="auto"/>
      <w:ind w:left="283"/>
    </w:pPr>
    <w:rPr>
      <w:rFonts w:eastAsia="Calibri"/>
      <w:kern w:val="2"/>
      <w:sz w:val="22"/>
      <w:lang w:val="sl-SI" w:eastAsia="en-US"/>
    </w:rPr>
  </w:style>
  <w:style w:type="paragraph" w:customStyle="1" w:styleId="Tijeloteksta22">
    <w:name w:val="Tijelo teksta 22"/>
    <w:basedOn w:val="Normal"/>
    <w:rsid w:val="00B62815"/>
    <w:pPr>
      <w:suppressAutoHyphens/>
      <w:spacing w:before="120" w:after="120" w:line="480" w:lineRule="auto"/>
    </w:pPr>
    <w:rPr>
      <w:rFonts w:eastAsia="Calibri"/>
      <w:kern w:val="2"/>
      <w:sz w:val="22"/>
      <w:lang w:val="sl-SI" w:eastAsia="en-US"/>
    </w:rPr>
  </w:style>
  <w:style w:type="paragraph" w:customStyle="1" w:styleId="StandardWeb2">
    <w:name w:val="Standard (Web)2"/>
    <w:basedOn w:val="Normal"/>
    <w:rsid w:val="00B62815"/>
    <w:pPr>
      <w:suppressAutoHyphens/>
      <w:overflowPunct w:val="0"/>
      <w:spacing w:before="28" w:after="28"/>
      <w:jc w:val="left"/>
    </w:pPr>
    <w:rPr>
      <w:kern w:val="2"/>
      <w:szCs w:val="24"/>
      <w:lang w:val="hr-HR"/>
    </w:rPr>
  </w:style>
  <w:style w:type="paragraph" w:customStyle="1" w:styleId="Odlomakpopisa4">
    <w:name w:val="Odlomak popisa4"/>
    <w:basedOn w:val="Normal"/>
    <w:qFormat/>
    <w:rsid w:val="00B62815"/>
    <w:pPr>
      <w:overflowPunct w:val="0"/>
      <w:autoSpaceDE w:val="0"/>
      <w:autoSpaceDN w:val="0"/>
      <w:adjustRightInd w:val="0"/>
      <w:spacing w:before="120" w:after="120"/>
      <w:ind w:left="720"/>
      <w:contextualSpacing/>
    </w:pPr>
    <w:rPr>
      <w:rFonts w:eastAsia="Calibri"/>
      <w:sz w:val="22"/>
      <w:lang w:val="sl-SI" w:eastAsia="en-US"/>
    </w:rPr>
  </w:style>
  <w:style w:type="character" w:customStyle="1" w:styleId="Heading1Char1">
    <w:name w:val="Heading 1 Char1"/>
    <w:rsid w:val="00B62815"/>
    <w:rPr>
      <w:rFonts w:ascii="Times New Roman" w:hAnsi="Times New Roman" w:cs="Times New Roman" w:hint="default"/>
      <w:b/>
      <w:bCs w:val="0"/>
      <w:spacing w:val="20"/>
      <w:sz w:val="32"/>
      <w:szCs w:val="32"/>
      <w:shd w:val="clear" w:color="auto" w:fill="E6E6E6"/>
      <w:lang w:val="sl-SI"/>
    </w:rPr>
  </w:style>
  <w:style w:type="character" w:customStyle="1" w:styleId="Heading3Char">
    <w:name w:val="Heading 3 Char"/>
    <w:rsid w:val="00B62815"/>
    <w:rPr>
      <w:rFonts w:ascii="Times New Roman" w:hAnsi="Times New Roman" w:cs="Arial" w:hint="default"/>
      <w:b/>
      <w:bCs w:val="0"/>
      <w:iCs/>
      <w:spacing w:val="20"/>
      <w:sz w:val="28"/>
      <w:szCs w:val="28"/>
      <w:shd w:val="clear" w:color="auto" w:fill="E6E6E6"/>
      <w:lang w:val="sl-SI"/>
    </w:rPr>
  </w:style>
  <w:style w:type="character" w:customStyle="1" w:styleId="Heading4Char1">
    <w:name w:val="Heading 4 Char1"/>
    <w:rsid w:val="00B62815"/>
    <w:rPr>
      <w:rFonts w:ascii="Times New Roman" w:hAnsi="Times New Roman" w:cs="Times New Roman" w:hint="default"/>
      <w:b/>
      <w:bCs/>
      <w:sz w:val="28"/>
      <w:szCs w:val="28"/>
      <w:lang w:val="sl-SI"/>
    </w:rPr>
  </w:style>
  <w:style w:type="character" w:customStyle="1" w:styleId="Heading5Char1">
    <w:name w:val="Heading 5 Char1"/>
    <w:rsid w:val="00B62815"/>
    <w:rPr>
      <w:rFonts w:ascii="Times New Roman" w:hAnsi="Times New Roman" w:cs="Times New Roman" w:hint="default"/>
      <w:b/>
      <w:bCs w:val="0"/>
      <w:sz w:val="26"/>
      <w:szCs w:val="26"/>
      <w:lang w:val="sl-SI"/>
    </w:rPr>
  </w:style>
  <w:style w:type="character" w:customStyle="1" w:styleId="Heading6Char1">
    <w:name w:val="Heading 6 Char1"/>
    <w:rsid w:val="00B62815"/>
    <w:rPr>
      <w:rFonts w:ascii="Times New Roman" w:hAnsi="Times New Roman" w:cs="Times New Roman" w:hint="default"/>
      <w:b/>
      <w:bCs w:val="0"/>
      <w:sz w:val="24"/>
      <w:szCs w:val="24"/>
      <w:lang w:val="sl-SI"/>
    </w:rPr>
  </w:style>
  <w:style w:type="character" w:customStyle="1" w:styleId="Heading7Char">
    <w:name w:val="Heading 7 Char"/>
    <w:rsid w:val="00B62815"/>
    <w:rPr>
      <w:rFonts w:ascii="Times New Roman" w:hAnsi="Times New Roman" w:cs="Times New Roman" w:hint="default"/>
      <w:b/>
      <w:bCs w:val="0"/>
      <w:spacing w:val="24"/>
      <w:lang w:val="sl-SI"/>
    </w:rPr>
  </w:style>
  <w:style w:type="character" w:customStyle="1" w:styleId="Heading8Char">
    <w:name w:val="Heading 8 Char"/>
    <w:rsid w:val="00B62815"/>
    <w:rPr>
      <w:rFonts w:ascii="Times New Roman" w:hAnsi="Times New Roman" w:cs="Times New Roman" w:hint="default"/>
      <w:b/>
      <w:bCs w:val="0"/>
      <w:sz w:val="20"/>
      <w:szCs w:val="20"/>
      <w:lang w:val="sl-SI"/>
    </w:rPr>
  </w:style>
  <w:style w:type="character" w:customStyle="1" w:styleId="HeaderChar">
    <w:name w:val="Header Char"/>
    <w:rsid w:val="00B62815"/>
    <w:rPr>
      <w:rFonts w:ascii="Times New Roman" w:hAnsi="Times New Roman" w:cs="Times New Roman" w:hint="default"/>
      <w:sz w:val="20"/>
      <w:szCs w:val="20"/>
      <w:lang w:val="sl-SI"/>
    </w:rPr>
  </w:style>
  <w:style w:type="character" w:customStyle="1" w:styleId="FooterChar">
    <w:name w:val="Footer Char"/>
    <w:rsid w:val="00B62815"/>
    <w:rPr>
      <w:rFonts w:ascii="Times New Roman" w:hAnsi="Times New Roman" w:cs="Times New Roman" w:hint="default"/>
      <w:sz w:val="20"/>
      <w:szCs w:val="20"/>
      <w:lang w:val="sl-SI"/>
    </w:rPr>
  </w:style>
  <w:style w:type="character" w:customStyle="1" w:styleId="Brojstranice1">
    <w:name w:val="Broj stranice1"/>
    <w:rsid w:val="00B62815"/>
    <w:rPr>
      <w:rFonts w:ascii="Times New Roman" w:hAnsi="Times New Roman" w:cs="Times New Roman" w:hint="default"/>
    </w:rPr>
  </w:style>
  <w:style w:type="character" w:customStyle="1" w:styleId="BodyTextChar1">
    <w:name w:val="Body Text Char1"/>
    <w:rsid w:val="00B62815"/>
    <w:rPr>
      <w:rFonts w:ascii="Times New Roman" w:hAnsi="Times New Roman" w:cs="Times New Roman" w:hint="default"/>
      <w:sz w:val="20"/>
      <w:szCs w:val="20"/>
      <w:lang w:val="sl-SI" w:eastAsia="en-US"/>
    </w:rPr>
  </w:style>
  <w:style w:type="character" w:customStyle="1" w:styleId="SlijeenaHiperveza1">
    <w:name w:val="SlijeđenaHiperveza1"/>
    <w:rsid w:val="00B62815"/>
    <w:rPr>
      <w:rFonts w:ascii="Times New Roman" w:hAnsi="Times New Roman" w:cs="Times New Roman" w:hint="default"/>
      <w:color w:val="800080"/>
      <w:u w:val="single"/>
    </w:rPr>
  </w:style>
  <w:style w:type="character" w:customStyle="1" w:styleId="DocumentMapChar">
    <w:name w:val="Document Map Char"/>
    <w:rsid w:val="00B62815"/>
    <w:rPr>
      <w:rFonts w:ascii="Times New Roman" w:hAnsi="Times New Roman" w:cs="Times New Roman" w:hint="default"/>
      <w:sz w:val="2"/>
      <w:lang w:val="sl-SI" w:eastAsia="en-US"/>
    </w:rPr>
  </w:style>
  <w:style w:type="character" w:customStyle="1" w:styleId="BodyTextIndent2Char1">
    <w:name w:val="Body Text Indent 2 Char1"/>
    <w:rsid w:val="00B62815"/>
    <w:rPr>
      <w:rFonts w:ascii="Times New Roman" w:hAnsi="Times New Roman" w:cs="Times New Roman" w:hint="default"/>
      <w:sz w:val="20"/>
      <w:szCs w:val="20"/>
      <w:lang w:val="sl-SI" w:eastAsia="en-US"/>
    </w:rPr>
  </w:style>
  <w:style w:type="character" w:customStyle="1" w:styleId="BodyTextIndentChar">
    <w:name w:val="Body Text Indent Char"/>
    <w:rsid w:val="00B62815"/>
    <w:rPr>
      <w:rFonts w:ascii="Times New Roman" w:hAnsi="Times New Roman" w:cs="Times New Roman" w:hint="default"/>
      <w:sz w:val="20"/>
      <w:szCs w:val="20"/>
      <w:lang w:val="sl-SI" w:eastAsia="en-US"/>
    </w:rPr>
  </w:style>
  <w:style w:type="character" w:customStyle="1" w:styleId="BodyText2Char">
    <w:name w:val="Body Text 2 Char"/>
    <w:rsid w:val="00B62815"/>
    <w:rPr>
      <w:rFonts w:ascii="Times New Roman" w:hAnsi="Times New Roman" w:cs="Times New Roman" w:hint="default"/>
      <w:sz w:val="20"/>
      <w:szCs w:val="20"/>
      <w:lang w:val="sl-SI" w:eastAsia="en-US"/>
    </w:rPr>
  </w:style>
  <w:style w:type="character" w:customStyle="1" w:styleId="defaultparagraphfont-000002">
    <w:name w:val="defaultparagraphfont-000002"/>
    <w:rsid w:val="00B62815"/>
    <w:rPr>
      <w:rFonts w:ascii="Calibri" w:hAnsi="Calibri" w:hint="default"/>
      <w:b w:val="0"/>
      <w:bCs w:val="0"/>
      <w:sz w:val="24"/>
      <w:szCs w:val="24"/>
    </w:rPr>
  </w:style>
  <w:style w:type="character" w:customStyle="1" w:styleId="Zadanifontodlomka2">
    <w:name w:val="Zadani font odlomka2"/>
    <w:rsid w:val="00B62815"/>
  </w:style>
  <w:style w:type="character" w:customStyle="1" w:styleId="Brojstranice2">
    <w:name w:val="Broj stranice2"/>
    <w:rsid w:val="00B62815"/>
    <w:rPr>
      <w:rFonts w:ascii="Times New Roman" w:hAnsi="Times New Roman" w:cs="Times New Roman" w:hint="default"/>
    </w:rPr>
  </w:style>
  <w:style w:type="character" w:customStyle="1" w:styleId="SlijeenaHiperveza2">
    <w:name w:val="SlijeđenaHiperveza2"/>
    <w:rsid w:val="00B62815"/>
    <w:rPr>
      <w:rFonts w:ascii="Times New Roman" w:hAnsi="Times New Roman" w:cs="Times New Roman" w:hint="default"/>
      <w:color w:val="800080"/>
      <w:u w:val="single"/>
    </w:rPr>
  </w:style>
  <w:style w:type="paragraph" w:customStyle="1" w:styleId="s9">
    <w:name w:val="s9"/>
    <w:basedOn w:val="Normal"/>
    <w:rsid w:val="00B62815"/>
    <w:pPr>
      <w:spacing w:before="100" w:beforeAutospacing="1" w:after="100" w:afterAutospacing="1"/>
      <w:jc w:val="left"/>
    </w:pPr>
    <w:rPr>
      <w:rFonts w:eastAsia="Calibri"/>
      <w:szCs w:val="24"/>
      <w:lang w:val="hr-HR"/>
    </w:rPr>
  </w:style>
  <w:style w:type="paragraph" w:customStyle="1" w:styleId="t-9-8-bez-uvl">
    <w:name w:val="t-9-8-bez-uvl"/>
    <w:basedOn w:val="Normal"/>
    <w:rsid w:val="004C67FD"/>
    <w:pPr>
      <w:spacing w:before="100" w:beforeAutospacing="1" w:after="100" w:afterAutospacing="1"/>
      <w:jc w:val="left"/>
    </w:pPr>
    <w:rPr>
      <w:szCs w:val="24"/>
      <w:lang w:val="hr-HR"/>
    </w:rPr>
  </w:style>
  <w:style w:type="character" w:customStyle="1" w:styleId="Naslov9Char">
    <w:name w:val="Naslov 9 Char"/>
    <w:link w:val="Naslov9"/>
    <w:uiPriority w:val="9"/>
    <w:rsid w:val="004C67FD"/>
    <w:rPr>
      <w:i/>
      <w:sz w:val="24"/>
    </w:rPr>
  </w:style>
  <w:style w:type="paragraph" w:styleId="Sadraj3">
    <w:name w:val="toc 3"/>
    <w:basedOn w:val="Normal"/>
    <w:next w:val="Normal"/>
    <w:autoRedefine/>
    <w:uiPriority w:val="39"/>
    <w:unhideWhenUsed/>
    <w:rsid w:val="004C67FD"/>
    <w:pPr>
      <w:ind w:left="480"/>
      <w:jc w:val="left"/>
    </w:pPr>
    <w:rPr>
      <w:rFonts w:ascii="Calibri" w:hAnsi="Calibri"/>
      <w:szCs w:val="24"/>
      <w:lang w:val="hr-HR"/>
    </w:rPr>
  </w:style>
  <w:style w:type="paragraph" w:styleId="Sadraj4">
    <w:name w:val="toc 4"/>
    <w:basedOn w:val="Normal"/>
    <w:next w:val="Normal"/>
    <w:autoRedefine/>
    <w:uiPriority w:val="39"/>
    <w:unhideWhenUsed/>
    <w:rsid w:val="004C67FD"/>
    <w:pPr>
      <w:ind w:left="720"/>
      <w:jc w:val="left"/>
    </w:pPr>
    <w:rPr>
      <w:rFonts w:ascii="Calibri" w:hAnsi="Calibri"/>
      <w:szCs w:val="24"/>
      <w:lang w:val="hr-HR"/>
    </w:rPr>
  </w:style>
  <w:style w:type="character" w:customStyle="1" w:styleId="mw-headline">
    <w:name w:val="mw-headline"/>
    <w:rsid w:val="004C67FD"/>
  </w:style>
  <w:style w:type="character" w:customStyle="1" w:styleId="mw-editsection">
    <w:name w:val="mw-editsection"/>
    <w:rsid w:val="004C67FD"/>
  </w:style>
  <w:style w:type="character" w:customStyle="1" w:styleId="mw-editsection-bracket">
    <w:name w:val="mw-editsection-bracket"/>
    <w:rsid w:val="004C67FD"/>
  </w:style>
  <w:style w:type="character" w:customStyle="1" w:styleId="mw-editsection-divider">
    <w:name w:val="mw-editsection-divider"/>
    <w:rsid w:val="004C67FD"/>
  </w:style>
  <w:style w:type="numbering" w:customStyle="1" w:styleId="NoList1">
    <w:name w:val="No List1"/>
    <w:next w:val="Bezpopisa"/>
    <w:uiPriority w:val="99"/>
    <w:semiHidden/>
    <w:unhideWhenUsed/>
    <w:rsid w:val="004C67FD"/>
  </w:style>
  <w:style w:type="paragraph" w:customStyle="1" w:styleId="x1-1-uvlaka">
    <w:name w:val="x1-1-uvlaka"/>
    <w:basedOn w:val="Normal"/>
    <w:rsid w:val="004C67FD"/>
    <w:pPr>
      <w:spacing w:before="100" w:beforeAutospacing="1" w:after="100" w:afterAutospacing="1" w:line="276" w:lineRule="auto"/>
    </w:pPr>
    <w:rPr>
      <w:rFonts w:ascii="Calibri" w:hAnsi="Calibri"/>
      <w:sz w:val="22"/>
      <w:szCs w:val="24"/>
      <w:lang w:val="hr-HR" w:bidi="en-US"/>
    </w:rPr>
  </w:style>
  <w:style w:type="paragraph" w:customStyle="1" w:styleId="t-9-8CharChar">
    <w:name w:val="t-9-8 Char Char"/>
    <w:basedOn w:val="Normal"/>
    <w:link w:val="t-9-8CharCharChar"/>
    <w:rsid w:val="004C67FD"/>
    <w:pPr>
      <w:spacing w:before="100" w:beforeAutospacing="1" w:after="100" w:afterAutospacing="1"/>
    </w:pPr>
    <w:rPr>
      <w:rFonts w:ascii="Arial" w:hAnsi="Arial"/>
      <w:szCs w:val="24"/>
      <w:lang w:val="hr-HR"/>
    </w:rPr>
  </w:style>
  <w:style w:type="character" w:customStyle="1" w:styleId="t-9-8CharCharChar">
    <w:name w:val="t-9-8 Char Char Char"/>
    <w:link w:val="t-9-8CharChar"/>
    <w:rsid w:val="004C67FD"/>
    <w:rPr>
      <w:rFonts w:ascii="Arial" w:hAnsi="Arial"/>
      <w:sz w:val="24"/>
      <w:szCs w:val="24"/>
    </w:rPr>
  </w:style>
  <w:style w:type="table" w:styleId="Svijetlipopis-Isticanje3">
    <w:name w:val="Light List Accent 3"/>
    <w:basedOn w:val="Obinatablica"/>
    <w:uiPriority w:val="61"/>
    <w:rsid w:val="004C67FD"/>
    <w:rPr>
      <w:rFonts w:ascii="Calibri" w:hAnsi="Calibri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Svijetlareetka-Isticanje2">
    <w:name w:val="Light Grid Accent 2"/>
    <w:basedOn w:val="Obinatablica"/>
    <w:uiPriority w:val="62"/>
    <w:rsid w:val="004C67FD"/>
    <w:rPr>
      <w:rFonts w:ascii="Calibri" w:hAnsi="Calibri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4C67FD"/>
    <w:rPr>
      <w:rFonts w:ascii="Calibri" w:hAnsi="Calibri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areetka3-Isticanje6">
    <w:name w:val="Medium Grid 3 Accent 6"/>
    <w:basedOn w:val="Obinatablica"/>
    <w:uiPriority w:val="69"/>
    <w:rsid w:val="004C67FD"/>
    <w:rPr>
      <w:rFonts w:ascii="Calibri" w:hAnsi="Calibri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Srednjesjenanje2-Isticanje3">
    <w:name w:val="Medium Shading 2 Accent 3"/>
    <w:basedOn w:val="Obinatablica"/>
    <w:uiPriority w:val="64"/>
    <w:rsid w:val="004C67FD"/>
    <w:rPr>
      <w:rFonts w:ascii="Calibri" w:hAnsi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4C67FD"/>
    <w:rPr>
      <w:rFonts w:ascii="Calibri" w:hAnsi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4C67FD"/>
    <w:rPr>
      <w:rFonts w:ascii="Calibri" w:hAnsi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4C67FD"/>
    <w:rPr>
      <w:rFonts w:ascii="Calibri" w:hAnsi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4C67FD"/>
    <w:rPr>
      <w:rFonts w:ascii="Calibri" w:hAnsi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Obinatablica"/>
    <w:uiPriority w:val="64"/>
    <w:rsid w:val="004C67FD"/>
    <w:rPr>
      <w:rFonts w:ascii="Calibri" w:hAnsi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vijetlosjenanje-Isticanje2">
    <w:name w:val="Light Shading Accent 2"/>
    <w:basedOn w:val="Obinatablica"/>
    <w:uiPriority w:val="60"/>
    <w:rsid w:val="004C67FD"/>
    <w:rPr>
      <w:rFonts w:ascii="Calibri" w:hAnsi="Calibri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LightGrid-Accent11">
    <w:name w:val="Light Grid - Accent 11"/>
    <w:basedOn w:val="Obinatablica"/>
    <w:uiPriority w:val="62"/>
    <w:rsid w:val="004C67FD"/>
    <w:rPr>
      <w:rFonts w:ascii="Calibri" w:hAnsi="Calibri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Svijetlosjenanje-Isticanje4">
    <w:name w:val="Light Shading Accent 4"/>
    <w:basedOn w:val="Obinatablica"/>
    <w:uiPriority w:val="60"/>
    <w:rsid w:val="004C67FD"/>
    <w:rPr>
      <w:rFonts w:ascii="Calibri" w:hAnsi="Calibri"/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LightList-Accent11">
    <w:name w:val="Light List - Accent 11"/>
    <w:basedOn w:val="Obinatablica"/>
    <w:uiPriority w:val="61"/>
    <w:rsid w:val="004C67FD"/>
    <w:rPr>
      <w:rFonts w:ascii="Calibri" w:hAnsi="Calibri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rednjareetka3-Isticanje3">
    <w:name w:val="Medium Grid 3 Accent 3"/>
    <w:basedOn w:val="Obinatablica"/>
    <w:uiPriority w:val="69"/>
    <w:rsid w:val="004C67FD"/>
    <w:rPr>
      <w:rFonts w:ascii="Calibri" w:hAnsi="Calibri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paragraph" w:styleId="TOCNaslov">
    <w:name w:val="TOC Heading"/>
    <w:basedOn w:val="Naslov1"/>
    <w:next w:val="Normal"/>
    <w:uiPriority w:val="39"/>
    <w:semiHidden/>
    <w:unhideWhenUsed/>
    <w:qFormat/>
    <w:rsid w:val="004C67FD"/>
    <w:pPr>
      <w:spacing w:before="240" w:after="60"/>
      <w:jc w:val="left"/>
      <w:outlineLvl w:val="9"/>
    </w:pPr>
    <w:rPr>
      <w:rFonts w:ascii="Cambria" w:hAnsi="Cambria"/>
      <w:bCs/>
      <w:i w:val="0"/>
      <w:kern w:val="32"/>
      <w:sz w:val="32"/>
      <w:szCs w:val="32"/>
      <w:lang w:val="hr-HR"/>
    </w:rPr>
  </w:style>
  <w:style w:type="paragraph" w:styleId="Citat">
    <w:name w:val="Quote"/>
    <w:aliases w:val="Podnožje teksta,slike"/>
    <w:basedOn w:val="Normal"/>
    <w:next w:val="Normal"/>
    <w:link w:val="CitatChar"/>
    <w:qFormat/>
    <w:rsid w:val="004C67FD"/>
    <w:pPr>
      <w:jc w:val="left"/>
    </w:pPr>
    <w:rPr>
      <w:rFonts w:ascii="Calibri" w:hAnsi="Calibri"/>
      <w:i/>
      <w:szCs w:val="24"/>
      <w:lang w:val="hr-HR"/>
    </w:rPr>
  </w:style>
  <w:style w:type="character" w:customStyle="1" w:styleId="CitatChar">
    <w:name w:val="Citat Char"/>
    <w:aliases w:val="Podnožje teksta Char,slike Char"/>
    <w:basedOn w:val="Zadanifontodlomka"/>
    <w:link w:val="Citat"/>
    <w:rsid w:val="004C67FD"/>
    <w:rPr>
      <w:rFonts w:ascii="Calibri" w:hAnsi="Calibri"/>
      <w:i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C67FD"/>
    <w:pPr>
      <w:ind w:left="720" w:right="720"/>
      <w:jc w:val="left"/>
    </w:pPr>
    <w:rPr>
      <w:rFonts w:ascii="Calibri" w:hAnsi="Calibri"/>
      <w:b/>
      <w:i/>
      <w:lang w:val="hr-HR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C67FD"/>
    <w:rPr>
      <w:rFonts w:ascii="Calibri" w:hAnsi="Calibri"/>
      <w:b/>
      <w:i/>
      <w:sz w:val="24"/>
    </w:rPr>
  </w:style>
  <w:style w:type="character" w:styleId="Neupadljivoisticanje">
    <w:name w:val="Subtle Emphasis"/>
    <w:uiPriority w:val="19"/>
    <w:qFormat/>
    <w:rsid w:val="004C67FD"/>
    <w:rPr>
      <w:i/>
      <w:color w:val="5A5A5A"/>
    </w:rPr>
  </w:style>
  <w:style w:type="character" w:styleId="Jakoisticanje">
    <w:name w:val="Intense Emphasis"/>
    <w:uiPriority w:val="21"/>
    <w:qFormat/>
    <w:rsid w:val="004C67FD"/>
    <w:rPr>
      <w:b/>
      <w:i/>
      <w:sz w:val="24"/>
      <w:szCs w:val="24"/>
      <w:u w:val="single"/>
    </w:rPr>
  </w:style>
  <w:style w:type="character" w:styleId="Neupadljivareferenca">
    <w:name w:val="Subtle Reference"/>
    <w:uiPriority w:val="31"/>
    <w:qFormat/>
    <w:rsid w:val="004C67FD"/>
    <w:rPr>
      <w:sz w:val="24"/>
      <w:szCs w:val="24"/>
      <w:u w:val="single"/>
    </w:rPr>
  </w:style>
  <w:style w:type="character" w:styleId="Istaknutareferenca">
    <w:name w:val="Intense Reference"/>
    <w:uiPriority w:val="32"/>
    <w:qFormat/>
    <w:rsid w:val="004C67FD"/>
    <w:rPr>
      <w:b/>
      <w:sz w:val="24"/>
      <w:u w:val="single"/>
    </w:rPr>
  </w:style>
  <w:style w:type="character" w:styleId="Naslovknjige">
    <w:name w:val="Book Title"/>
    <w:uiPriority w:val="33"/>
    <w:qFormat/>
    <w:rsid w:val="004C67FD"/>
    <w:rPr>
      <w:rFonts w:ascii="Cambria" w:eastAsia="Times New Roman" w:hAnsi="Cambria"/>
      <w:b/>
      <w:i/>
      <w:sz w:val="24"/>
      <w:szCs w:val="24"/>
    </w:rPr>
  </w:style>
  <w:style w:type="paragraph" w:customStyle="1" w:styleId="CharCharCharChar">
    <w:name w:val="Char Char Char Char"/>
    <w:basedOn w:val="Normal"/>
    <w:semiHidden/>
    <w:rsid w:val="004C67FD"/>
    <w:pPr>
      <w:spacing w:after="160" w:line="240" w:lineRule="exact"/>
      <w:jc w:val="left"/>
    </w:pPr>
    <w:rPr>
      <w:rFonts w:ascii="Tahoma" w:hAnsi="Tahoma"/>
      <w:sz w:val="20"/>
      <w:lang w:eastAsia="en-US"/>
    </w:rPr>
  </w:style>
  <w:style w:type="paragraph" w:customStyle="1" w:styleId="stylelink">
    <w:name w:val="style_link"/>
    <w:basedOn w:val="Normal"/>
    <w:rsid w:val="004C67FD"/>
    <w:pPr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Stil2">
    <w:name w:val="Stil2"/>
    <w:basedOn w:val="Naslov1"/>
    <w:next w:val="Normal"/>
    <w:link w:val="Stil2Char"/>
    <w:qFormat/>
    <w:rsid w:val="004C67FD"/>
    <w:pPr>
      <w:keepLines/>
      <w:pBdr>
        <w:top w:val="thickThinLargeGap" w:sz="24" w:space="1" w:color="5F497A"/>
        <w:left w:val="thickThinLargeGap" w:sz="24" w:space="4" w:color="5F497A"/>
        <w:bottom w:val="thinThickLargeGap" w:sz="24" w:space="1" w:color="5F497A"/>
      </w:pBdr>
      <w:shd w:val="clear" w:color="auto" w:fill="FBD4B4"/>
      <w:spacing w:line="276" w:lineRule="auto"/>
      <w:ind w:left="2194" w:right="-1361" w:hanging="720"/>
      <w:jc w:val="left"/>
    </w:pPr>
    <w:rPr>
      <w:rFonts w:ascii="Arial" w:hAnsi="Arial"/>
      <w:bCs/>
      <w:i w:val="0"/>
      <w:sz w:val="28"/>
      <w:szCs w:val="28"/>
      <w:lang w:val="hr-HR" w:eastAsia="x-none"/>
    </w:rPr>
  </w:style>
  <w:style w:type="character" w:customStyle="1" w:styleId="Stil2Char">
    <w:name w:val="Stil2 Char"/>
    <w:link w:val="Stil2"/>
    <w:rsid w:val="004C67FD"/>
    <w:rPr>
      <w:rFonts w:ascii="Arial" w:hAnsi="Arial"/>
      <w:b/>
      <w:bCs/>
      <w:sz w:val="28"/>
      <w:szCs w:val="28"/>
      <w:shd w:val="clear" w:color="auto" w:fill="FBD4B4"/>
      <w:lang w:eastAsia="x-none"/>
    </w:rPr>
  </w:style>
  <w:style w:type="paragraph" w:customStyle="1" w:styleId="BodyTextIndent21">
    <w:name w:val="Body Text Indent 21"/>
    <w:basedOn w:val="Normal"/>
    <w:rsid w:val="004C67FD"/>
    <w:pPr>
      <w:overflowPunct w:val="0"/>
      <w:autoSpaceDE w:val="0"/>
      <w:autoSpaceDN w:val="0"/>
      <w:adjustRightInd w:val="0"/>
      <w:ind w:firstLine="720"/>
      <w:textAlignment w:val="baseline"/>
    </w:pPr>
    <w:rPr>
      <w:lang w:val="en-GB"/>
    </w:rPr>
  </w:style>
  <w:style w:type="character" w:customStyle="1" w:styleId="im">
    <w:name w:val="im"/>
    <w:rsid w:val="004C67FD"/>
  </w:style>
  <w:style w:type="character" w:customStyle="1" w:styleId="ams">
    <w:name w:val="ams"/>
    <w:rsid w:val="004C67FD"/>
  </w:style>
  <w:style w:type="character" w:customStyle="1" w:styleId="l8">
    <w:name w:val="l8"/>
    <w:rsid w:val="004C67FD"/>
  </w:style>
  <w:style w:type="paragraph" w:customStyle="1" w:styleId="box453352">
    <w:name w:val="box_453352"/>
    <w:basedOn w:val="Normal"/>
    <w:rsid w:val="004C67FD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t-8">
    <w:name w:val="t-8"/>
    <w:basedOn w:val="Normal"/>
    <w:rsid w:val="004C67FD"/>
    <w:pPr>
      <w:spacing w:before="100" w:beforeAutospacing="1" w:after="100" w:afterAutospacing="1"/>
      <w:jc w:val="left"/>
    </w:pPr>
    <w:rPr>
      <w:szCs w:val="24"/>
      <w:lang w:val="hr-HR"/>
    </w:rPr>
  </w:style>
  <w:style w:type="character" w:customStyle="1" w:styleId="style20">
    <w:name w:val="style2"/>
    <w:rsid w:val="004C67FD"/>
  </w:style>
  <w:style w:type="paragraph" w:styleId="Bibliografija">
    <w:name w:val="Bibliography"/>
    <w:basedOn w:val="Normal"/>
    <w:next w:val="Normal"/>
    <w:uiPriority w:val="37"/>
    <w:semiHidden/>
    <w:unhideWhenUsed/>
    <w:rsid w:val="004C67FD"/>
    <w:pPr>
      <w:jc w:val="left"/>
    </w:pPr>
    <w:rPr>
      <w:rFonts w:ascii="Calibri" w:hAnsi="Calibri"/>
      <w:szCs w:val="24"/>
      <w:lang w:val="hr-HR"/>
    </w:rPr>
  </w:style>
  <w:style w:type="character" w:customStyle="1" w:styleId="Tijeloteksta-prvauvlaka2Char">
    <w:name w:val="Tijelo teksta - prva uvlaka 2 Char"/>
    <w:link w:val="Tijeloteksta-prvauvlaka2"/>
    <w:uiPriority w:val="99"/>
    <w:rsid w:val="004C67FD"/>
    <w:rPr>
      <w:sz w:val="24"/>
      <w:lang w:val="en-US"/>
    </w:rPr>
  </w:style>
  <w:style w:type="paragraph" w:styleId="Zavretak">
    <w:name w:val="Closing"/>
    <w:basedOn w:val="Normal"/>
    <w:link w:val="ZavretakChar"/>
    <w:uiPriority w:val="99"/>
    <w:semiHidden/>
    <w:unhideWhenUsed/>
    <w:rsid w:val="004C67FD"/>
    <w:pPr>
      <w:ind w:left="4320"/>
      <w:jc w:val="left"/>
    </w:pPr>
    <w:rPr>
      <w:rFonts w:ascii="Calibri" w:hAnsi="Calibri"/>
      <w:szCs w:val="24"/>
      <w:lang w:val="hr-HR"/>
    </w:rPr>
  </w:style>
  <w:style w:type="character" w:customStyle="1" w:styleId="ZavretakChar">
    <w:name w:val="Završetak Char"/>
    <w:basedOn w:val="Zadanifontodlomka"/>
    <w:link w:val="Zavretak"/>
    <w:uiPriority w:val="99"/>
    <w:semiHidden/>
    <w:rsid w:val="004C67FD"/>
    <w:rPr>
      <w:rFonts w:ascii="Calibri" w:hAnsi="Calibri"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unhideWhenUsed/>
    <w:rsid w:val="004C67FD"/>
    <w:pPr>
      <w:jc w:val="left"/>
    </w:pPr>
    <w:rPr>
      <w:rFonts w:ascii="Calibri" w:hAnsi="Calibri"/>
      <w:szCs w:val="24"/>
      <w:lang w:val="hr-HR"/>
    </w:rPr>
  </w:style>
  <w:style w:type="character" w:customStyle="1" w:styleId="DatumChar">
    <w:name w:val="Datum Char"/>
    <w:basedOn w:val="Zadanifontodlomka"/>
    <w:link w:val="Datum"/>
    <w:uiPriority w:val="99"/>
    <w:rsid w:val="004C67FD"/>
    <w:rPr>
      <w:rFonts w:ascii="Calibri" w:hAnsi="Calibri"/>
      <w:sz w:val="24"/>
      <w:szCs w:val="24"/>
    </w:rPr>
  </w:style>
  <w:style w:type="paragraph" w:styleId="Potpise-pote">
    <w:name w:val="E-mail Signature"/>
    <w:basedOn w:val="Normal"/>
    <w:link w:val="Potpise-poteChar"/>
    <w:uiPriority w:val="99"/>
    <w:semiHidden/>
    <w:unhideWhenUsed/>
    <w:rsid w:val="004C67FD"/>
    <w:pPr>
      <w:jc w:val="left"/>
    </w:pPr>
    <w:rPr>
      <w:rFonts w:ascii="Calibri" w:hAnsi="Calibri"/>
      <w:szCs w:val="24"/>
      <w:lang w:val="hr-HR"/>
    </w:rPr>
  </w:style>
  <w:style w:type="character" w:customStyle="1" w:styleId="Potpise-poteChar">
    <w:name w:val="Potpis e-pošte Char"/>
    <w:basedOn w:val="Zadanifontodlomka"/>
    <w:link w:val="Potpise-pote"/>
    <w:uiPriority w:val="99"/>
    <w:semiHidden/>
    <w:rsid w:val="004C67FD"/>
    <w:rPr>
      <w:rFonts w:ascii="Calibri" w:hAnsi="Calibri"/>
      <w:sz w:val="24"/>
      <w:szCs w:val="24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4C67FD"/>
    <w:pPr>
      <w:jc w:val="left"/>
    </w:pPr>
    <w:rPr>
      <w:rFonts w:ascii="Calibri" w:hAnsi="Calibri"/>
      <w:sz w:val="20"/>
      <w:lang w:val="hr-HR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4C67FD"/>
    <w:rPr>
      <w:rFonts w:ascii="Calibri" w:hAnsi="Calibri"/>
    </w:rPr>
  </w:style>
  <w:style w:type="paragraph" w:styleId="Adresaomotnice">
    <w:name w:val="envelope address"/>
    <w:basedOn w:val="Normal"/>
    <w:uiPriority w:val="99"/>
    <w:semiHidden/>
    <w:unhideWhenUsed/>
    <w:rsid w:val="004C67FD"/>
    <w:pPr>
      <w:framePr w:w="7920" w:h="1980" w:hRule="exact" w:hSpace="180" w:wrap="auto" w:hAnchor="page" w:xAlign="center" w:yAlign="bottom"/>
      <w:ind w:left="2880"/>
      <w:jc w:val="left"/>
    </w:pPr>
    <w:rPr>
      <w:rFonts w:ascii="Calibri Light" w:hAnsi="Calibri Light"/>
      <w:szCs w:val="24"/>
      <w:lang w:val="hr-HR"/>
    </w:rPr>
  </w:style>
  <w:style w:type="paragraph" w:styleId="Povratnaomotnica">
    <w:name w:val="envelope return"/>
    <w:basedOn w:val="Normal"/>
    <w:uiPriority w:val="99"/>
    <w:semiHidden/>
    <w:unhideWhenUsed/>
    <w:rsid w:val="004C67FD"/>
    <w:pPr>
      <w:jc w:val="left"/>
    </w:pPr>
    <w:rPr>
      <w:rFonts w:ascii="Calibri Light" w:hAnsi="Calibri Light"/>
      <w:sz w:val="20"/>
      <w:lang w:val="hr-HR"/>
    </w:rPr>
  </w:style>
  <w:style w:type="paragraph" w:styleId="HTML-adresa">
    <w:name w:val="HTML Address"/>
    <w:basedOn w:val="Normal"/>
    <w:link w:val="HTML-adresaChar"/>
    <w:uiPriority w:val="99"/>
    <w:semiHidden/>
    <w:unhideWhenUsed/>
    <w:rsid w:val="004C67FD"/>
    <w:pPr>
      <w:jc w:val="left"/>
    </w:pPr>
    <w:rPr>
      <w:rFonts w:ascii="Calibri" w:hAnsi="Calibri"/>
      <w:i/>
      <w:iCs/>
      <w:szCs w:val="24"/>
      <w:lang w:val="hr-HR"/>
    </w:rPr>
  </w:style>
  <w:style w:type="character" w:customStyle="1" w:styleId="HTML-adresaChar">
    <w:name w:val="HTML-adresa Char"/>
    <w:basedOn w:val="Zadanifontodlomka"/>
    <w:link w:val="HTML-adresa"/>
    <w:uiPriority w:val="99"/>
    <w:semiHidden/>
    <w:rsid w:val="004C67FD"/>
    <w:rPr>
      <w:rFonts w:ascii="Calibri" w:hAnsi="Calibri"/>
      <w:i/>
      <w:iCs/>
      <w:sz w:val="24"/>
      <w:szCs w:val="24"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4C67FD"/>
    <w:pPr>
      <w:jc w:val="left"/>
    </w:pPr>
    <w:rPr>
      <w:rFonts w:ascii="Courier New" w:hAnsi="Courier New" w:cs="Courier New"/>
      <w:sz w:val="20"/>
      <w:lang w:val="hr-HR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4C67FD"/>
    <w:rPr>
      <w:rFonts w:ascii="Courier New" w:hAnsi="Courier New" w:cs="Courier New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4C67FD"/>
    <w:pPr>
      <w:ind w:left="240" w:hanging="240"/>
      <w:jc w:val="left"/>
    </w:pPr>
    <w:rPr>
      <w:rFonts w:ascii="Calibri" w:hAnsi="Calibri"/>
      <w:szCs w:val="24"/>
      <w:lang w:val="hr-HR"/>
    </w:rPr>
  </w:style>
  <w:style w:type="paragraph" w:styleId="Indeks2">
    <w:name w:val="index 2"/>
    <w:basedOn w:val="Normal"/>
    <w:next w:val="Normal"/>
    <w:autoRedefine/>
    <w:uiPriority w:val="99"/>
    <w:semiHidden/>
    <w:unhideWhenUsed/>
    <w:rsid w:val="004C67FD"/>
    <w:pPr>
      <w:ind w:left="480" w:hanging="240"/>
      <w:jc w:val="left"/>
    </w:pPr>
    <w:rPr>
      <w:rFonts w:ascii="Calibri" w:hAnsi="Calibri"/>
      <w:szCs w:val="24"/>
      <w:lang w:val="hr-HR"/>
    </w:rPr>
  </w:style>
  <w:style w:type="paragraph" w:styleId="Indeks3">
    <w:name w:val="index 3"/>
    <w:basedOn w:val="Normal"/>
    <w:next w:val="Normal"/>
    <w:autoRedefine/>
    <w:uiPriority w:val="99"/>
    <w:semiHidden/>
    <w:unhideWhenUsed/>
    <w:rsid w:val="004C67FD"/>
    <w:pPr>
      <w:ind w:left="720" w:hanging="240"/>
      <w:jc w:val="left"/>
    </w:pPr>
    <w:rPr>
      <w:rFonts w:ascii="Calibri" w:hAnsi="Calibri"/>
      <w:szCs w:val="24"/>
      <w:lang w:val="hr-HR"/>
    </w:rPr>
  </w:style>
  <w:style w:type="paragraph" w:styleId="Indeks4">
    <w:name w:val="index 4"/>
    <w:basedOn w:val="Normal"/>
    <w:next w:val="Normal"/>
    <w:autoRedefine/>
    <w:uiPriority w:val="99"/>
    <w:semiHidden/>
    <w:unhideWhenUsed/>
    <w:rsid w:val="004C67FD"/>
    <w:pPr>
      <w:ind w:left="960" w:hanging="240"/>
      <w:jc w:val="left"/>
    </w:pPr>
    <w:rPr>
      <w:rFonts w:ascii="Calibri" w:hAnsi="Calibri"/>
      <w:szCs w:val="24"/>
      <w:lang w:val="hr-HR"/>
    </w:rPr>
  </w:style>
  <w:style w:type="paragraph" w:styleId="Indeks5">
    <w:name w:val="index 5"/>
    <w:basedOn w:val="Normal"/>
    <w:next w:val="Normal"/>
    <w:autoRedefine/>
    <w:uiPriority w:val="99"/>
    <w:semiHidden/>
    <w:unhideWhenUsed/>
    <w:rsid w:val="004C67FD"/>
    <w:pPr>
      <w:ind w:left="1200" w:hanging="240"/>
      <w:jc w:val="left"/>
    </w:pPr>
    <w:rPr>
      <w:rFonts w:ascii="Calibri" w:hAnsi="Calibri"/>
      <w:szCs w:val="24"/>
      <w:lang w:val="hr-HR"/>
    </w:rPr>
  </w:style>
  <w:style w:type="paragraph" w:styleId="Indeks6">
    <w:name w:val="index 6"/>
    <w:basedOn w:val="Normal"/>
    <w:next w:val="Normal"/>
    <w:autoRedefine/>
    <w:uiPriority w:val="99"/>
    <w:semiHidden/>
    <w:unhideWhenUsed/>
    <w:rsid w:val="004C67FD"/>
    <w:pPr>
      <w:ind w:left="1440" w:hanging="240"/>
      <w:jc w:val="left"/>
    </w:pPr>
    <w:rPr>
      <w:rFonts w:ascii="Calibri" w:hAnsi="Calibri"/>
      <w:szCs w:val="24"/>
      <w:lang w:val="hr-HR"/>
    </w:rPr>
  </w:style>
  <w:style w:type="paragraph" w:styleId="Indeks7">
    <w:name w:val="index 7"/>
    <w:basedOn w:val="Normal"/>
    <w:next w:val="Normal"/>
    <w:autoRedefine/>
    <w:uiPriority w:val="99"/>
    <w:semiHidden/>
    <w:unhideWhenUsed/>
    <w:rsid w:val="004C67FD"/>
    <w:pPr>
      <w:ind w:left="1680" w:hanging="240"/>
      <w:jc w:val="left"/>
    </w:pPr>
    <w:rPr>
      <w:rFonts w:ascii="Calibri" w:hAnsi="Calibri"/>
      <w:szCs w:val="24"/>
      <w:lang w:val="hr-HR"/>
    </w:rPr>
  </w:style>
  <w:style w:type="paragraph" w:styleId="Indeks8">
    <w:name w:val="index 8"/>
    <w:basedOn w:val="Normal"/>
    <w:next w:val="Normal"/>
    <w:autoRedefine/>
    <w:uiPriority w:val="99"/>
    <w:semiHidden/>
    <w:unhideWhenUsed/>
    <w:rsid w:val="004C67FD"/>
    <w:pPr>
      <w:ind w:left="1920" w:hanging="240"/>
      <w:jc w:val="left"/>
    </w:pPr>
    <w:rPr>
      <w:rFonts w:ascii="Calibri" w:hAnsi="Calibri"/>
      <w:szCs w:val="24"/>
      <w:lang w:val="hr-HR"/>
    </w:rPr>
  </w:style>
  <w:style w:type="paragraph" w:styleId="Indeks9">
    <w:name w:val="index 9"/>
    <w:basedOn w:val="Normal"/>
    <w:next w:val="Normal"/>
    <w:autoRedefine/>
    <w:uiPriority w:val="99"/>
    <w:semiHidden/>
    <w:unhideWhenUsed/>
    <w:rsid w:val="004C67FD"/>
    <w:pPr>
      <w:ind w:left="2160" w:hanging="240"/>
      <w:jc w:val="left"/>
    </w:pPr>
    <w:rPr>
      <w:rFonts w:ascii="Calibri" w:hAnsi="Calibri"/>
      <w:szCs w:val="24"/>
      <w:lang w:val="hr-HR"/>
    </w:rPr>
  </w:style>
  <w:style w:type="paragraph" w:styleId="Naslovindeksa">
    <w:name w:val="index heading"/>
    <w:basedOn w:val="Normal"/>
    <w:next w:val="Indeks1"/>
    <w:uiPriority w:val="99"/>
    <w:semiHidden/>
    <w:unhideWhenUsed/>
    <w:rsid w:val="004C67FD"/>
    <w:pPr>
      <w:jc w:val="left"/>
    </w:pPr>
    <w:rPr>
      <w:rFonts w:ascii="Calibri Light" w:hAnsi="Calibri Light"/>
      <w:b/>
      <w:bCs/>
      <w:szCs w:val="24"/>
      <w:lang w:val="hr-HR"/>
    </w:rPr>
  </w:style>
  <w:style w:type="paragraph" w:styleId="Popis3">
    <w:name w:val="List 3"/>
    <w:basedOn w:val="Normal"/>
    <w:uiPriority w:val="99"/>
    <w:semiHidden/>
    <w:unhideWhenUsed/>
    <w:rsid w:val="004C67FD"/>
    <w:pPr>
      <w:ind w:left="1080" w:hanging="360"/>
      <w:contextualSpacing/>
      <w:jc w:val="left"/>
    </w:pPr>
    <w:rPr>
      <w:rFonts w:ascii="Calibri" w:hAnsi="Calibri"/>
      <w:szCs w:val="24"/>
      <w:lang w:val="hr-HR"/>
    </w:rPr>
  </w:style>
  <w:style w:type="paragraph" w:styleId="Popis4">
    <w:name w:val="List 4"/>
    <w:basedOn w:val="Normal"/>
    <w:uiPriority w:val="99"/>
    <w:unhideWhenUsed/>
    <w:rsid w:val="004C67FD"/>
    <w:pPr>
      <w:ind w:left="1440" w:hanging="360"/>
      <w:contextualSpacing/>
      <w:jc w:val="left"/>
    </w:pPr>
    <w:rPr>
      <w:rFonts w:ascii="Calibri" w:hAnsi="Calibri"/>
      <w:szCs w:val="24"/>
      <w:lang w:val="hr-HR"/>
    </w:rPr>
  </w:style>
  <w:style w:type="paragraph" w:styleId="Popis5">
    <w:name w:val="List 5"/>
    <w:basedOn w:val="Normal"/>
    <w:uiPriority w:val="99"/>
    <w:unhideWhenUsed/>
    <w:rsid w:val="004C67FD"/>
    <w:pPr>
      <w:ind w:left="1800" w:hanging="360"/>
      <w:contextualSpacing/>
      <w:jc w:val="left"/>
    </w:pPr>
    <w:rPr>
      <w:rFonts w:ascii="Calibri" w:hAnsi="Calibri"/>
      <w:szCs w:val="24"/>
      <w:lang w:val="hr-HR"/>
    </w:rPr>
  </w:style>
  <w:style w:type="paragraph" w:styleId="Grafikeoznake2">
    <w:name w:val="List Bullet 2"/>
    <w:basedOn w:val="Normal"/>
    <w:uiPriority w:val="99"/>
    <w:semiHidden/>
    <w:unhideWhenUsed/>
    <w:rsid w:val="004C67FD"/>
    <w:pPr>
      <w:numPr>
        <w:numId w:val="40"/>
      </w:numPr>
      <w:contextualSpacing/>
      <w:jc w:val="left"/>
    </w:pPr>
    <w:rPr>
      <w:rFonts w:ascii="Calibri" w:hAnsi="Calibri"/>
      <w:szCs w:val="24"/>
      <w:lang w:val="hr-HR"/>
    </w:rPr>
  </w:style>
  <w:style w:type="paragraph" w:styleId="Grafikeoznake3">
    <w:name w:val="List Bullet 3"/>
    <w:basedOn w:val="Normal"/>
    <w:uiPriority w:val="99"/>
    <w:semiHidden/>
    <w:unhideWhenUsed/>
    <w:rsid w:val="004C67FD"/>
    <w:pPr>
      <w:numPr>
        <w:numId w:val="41"/>
      </w:numPr>
      <w:contextualSpacing/>
      <w:jc w:val="left"/>
    </w:pPr>
    <w:rPr>
      <w:rFonts w:ascii="Calibri" w:hAnsi="Calibri"/>
      <w:szCs w:val="24"/>
      <w:lang w:val="hr-HR"/>
    </w:rPr>
  </w:style>
  <w:style w:type="paragraph" w:styleId="Grafikeoznake4">
    <w:name w:val="List Bullet 4"/>
    <w:basedOn w:val="Normal"/>
    <w:uiPriority w:val="99"/>
    <w:semiHidden/>
    <w:unhideWhenUsed/>
    <w:rsid w:val="004C67FD"/>
    <w:pPr>
      <w:numPr>
        <w:numId w:val="42"/>
      </w:numPr>
      <w:contextualSpacing/>
      <w:jc w:val="left"/>
    </w:pPr>
    <w:rPr>
      <w:rFonts w:ascii="Calibri" w:hAnsi="Calibri"/>
      <w:szCs w:val="24"/>
      <w:lang w:val="hr-HR"/>
    </w:rPr>
  </w:style>
  <w:style w:type="paragraph" w:styleId="Grafikeoznake5">
    <w:name w:val="List Bullet 5"/>
    <w:basedOn w:val="Normal"/>
    <w:uiPriority w:val="99"/>
    <w:semiHidden/>
    <w:unhideWhenUsed/>
    <w:rsid w:val="004C67FD"/>
    <w:pPr>
      <w:numPr>
        <w:numId w:val="43"/>
      </w:numPr>
      <w:contextualSpacing/>
      <w:jc w:val="left"/>
    </w:pPr>
    <w:rPr>
      <w:rFonts w:ascii="Calibri" w:hAnsi="Calibri"/>
      <w:szCs w:val="24"/>
      <w:lang w:val="hr-HR"/>
    </w:rPr>
  </w:style>
  <w:style w:type="paragraph" w:styleId="Nastavakpopisa2">
    <w:name w:val="List Continue 2"/>
    <w:basedOn w:val="Normal"/>
    <w:uiPriority w:val="99"/>
    <w:semiHidden/>
    <w:unhideWhenUsed/>
    <w:rsid w:val="004C67FD"/>
    <w:pPr>
      <w:spacing w:after="120"/>
      <w:ind w:left="720"/>
      <w:contextualSpacing/>
      <w:jc w:val="left"/>
    </w:pPr>
    <w:rPr>
      <w:rFonts w:ascii="Calibri" w:hAnsi="Calibri"/>
      <w:szCs w:val="24"/>
      <w:lang w:val="hr-HR"/>
    </w:rPr>
  </w:style>
  <w:style w:type="paragraph" w:styleId="Nastavakpopisa3">
    <w:name w:val="List Continue 3"/>
    <w:basedOn w:val="Normal"/>
    <w:uiPriority w:val="99"/>
    <w:semiHidden/>
    <w:unhideWhenUsed/>
    <w:rsid w:val="004C67FD"/>
    <w:pPr>
      <w:spacing w:after="120"/>
      <w:ind w:left="1080"/>
      <w:contextualSpacing/>
      <w:jc w:val="left"/>
    </w:pPr>
    <w:rPr>
      <w:rFonts w:ascii="Calibri" w:hAnsi="Calibri"/>
      <w:szCs w:val="24"/>
      <w:lang w:val="hr-HR"/>
    </w:rPr>
  </w:style>
  <w:style w:type="paragraph" w:styleId="Nastavakpopisa4">
    <w:name w:val="List Continue 4"/>
    <w:basedOn w:val="Normal"/>
    <w:uiPriority w:val="99"/>
    <w:semiHidden/>
    <w:unhideWhenUsed/>
    <w:rsid w:val="004C67FD"/>
    <w:pPr>
      <w:spacing w:after="120"/>
      <w:ind w:left="1440"/>
      <w:contextualSpacing/>
      <w:jc w:val="left"/>
    </w:pPr>
    <w:rPr>
      <w:rFonts w:ascii="Calibri" w:hAnsi="Calibri"/>
      <w:szCs w:val="24"/>
      <w:lang w:val="hr-HR"/>
    </w:rPr>
  </w:style>
  <w:style w:type="paragraph" w:styleId="Nastavakpopisa5">
    <w:name w:val="List Continue 5"/>
    <w:basedOn w:val="Normal"/>
    <w:uiPriority w:val="99"/>
    <w:semiHidden/>
    <w:unhideWhenUsed/>
    <w:rsid w:val="004C67FD"/>
    <w:pPr>
      <w:spacing w:after="120"/>
      <w:ind w:left="1800"/>
      <w:contextualSpacing/>
      <w:jc w:val="left"/>
    </w:pPr>
    <w:rPr>
      <w:rFonts w:ascii="Calibri" w:hAnsi="Calibri"/>
      <w:szCs w:val="24"/>
      <w:lang w:val="hr-HR"/>
    </w:rPr>
  </w:style>
  <w:style w:type="paragraph" w:styleId="Brojevi2">
    <w:name w:val="List Number 2"/>
    <w:basedOn w:val="Normal"/>
    <w:uiPriority w:val="99"/>
    <w:semiHidden/>
    <w:unhideWhenUsed/>
    <w:rsid w:val="004C67FD"/>
    <w:pPr>
      <w:numPr>
        <w:numId w:val="44"/>
      </w:numPr>
      <w:contextualSpacing/>
      <w:jc w:val="left"/>
    </w:pPr>
    <w:rPr>
      <w:rFonts w:ascii="Calibri" w:hAnsi="Calibri"/>
      <w:szCs w:val="24"/>
      <w:lang w:val="hr-HR"/>
    </w:rPr>
  </w:style>
  <w:style w:type="paragraph" w:styleId="Brojevi3">
    <w:name w:val="List Number 3"/>
    <w:basedOn w:val="Normal"/>
    <w:uiPriority w:val="99"/>
    <w:semiHidden/>
    <w:unhideWhenUsed/>
    <w:rsid w:val="004C67FD"/>
    <w:pPr>
      <w:numPr>
        <w:numId w:val="45"/>
      </w:numPr>
      <w:contextualSpacing/>
      <w:jc w:val="left"/>
    </w:pPr>
    <w:rPr>
      <w:rFonts w:ascii="Calibri" w:hAnsi="Calibri"/>
      <w:szCs w:val="24"/>
      <w:lang w:val="hr-HR"/>
    </w:rPr>
  </w:style>
  <w:style w:type="paragraph" w:styleId="Brojevi4">
    <w:name w:val="List Number 4"/>
    <w:basedOn w:val="Normal"/>
    <w:uiPriority w:val="99"/>
    <w:semiHidden/>
    <w:unhideWhenUsed/>
    <w:rsid w:val="004C67FD"/>
    <w:pPr>
      <w:numPr>
        <w:numId w:val="46"/>
      </w:numPr>
      <w:contextualSpacing/>
      <w:jc w:val="left"/>
    </w:pPr>
    <w:rPr>
      <w:rFonts w:ascii="Calibri" w:hAnsi="Calibri"/>
      <w:szCs w:val="24"/>
      <w:lang w:val="hr-HR"/>
    </w:rPr>
  </w:style>
  <w:style w:type="paragraph" w:styleId="Brojevi5">
    <w:name w:val="List Number 5"/>
    <w:basedOn w:val="Normal"/>
    <w:uiPriority w:val="99"/>
    <w:semiHidden/>
    <w:unhideWhenUsed/>
    <w:rsid w:val="004C67FD"/>
    <w:pPr>
      <w:numPr>
        <w:numId w:val="47"/>
      </w:numPr>
      <w:contextualSpacing/>
      <w:jc w:val="left"/>
    </w:pPr>
    <w:rPr>
      <w:rFonts w:ascii="Calibri" w:hAnsi="Calibri"/>
      <w:szCs w:val="24"/>
      <w:lang w:val="hr-HR"/>
    </w:rPr>
  </w:style>
  <w:style w:type="paragraph" w:styleId="Tekstmakronaredbe">
    <w:name w:val="macro"/>
    <w:link w:val="TekstmakronaredbeChar"/>
    <w:uiPriority w:val="99"/>
    <w:semiHidden/>
    <w:unhideWhenUsed/>
    <w:rsid w:val="004C67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semiHidden/>
    <w:rsid w:val="004C67FD"/>
    <w:rPr>
      <w:rFonts w:ascii="Courier New" w:hAnsi="Courier New" w:cs="Courier New"/>
    </w:rPr>
  </w:style>
  <w:style w:type="paragraph" w:styleId="Zaglavljeporuke">
    <w:name w:val="Message Header"/>
    <w:basedOn w:val="Normal"/>
    <w:link w:val="ZaglavljeporukeChar"/>
    <w:uiPriority w:val="99"/>
    <w:semiHidden/>
    <w:unhideWhenUsed/>
    <w:rsid w:val="004C67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  <w:jc w:val="left"/>
    </w:pPr>
    <w:rPr>
      <w:rFonts w:ascii="Calibri Light" w:hAnsi="Calibri Light"/>
      <w:szCs w:val="24"/>
      <w:lang w:val="hr-HR"/>
    </w:rPr>
  </w:style>
  <w:style w:type="character" w:customStyle="1" w:styleId="ZaglavljeporukeChar">
    <w:name w:val="Zaglavlje poruke Char"/>
    <w:basedOn w:val="Zadanifontodlomka"/>
    <w:link w:val="Zaglavljeporuke"/>
    <w:uiPriority w:val="99"/>
    <w:semiHidden/>
    <w:rsid w:val="004C67FD"/>
    <w:rPr>
      <w:rFonts w:ascii="Calibri Light" w:hAnsi="Calibri Light"/>
      <w:sz w:val="24"/>
      <w:szCs w:val="24"/>
      <w:shd w:val="pct20" w:color="auto" w:fill="auto"/>
    </w:rPr>
  </w:style>
  <w:style w:type="paragraph" w:styleId="Naslovbiljeke">
    <w:name w:val="Note Heading"/>
    <w:basedOn w:val="Normal"/>
    <w:next w:val="Normal"/>
    <w:link w:val="NaslovbiljekeChar"/>
    <w:uiPriority w:val="99"/>
    <w:semiHidden/>
    <w:unhideWhenUsed/>
    <w:rsid w:val="004C67FD"/>
    <w:pPr>
      <w:jc w:val="left"/>
    </w:pPr>
    <w:rPr>
      <w:rFonts w:ascii="Calibri" w:hAnsi="Calibri"/>
      <w:szCs w:val="24"/>
      <w:lang w:val="hr-HR"/>
    </w:rPr>
  </w:style>
  <w:style w:type="character" w:customStyle="1" w:styleId="NaslovbiljekeChar">
    <w:name w:val="Naslov bilješke Char"/>
    <w:basedOn w:val="Zadanifontodlomka"/>
    <w:link w:val="Naslovbiljeke"/>
    <w:uiPriority w:val="99"/>
    <w:semiHidden/>
    <w:rsid w:val="004C67FD"/>
    <w:rPr>
      <w:rFonts w:ascii="Calibri" w:hAnsi="Calibri"/>
      <w:sz w:val="24"/>
      <w:szCs w:val="24"/>
    </w:rPr>
  </w:style>
  <w:style w:type="paragraph" w:styleId="Pozdrav">
    <w:name w:val="Salutation"/>
    <w:basedOn w:val="Normal"/>
    <w:next w:val="Normal"/>
    <w:link w:val="PozdravChar"/>
    <w:uiPriority w:val="99"/>
    <w:unhideWhenUsed/>
    <w:rsid w:val="004C67FD"/>
    <w:pPr>
      <w:jc w:val="left"/>
    </w:pPr>
    <w:rPr>
      <w:rFonts w:ascii="Calibri" w:hAnsi="Calibri"/>
      <w:szCs w:val="24"/>
      <w:lang w:val="hr-HR"/>
    </w:rPr>
  </w:style>
  <w:style w:type="character" w:customStyle="1" w:styleId="PozdravChar">
    <w:name w:val="Pozdrav Char"/>
    <w:basedOn w:val="Zadanifontodlomka"/>
    <w:link w:val="Pozdrav"/>
    <w:uiPriority w:val="99"/>
    <w:rsid w:val="004C67FD"/>
    <w:rPr>
      <w:rFonts w:ascii="Calibri" w:hAnsi="Calibri"/>
      <w:sz w:val="24"/>
      <w:szCs w:val="24"/>
    </w:rPr>
  </w:style>
  <w:style w:type="paragraph" w:styleId="Potpis">
    <w:name w:val="Signature"/>
    <w:basedOn w:val="Normal"/>
    <w:link w:val="PotpisChar"/>
    <w:uiPriority w:val="99"/>
    <w:semiHidden/>
    <w:unhideWhenUsed/>
    <w:rsid w:val="004C67FD"/>
    <w:pPr>
      <w:ind w:left="4320"/>
      <w:jc w:val="left"/>
    </w:pPr>
    <w:rPr>
      <w:rFonts w:ascii="Calibri" w:hAnsi="Calibri"/>
      <w:szCs w:val="24"/>
      <w:lang w:val="hr-HR"/>
    </w:rPr>
  </w:style>
  <w:style w:type="character" w:customStyle="1" w:styleId="PotpisChar">
    <w:name w:val="Potpis Char"/>
    <w:basedOn w:val="Zadanifontodlomka"/>
    <w:link w:val="Potpis"/>
    <w:uiPriority w:val="99"/>
    <w:semiHidden/>
    <w:rsid w:val="004C67FD"/>
    <w:rPr>
      <w:rFonts w:ascii="Calibri" w:hAnsi="Calibri"/>
      <w:sz w:val="24"/>
      <w:szCs w:val="24"/>
    </w:rPr>
  </w:style>
  <w:style w:type="paragraph" w:styleId="Tablicaizvora">
    <w:name w:val="table of authorities"/>
    <w:basedOn w:val="Normal"/>
    <w:next w:val="Normal"/>
    <w:uiPriority w:val="99"/>
    <w:semiHidden/>
    <w:unhideWhenUsed/>
    <w:rsid w:val="004C67FD"/>
    <w:pPr>
      <w:ind w:left="240" w:hanging="240"/>
      <w:jc w:val="left"/>
    </w:pPr>
    <w:rPr>
      <w:rFonts w:ascii="Calibri" w:hAnsi="Calibri"/>
      <w:szCs w:val="24"/>
      <w:lang w:val="hr-HR"/>
    </w:rPr>
  </w:style>
  <w:style w:type="paragraph" w:styleId="Tablicaslika">
    <w:name w:val="table of figures"/>
    <w:basedOn w:val="Normal"/>
    <w:next w:val="Normal"/>
    <w:uiPriority w:val="99"/>
    <w:semiHidden/>
    <w:unhideWhenUsed/>
    <w:rsid w:val="004C67FD"/>
    <w:pPr>
      <w:jc w:val="left"/>
    </w:pPr>
    <w:rPr>
      <w:rFonts w:ascii="Calibri" w:hAnsi="Calibri"/>
      <w:szCs w:val="24"/>
      <w:lang w:val="hr-HR"/>
    </w:rPr>
  </w:style>
  <w:style w:type="paragraph" w:styleId="Naslovtabliceizvora">
    <w:name w:val="toa heading"/>
    <w:basedOn w:val="Normal"/>
    <w:next w:val="Normal"/>
    <w:uiPriority w:val="99"/>
    <w:semiHidden/>
    <w:unhideWhenUsed/>
    <w:rsid w:val="004C67FD"/>
    <w:pPr>
      <w:spacing w:before="120"/>
      <w:jc w:val="left"/>
    </w:pPr>
    <w:rPr>
      <w:rFonts w:ascii="Calibri Light" w:hAnsi="Calibri Light"/>
      <w:b/>
      <w:bCs/>
      <w:szCs w:val="24"/>
      <w:lang w:val="hr-HR"/>
    </w:rPr>
  </w:style>
  <w:style w:type="paragraph" w:styleId="Sadraj5">
    <w:name w:val="toc 5"/>
    <w:basedOn w:val="Normal"/>
    <w:next w:val="Normal"/>
    <w:autoRedefine/>
    <w:uiPriority w:val="39"/>
    <w:semiHidden/>
    <w:unhideWhenUsed/>
    <w:rsid w:val="004C67FD"/>
    <w:pPr>
      <w:ind w:left="960"/>
      <w:jc w:val="left"/>
    </w:pPr>
    <w:rPr>
      <w:rFonts w:ascii="Calibri" w:hAnsi="Calibri"/>
      <w:szCs w:val="24"/>
      <w:lang w:val="hr-HR"/>
    </w:rPr>
  </w:style>
  <w:style w:type="paragraph" w:styleId="Sadraj6">
    <w:name w:val="toc 6"/>
    <w:basedOn w:val="Normal"/>
    <w:next w:val="Normal"/>
    <w:autoRedefine/>
    <w:uiPriority w:val="39"/>
    <w:semiHidden/>
    <w:unhideWhenUsed/>
    <w:rsid w:val="004C67FD"/>
    <w:pPr>
      <w:ind w:left="1200"/>
      <w:jc w:val="left"/>
    </w:pPr>
    <w:rPr>
      <w:rFonts w:ascii="Calibri" w:hAnsi="Calibri"/>
      <w:szCs w:val="24"/>
      <w:lang w:val="hr-HR"/>
    </w:rPr>
  </w:style>
  <w:style w:type="paragraph" w:styleId="Sadraj7">
    <w:name w:val="toc 7"/>
    <w:basedOn w:val="Normal"/>
    <w:next w:val="Normal"/>
    <w:autoRedefine/>
    <w:uiPriority w:val="39"/>
    <w:semiHidden/>
    <w:unhideWhenUsed/>
    <w:rsid w:val="004C67FD"/>
    <w:pPr>
      <w:ind w:left="1440"/>
      <w:jc w:val="left"/>
    </w:pPr>
    <w:rPr>
      <w:rFonts w:ascii="Calibri" w:hAnsi="Calibri"/>
      <w:szCs w:val="24"/>
      <w:lang w:val="hr-HR"/>
    </w:rPr>
  </w:style>
  <w:style w:type="paragraph" w:styleId="Sadraj8">
    <w:name w:val="toc 8"/>
    <w:basedOn w:val="Normal"/>
    <w:next w:val="Normal"/>
    <w:autoRedefine/>
    <w:uiPriority w:val="39"/>
    <w:semiHidden/>
    <w:unhideWhenUsed/>
    <w:rsid w:val="004C67FD"/>
    <w:pPr>
      <w:ind w:left="1680"/>
      <w:jc w:val="left"/>
    </w:pPr>
    <w:rPr>
      <w:rFonts w:ascii="Calibri" w:hAnsi="Calibri"/>
      <w:szCs w:val="24"/>
      <w:lang w:val="hr-HR"/>
    </w:rPr>
  </w:style>
  <w:style w:type="paragraph" w:styleId="Sadraj9">
    <w:name w:val="toc 9"/>
    <w:basedOn w:val="Normal"/>
    <w:next w:val="Normal"/>
    <w:autoRedefine/>
    <w:uiPriority w:val="39"/>
    <w:semiHidden/>
    <w:unhideWhenUsed/>
    <w:rsid w:val="004C67FD"/>
    <w:pPr>
      <w:ind w:left="1920"/>
      <w:jc w:val="left"/>
    </w:pPr>
    <w:rPr>
      <w:rFonts w:ascii="Calibri" w:hAnsi="Calibri"/>
      <w:szCs w:val="24"/>
      <w:lang w:val="hr-HR"/>
    </w:rPr>
  </w:style>
  <w:style w:type="character" w:styleId="Brojretka">
    <w:name w:val="line number"/>
    <w:basedOn w:val="Zadanifontodlomka"/>
    <w:uiPriority w:val="99"/>
    <w:semiHidden/>
    <w:unhideWhenUsed/>
    <w:rsid w:val="004C67FD"/>
  </w:style>
  <w:style w:type="character" w:styleId="Referencakrajnjebiljeke">
    <w:name w:val="endnote reference"/>
    <w:basedOn w:val="Zadanifontodlomka"/>
    <w:semiHidden/>
    <w:unhideWhenUsed/>
    <w:rsid w:val="002F64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9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06689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3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80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547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601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9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3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48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3606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5" w:color="BFCFE9"/>
                      </w:divBdr>
                      <w:divsChild>
                        <w:div w:id="24006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97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2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D5221-C5BA-469E-B7F4-A775B706A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66</Pages>
  <Words>40842</Words>
  <Characters>232800</Characters>
  <Application>Microsoft Office Word</Application>
  <DocSecurity>0</DocSecurity>
  <Lines>1940</Lines>
  <Paragraphs>546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ISSN 1846</vt:lpstr>
      <vt:lpstr>ISSN 1846</vt:lpstr>
    </vt:vector>
  </TitlesOfParts>
  <Company>GRAD OSIJEK</Company>
  <LinksUpToDate>false</LinksUpToDate>
  <CharactersWithSpaces>273096</CharactersWithSpaces>
  <SharedDoc>false</SharedDoc>
  <HLinks>
    <vt:vector size="12" baseType="variant">
      <vt:variant>
        <vt:i4>1310794</vt:i4>
      </vt:variant>
      <vt:variant>
        <vt:i4>3</vt:i4>
      </vt:variant>
      <vt:variant>
        <vt:i4>0</vt:i4>
      </vt:variant>
      <vt:variant>
        <vt:i4>5</vt:i4>
      </vt:variant>
      <vt:variant>
        <vt:lpwstr>http://www.osijek.hr/</vt:lpwstr>
      </vt:variant>
      <vt:variant>
        <vt:lpwstr/>
      </vt:variant>
      <vt:variant>
        <vt:i4>1310794</vt:i4>
      </vt:variant>
      <vt:variant>
        <vt:i4>0</vt:i4>
      </vt:variant>
      <vt:variant>
        <vt:i4>0</vt:i4>
      </vt:variant>
      <vt:variant>
        <vt:i4>5</vt:i4>
      </vt:variant>
      <vt:variant>
        <vt:lpwstr>http://www.osijek.hr/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ISSN 1846</dc:title>
  <dc:subject/>
  <dc:creator>Farkas Sanja</dc:creator>
  <cp:keywords/>
  <dc:description/>
  <cp:lastModifiedBy>Vesna Škorak</cp:lastModifiedBy>
  <cp:revision>5</cp:revision>
  <cp:lastPrinted>2018-10-26T12:12:00Z</cp:lastPrinted>
  <dcterms:created xsi:type="dcterms:W3CDTF">2018-10-30T09:28:00Z</dcterms:created>
  <dcterms:modified xsi:type="dcterms:W3CDTF">2018-10-30T09:52:00Z</dcterms:modified>
</cp:coreProperties>
</file>