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0AFD" w:rsidRDefault="00510AFD">
      <w:pPr>
        <w:spacing w:line="232" w:lineRule="auto"/>
        <w:ind w:right="-52"/>
        <w:jc w:val="center"/>
        <w:rPr>
          <w:rFonts w:ascii="Arial Narrow" w:eastAsia="Times New Roman" w:hAnsi="Arial Narrow" w:cs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eastAsia="Times New Roman" w:hAnsi="Arial Narrow" w:cs="Arial Narrow"/>
          <w:b/>
          <w:sz w:val="24"/>
          <w:szCs w:val="24"/>
        </w:rPr>
        <w:t>ANKETNI UPITNIK</w:t>
      </w:r>
    </w:p>
    <w:p w:rsidR="00510AFD" w:rsidRDefault="00510AFD">
      <w:pPr>
        <w:spacing w:line="232" w:lineRule="auto"/>
        <w:ind w:right="-52"/>
        <w:jc w:val="center"/>
        <w:rPr>
          <w:rFonts w:ascii="Arial Narrow" w:eastAsia="Times New Roman" w:hAnsi="Arial Narrow" w:cs="Arial Narrow"/>
          <w:b/>
          <w:sz w:val="24"/>
          <w:szCs w:val="24"/>
        </w:rPr>
      </w:pPr>
      <w:r>
        <w:rPr>
          <w:rFonts w:ascii="Arial Narrow" w:eastAsia="Times New Roman" w:hAnsi="Arial Narrow" w:cs="Arial Narrow"/>
          <w:b/>
          <w:sz w:val="24"/>
          <w:szCs w:val="24"/>
        </w:rPr>
        <w:t>O RJEŠAVANJU ST</w:t>
      </w:r>
      <w:r w:rsidR="00730258">
        <w:rPr>
          <w:rFonts w:ascii="Arial Narrow" w:eastAsia="Times New Roman" w:hAnsi="Arial Narrow" w:cs="Arial Narrow"/>
          <w:b/>
          <w:sz w:val="24"/>
          <w:szCs w:val="24"/>
        </w:rPr>
        <w:t>AMBENOG PITANJA U GRADU OSIJEKU</w:t>
      </w:r>
    </w:p>
    <w:p w:rsidR="00510AFD" w:rsidRDefault="00510AFD">
      <w:pPr>
        <w:spacing w:line="232" w:lineRule="auto"/>
        <w:ind w:right="-52"/>
        <w:jc w:val="center"/>
        <w:rPr>
          <w:rFonts w:ascii="Arial Narrow" w:eastAsia="Times New Roman" w:hAnsi="Arial Narrow" w:cs="Arial Narrow"/>
          <w:b/>
          <w:sz w:val="24"/>
          <w:szCs w:val="24"/>
        </w:rPr>
      </w:pPr>
      <w:r>
        <w:rPr>
          <w:rFonts w:ascii="Arial Narrow" w:eastAsia="Times New Roman" w:hAnsi="Arial Narrow" w:cs="Arial Narrow"/>
          <w:b/>
          <w:sz w:val="24"/>
          <w:szCs w:val="24"/>
        </w:rPr>
        <w:t>PUTEM DRUŠTVENO POTICANE STANOGRADNJE (POS-a)</w:t>
      </w:r>
    </w:p>
    <w:p w:rsidR="00510AFD" w:rsidRDefault="00510AFD">
      <w:pPr>
        <w:spacing w:line="287" w:lineRule="exact"/>
        <w:ind w:right="-52"/>
        <w:rPr>
          <w:rFonts w:ascii="Arial Narrow" w:eastAsia="Times New Roman" w:hAnsi="Arial Narrow" w:cs="Arial Narrow"/>
          <w:b/>
          <w:sz w:val="24"/>
          <w:szCs w:val="24"/>
        </w:rPr>
      </w:pPr>
    </w:p>
    <w:p w:rsidR="00730258" w:rsidRPr="00262797" w:rsidRDefault="00510AFD">
      <w:pPr>
        <w:pStyle w:val="Defaul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eastAsia="Times New Roman" w:hAnsi="Arial Narrow" w:cs="Arial Narrow"/>
        </w:rPr>
        <w:tab/>
      </w:r>
      <w:r w:rsidRPr="00262797">
        <w:rPr>
          <w:rFonts w:ascii="Arial Narrow" w:eastAsia="Times New Roman" w:hAnsi="Arial Narrow" w:cs="Arial Narrow"/>
          <w:b/>
          <w:sz w:val="22"/>
          <w:szCs w:val="22"/>
        </w:rPr>
        <w:t>Program društveno poticane stanogradnje (dalje u tekstu: POS)</w:t>
      </w:r>
      <w:r w:rsidRPr="00262797">
        <w:rPr>
          <w:rFonts w:ascii="Arial Narrow" w:eastAsia="Times New Roman" w:hAnsi="Arial Narrow" w:cs="Arial Narrow"/>
          <w:sz w:val="22"/>
          <w:szCs w:val="22"/>
        </w:rPr>
        <w:t xml:space="preserve"> provodi se </w:t>
      </w:r>
      <w:r w:rsidRPr="00262797">
        <w:rPr>
          <w:rFonts w:ascii="Arial Narrow" w:hAnsi="Arial Narrow" w:cs="Arial Narrow"/>
          <w:sz w:val="22"/>
          <w:szCs w:val="22"/>
        </w:rPr>
        <w:t xml:space="preserve">izgradnjom stanova, odnosno stambenih zgrada, te se omogućuje prodaja stanova uz obročnu otplatu pod pristupačnijim uvjetima od tržnih u </w:t>
      </w:r>
      <w:r w:rsidR="00730258" w:rsidRPr="00262797">
        <w:rPr>
          <w:rFonts w:ascii="Arial Narrow" w:hAnsi="Arial Narrow" w:cs="Arial Narrow"/>
          <w:sz w:val="22"/>
          <w:szCs w:val="22"/>
        </w:rPr>
        <w:t>pogledu kamata i rokova otplate</w:t>
      </w:r>
      <w:r w:rsidRPr="00262797">
        <w:rPr>
          <w:rFonts w:ascii="Arial Narrow" w:hAnsi="Arial Narrow" w:cs="Arial Narrow"/>
          <w:sz w:val="22"/>
          <w:szCs w:val="22"/>
        </w:rPr>
        <w:t xml:space="preserve">. </w:t>
      </w:r>
    </w:p>
    <w:p w:rsidR="00510AFD" w:rsidRPr="00262797" w:rsidRDefault="00510AFD">
      <w:pPr>
        <w:pStyle w:val="Default"/>
        <w:jc w:val="both"/>
        <w:rPr>
          <w:rFonts w:ascii="Arial Narrow" w:hAnsi="Arial Narrow" w:cs="Arial Narrow"/>
          <w:sz w:val="22"/>
          <w:szCs w:val="22"/>
        </w:rPr>
      </w:pPr>
      <w:r w:rsidRPr="00262797">
        <w:rPr>
          <w:rFonts w:ascii="Arial Narrow" w:hAnsi="Arial Narrow" w:cs="Arial Narrow"/>
          <w:sz w:val="22"/>
          <w:szCs w:val="22"/>
        </w:rPr>
        <w:t xml:space="preserve">POS provodi Agencija za pravni promet i posredovanje nekretninama (APN) sukladno Zakonu o društveno poticanoj stanogradnji (NN br. 109/01, 82/04 76/07, 38/09, 86/12 , 07/13, 26/15 i 57/18) pa se više informacija o provedbi POS-a možete vidjeti na službenim web stranicama APN-a – </w:t>
      </w:r>
      <w:hyperlink r:id="rId5" w:history="1">
        <w:r w:rsidRPr="00262797">
          <w:rPr>
            <w:rStyle w:val="Hyperlink"/>
            <w:rFonts w:ascii="Arial Narrow" w:hAnsi="Arial Narrow" w:cs="Arial Narrow"/>
            <w:sz w:val="22"/>
            <w:szCs w:val="22"/>
          </w:rPr>
          <w:t>www.apn.hr</w:t>
        </w:r>
      </w:hyperlink>
      <w:r w:rsidRPr="00262797">
        <w:rPr>
          <w:rFonts w:ascii="Arial Narrow" w:hAnsi="Arial Narrow" w:cs="Arial Narrow"/>
          <w:sz w:val="22"/>
          <w:szCs w:val="22"/>
        </w:rPr>
        <w:t xml:space="preserve"> </w:t>
      </w:r>
    </w:p>
    <w:p w:rsidR="00510AFD" w:rsidRPr="00262797" w:rsidRDefault="00510AFD">
      <w:pPr>
        <w:pStyle w:val="Default"/>
        <w:jc w:val="both"/>
        <w:rPr>
          <w:rFonts w:ascii="Arial Narrow" w:hAnsi="Arial Narrow" w:cs="Arial Narrow"/>
          <w:b/>
          <w:sz w:val="22"/>
          <w:szCs w:val="22"/>
        </w:rPr>
      </w:pPr>
      <w:r w:rsidRPr="00262797">
        <w:rPr>
          <w:rFonts w:ascii="Arial Narrow" w:hAnsi="Arial Narrow" w:cs="Arial Narrow"/>
          <w:sz w:val="22"/>
          <w:szCs w:val="22"/>
        </w:rPr>
        <w:tab/>
        <w:t xml:space="preserve">Kupnjom stanova putem POS-a ostvaruje se </w:t>
      </w:r>
      <w:r w:rsidRPr="00262797">
        <w:rPr>
          <w:rFonts w:ascii="Arial Narrow" w:hAnsi="Arial Narrow" w:cs="Arial Narrow"/>
          <w:b/>
          <w:sz w:val="22"/>
          <w:szCs w:val="22"/>
        </w:rPr>
        <w:t>niz pogodnosti</w:t>
      </w:r>
      <w:r w:rsidRPr="00262797">
        <w:rPr>
          <w:rFonts w:ascii="Arial Narrow" w:hAnsi="Arial Narrow" w:cs="Arial Narrow"/>
          <w:sz w:val="22"/>
          <w:szCs w:val="22"/>
        </w:rPr>
        <w:t>: rok otplate kredita od 30 g. + 1 g. počeka, bez jamaca; maksimalna cijena korisne površine stana</w:t>
      </w:r>
      <w:r w:rsidR="00730258" w:rsidRPr="00262797">
        <w:rPr>
          <w:rFonts w:ascii="Arial Narrow" w:hAnsi="Arial Narrow" w:cs="Arial Narrow"/>
          <w:b/>
          <w:sz w:val="22"/>
          <w:szCs w:val="22"/>
        </w:rPr>
        <w:t xml:space="preserve"> 1.206,06</w:t>
      </w:r>
      <w:r w:rsidRPr="00262797">
        <w:rPr>
          <w:rFonts w:ascii="Arial Narrow" w:hAnsi="Arial Narrow" w:cs="Arial Narrow"/>
          <w:b/>
          <w:sz w:val="22"/>
          <w:szCs w:val="22"/>
        </w:rPr>
        <w:t xml:space="preserve"> €/m²</w:t>
      </w:r>
      <w:r w:rsidRPr="00262797">
        <w:rPr>
          <w:rFonts w:ascii="Arial Narrow" w:hAnsi="Arial Narrow" w:cs="Arial Narrow"/>
          <w:sz w:val="22"/>
          <w:szCs w:val="22"/>
        </w:rPr>
        <w:t xml:space="preserve">; prosječna godišnja kamatna stopa </w:t>
      </w:r>
      <w:r w:rsidR="00730258" w:rsidRPr="00262797">
        <w:rPr>
          <w:rFonts w:ascii="Arial Narrow" w:hAnsi="Arial Narrow" w:cs="Arial Narrow"/>
          <w:sz w:val="22"/>
          <w:szCs w:val="22"/>
        </w:rPr>
        <w:t>manja od 3% godišnje</w:t>
      </w:r>
    </w:p>
    <w:p w:rsidR="00510AFD" w:rsidRPr="00262797" w:rsidRDefault="00510AFD">
      <w:pPr>
        <w:pStyle w:val="Default"/>
        <w:jc w:val="both"/>
        <w:rPr>
          <w:rFonts w:ascii="Arial Narrow" w:eastAsia="Times New Roman" w:hAnsi="Arial Narrow" w:cs="Arial Narrow"/>
          <w:sz w:val="22"/>
          <w:szCs w:val="22"/>
        </w:rPr>
      </w:pPr>
      <w:r w:rsidRPr="00262797">
        <w:rPr>
          <w:rFonts w:ascii="Arial Narrow" w:hAnsi="Arial Narrow" w:cs="Arial Narrow"/>
          <w:b/>
          <w:sz w:val="22"/>
          <w:szCs w:val="22"/>
        </w:rPr>
        <w:tab/>
        <w:t>NAPOMENA</w:t>
      </w:r>
      <w:r w:rsidRPr="00262797">
        <w:rPr>
          <w:rFonts w:ascii="Arial Narrow" w:hAnsi="Arial Narrow" w:cs="Arial Narrow"/>
          <w:sz w:val="22"/>
          <w:szCs w:val="22"/>
        </w:rPr>
        <w:t xml:space="preserve">: </w:t>
      </w:r>
      <w:r w:rsidRPr="00262797">
        <w:rPr>
          <w:rFonts w:ascii="Arial Narrow" w:hAnsi="Arial Narrow" w:cs="Arial Narrow"/>
          <w:b/>
          <w:bCs/>
          <w:i/>
          <w:sz w:val="22"/>
          <w:szCs w:val="22"/>
        </w:rPr>
        <w:t xml:space="preserve">Za odgovore/podatke </w:t>
      </w:r>
      <w:r w:rsidRPr="00262797">
        <w:rPr>
          <w:rFonts w:ascii="Arial Narrow" w:hAnsi="Arial Narrow" w:cs="Arial Narrow"/>
          <w:i/>
          <w:sz w:val="22"/>
          <w:szCs w:val="22"/>
        </w:rPr>
        <w:t xml:space="preserve">na pitanja/upit ove ankete </w:t>
      </w:r>
      <w:r w:rsidRPr="00262797">
        <w:rPr>
          <w:rFonts w:ascii="Arial Narrow" w:hAnsi="Arial Narrow" w:cs="Arial Narrow"/>
          <w:b/>
          <w:bCs/>
          <w:i/>
          <w:sz w:val="22"/>
          <w:szCs w:val="22"/>
        </w:rPr>
        <w:t xml:space="preserve">unesite X /križić/ </w:t>
      </w:r>
      <w:r w:rsidRPr="00262797">
        <w:rPr>
          <w:rFonts w:ascii="Arial Narrow" w:hAnsi="Arial Narrow" w:cs="Arial Narrow"/>
          <w:i/>
          <w:sz w:val="22"/>
          <w:szCs w:val="22"/>
        </w:rPr>
        <w:t xml:space="preserve">u odgovarajuću kućicu ili </w:t>
      </w:r>
      <w:r w:rsidRPr="00262797">
        <w:rPr>
          <w:rFonts w:ascii="Arial Narrow" w:hAnsi="Arial Narrow" w:cs="Arial Narrow"/>
          <w:b/>
          <w:bCs/>
          <w:i/>
          <w:sz w:val="22"/>
          <w:szCs w:val="22"/>
        </w:rPr>
        <w:t xml:space="preserve">zaokružite </w:t>
      </w:r>
      <w:r w:rsidRPr="00262797">
        <w:rPr>
          <w:rFonts w:ascii="Arial Narrow" w:hAnsi="Arial Narrow" w:cs="Arial Narrow"/>
          <w:i/>
          <w:sz w:val="22"/>
          <w:szCs w:val="22"/>
        </w:rPr>
        <w:t xml:space="preserve">odgovarajuće slovo, te </w:t>
      </w:r>
      <w:r w:rsidRPr="00262797">
        <w:rPr>
          <w:rFonts w:ascii="Arial Narrow" w:hAnsi="Arial Narrow" w:cs="Arial Narrow"/>
          <w:b/>
          <w:bCs/>
          <w:i/>
          <w:sz w:val="22"/>
          <w:szCs w:val="22"/>
        </w:rPr>
        <w:t xml:space="preserve">upišite </w:t>
      </w:r>
      <w:r w:rsidRPr="00262797">
        <w:rPr>
          <w:rFonts w:ascii="Arial Narrow" w:hAnsi="Arial Narrow" w:cs="Arial Narrow"/>
          <w:i/>
          <w:sz w:val="22"/>
          <w:szCs w:val="22"/>
        </w:rPr>
        <w:t>na odgovarajuću crtu</w:t>
      </w:r>
      <w:r w:rsidRPr="00262797">
        <w:rPr>
          <w:rFonts w:ascii="Arial Narrow" w:hAnsi="Arial Narrow" w:cs="Arial Narrow"/>
          <w:sz w:val="22"/>
          <w:szCs w:val="22"/>
        </w:rPr>
        <w:t xml:space="preserve">. </w:t>
      </w:r>
    </w:p>
    <w:p w:rsidR="00510AFD" w:rsidRDefault="00510AFD">
      <w:pPr>
        <w:spacing w:line="288" w:lineRule="exact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 xml:space="preserve">Ime i Prezime:_________________________________________________________________, </w:t>
      </w:r>
    </w:p>
    <w:p w:rsidR="00510AFD" w:rsidRDefault="00510AFD">
      <w:p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Adresa prebivališta: ____________________________________________________________,</w:t>
      </w:r>
    </w:p>
    <w:p w:rsidR="00510AFD" w:rsidRDefault="00510AFD">
      <w:p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480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Telefon ili mobitel:______________________; e-mail:_________________________________,</w:t>
      </w: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480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Koliko imate godina? ______________,</w:t>
      </w: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480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Školska sprema (NSS, SSS, VŠ, VSS) ____ i zvanje/zanimanje _________________________,</w:t>
      </w: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480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Bračno stanje ________________________________,</w:t>
      </w: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480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Jeste li stalno zaposleni (zaokružite odgovor)?</w:t>
      </w:r>
      <w:r>
        <w:rPr>
          <w:rFonts w:ascii="Arial Narrow" w:eastAsia="Times New Roman" w:hAnsi="Arial Narrow" w:cs="Arial Narrow"/>
          <w:sz w:val="24"/>
          <w:szCs w:val="24"/>
        </w:rPr>
        <w:tab/>
      </w:r>
      <w:r>
        <w:rPr>
          <w:rFonts w:ascii="Arial Narrow" w:eastAsia="Times New Roman" w:hAnsi="Arial Narrow" w:cs="Arial Narrow"/>
          <w:sz w:val="24"/>
          <w:szCs w:val="24"/>
        </w:rPr>
        <w:tab/>
        <w:t>DA</w:t>
      </w:r>
      <w:r>
        <w:rPr>
          <w:rFonts w:ascii="Arial Narrow" w:eastAsia="Times New Roman" w:hAnsi="Arial Narrow" w:cs="Arial Narrow"/>
          <w:sz w:val="24"/>
          <w:szCs w:val="24"/>
        </w:rPr>
        <w:tab/>
        <w:t>NE</w:t>
      </w: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0" w:lineRule="atLeast"/>
        <w:ind w:right="-52"/>
      </w:pPr>
      <w:r>
        <w:rPr>
          <w:rFonts w:ascii="Arial Narrow" w:eastAsia="Times New Roman" w:hAnsi="Arial Narrow" w:cs="Arial Narrow"/>
          <w:sz w:val="24"/>
          <w:szCs w:val="24"/>
        </w:rPr>
        <w:t>Da li imate status hrvatskog branitelja – dragovoljca iz Domovinskog rata:</w:t>
      </w:r>
    </w:p>
    <w:p w:rsidR="00510AFD" w:rsidRDefault="005972DA">
      <w:p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112395</wp:posOffset>
                </wp:positionV>
                <wp:extent cx="243840" cy="238125"/>
                <wp:effectExtent l="6350" t="8255" r="6985" b="1079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8923E" id="Rectangle 3" o:spid="_x0000_s1026" style="position:absolute;margin-left:65.75pt;margin-top:8.85pt;width:19.2pt;height:18.7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" strokeweight=".26mm">
                <v:stroke endcap="square"/>
              </v:rect>
            </w:pict>
          </mc:Fallback>
        </mc:AlternateContent>
      </w:r>
    </w:p>
    <w:p w:rsidR="00510AFD" w:rsidRDefault="005972DA">
      <w:pPr>
        <w:numPr>
          <w:ilvl w:val="1"/>
          <w:numId w:val="7"/>
        </w:numPr>
        <w:tabs>
          <w:tab w:val="left" w:pos="426"/>
          <w:tab w:val="left" w:pos="840"/>
        </w:tabs>
        <w:spacing w:line="360" w:lineRule="auto"/>
        <w:ind w:left="839" w:right="-52" w:hanging="360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220980</wp:posOffset>
                </wp:positionV>
                <wp:extent cx="243840" cy="238125"/>
                <wp:effectExtent l="11430" t="5715" r="11430" b="13335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2741E" id="Rectangle 4" o:spid="_x0000_s1026" style="position:absolute;margin-left:65.4pt;margin-top:17.4pt;width:19.2pt;height:18.7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>da</w:t>
      </w:r>
    </w:p>
    <w:p w:rsidR="00510AFD" w:rsidRDefault="00510AFD">
      <w:pPr>
        <w:numPr>
          <w:ilvl w:val="1"/>
          <w:numId w:val="7"/>
        </w:numPr>
        <w:tabs>
          <w:tab w:val="left" w:pos="426"/>
          <w:tab w:val="left" w:pos="840"/>
        </w:tabs>
        <w:spacing w:line="360" w:lineRule="auto"/>
        <w:ind w:left="839" w:right="-52" w:hanging="360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ne</w:t>
      </w:r>
    </w:p>
    <w:p w:rsidR="00510AFD" w:rsidRDefault="00510AFD">
      <w:pPr>
        <w:tabs>
          <w:tab w:val="left" w:pos="426"/>
          <w:tab w:val="left" w:pos="840"/>
        </w:tabs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2"/>
        </w:numPr>
        <w:tabs>
          <w:tab w:val="left" w:pos="0"/>
          <w:tab w:val="left" w:pos="426"/>
        </w:tabs>
        <w:spacing w:line="0" w:lineRule="atLeast"/>
        <w:ind w:right="-52"/>
      </w:pPr>
      <w:r>
        <w:rPr>
          <w:rFonts w:ascii="Arial Narrow" w:eastAsia="Times New Roman" w:hAnsi="Arial Narrow" w:cs="Arial Narrow"/>
          <w:sz w:val="24"/>
          <w:szCs w:val="24"/>
        </w:rPr>
        <w:t>Da li ste osoba s invaliditetom:</w:t>
      </w:r>
    </w:p>
    <w:p w:rsidR="00510AFD" w:rsidRDefault="005972DA">
      <w:p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107950</wp:posOffset>
                </wp:positionV>
                <wp:extent cx="243840" cy="238125"/>
                <wp:effectExtent l="6985" t="5080" r="6350" b="1397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81660" id="Rectangle 5" o:spid="_x0000_s1026" style="position:absolute;margin-left:64.3pt;margin-top:8.5pt;width:19.2pt;height:18.7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" strokeweight=".26mm">
                <v:stroke endcap="square"/>
              </v:rect>
            </w:pict>
          </mc:Fallback>
        </mc:AlternateContent>
      </w:r>
    </w:p>
    <w:p w:rsidR="00510AFD" w:rsidRDefault="005972DA">
      <w:pPr>
        <w:numPr>
          <w:ilvl w:val="1"/>
          <w:numId w:val="8"/>
        </w:numPr>
        <w:tabs>
          <w:tab w:val="left" w:pos="426"/>
          <w:tab w:val="left" w:pos="840"/>
        </w:tabs>
        <w:spacing w:line="360" w:lineRule="auto"/>
        <w:ind w:left="840" w:right="-52" w:hanging="360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200660</wp:posOffset>
                </wp:positionV>
                <wp:extent cx="243840" cy="238125"/>
                <wp:effectExtent l="12065" t="6350" r="10795" b="1270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6A7B" id="Rectangle 6" o:spid="_x0000_s1026" style="position:absolute;margin-left:63.95pt;margin-top:15.8pt;width:19.2pt;height:18.7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>da</w:t>
      </w:r>
    </w:p>
    <w:p w:rsidR="00510AFD" w:rsidRDefault="00510AFD">
      <w:pPr>
        <w:numPr>
          <w:ilvl w:val="1"/>
          <w:numId w:val="8"/>
        </w:numPr>
        <w:tabs>
          <w:tab w:val="left" w:pos="426"/>
          <w:tab w:val="left" w:pos="840"/>
        </w:tabs>
        <w:spacing w:line="360" w:lineRule="auto"/>
        <w:ind w:left="840" w:right="-52" w:hanging="360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ne</w:t>
      </w:r>
    </w:p>
    <w:p w:rsidR="00510AFD" w:rsidRDefault="00510AFD">
      <w:pPr>
        <w:tabs>
          <w:tab w:val="left" w:pos="426"/>
          <w:tab w:val="left" w:pos="840"/>
        </w:tabs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0" w:lineRule="atLeast"/>
        <w:ind w:right="-52"/>
      </w:pPr>
      <w:r>
        <w:rPr>
          <w:rFonts w:ascii="Arial Narrow" w:eastAsia="Times New Roman" w:hAnsi="Arial Narrow" w:cs="Arial Narrow"/>
          <w:sz w:val="24"/>
          <w:szCs w:val="24"/>
        </w:rPr>
        <w:t>Da li je vaša obitelj s troje ili više djece:</w:t>
      </w:r>
    </w:p>
    <w:p w:rsidR="00510AFD" w:rsidRDefault="005972DA">
      <w:p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134620</wp:posOffset>
                </wp:positionV>
                <wp:extent cx="243840" cy="238125"/>
                <wp:effectExtent l="11430" t="5080" r="11430" b="1397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23ABC" id="Rectangle 7" o:spid="_x0000_s1026" style="position:absolute;margin-left:64.65pt;margin-top:10.6pt;width:19.2pt;height:18.7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" strokeweight=".26mm">
                <v:stroke endcap="square"/>
              </v:rect>
            </w:pict>
          </mc:Fallback>
        </mc:AlternateContent>
      </w:r>
    </w:p>
    <w:p w:rsidR="00510AFD" w:rsidRDefault="005972DA">
      <w:pPr>
        <w:numPr>
          <w:ilvl w:val="1"/>
          <w:numId w:val="5"/>
        </w:numPr>
        <w:tabs>
          <w:tab w:val="left" w:pos="426"/>
          <w:tab w:val="left" w:pos="840"/>
        </w:tabs>
        <w:spacing w:line="360" w:lineRule="auto"/>
        <w:ind w:left="840" w:right="-52" w:hanging="360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218440</wp:posOffset>
                </wp:positionV>
                <wp:extent cx="243840" cy="238125"/>
                <wp:effectExtent l="6985" t="6350" r="6350" b="1270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5319" id="Rectangle 8" o:spid="_x0000_s1026" style="position:absolute;margin-left:64.3pt;margin-top:17.2pt;width:19.2pt;height:18.7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>da</w:t>
      </w:r>
    </w:p>
    <w:p w:rsidR="00510AFD" w:rsidRDefault="00510AFD">
      <w:pPr>
        <w:numPr>
          <w:ilvl w:val="1"/>
          <w:numId w:val="5"/>
        </w:numPr>
        <w:tabs>
          <w:tab w:val="left" w:pos="426"/>
          <w:tab w:val="left" w:pos="840"/>
        </w:tabs>
        <w:spacing w:line="360" w:lineRule="auto"/>
        <w:ind w:left="840" w:right="-52" w:hanging="360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ne</w:t>
      </w:r>
    </w:p>
    <w:p w:rsidR="00510AFD" w:rsidRDefault="00510AFD">
      <w:pPr>
        <w:tabs>
          <w:tab w:val="left" w:pos="426"/>
        </w:tabs>
        <w:spacing w:line="276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2"/>
        </w:numPr>
        <w:tabs>
          <w:tab w:val="left" w:pos="426"/>
        </w:tabs>
        <w:spacing w:line="0" w:lineRule="atLeast"/>
        <w:ind w:right="-52"/>
      </w:pPr>
      <w:r>
        <w:rPr>
          <w:rFonts w:ascii="Arial Narrow" w:eastAsia="Times New Roman" w:hAnsi="Arial Narrow" w:cs="Arial Narrow"/>
          <w:sz w:val="24"/>
          <w:szCs w:val="24"/>
        </w:rPr>
        <w:t>Sadašnji stambeni status:</w:t>
      </w:r>
    </w:p>
    <w:p w:rsidR="00510AFD" w:rsidRDefault="005972DA">
      <w:pPr>
        <w:tabs>
          <w:tab w:val="left" w:pos="426"/>
        </w:tabs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114300</wp:posOffset>
                </wp:positionV>
                <wp:extent cx="243840" cy="238125"/>
                <wp:effectExtent l="12700" t="5715" r="10160" b="1333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2B6E8" id="Rectangle 9" o:spid="_x0000_s1026" style="position:absolute;margin-left:169pt;margin-top:9pt;width:19.2pt;height:18.7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" strokeweight=".26mm">
                <v:stroke endcap="square"/>
              </v:rect>
            </w:pict>
          </mc:Fallback>
        </mc:AlternateContent>
      </w:r>
    </w:p>
    <w:p w:rsidR="00510AFD" w:rsidRDefault="005972DA">
      <w:pPr>
        <w:numPr>
          <w:ilvl w:val="0"/>
          <w:numId w:val="4"/>
        </w:numPr>
        <w:tabs>
          <w:tab w:val="left" w:pos="426"/>
        </w:tabs>
        <w:spacing w:line="360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250825</wp:posOffset>
                </wp:positionV>
                <wp:extent cx="243840" cy="238125"/>
                <wp:effectExtent l="8890" t="12065" r="13970" b="6985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43C38" id="Rectangle 10" o:spid="_x0000_s1026" style="position:absolute;margin-left:270.7pt;margin-top:19.75pt;width:19.2pt;height:18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>kod roditelja ili srodnika</w:t>
      </w:r>
    </w:p>
    <w:p w:rsidR="00510AFD" w:rsidRDefault="003F36DC">
      <w:pPr>
        <w:numPr>
          <w:ilvl w:val="0"/>
          <w:numId w:val="4"/>
        </w:numPr>
        <w:tabs>
          <w:tab w:val="left" w:pos="426"/>
        </w:tabs>
        <w:spacing w:line="360" w:lineRule="auto"/>
        <w:ind w:right="-52"/>
      </w:pPr>
      <w:r>
        <w:rPr>
          <w:rFonts w:ascii="Arial Narrow" w:eastAsia="Times New Roman" w:hAnsi="Arial Narrow" w:cs="Arial Narrow"/>
          <w:sz w:val="24"/>
          <w:szCs w:val="24"/>
        </w:rPr>
        <w:t>P</w:t>
      </w:r>
      <w:r w:rsidR="00510AFD">
        <w:rPr>
          <w:rFonts w:ascii="Arial Narrow" w:eastAsia="Times New Roman" w:hAnsi="Arial Narrow" w:cs="Arial Narrow"/>
          <w:sz w:val="24"/>
          <w:szCs w:val="24"/>
        </w:rPr>
        <w:t>odstanar</w:t>
      </w:r>
      <w:r>
        <w:rPr>
          <w:rFonts w:ascii="Arial Narrow" w:eastAsia="Times New Roman" w:hAnsi="Arial Narrow" w:cs="Arial Narrow"/>
          <w:sz w:val="24"/>
          <w:szCs w:val="24"/>
        </w:rPr>
        <w:t xml:space="preserve"> sa slobodno ugovorenom najamninom</w:t>
      </w:r>
    </w:p>
    <w:p w:rsidR="00510AFD" w:rsidRDefault="005972DA">
      <w:pPr>
        <w:numPr>
          <w:ilvl w:val="0"/>
          <w:numId w:val="4"/>
        </w:numPr>
        <w:tabs>
          <w:tab w:val="left" w:pos="426"/>
        </w:tabs>
        <w:spacing w:line="360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-35560</wp:posOffset>
                </wp:positionV>
                <wp:extent cx="243840" cy="238125"/>
                <wp:effectExtent l="11430" t="12065" r="11430" b="698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DE42D" id="Rectangle 11" o:spid="_x0000_s1026" style="position:absolute;margin-left:427.65pt;margin-top:-2.8pt;width:19.2pt;height:18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" strokeweight=".26mm">
                <v:stroke endcap="square"/>
              </v:rect>
            </w:pict>
          </mc:Fallback>
        </mc:AlternateContent>
      </w: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202565</wp:posOffset>
                </wp:positionV>
                <wp:extent cx="243840" cy="238125"/>
                <wp:effectExtent l="8255" t="12065" r="5080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7CBD" id="Rectangle 15" o:spid="_x0000_s1026" style="position:absolute;margin-left:168.65pt;margin-top:15.95pt;width:19.2pt;height:1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>u neodgovarajućem stanu-kući u osobnom vlasništvu ili vlasništvu člana obitelji</w:t>
      </w:r>
    </w:p>
    <w:p w:rsidR="00510AFD" w:rsidRDefault="003F36DC">
      <w:pPr>
        <w:numPr>
          <w:ilvl w:val="0"/>
          <w:numId w:val="4"/>
        </w:numPr>
        <w:tabs>
          <w:tab w:val="left" w:pos="426"/>
        </w:tabs>
        <w:spacing w:line="360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Zaštićeni najmoprimac</w:t>
      </w:r>
    </w:p>
    <w:p w:rsidR="00262797" w:rsidRDefault="005972DA">
      <w:pPr>
        <w:numPr>
          <w:ilvl w:val="0"/>
          <w:numId w:val="4"/>
        </w:numPr>
        <w:tabs>
          <w:tab w:val="left" w:pos="426"/>
        </w:tabs>
        <w:spacing w:line="360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7620</wp:posOffset>
                </wp:positionV>
                <wp:extent cx="243840" cy="238125"/>
                <wp:effectExtent l="5715" t="8255" r="7620" b="10795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2014" id="Rectangle 26" o:spid="_x0000_s1026" style="position:absolute;margin-left:171.45pt;margin-top:.6pt;width:19.2pt;height:18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" strokeweight=".26mm">
                <v:stroke endcap="square"/>
              </v:rect>
            </w:pict>
          </mc:Fallback>
        </mc:AlternateContent>
      </w:r>
      <w:r w:rsidR="00262797">
        <w:rPr>
          <w:rFonts w:ascii="Arial Narrow" w:eastAsia="Times New Roman" w:hAnsi="Arial Narrow" w:cs="Arial Narrow"/>
          <w:sz w:val="24"/>
          <w:szCs w:val="24"/>
        </w:rPr>
        <w:t>Ostalo</w:t>
      </w:r>
      <w:r w:rsidR="00262797">
        <w:rPr>
          <w:rFonts w:ascii="Arial Narrow" w:eastAsia="Times New Roman" w:hAnsi="Arial Narrow" w:cs="Arial Narrow"/>
          <w:sz w:val="24"/>
          <w:szCs w:val="24"/>
        </w:rPr>
        <w:tab/>
      </w:r>
      <w:r w:rsidR="00262797">
        <w:rPr>
          <w:rFonts w:ascii="Arial Narrow" w:eastAsia="Times New Roman" w:hAnsi="Arial Narrow" w:cs="Arial Narrow"/>
          <w:sz w:val="24"/>
          <w:szCs w:val="24"/>
        </w:rPr>
        <w:tab/>
      </w:r>
      <w:r w:rsidR="00262797">
        <w:rPr>
          <w:rFonts w:ascii="Arial Narrow" w:eastAsia="Times New Roman" w:hAnsi="Arial Narrow" w:cs="Arial Narrow"/>
          <w:sz w:val="24"/>
          <w:szCs w:val="24"/>
        </w:rPr>
        <w:tab/>
      </w:r>
      <w:r w:rsidR="00262797">
        <w:rPr>
          <w:rFonts w:ascii="Arial Narrow" w:eastAsia="Times New Roman" w:hAnsi="Arial Narrow" w:cs="Arial Narrow"/>
          <w:sz w:val="24"/>
          <w:szCs w:val="24"/>
        </w:rPr>
        <w:tab/>
      </w:r>
    </w:p>
    <w:p w:rsidR="00510AFD" w:rsidRDefault="00510AFD">
      <w:pPr>
        <w:tabs>
          <w:tab w:val="left" w:pos="426"/>
        </w:tabs>
        <w:spacing w:line="288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6"/>
        </w:numPr>
        <w:tabs>
          <w:tab w:val="left" w:pos="426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Broj članova obiteljskog domaćinstva za koje želite rješavati stambeno pitanje: ________,</w:t>
      </w:r>
    </w:p>
    <w:p w:rsidR="00510AFD" w:rsidRDefault="00510AFD">
      <w:pPr>
        <w:tabs>
          <w:tab w:val="left" w:pos="426"/>
        </w:tabs>
        <w:spacing w:line="232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6"/>
        </w:numPr>
        <w:tabs>
          <w:tab w:val="left" w:pos="426"/>
        </w:tabs>
        <w:spacing w:line="232" w:lineRule="auto"/>
        <w:ind w:right="-52"/>
      </w:pPr>
      <w:r>
        <w:rPr>
          <w:rFonts w:ascii="Arial Narrow" w:eastAsia="Times New Roman" w:hAnsi="Arial Narrow" w:cs="Arial Narrow"/>
          <w:sz w:val="24"/>
          <w:szCs w:val="24"/>
        </w:rPr>
        <w:t>Ako ste zainteresirani za rješavanje stambenog pitanja putem društveno poticane stanogradnje, navedite na koji način bi to željeli ostvariti:</w:t>
      </w:r>
    </w:p>
    <w:p w:rsidR="00510AFD" w:rsidRDefault="005972DA">
      <w:pPr>
        <w:tabs>
          <w:tab w:val="left" w:pos="426"/>
        </w:tabs>
        <w:spacing w:line="20" w:lineRule="exac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6985</wp:posOffset>
                </wp:positionV>
                <wp:extent cx="243840" cy="238125"/>
                <wp:effectExtent l="6350" t="13970" r="6985" b="508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FA7AD" id="Rectangle 12" o:spid="_x0000_s1026" style="position:absolute;margin-left:393.5pt;margin-top:.55pt;width:19.2pt;height:18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</w:p>
    <w:p w:rsidR="00510AFD" w:rsidRDefault="00510AFD">
      <w:pPr>
        <w:tabs>
          <w:tab w:val="left" w:pos="426"/>
        </w:tabs>
        <w:spacing w:line="97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1"/>
          <w:numId w:val="9"/>
        </w:numPr>
        <w:tabs>
          <w:tab w:val="left" w:pos="426"/>
          <w:tab w:val="left" w:pos="851"/>
        </w:tabs>
        <w:spacing w:line="0" w:lineRule="atLeast"/>
        <w:ind w:left="786"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kupnjom stana u višestambenoj zgradi (kolektivno stanovanje)</w:t>
      </w:r>
    </w:p>
    <w:p w:rsidR="00510AFD" w:rsidRDefault="00510AFD">
      <w:pPr>
        <w:tabs>
          <w:tab w:val="left" w:pos="426"/>
        </w:tabs>
        <w:spacing w:line="20" w:lineRule="exact"/>
        <w:ind w:left="-654"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tabs>
          <w:tab w:val="left" w:pos="426"/>
        </w:tabs>
        <w:spacing w:line="95" w:lineRule="exac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12700</wp:posOffset>
                </wp:positionV>
                <wp:extent cx="243840" cy="238125"/>
                <wp:effectExtent l="10160" t="5080" r="12700" b="1397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7D8BD" id="Rectangle 14" o:spid="_x0000_s1026" style="position:absolute;margin-left:393.8pt;margin-top:1pt;width:19.2pt;height:1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" strokeweight=".26mm">
                <v:stroke endcap="square"/>
              </v:rect>
            </w:pict>
          </mc:Fallback>
        </mc:AlternateContent>
      </w:r>
    </w:p>
    <w:p w:rsidR="00510AFD" w:rsidRDefault="00510AFD">
      <w:pPr>
        <w:numPr>
          <w:ilvl w:val="1"/>
          <w:numId w:val="9"/>
        </w:numPr>
        <w:tabs>
          <w:tab w:val="left" w:pos="426"/>
          <w:tab w:val="left" w:pos="820"/>
        </w:tabs>
        <w:spacing w:line="0" w:lineRule="atLeast"/>
        <w:ind w:left="786"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gradnjom stana - obiteljske kuće na vlastitom zemljištu</w:t>
      </w:r>
    </w:p>
    <w:p w:rsidR="00510AFD" w:rsidRDefault="00510AFD">
      <w:pPr>
        <w:tabs>
          <w:tab w:val="left" w:pos="426"/>
        </w:tabs>
        <w:spacing w:line="20" w:lineRule="exact"/>
        <w:ind w:left="-654"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tabs>
          <w:tab w:val="left" w:pos="426"/>
        </w:tabs>
        <w:spacing w:line="95" w:lineRule="exac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32385</wp:posOffset>
                </wp:positionV>
                <wp:extent cx="243840" cy="238125"/>
                <wp:effectExtent l="5715" t="6350" r="7620" b="1270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2B6C" id="Rectangle 13" o:spid="_x0000_s1026" style="position:absolute;margin-left:393.45pt;margin-top:2.55pt;width:19.2pt;height:18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" strokeweight=".26mm">
                <v:stroke endcap="square"/>
              </v:rect>
            </w:pict>
          </mc:Fallback>
        </mc:AlternateContent>
      </w:r>
    </w:p>
    <w:p w:rsidR="00510AFD" w:rsidRDefault="00510AFD">
      <w:pPr>
        <w:numPr>
          <w:ilvl w:val="1"/>
          <w:numId w:val="9"/>
        </w:numPr>
        <w:tabs>
          <w:tab w:val="left" w:pos="426"/>
          <w:tab w:val="left" w:pos="820"/>
        </w:tabs>
        <w:spacing w:line="0" w:lineRule="atLeast"/>
        <w:ind w:left="786"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dogradnjom ili nadogradnjom na već postojećoj obiteljskoj kući</w:t>
      </w:r>
    </w:p>
    <w:p w:rsidR="00510AFD" w:rsidRDefault="00510AFD">
      <w:pPr>
        <w:tabs>
          <w:tab w:val="left" w:pos="426"/>
          <w:tab w:val="left" w:pos="820"/>
        </w:tabs>
        <w:spacing w:line="0" w:lineRule="atLeas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6"/>
        </w:numPr>
        <w:tabs>
          <w:tab w:val="left" w:pos="426"/>
        </w:tabs>
        <w:spacing w:line="0" w:lineRule="atLeast"/>
        <w:ind w:right="-52"/>
      </w:pPr>
      <w:bookmarkStart w:id="1" w:name="page2"/>
      <w:bookmarkEnd w:id="1"/>
      <w:r>
        <w:rPr>
          <w:rFonts w:ascii="Arial Narrow" w:eastAsia="Times New Roman" w:hAnsi="Arial Narrow" w:cs="Arial Narrow"/>
          <w:sz w:val="24"/>
          <w:szCs w:val="24"/>
        </w:rPr>
        <w:t>Navedite sobnost stana kakvog bi željeli kupiti u zgradi kolektivnog stanovanja:</w:t>
      </w:r>
    </w:p>
    <w:p w:rsidR="00510AFD" w:rsidRDefault="005972DA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459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</wp:posOffset>
                </wp:positionV>
                <wp:extent cx="4878070" cy="1152525"/>
                <wp:effectExtent l="0" t="6985" r="8255" b="25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070" cy="115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0"/>
                              <w:gridCol w:w="2506"/>
                              <w:gridCol w:w="1412"/>
                              <w:gridCol w:w="2835"/>
                              <w:gridCol w:w="650"/>
                            </w:tblGrid>
                            <w:tr w:rsidR="00510AFD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garsonijera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 xml:space="preserve">e) </w:t>
                                  </w:r>
                                  <w:r>
                                    <w:rPr>
                                      <w:rFonts w:ascii="Arial Narrow" w:eastAsia="Times New Roman" w:hAnsi="Arial Narrow" w:cs="Arial Narrow"/>
                                      <w:w w:val="99"/>
                                      <w:sz w:val="24"/>
                                      <w:szCs w:val="24"/>
                                    </w:rPr>
                                    <w:t>kuhinja, kupaonica, 2,5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</w:tr>
                            <w:tr w:rsidR="00510AFD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kuhinja, kupaonica, 1 soba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f) kuhinja, kupaonica, 3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</w:tr>
                            <w:tr w:rsidR="00510AFD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kuhinja, kupaonica, 1,5 soba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g) kuhinja, kupaonica, 3,5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</w:tr>
                            <w:tr w:rsidR="00510AFD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kuhinja, kupaonica, 2 sobe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</w:pPr>
                                  <w:r>
                                    <w:rPr>
                                      <w:rFonts w:ascii="Arial Narrow" w:eastAsia="Times New Roman" w:hAnsi="Arial Narrow" w:cs="Arial Narrow"/>
                                      <w:sz w:val="24"/>
                                      <w:szCs w:val="24"/>
                                    </w:rPr>
                                    <w:t>h) kuhinja, kupaonica, 4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:rsidR="00510AFD" w:rsidRDefault="00510AF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10AFD" w:rsidRDefault="00510AF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.05pt;width:384.1pt;height:90.75pt;z-index:25164595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0"/>
                        <w:gridCol w:w="2506"/>
                        <w:gridCol w:w="1412"/>
                        <w:gridCol w:w="2835"/>
                        <w:gridCol w:w="650"/>
                      </w:tblGrid>
                      <w:tr w:rsidR="00510AFD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garsonijera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 xml:space="preserve">e) </w:t>
                            </w:r>
                            <w:r>
                              <w:rPr>
                                <w:rFonts w:ascii="Arial Narrow" w:eastAsia="Times New Roman" w:hAnsi="Arial Narrow" w:cs="Arial Narrow"/>
                                <w:w w:val="99"/>
                                <w:sz w:val="24"/>
                                <w:szCs w:val="24"/>
                              </w:rPr>
                              <w:t>kuhinja, kupaonica, 2,5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</w:tr>
                      <w:tr w:rsidR="00510AFD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kuhinja, kupaonica, 1 soba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f) kuhinja, kupaonica, 3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</w:tr>
                      <w:tr w:rsidR="00510AFD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kuhinja, kupaonica, 1,5 soba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g) kuhinja, kupaonica, 3,5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</w:tr>
                      <w:tr w:rsidR="00510AFD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kuhinja, kupaonica, 2 sobe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</w:pPr>
                            <w:r>
                              <w:rPr>
                                <w:rFonts w:ascii="Arial Narrow" w:eastAsia="Times New Roman" w:hAnsi="Arial Narrow" w:cs="Arial Narrow"/>
                                <w:sz w:val="24"/>
                                <w:szCs w:val="24"/>
                              </w:rPr>
                              <w:t>h) kuhinja, kupaonica, 4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:rsidR="00510AFD" w:rsidRDefault="00510AF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</w:pPr>
                          </w:p>
                        </w:tc>
                      </w:tr>
                    </w:tbl>
                    <w:p w:rsidR="00510AFD" w:rsidRDefault="00510AF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0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tabs>
          <w:tab w:val="left" w:pos="426"/>
        </w:tabs>
        <w:spacing w:line="232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6"/>
        </w:numPr>
        <w:tabs>
          <w:tab w:val="left" w:pos="426"/>
        </w:tabs>
        <w:spacing w:line="232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Molimo Vas da navedete koju cijenu stana (raspon) smatrate za Vas prihvatljivim:</w:t>
      </w:r>
    </w:p>
    <w:p w:rsidR="00510AFD" w:rsidRDefault="00510AFD">
      <w:pPr>
        <w:tabs>
          <w:tab w:val="left" w:pos="426"/>
        </w:tabs>
        <w:spacing w:line="2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tabs>
          <w:tab w:val="left" w:pos="426"/>
        </w:tabs>
        <w:spacing w:line="97" w:lineRule="exac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-635</wp:posOffset>
                </wp:positionV>
                <wp:extent cx="243840" cy="238125"/>
                <wp:effectExtent l="10795" t="6985" r="12065" b="1206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1CBB" id="Rectangle 21" o:spid="_x0000_s1026" style="position:absolute;margin-left:190.6pt;margin-top:-.05pt;width:19.2pt;height:1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" strokeweight=".26mm">
                <v:stroke endcap="square"/>
              </v:rect>
            </w:pict>
          </mc:Fallback>
        </mc:AlternateContent>
      </w:r>
    </w:p>
    <w:p w:rsidR="00510AFD" w:rsidRDefault="00730258">
      <w:pPr>
        <w:numPr>
          <w:ilvl w:val="1"/>
          <w:numId w:val="11"/>
        </w:numPr>
        <w:tabs>
          <w:tab w:val="left" w:pos="426"/>
          <w:tab w:val="left" w:pos="820"/>
        </w:tabs>
        <w:spacing w:line="0" w:lineRule="atLeast"/>
        <w:ind w:left="786"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najviše do 1.206,06</w:t>
      </w:r>
      <w:r w:rsidR="00510AFD">
        <w:rPr>
          <w:rFonts w:ascii="Arial Narrow" w:eastAsia="Times New Roman" w:hAnsi="Arial Narrow" w:cs="Arial Narrow"/>
          <w:sz w:val="24"/>
          <w:szCs w:val="24"/>
        </w:rPr>
        <w:t xml:space="preserve"> EURA/m²</w:t>
      </w:r>
    </w:p>
    <w:p w:rsidR="00510AFD" w:rsidRDefault="00510AFD">
      <w:pPr>
        <w:tabs>
          <w:tab w:val="left" w:pos="426"/>
        </w:tabs>
        <w:spacing w:line="20" w:lineRule="exact"/>
        <w:ind w:left="197" w:right="-52" w:hanging="360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tabs>
          <w:tab w:val="left" w:pos="426"/>
        </w:tabs>
        <w:spacing w:line="95" w:lineRule="exact"/>
        <w:ind w:left="197" w:right="-52" w:hanging="197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13335</wp:posOffset>
                </wp:positionV>
                <wp:extent cx="243840" cy="238125"/>
                <wp:effectExtent l="11430" t="13335" r="11430" b="5715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8FC55" id="Rectangle 22" o:spid="_x0000_s1026" style="position:absolute;margin-left:190.65pt;margin-top:1.05pt;width:19.2pt;height:18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</w:p>
    <w:p w:rsidR="00510AFD" w:rsidRDefault="00730258">
      <w:pPr>
        <w:numPr>
          <w:ilvl w:val="1"/>
          <w:numId w:val="11"/>
        </w:numPr>
        <w:tabs>
          <w:tab w:val="left" w:pos="426"/>
          <w:tab w:val="left" w:pos="820"/>
        </w:tabs>
        <w:spacing w:line="0" w:lineRule="atLeast"/>
        <w:ind w:left="786"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najviše do 1.1</w:t>
      </w:r>
      <w:r w:rsidR="00510AFD">
        <w:rPr>
          <w:rFonts w:ascii="Arial Narrow" w:eastAsia="Times New Roman" w:hAnsi="Arial Narrow" w:cs="Arial Narrow"/>
          <w:sz w:val="24"/>
          <w:szCs w:val="24"/>
        </w:rPr>
        <w:t>00,00 EURA/m²</w:t>
      </w:r>
    </w:p>
    <w:p w:rsidR="00510AFD" w:rsidRDefault="00510AFD">
      <w:pPr>
        <w:tabs>
          <w:tab w:val="left" w:pos="426"/>
        </w:tabs>
        <w:spacing w:line="20" w:lineRule="exact"/>
        <w:ind w:left="197" w:right="-52" w:hanging="360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tabs>
          <w:tab w:val="left" w:pos="426"/>
        </w:tabs>
        <w:spacing w:line="95" w:lineRule="exact"/>
        <w:ind w:left="197" w:right="-52" w:hanging="197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26670</wp:posOffset>
                </wp:positionV>
                <wp:extent cx="243840" cy="238125"/>
                <wp:effectExtent l="10795" t="7620" r="12065" b="1143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199F2" id="Rectangle 23" o:spid="_x0000_s1026" style="position:absolute;margin-left:190.6pt;margin-top:2.1pt;width:19.2pt;height:18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" strokeweight=".26mm">
                <v:stroke endcap="square"/>
              </v:rect>
            </w:pict>
          </mc:Fallback>
        </mc:AlternateContent>
      </w:r>
    </w:p>
    <w:p w:rsidR="00510AFD" w:rsidRDefault="00730258">
      <w:pPr>
        <w:numPr>
          <w:ilvl w:val="1"/>
          <w:numId w:val="11"/>
        </w:numPr>
        <w:tabs>
          <w:tab w:val="left" w:pos="426"/>
          <w:tab w:val="left" w:pos="820"/>
        </w:tabs>
        <w:spacing w:line="0" w:lineRule="atLeast"/>
        <w:ind w:left="786"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najviše do 1.000</w:t>
      </w:r>
      <w:r w:rsidR="00510AFD">
        <w:rPr>
          <w:rFonts w:ascii="Arial Narrow" w:eastAsia="Times New Roman" w:hAnsi="Arial Narrow" w:cs="Arial Narrow"/>
          <w:sz w:val="24"/>
          <w:szCs w:val="24"/>
        </w:rPr>
        <w:t>,00 EURA/m²</w:t>
      </w:r>
    </w:p>
    <w:p w:rsidR="00510AFD" w:rsidRDefault="00510AFD">
      <w:pPr>
        <w:tabs>
          <w:tab w:val="left" w:pos="426"/>
        </w:tabs>
        <w:spacing w:line="20" w:lineRule="exact"/>
        <w:ind w:left="197" w:right="-52" w:hanging="197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tabs>
          <w:tab w:val="left" w:pos="426"/>
        </w:tabs>
        <w:spacing w:line="95" w:lineRule="exact"/>
        <w:ind w:left="197" w:right="-52" w:hanging="197"/>
        <w:rPr>
          <w:rFonts w:ascii="Arial Narrow" w:eastAsia="Times New Roman" w:hAnsi="Arial Narrow" w:cs="Arial Narrow"/>
          <w:b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40640</wp:posOffset>
                </wp:positionV>
                <wp:extent cx="243840" cy="238125"/>
                <wp:effectExtent l="8890" t="12700" r="13970" b="635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83553" id="Rectangle 24" o:spid="_x0000_s1026" style="position:absolute;margin-left:190.45pt;margin-top:3.2pt;width:19.2pt;height:18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</w:p>
    <w:p w:rsidR="00510AFD" w:rsidRDefault="00730258">
      <w:pPr>
        <w:numPr>
          <w:ilvl w:val="1"/>
          <w:numId w:val="11"/>
        </w:numPr>
        <w:tabs>
          <w:tab w:val="left" w:pos="426"/>
          <w:tab w:val="left" w:pos="820"/>
        </w:tabs>
        <w:spacing w:line="0" w:lineRule="atLeast"/>
        <w:ind w:left="786"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najviše do 900</w:t>
      </w:r>
      <w:r w:rsidR="00510AFD">
        <w:rPr>
          <w:rFonts w:ascii="Arial Narrow" w:eastAsia="Times New Roman" w:hAnsi="Arial Narrow" w:cs="Arial Narrow"/>
          <w:sz w:val="24"/>
          <w:szCs w:val="24"/>
        </w:rPr>
        <w:t>,00 EURA/m</w:t>
      </w:r>
    </w:p>
    <w:p w:rsidR="00510AFD" w:rsidRDefault="00510AFD">
      <w:pPr>
        <w:tabs>
          <w:tab w:val="left" w:pos="426"/>
        </w:tabs>
        <w:spacing w:line="289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6"/>
        </w:numPr>
        <w:tabs>
          <w:tab w:val="left" w:pos="426"/>
        </w:tabs>
        <w:spacing w:line="232" w:lineRule="auto"/>
        <w:ind w:right="-52"/>
        <w:jc w:val="both"/>
      </w:pPr>
      <w:r>
        <w:rPr>
          <w:rFonts w:ascii="Arial Narrow" w:eastAsia="Times New Roman" w:hAnsi="Arial Narrow" w:cs="Arial Narrow"/>
          <w:sz w:val="24"/>
          <w:szCs w:val="24"/>
        </w:rPr>
        <w:t>Da li ste financijski sposobni za realizaciju svog stambenog pitanja na način da osigurate obvezno vlastito učešće u visini 15% vrijednosti stana (učešće ne moraju osigurati hrvatski branitelji - dragovoljci iz Domovinskog rata, osoba s invaliditetom, obitelj s troje ili više djece) i podmirujete rate kredita?</w:t>
      </w:r>
    </w:p>
    <w:p w:rsidR="00510AFD" w:rsidRDefault="005972DA">
      <w:pPr>
        <w:tabs>
          <w:tab w:val="left" w:pos="426"/>
        </w:tabs>
        <w:spacing w:line="232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132715</wp:posOffset>
                </wp:positionV>
                <wp:extent cx="243840" cy="238125"/>
                <wp:effectExtent l="12700" t="8890" r="10160" b="1016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EF18B" id="Rectangle 16" o:spid="_x0000_s1026" style="position:absolute;margin-left:83.5pt;margin-top:10.45pt;width:19.2pt;height:18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" strokeweight=".26mm">
                <v:stroke endcap="square"/>
              </v:rect>
            </w:pict>
          </mc:Fallback>
        </mc:AlternateContent>
      </w:r>
    </w:p>
    <w:p w:rsidR="00510AFD" w:rsidRDefault="00510AFD">
      <w:pPr>
        <w:tabs>
          <w:tab w:val="left" w:pos="426"/>
        </w:tabs>
        <w:spacing w:line="32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numPr>
          <w:ilvl w:val="1"/>
          <w:numId w:val="10"/>
        </w:numPr>
        <w:tabs>
          <w:tab w:val="left" w:pos="426"/>
          <w:tab w:val="left" w:pos="840"/>
        </w:tabs>
        <w:spacing w:line="360" w:lineRule="auto"/>
        <w:ind w:left="840" w:right="-52" w:hanging="414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217805</wp:posOffset>
                </wp:positionV>
                <wp:extent cx="243840" cy="238125"/>
                <wp:effectExtent l="12065" t="6985" r="10795" b="1206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261F" id="Rectangle 17" o:spid="_x0000_s1026" style="position:absolute;margin-left:83.45pt;margin-top:17.15pt;width:19.2pt;height:18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 xml:space="preserve">da  </w:t>
      </w:r>
    </w:p>
    <w:p w:rsidR="00510AFD" w:rsidRDefault="00510AFD">
      <w:pPr>
        <w:numPr>
          <w:ilvl w:val="1"/>
          <w:numId w:val="10"/>
        </w:numPr>
        <w:tabs>
          <w:tab w:val="left" w:pos="426"/>
          <w:tab w:val="left" w:pos="840"/>
        </w:tabs>
        <w:spacing w:line="360" w:lineRule="auto"/>
        <w:ind w:left="840" w:right="-52" w:hanging="414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 xml:space="preserve">ne  </w:t>
      </w:r>
    </w:p>
    <w:p w:rsidR="00510AFD" w:rsidRDefault="00510AFD">
      <w:pPr>
        <w:tabs>
          <w:tab w:val="left" w:pos="426"/>
        </w:tabs>
        <w:spacing w:line="232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numPr>
          <w:ilvl w:val="0"/>
          <w:numId w:val="6"/>
        </w:numPr>
        <w:tabs>
          <w:tab w:val="left" w:pos="426"/>
        </w:tabs>
        <w:spacing w:line="232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Koji je stupanj vaše zainteresiranosti za rješavanje stambenog pitanja putem društveno poticane stanogradnje:</w:t>
      </w:r>
    </w:p>
    <w:p w:rsidR="00510AFD" w:rsidRDefault="00510AFD">
      <w:pPr>
        <w:tabs>
          <w:tab w:val="left" w:pos="426"/>
        </w:tabs>
        <w:spacing w:line="20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972DA">
      <w:pPr>
        <w:tabs>
          <w:tab w:val="left" w:pos="426"/>
        </w:tabs>
        <w:spacing w:line="97" w:lineRule="exact"/>
        <w:ind w:right="-52"/>
        <w:rPr>
          <w:rFonts w:ascii="Arial Narrow" w:eastAsia="Times New Roman" w:hAnsi="Arial Narrow" w:cs="Arial Narrow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13335</wp:posOffset>
                </wp:positionV>
                <wp:extent cx="243840" cy="238125"/>
                <wp:effectExtent l="8890" t="8890" r="13970" b="1016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F1E99" id="Rectangle 18" o:spid="_x0000_s1026" style="position:absolute;margin-left:222.7pt;margin-top:1.05pt;width:19.2pt;height:18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" strokeweight=".26mm">
                <v:stroke endcap="square"/>
              </v:rect>
            </w:pict>
          </mc:Fallback>
        </mc:AlternateContent>
      </w:r>
    </w:p>
    <w:p w:rsidR="00510AFD" w:rsidRDefault="005972DA">
      <w:pPr>
        <w:numPr>
          <w:ilvl w:val="0"/>
          <w:numId w:val="3"/>
        </w:numPr>
        <w:tabs>
          <w:tab w:val="left" w:pos="426"/>
          <w:tab w:val="left" w:pos="820"/>
        </w:tabs>
        <w:spacing w:line="360" w:lineRule="auto"/>
        <w:ind w:right="-52"/>
      </w:pP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215265</wp:posOffset>
                </wp:positionV>
                <wp:extent cx="243840" cy="238125"/>
                <wp:effectExtent l="8255" t="5715" r="5080" b="1333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9E31" id="Rectangle 19" o:spid="_x0000_s1026" style="position:absolute;margin-left:222.65pt;margin-top:16.95pt;width:19.2pt;height:18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>jako zainteresiran</w:t>
      </w:r>
    </w:p>
    <w:p w:rsidR="00510AFD" w:rsidRDefault="005972DA">
      <w:pPr>
        <w:numPr>
          <w:ilvl w:val="0"/>
          <w:numId w:val="3"/>
        </w:numPr>
        <w:tabs>
          <w:tab w:val="left" w:pos="426"/>
          <w:tab w:val="left" w:pos="820"/>
        </w:tabs>
        <w:spacing w:line="360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228600</wp:posOffset>
                </wp:positionV>
                <wp:extent cx="243840" cy="238125"/>
                <wp:effectExtent l="8255" t="5080" r="5080" b="1397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7DD0" id="Rectangle 20" o:spid="_x0000_s1026" style="position:absolute;margin-left:222.65pt;margin-top:18pt;width:19.2pt;height:18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" strokeweight=".26mm">
                <v:stroke endcap="square"/>
              </v:rect>
            </w:pict>
          </mc:Fallback>
        </mc:AlternateContent>
      </w:r>
      <w:r w:rsidR="00510AFD">
        <w:rPr>
          <w:rFonts w:ascii="Arial Narrow" w:eastAsia="Times New Roman" w:hAnsi="Arial Narrow" w:cs="Arial Narrow"/>
          <w:sz w:val="24"/>
          <w:szCs w:val="24"/>
        </w:rPr>
        <w:t>zainteresiran</w:t>
      </w:r>
    </w:p>
    <w:p w:rsidR="00510AFD" w:rsidRDefault="00510AFD">
      <w:pPr>
        <w:numPr>
          <w:ilvl w:val="0"/>
          <w:numId w:val="3"/>
        </w:numPr>
        <w:tabs>
          <w:tab w:val="left" w:pos="426"/>
          <w:tab w:val="left" w:pos="820"/>
        </w:tabs>
        <w:spacing w:line="360" w:lineRule="auto"/>
        <w:ind w:right="-52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>malo zainteresiran (informativno)</w:t>
      </w:r>
    </w:p>
    <w:p w:rsidR="00510AFD" w:rsidRDefault="00510AFD">
      <w:pPr>
        <w:spacing w:line="243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spacing w:line="243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691127" w:rsidRDefault="00510AFD">
      <w:pPr>
        <w:spacing w:line="235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b/>
          <w:sz w:val="24"/>
          <w:szCs w:val="24"/>
        </w:rPr>
        <w:t>NAPOMENA</w:t>
      </w:r>
      <w:r>
        <w:rPr>
          <w:rFonts w:ascii="Arial Narrow" w:eastAsia="Times New Roman" w:hAnsi="Arial Narrow" w:cs="Arial Narrow"/>
          <w:sz w:val="24"/>
          <w:szCs w:val="24"/>
        </w:rPr>
        <w:t xml:space="preserve">: </w:t>
      </w:r>
      <w:r w:rsidR="00730258">
        <w:rPr>
          <w:rFonts w:ascii="Arial Narrow" w:eastAsia="Times New Roman" w:hAnsi="Arial Narrow" w:cs="Arial Narrow"/>
          <w:i/>
          <w:sz w:val="24"/>
          <w:szCs w:val="24"/>
        </w:rPr>
        <w:t>Grad Osijek</w:t>
      </w:r>
      <w:r w:rsidR="00691127">
        <w:rPr>
          <w:rFonts w:ascii="Arial Narrow" w:eastAsia="Times New Roman" w:hAnsi="Arial Narrow" w:cs="Arial Narrow"/>
          <w:i/>
          <w:sz w:val="24"/>
          <w:szCs w:val="24"/>
        </w:rPr>
        <w:t xml:space="preserve"> i APN</w:t>
      </w:r>
      <w:r>
        <w:rPr>
          <w:rFonts w:ascii="Arial Narrow" w:eastAsia="Times New Roman" w:hAnsi="Arial Narrow" w:cs="Arial Narrow"/>
          <w:i/>
          <w:sz w:val="24"/>
          <w:szCs w:val="24"/>
        </w:rPr>
        <w:t xml:space="preserve"> prikuplja</w:t>
      </w:r>
      <w:r w:rsidR="00691127">
        <w:rPr>
          <w:rFonts w:ascii="Arial Narrow" w:eastAsia="Times New Roman" w:hAnsi="Arial Narrow" w:cs="Arial Narrow"/>
          <w:i/>
          <w:sz w:val="24"/>
          <w:szCs w:val="24"/>
        </w:rPr>
        <w:t>ju</w:t>
      </w:r>
      <w:r>
        <w:rPr>
          <w:rFonts w:ascii="Arial Narrow" w:eastAsia="Times New Roman" w:hAnsi="Arial Narrow" w:cs="Arial Narrow"/>
          <w:i/>
          <w:sz w:val="24"/>
          <w:szCs w:val="24"/>
        </w:rPr>
        <w:t>, obrađuj</w:t>
      </w:r>
      <w:r w:rsidR="00691127">
        <w:rPr>
          <w:rFonts w:ascii="Arial Narrow" w:eastAsia="Times New Roman" w:hAnsi="Arial Narrow" w:cs="Arial Narrow"/>
          <w:i/>
          <w:sz w:val="24"/>
          <w:szCs w:val="24"/>
        </w:rPr>
        <w:t>u</w:t>
      </w:r>
      <w:r>
        <w:rPr>
          <w:rFonts w:ascii="Arial Narrow" w:eastAsia="Times New Roman" w:hAnsi="Arial Narrow" w:cs="Arial Narrow"/>
          <w:i/>
          <w:sz w:val="24"/>
          <w:szCs w:val="24"/>
        </w:rPr>
        <w:t>, korist</w:t>
      </w:r>
      <w:r w:rsidR="00691127">
        <w:rPr>
          <w:rFonts w:ascii="Arial Narrow" w:eastAsia="Times New Roman" w:hAnsi="Arial Narrow" w:cs="Arial Narrow"/>
          <w:i/>
          <w:sz w:val="24"/>
          <w:szCs w:val="24"/>
        </w:rPr>
        <w:t>e</w:t>
      </w:r>
      <w:r>
        <w:rPr>
          <w:rFonts w:ascii="Arial Narrow" w:eastAsia="Times New Roman" w:hAnsi="Arial Narrow" w:cs="Arial Narrow"/>
          <w:i/>
          <w:sz w:val="24"/>
          <w:szCs w:val="24"/>
        </w:rPr>
        <w:t xml:space="preserve"> i analizira</w:t>
      </w:r>
      <w:r w:rsidR="00691127">
        <w:rPr>
          <w:rFonts w:ascii="Arial Narrow" w:eastAsia="Times New Roman" w:hAnsi="Arial Narrow" w:cs="Arial Narrow"/>
          <w:i/>
          <w:sz w:val="24"/>
          <w:szCs w:val="24"/>
        </w:rPr>
        <w:t>ju</w:t>
      </w:r>
      <w:r>
        <w:rPr>
          <w:rFonts w:ascii="Arial Narrow" w:eastAsia="Times New Roman" w:hAnsi="Arial Narrow" w:cs="Arial Narrow"/>
          <w:i/>
          <w:sz w:val="24"/>
          <w:szCs w:val="24"/>
        </w:rPr>
        <w:t xml:space="preserve"> ove podatke isključivo u svrhu utvrđivanja stvarnih potreba, interesa i financijskih mogućnosti potencijalnih kupaca za kupnju stan</w:t>
      </w:r>
      <w:r w:rsidR="00730258">
        <w:rPr>
          <w:rFonts w:ascii="Arial Narrow" w:eastAsia="Times New Roman" w:hAnsi="Arial Narrow" w:cs="Arial Narrow"/>
          <w:i/>
          <w:sz w:val="24"/>
          <w:szCs w:val="24"/>
        </w:rPr>
        <w:t>ova putem POS-a u Gradu Osijeku</w:t>
      </w:r>
      <w:r>
        <w:rPr>
          <w:rFonts w:ascii="Arial Narrow" w:eastAsia="Times New Roman" w:hAnsi="Arial Narrow" w:cs="Arial Narrow"/>
          <w:i/>
          <w:sz w:val="24"/>
          <w:szCs w:val="24"/>
        </w:rPr>
        <w:t>, te se u drugu svrhu neće koristiti, pa svojim potpisom dajete svoju dobrovoljnu, izričitu i nedvosmislenu sugl</w:t>
      </w:r>
      <w:r w:rsidR="00730258">
        <w:rPr>
          <w:rFonts w:ascii="Arial Narrow" w:eastAsia="Times New Roman" w:hAnsi="Arial Narrow" w:cs="Arial Narrow"/>
          <w:i/>
          <w:sz w:val="24"/>
          <w:szCs w:val="24"/>
        </w:rPr>
        <w:t>asnost i privolu da Grad Osijek</w:t>
      </w:r>
      <w:r w:rsidR="00691127">
        <w:rPr>
          <w:rFonts w:ascii="Arial Narrow" w:eastAsia="Times New Roman" w:hAnsi="Arial Narrow" w:cs="Arial Narrow"/>
          <w:i/>
          <w:sz w:val="24"/>
          <w:szCs w:val="24"/>
        </w:rPr>
        <w:t xml:space="preserve"> i APN</w:t>
      </w:r>
      <w:r>
        <w:rPr>
          <w:rFonts w:ascii="Arial Narrow" w:eastAsia="Times New Roman" w:hAnsi="Arial Narrow" w:cs="Arial Narrow"/>
          <w:i/>
          <w:sz w:val="24"/>
          <w:szCs w:val="24"/>
        </w:rPr>
        <w:t xml:space="preserve"> prikuplja, obrađuje, koristi i analizira Vaše osobne podatke za naprijed utvrđenu svrhu, te potvrđujete da su svi navedeni podaci istiniti i točni</w:t>
      </w:r>
      <w:r>
        <w:rPr>
          <w:rFonts w:ascii="Arial Narrow" w:eastAsia="Times New Roman" w:hAnsi="Arial Narrow" w:cs="Arial Narrow"/>
          <w:sz w:val="24"/>
          <w:szCs w:val="24"/>
        </w:rPr>
        <w:t>.</w:t>
      </w:r>
    </w:p>
    <w:p w:rsidR="00510AFD" w:rsidRDefault="00510AFD">
      <w:pPr>
        <w:spacing w:line="235" w:lineRule="auto"/>
        <w:ind w:right="-52"/>
        <w:jc w:val="both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spacing w:line="232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spacing w:line="232" w:lineRule="exact"/>
        <w:ind w:right="-52"/>
        <w:rPr>
          <w:rFonts w:ascii="Arial Narrow" w:eastAsia="Times New Roman" w:hAnsi="Arial Narrow" w:cs="Arial Narrow"/>
          <w:sz w:val="24"/>
          <w:szCs w:val="24"/>
        </w:rPr>
      </w:pPr>
    </w:p>
    <w:p w:rsidR="00510AFD" w:rsidRDefault="00510AFD">
      <w:pPr>
        <w:spacing w:line="0" w:lineRule="atLeast"/>
        <w:ind w:right="-52"/>
        <w:jc w:val="center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ab/>
      </w:r>
      <w:r>
        <w:rPr>
          <w:rFonts w:ascii="Arial Narrow" w:eastAsia="Times New Roman" w:hAnsi="Arial Narrow" w:cs="Arial Narrow"/>
          <w:sz w:val="24"/>
          <w:szCs w:val="24"/>
        </w:rPr>
        <w:tab/>
      </w:r>
      <w:r>
        <w:rPr>
          <w:rFonts w:ascii="Arial Narrow" w:eastAsia="Times New Roman" w:hAnsi="Arial Narrow" w:cs="Arial Narrow"/>
          <w:sz w:val="24"/>
          <w:szCs w:val="24"/>
        </w:rPr>
        <w:tab/>
      </w:r>
      <w:r>
        <w:rPr>
          <w:rFonts w:ascii="Arial Narrow" w:eastAsia="Times New Roman" w:hAnsi="Arial Narrow" w:cs="Arial Narrow"/>
          <w:sz w:val="24"/>
          <w:szCs w:val="24"/>
        </w:rPr>
        <w:tab/>
        <w:t>_____________________________</w:t>
      </w:r>
    </w:p>
    <w:p w:rsidR="00510AFD" w:rsidRDefault="00510AFD">
      <w:pPr>
        <w:spacing w:line="0" w:lineRule="atLeast"/>
        <w:ind w:right="-52"/>
        <w:jc w:val="center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ab/>
      </w:r>
      <w:r>
        <w:rPr>
          <w:rFonts w:ascii="Arial Narrow" w:eastAsia="Times New Roman" w:hAnsi="Arial Narrow" w:cs="Arial Narrow"/>
          <w:sz w:val="24"/>
          <w:szCs w:val="24"/>
        </w:rPr>
        <w:tab/>
      </w:r>
      <w:r>
        <w:rPr>
          <w:rFonts w:ascii="Arial Narrow" w:eastAsia="Times New Roman" w:hAnsi="Arial Narrow" w:cs="Arial Narrow"/>
          <w:sz w:val="24"/>
          <w:szCs w:val="24"/>
        </w:rPr>
        <w:tab/>
      </w:r>
      <w:r>
        <w:rPr>
          <w:rFonts w:ascii="Arial Narrow" w:eastAsia="Times New Roman" w:hAnsi="Arial Narrow" w:cs="Arial Narrow"/>
          <w:sz w:val="24"/>
          <w:szCs w:val="24"/>
        </w:rPr>
        <w:tab/>
      </w:r>
      <w:r w:rsidR="00691127">
        <w:rPr>
          <w:rFonts w:ascii="Arial Narrow" w:eastAsia="Times New Roman" w:hAnsi="Arial Narrow" w:cs="Arial Narrow"/>
          <w:sz w:val="24"/>
          <w:szCs w:val="24"/>
        </w:rPr>
        <w:t>P</w:t>
      </w:r>
      <w:r>
        <w:rPr>
          <w:rFonts w:ascii="Arial Narrow" w:eastAsia="Times New Roman" w:hAnsi="Arial Narrow" w:cs="Arial Narrow"/>
          <w:sz w:val="24"/>
          <w:szCs w:val="24"/>
        </w:rPr>
        <w:t>otpis</w:t>
      </w:r>
    </w:p>
    <w:p w:rsidR="00691127" w:rsidRDefault="00691127">
      <w:pPr>
        <w:spacing w:line="0" w:lineRule="atLeast"/>
        <w:ind w:right="-52"/>
        <w:jc w:val="center"/>
        <w:rPr>
          <w:rFonts w:ascii="Arial Narrow" w:eastAsia="Times New Roman" w:hAnsi="Arial Narrow" w:cs="Arial Narrow"/>
          <w:sz w:val="24"/>
          <w:szCs w:val="24"/>
        </w:rPr>
      </w:pPr>
    </w:p>
    <w:p w:rsidR="00691127" w:rsidRDefault="00691127" w:rsidP="00691127">
      <w:pPr>
        <w:spacing w:line="0" w:lineRule="atLeast"/>
        <w:ind w:right="-52"/>
        <w:jc w:val="both"/>
      </w:pPr>
    </w:p>
    <w:sectPr w:rsidR="00691127">
      <w:pgSz w:w="11906" w:h="16838"/>
      <w:pgMar w:top="539" w:right="1552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eastAsia="Times New Roman" w:hAnsi="Arial Narrow" w:cs="Arial Narrow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4" w15:restartNumberingAfterBreak="0">
    <w:nsid w:val="00000005"/>
    <w:multiLevelType w:val="multilevel"/>
    <w:tmpl w:val="00000005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5" w15:restartNumberingAfterBreak="0">
    <w:nsid w:val="00000006"/>
    <w:multiLevelType w:val="singleLevel"/>
    <w:tmpl w:val="00000006"/>
    <w:name w:val="WW8Num22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eastAsia="Times New Roman" w:hAnsi="Arial Narrow" w:cs="Arial Narrow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7" w15:restartNumberingAfterBreak="0">
    <w:nsid w:val="00000008"/>
    <w:multiLevelType w:val="multilevel"/>
    <w:tmpl w:val="00000008"/>
    <w:name w:val="WW8Num3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 Narro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38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 Narro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58"/>
    <w:rsid w:val="00262797"/>
    <w:rsid w:val="003F36DC"/>
    <w:rsid w:val="00510AFD"/>
    <w:rsid w:val="005972DA"/>
    <w:rsid w:val="00691127"/>
    <w:rsid w:val="00730258"/>
    <w:rsid w:val="008723DE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711CC3-F284-459D-8051-49E8A9A3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Narrow" w:eastAsia="Times New Roman" w:hAnsi="Arial Narrow" w:cs="Arial Narrow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Times New Roman" w:hAnsi="Arial Narrow" w:cs="Arial Narrow" w:hint="default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  <w:rPr>
      <w:rFonts w:ascii="Arial Narrow" w:eastAsia="Times New Roman" w:hAnsi="Arial Narrow" w:cs="Arial Narrow"/>
      <w:sz w:val="24"/>
      <w:szCs w:val="24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 Narrow" w:eastAsia="Times New Roman" w:hAnsi="Arial Narrow" w:cs="Arial Narrow"/>
      <w:sz w:val="24"/>
      <w:szCs w:val="24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Zadanifontodlomka1">
    <w:name w:val="Zadani font 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character" w:customStyle="1" w:styleId="BezproredaChar">
    <w:name w:val="Bez proreda Char"/>
    <w:rPr>
      <w:rFonts w:eastAsia="Times New Roman" w:cs="Times New Roman"/>
      <w:sz w:val="22"/>
      <w:szCs w:val="22"/>
      <w:lang w:val="en-US" w:bidi="ar-SA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ezproreda1">
    <w:name w:val="Bez proreda1"/>
    <w:pPr>
      <w:suppressAutoHyphens/>
    </w:pPr>
    <w:rPr>
      <w:rFonts w:ascii="Calibri" w:hAnsi="Calibri"/>
      <w:sz w:val="22"/>
      <w:szCs w:val="22"/>
      <w:lang w:val="en-US" w:eastAsia="zh-CN"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adrajokvira">
    <w:name w:val="Sadržaj okvira"/>
    <w:basedOn w:val="Normal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0E65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n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Links>
    <vt:vector size="6" baseType="variant"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http://www.apn.hr/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Golenić</dc:creator>
  <cp:keywords/>
  <cp:lastModifiedBy>Slavko Čukelj</cp:lastModifiedBy>
  <cp:revision>2</cp:revision>
  <cp:lastPrinted>2019-05-07T08:25:00Z</cp:lastPrinted>
  <dcterms:created xsi:type="dcterms:W3CDTF">2019-06-17T12:37:00Z</dcterms:created>
  <dcterms:modified xsi:type="dcterms:W3CDTF">2019-06-17T12:37:00Z</dcterms:modified>
</cp:coreProperties>
</file>