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058" w:rsidRPr="00D7582B" w:rsidRDefault="00204058" w:rsidP="005B17CE">
      <w:pPr>
        <w:rPr>
          <w:szCs w:val="24"/>
        </w:rPr>
      </w:pPr>
      <w:r w:rsidRPr="00D7582B">
        <w:rPr>
          <w:noProof/>
          <w:szCs w:val="24"/>
        </w:rPr>
        <w:t>Na temelju članka 39. Zakona o proračunu („Narodne novine“ br. 87/08, 136/12 i 15/15)</w:t>
      </w:r>
      <w:r w:rsidR="004646CC">
        <w:rPr>
          <w:noProof/>
          <w:szCs w:val="24"/>
        </w:rPr>
        <w:t>,</w:t>
      </w:r>
      <w:r w:rsidRPr="00D7582B">
        <w:rPr>
          <w:noProof/>
          <w:szCs w:val="24"/>
        </w:rPr>
        <w:t xml:space="preserve"> članka 19. točke 5. Statuta Grada Osijeka (Službeni glasnik Grada Osijeka br. 6/01, 3/03, 1A/05, 8/05, 2/09, 9/09, 13/09, 9/13, 11/13-pročišćeni tekst, 12/17, 2/18, 2/20 i 3/20) i članka 18. stavka 1. Odluke o izvršavanju Proračuna za 2020. (Službeni glasnik br. 16A/19)</w:t>
      </w:r>
      <w:r w:rsidRPr="00D7582B">
        <w:rPr>
          <w:noProof/>
          <w:color w:val="FF0000"/>
          <w:szCs w:val="24"/>
        </w:rPr>
        <w:t xml:space="preserve"> </w:t>
      </w:r>
      <w:r w:rsidRPr="00D7582B">
        <w:rPr>
          <w:szCs w:val="24"/>
          <w:lang w:val="en-GB"/>
        </w:rPr>
        <w:t xml:space="preserve">Gradsko vijeće Grada Osijeka na </w:t>
      </w:r>
      <w:r w:rsidRPr="00D7582B">
        <w:rPr>
          <w:szCs w:val="24"/>
        </w:rPr>
        <w:t>27</w:t>
      </w:r>
      <w:r w:rsidRPr="00D7582B">
        <w:rPr>
          <w:szCs w:val="24"/>
          <w:lang w:val="en-GB"/>
        </w:rPr>
        <w:t xml:space="preserve">. sjednici održanoj </w:t>
      </w:r>
      <w:r w:rsidRPr="00D7582B">
        <w:rPr>
          <w:szCs w:val="24"/>
        </w:rPr>
        <w:t>8</w:t>
      </w:r>
      <w:r w:rsidRPr="00D7582B">
        <w:rPr>
          <w:szCs w:val="24"/>
          <w:lang w:val="en-GB"/>
        </w:rPr>
        <w:t xml:space="preserve">. </w:t>
      </w:r>
      <w:r w:rsidRPr="00D7582B">
        <w:rPr>
          <w:szCs w:val="24"/>
        </w:rPr>
        <w:t>svibnja</w:t>
      </w:r>
      <w:r w:rsidRPr="00D7582B">
        <w:rPr>
          <w:szCs w:val="24"/>
          <w:lang w:val="en-GB"/>
        </w:rPr>
        <w:t xml:space="preserve"> 2020., donijelo je</w:t>
      </w:r>
    </w:p>
    <w:p w:rsidR="00204058" w:rsidRPr="00D7582B" w:rsidRDefault="00204058" w:rsidP="005B17CE">
      <w:pPr>
        <w:ind w:left="284"/>
        <w:rPr>
          <w:b/>
          <w:noProof/>
          <w:szCs w:val="24"/>
        </w:rPr>
      </w:pPr>
    </w:p>
    <w:p w:rsidR="00204058" w:rsidRDefault="00204058" w:rsidP="005B17CE">
      <w:pPr>
        <w:ind w:left="284"/>
        <w:jc w:val="center"/>
        <w:rPr>
          <w:b/>
          <w:noProof/>
          <w:szCs w:val="24"/>
        </w:rPr>
      </w:pPr>
      <w:r w:rsidRPr="00B70D2E">
        <w:rPr>
          <w:b/>
          <w:noProof/>
          <w:szCs w:val="24"/>
        </w:rPr>
        <w:t>IZMJENE I DOPUNE PRORAČUNA GRADA</w:t>
      </w:r>
      <w:r>
        <w:rPr>
          <w:b/>
          <w:noProof/>
          <w:szCs w:val="24"/>
        </w:rPr>
        <w:t xml:space="preserve"> OSIJEKA </w:t>
      </w:r>
    </w:p>
    <w:p w:rsidR="00204058" w:rsidRPr="00B70D2E" w:rsidRDefault="00204058" w:rsidP="005B17CE">
      <w:pPr>
        <w:ind w:left="284"/>
        <w:jc w:val="center"/>
        <w:rPr>
          <w:b/>
          <w:noProof/>
          <w:szCs w:val="24"/>
        </w:rPr>
      </w:pPr>
      <w:r>
        <w:rPr>
          <w:b/>
          <w:noProof/>
          <w:szCs w:val="24"/>
        </w:rPr>
        <w:t>ZA 2020. I PROJEKCIJA ZA 2021. I 2022</w:t>
      </w:r>
      <w:r w:rsidRPr="00B70D2E">
        <w:rPr>
          <w:b/>
          <w:noProof/>
          <w:szCs w:val="24"/>
        </w:rPr>
        <w:t>.</w:t>
      </w:r>
    </w:p>
    <w:p w:rsidR="0070442B" w:rsidRPr="00B70D2E" w:rsidRDefault="0070442B" w:rsidP="005B17CE">
      <w:pPr>
        <w:ind w:left="284"/>
        <w:jc w:val="center"/>
        <w:rPr>
          <w:b/>
          <w:noProof/>
          <w:szCs w:val="24"/>
        </w:rPr>
      </w:pPr>
    </w:p>
    <w:p w:rsidR="00204058" w:rsidRPr="00B70D2E" w:rsidRDefault="00204058" w:rsidP="005B17CE">
      <w:pPr>
        <w:ind w:left="284"/>
        <w:jc w:val="center"/>
        <w:rPr>
          <w:b/>
          <w:noProof/>
          <w:szCs w:val="24"/>
        </w:rPr>
      </w:pPr>
      <w:r>
        <w:rPr>
          <w:b/>
          <w:noProof/>
          <w:szCs w:val="24"/>
        </w:rPr>
        <w:t>I. OPĆI DIO</w:t>
      </w:r>
    </w:p>
    <w:p w:rsidR="00204058" w:rsidRDefault="00204058" w:rsidP="005B17CE">
      <w:pPr>
        <w:ind w:left="284"/>
        <w:jc w:val="center"/>
        <w:rPr>
          <w:b/>
          <w:noProof/>
          <w:szCs w:val="24"/>
        </w:rPr>
      </w:pPr>
    </w:p>
    <w:p w:rsidR="00204058" w:rsidRDefault="00204058" w:rsidP="005B17CE">
      <w:pPr>
        <w:ind w:left="284"/>
        <w:jc w:val="center"/>
        <w:rPr>
          <w:noProof/>
          <w:szCs w:val="24"/>
        </w:rPr>
      </w:pPr>
      <w:r>
        <w:rPr>
          <w:noProof/>
          <w:szCs w:val="24"/>
        </w:rPr>
        <w:t>Članak 1.</w:t>
      </w:r>
    </w:p>
    <w:p w:rsidR="00204058" w:rsidRPr="00B70D2E" w:rsidRDefault="00204058" w:rsidP="005B17CE">
      <w:pPr>
        <w:ind w:left="284"/>
        <w:jc w:val="center"/>
        <w:rPr>
          <w:noProof/>
          <w:szCs w:val="24"/>
        </w:rPr>
      </w:pPr>
    </w:p>
    <w:p w:rsidR="00204058" w:rsidRDefault="00204058" w:rsidP="00204058">
      <w:pPr>
        <w:ind w:firstLine="284"/>
        <w:rPr>
          <w:noProof/>
          <w:szCs w:val="24"/>
        </w:rPr>
      </w:pPr>
      <w:r w:rsidRPr="00B70D2E">
        <w:rPr>
          <w:noProof/>
          <w:szCs w:val="24"/>
        </w:rPr>
        <w:t>Izmjene i dopune</w:t>
      </w:r>
      <w:r>
        <w:rPr>
          <w:noProof/>
          <w:szCs w:val="24"/>
        </w:rPr>
        <w:t xml:space="preserve"> Proračuna Grada Osijeka za 2020. i projekcija za 2021. i 2022. sastoje se od:</w:t>
      </w:r>
    </w:p>
    <w:p w:rsidR="00204058" w:rsidRDefault="00204058" w:rsidP="005B17CE">
      <w:pPr>
        <w:ind w:firstLine="284"/>
        <w:rPr>
          <w:noProof/>
          <w:szCs w:val="24"/>
        </w:rPr>
      </w:pPr>
    </w:p>
    <w:p w:rsidR="0070442B" w:rsidRDefault="0070442B" w:rsidP="005B17CE">
      <w:pPr>
        <w:ind w:firstLine="284"/>
        <w:rPr>
          <w:noProof/>
          <w:szCs w:val="24"/>
        </w:rPr>
      </w:pPr>
    </w:p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3573"/>
        <w:gridCol w:w="1499"/>
        <w:gridCol w:w="1590"/>
        <w:gridCol w:w="851"/>
        <w:gridCol w:w="1842"/>
      </w:tblGrid>
      <w:tr w:rsidR="00204058" w:rsidRPr="0070442B" w:rsidTr="00581D7B">
        <w:trPr>
          <w:trHeight w:val="20"/>
          <w:jc w:val="center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204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 </w:t>
            </w:r>
          </w:p>
          <w:p w:rsidR="00204058" w:rsidRPr="0070442B" w:rsidRDefault="00204058" w:rsidP="00204058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70442B" w:rsidRDefault="00204058" w:rsidP="005B17C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Proračun Grada Osijeka za 2020.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70442B" w:rsidRDefault="00204058" w:rsidP="005B17C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Povećanje/</w:t>
            </w:r>
            <w:r w:rsidRPr="0070442B">
              <w:rPr>
                <w:b/>
                <w:bCs/>
                <w:color w:val="000000"/>
                <w:sz w:val="20"/>
              </w:rPr>
              <w:br/>
              <w:t>Smanjenje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70442B" w:rsidRDefault="00204058" w:rsidP="005B17C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(%)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70442B" w:rsidRDefault="00204058" w:rsidP="005B17C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Izmjene i dopune Proračuna Grada Osijeka za 2020.</w:t>
            </w:r>
          </w:p>
        </w:tc>
      </w:tr>
      <w:tr w:rsidR="00204058" w:rsidRPr="0070442B" w:rsidTr="00581D7B">
        <w:trPr>
          <w:trHeight w:val="20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204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A. RAČUN PRIHODA I RASHODA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rPr>
                <w:color w:val="000000"/>
                <w:sz w:val="20"/>
              </w:rPr>
            </w:pPr>
            <w:r w:rsidRPr="0070442B">
              <w:rPr>
                <w:color w:val="000000"/>
                <w:sz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rPr>
                <w:color w:val="000000"/>
                <w:sz w:val="20"/>
              </w:rPr>
            </w:pPr>
            <w:r w:rsidRPr="0070442B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rPr>
                <w:color w:val="000000"/>
                <w:sz w:val="20"/>
              </w:rPr>
            </w:pPr>
            <w:r w:rsidRPr="0070442B">
              <w:rPr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rPr>
                <w:color w:val="000000"/>
                <w:sz w:val="20"/>
              </w:rPr>
            </w:pPr>
            <w:r w:rsidRPr="0070442B">
              <w:rPr>
                <w:color w:val="000000"/>
                <w:sz w:val="20"/>
              </w:rPr>
              <w:t> </w:t>
            </w:r>
          </w:p>
        </w:tc>
      </w:tr>
      <w:tr w:rsidR="00204058" w:rsidRPr="0070442B" w:rsidTr="00581D7B">
        <w:trPr>
          <w:trHeight w:val="20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204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709.687.703,00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- 44.086.021,00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-6,2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665.601.682,00</w:t>
            </w:r>
          </w:p>
        </w:tc>
      </w:tr>
      <w:tr w:rsidR="00204058" w:rsidRPr="0070442B" w:rsidTr="00581D7B">
        <w:trPr>
          <w:trHeight w:val="20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204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16.777.100,00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9.780,00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16.786.880,00</w:t>
            </w:r>
          </w:p>
        </w:tc>
      </w:tr>
      <w:tr w:rsidR="00204058" w:rsidRPr="0070442B" w:rsidTr="00581D7B">
        <w:trPr>
          <w:trHeight w:val="20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204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572.773.315,00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- 7.876.559,00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-1,4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564.896.756,00</w:t>
            </w:r>
          </w:p>
        </w:tc>
      </w:tr>
      <w:tr w:rsidR="00204058" w:rsidRPr="0070442B" w:rsidTr="00581D7B">
        <w:trPr>
          <w:trHeight w:val="20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204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213.055.685,00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- 5.191.441,00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-2,4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207.864.244,00</w:t>
            </w:r>
          </w:p>
        </w:tc>
      </w:tr>
      <w:tr w:rsidR="00204058" w:rsidRPr="0070442B" w:rsidTr="00581D7B">
        <w:trPr>
          <w:trHeight w:val="20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204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RAZLIKA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- 59.364.197,00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- 31.008.241,00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52,2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- 90.372.438,00</w:t>
            </w:r>
          </w:p>
        </w:tc>
      </w:tr>
      <w:tr w:rsidR="00204058" w:rsidRPr="0070442B" w:rsidTr="00581D7B">
        <w:trPr>
          <w:trHeight w:val="20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204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204058" w:rsidRPr="0070442B" w:rsidTr="00581D7B">
        <w:trPr>
          <w:trHeight w:val="20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204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B. RAČUN</w:t>
            </w:r>
          </w:p>
          <w:p w:rsidR="00204058" w:rsidRPr="0070442B" w:rsidRDefault="00204058" w:rsidP="00204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ZADUŽIVANJA/FINANCIRANJA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rPr>
                <w:color w:val="000000"/>
                <w:sz w:val="20"/>
              </w:rPr>
            </w:pPr>
            <w:r w:rsidRPr="0070442B">
              <w:rPr>
                <w:color w:val="000000"/>
                <w:sz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rPr>
                <w:color w:val="000000"/>
                <w:sz w:val="20"/>
              </w:rPr>
            </w:pPr>
            <w:r w:rsidRPr="0070442B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rPr>
                <w:color w:val="000000"/>
                <w:sz w:val="20"/>
              </w:rPr>
            </w:pPr>
            <w:r w:rsidRPr="0070442B">
              <w:rPr>
                <w:color w:val="000000"/>
                <w:sz w:val="20"/>
              </w:rPr>
              <w:t> </w:t>
            </w:r>
          </w:p>
        </w:tc>
      </w:tr>
      <w:tr w:rsidR="00204058" w:rsidRPr="0070442B" w:rsidTr="00581D7B">
        <w:trPr>
          <w:trHeight w:val="20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204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 xml:space="preserve">Primitci od financijske imovine i zaduživanja                                   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83.900.000,00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15.314.209,00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18,3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99.214.209,00</w:t>
            </w:r>
          </w:p>
        </w:tc>
      </w:tr>
      <w:tr w:rsidR="00204058" w:rsidRPr="0070442B" w:rsidTr="00581D7B">
        <w:trPr>
          <w:trHeight w:val="20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204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24.821.000,00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7.268.000,00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29,3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32.089.000,00</w:t>
            </w:r>
          </w:p>
        </w:tc>
      </w:tr>
      <w:tr w:rsidR="00204058" w:rsidRPr="0070442B" w:rsidTr="00581D7B">
        <w:trPr>
          <w:trHeight w:val="20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204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NETO ZADUŽIVANJE/FINANCIRANJE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59.079.000,00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8.046.209,00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13,6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67.125.209,00</w:t>
            </w:r>
          </w:p>
        </w:tc>
      </w:tr>
      <w:tr w:rsidR="00204058" w:rsidRPr="0070442B" w:rsidTr="00581D7B">
        <w:trPr>
          <w:trHeight w:val="20"/>
          <w:jc w:val="center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204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C. RASPOLOŽIVA SREDSTVA IZ PRETHODNIH GODINA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rPr>
                <w:color w:val="000000"/>
                <w:sz w:val="20"/>
              </w:rPr>
            </w:pPr>
            <w:r w:rsidRPr="0070442B">
              <w:rPr>
                <w:color w:val="000000"/>
                <w:sz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rPr>
                <w:color w:val="000000"/>
                <w:sz w:val="20"/>
              </w:rPr>
            </w:pPr>
            <w:r w:rsidRPr="0070442B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rPr>
                <w:color w:val="000000"/>
                <w:sz w:val="20"/>
              </w:rPr>
            </w:pPr>
            <w:r w:rsidRPr="0070442B">
              <w:rPr>
                <w:color w:val="000000"/>
                <w:sz w:val="20"/>
              </w:rPr>
              <w:t> </w:t>
            </w:r>
          </w:p>
        </w:tc>
      </w:tr>
      <w:tr w:rsidR="00204058" w:rsidRPr="0070442B" w:rsidTr="00581D7B">
        <w:trPr>
          <w:trHeight w:val="20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204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Manjak prihoda/primitaka iz prethodnih godina (proračunski korisnici)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-2.150.000,00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-2.150.000,00</w:t>
            </w:r>
          </w:p>
        </w:tc>
      </w:tr>
      <w:tr w:rsidR="00204058" w:rsidRPr="0070442B" w:rsidTr="00581D7B">
        <w:trPr>
          <w:trHeight w:val="20"/>
          <w:jc w:val="center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204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70442B">
              <w:rPr>
                <w:sz w:val="20"/>
              </w:rPr>
              <w:br w:type="page"/>
            </w:r>
            <w:r w:rsidRPr="0070442B">
              <w:rPr>
                <w:b/>
                <w:bCs/>
                <w:color w:val="000000"/>
                <w:sz w:val="20"/>
              </w:rPr>
              <w:t>Višak prihoda/primitaka iz prethodnih godina (Grad Osijek)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22.962.032,00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2.296,2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23.962.032,00</w:t>
            </w:r>
          </w:p>
        </w:tc>
      </w:tr>
      <w:tr w:rsidR="00204058" w:rsidRPr="0070442B" w:rsidTr="00581D7B">
        <w:trPr>
          <w:trHeight w:val="20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204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Višak prihoda/primitaka (proračunski korisnici)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1.435.197,00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1.435.197,00</w:t>
            </w:r>
          </w:p>
        </w:tc>
      </w:tr>
      <w:tr w:rsidR="00204058" w:rsidRPr="0070442B" w:rsidTr="00581D7B">
        <w:trPr>
          <w:trHeight w:val="20"/>
          <w:jc w:val="center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204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VIŠAK/MANJAK IZ PRETHODNIH GODINA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285.197,00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22.962.032,00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8.051,3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23.247.229,00</w:t>
            </w:r>
          </w:p>
        </w:tc>
      </w:tr>
      <w:tr w:rsidR="00204058" w:rsidRPr="0070442B" w:rsidTr="00581D7B">
        <w:trPr>
          <w:trHeight w:val="20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204058" w:rsidRPr="0070442B" w:rsidTr="00581D7B">
        <w:trPr>
          <w:trHeight w:val="20"/>
          <w:jc w:val="center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20405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VIŠAK/MANJAK + NETO ZADUŽIVANJA/FINANCIRANJA + RASPOLOŽIVA SREDSTVA IZ PRETHODNIH GODINA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058" w:rsidRPr="0070442B" w:rsidRDefault="00204058" w:rsidP="005B17C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0442B">
              <w:rPr>
                <w:b/>
                <w:bCs/>
                <w:color w:val="000000"/>
                <w:sz w:val="20"/>
              </w:rPr>
              <w:t>0,00</w:t>
            </w:r>
          </w:p>
        </w:tc>
      </w:tr>
    </w:tbl>
    <w:p w:rsidR="00204058" w:rsidRDefault="00204058" w:rsidP="005B17CE">
      <w:pPr>
        <w:rPr>
          <w:noProof/>
          <w:szCs w:val="24"/>
        </w:rPr>
      </w:pPr>
      <w:r w:rsidRPr="00B70D2E">
        <w:rPr>
          <w:noProof/>
          <w:szCs w:val="24"/>
        </w:rPr>
        <w:t xml:space="preserve"> </w:t>
      </w:r>
    </w:p>
    <w:p w:rsidR="00581D7B" w:rsidRDefault="00581D7B">
      <w:pPr>
        <w:jc w:val="left"/>
        <w:rPr>
          <w:noProof/>
          <w:szCs w:val="24"/>
        </w:rPr>
      </w:pPr>
      <w:r>
        <w:rPr>
          <w:noProof/>
          <w:szCs w:val="24"/>
        </w:rPr>
        <w:br w:type="page"/>
      </w:r>
    </w:p>
    <w:p w:rsidR="00204058" w:rsidRDefault="00204058" w:rsidP="005B17CE">
      <w:pPr>
        <w:jc w:val="center"/>
        <w:rPr>
          <w:noProof/>
          <w:szCs w:val="24"/>
        </w:rPr>
      </w:pPr>
      <w:r>
        <w:rPr>
          <w:noProof/>
          <w:szCs w:val="24"/>
        </w:rPr>
        <w:lastRenderedPageBreak/>
        <w:t>Članak 2.</w:t>
      </w:r>
    </w:p>
    <w:p w:rsidR="00204058" w:rsidRPr="00B70D2E" w:rsidRDefault="00204058" w:rsidP="005B17CE">
      <w:pPr>
        <w:jc w:val="center"/>
        <w:rPr>
          <w:noProof/>
          <w:szCs w:val="24"/>
        </w:rPr>
      </w:pPr>
    </w:p>
    <w:p w:rsidR="00204058" w:rsidRPr="00B70D2E" w:rsidRDefault="00204058" w:rsidP="005B17CE">
      <w:pPr>
        <w:ind w:firstLine="709"/>
        <w:rPr>
          <w:noProof/>
          <w:szCs w:val="24"/>
        </w:rPr>
      </w:pPr>
      <w:r w:rsidRPr="00B70D2E">
        <w:rPr>
          <w:noProof/>
          <w:szCs w:val="24"/>
        </w:rPr>
        <w:t>Prihodi i rashodi po razredima, skupinama i podskupinama utvrđuju se u A - Računu prihoda i rashoda, primitci i izdatci po razredima, skupinama i podskupinama utvrđuju se u B - Računu zaduživanja/financiranja, a rezultat poslovanja iskazuje se u  C - Raspoloživa sredstva iz prethodnih godina (višak/manjak prihoda i rezerviranja).</w:t>
      </w:r>
    </w:p>
    <w:p w:rsidR="00204058" w:rsidRPr="00B70D2E" w:rsidRDefault="00204058" w:rsidP="005B17CE">
      <w:pPr>
        <w:rPr>
          <w:noProof/>
          <w:sz w:val="18"/>
          <w:szCs w:val="18"/>
        </w:rPr>
        <w:sectPr w:rsidR="00204058" w:rsidRPr="00B70D2E" w:rsidSect="00581D7B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1417" w:right="1417" w:bottom="1417" w:left="1417" w:header="720" w:footer="720" w:gutter="0"/>
          <w:cols w:space="708"/>
          <w:docGrid w:linePitch="326"/>
        </w:sectPr>
      </w:pPr>
    </w:p>
    <w:p w:rsidR="00204058" w:rsidRDefault="00204058" w:rsidP="005B17CE">
      <w:pPr>
        <w:jc w:val="center"/>
        <w:rPr>
          <w:b/>
          <w:szCs w:val="24"/>
        </w:rPr>
      </w:pPr>
      <w:r w:rsidRPr="003E59D0">
        <w:rPr>
          <w:b/>
          <w:szCs w:val="24"/>
        </w:rPr>
        <w:lastRenderedPageBreak/>
        <w:t>OPĆI DIO PRORAČUNA</w:t>
      </w:r>
    </w:p>
    <w:p w:rsidR="00204058" w:rsidRPr="003E59D0" w:rsidRDefault="00204058" w:rsidP="005B17CE">
      <w:pPr>
        <w:jc w:val="center"/>
        <w:rPr>
          <w:b/>
          <w:szCs w:val="24"/>
        </w:rPr>
      </w:pPr>
    </w:p>
    <w:p w:rsidR="00204058" w:rsidRDefault="00204058" w:rsidP="005B17CE">
      <w:pPr>
        <w:jc w:val="center"/>
        <w:rPr>
          <w:b/>
          <w:szCs w:val="24"/>
        </w:rPr>
      </w:pPr>
      <w:r w:rsidRPr="003E59D0">
        <w:rPr>
          <w:b/>
          <w:szCs w:val="24"/>
        </w:rPr>
        <w:t>Izmjene i dopun</w:t>
      </w:r>
      <w:r>
        <w:rPr>
          <w:b/>
          <w:szCs w:val="24"/>
        </w:rPr>
        <w:t>e Proračuna Grada Osijeka za 2020</w:t>
      </w:r>
      <w:r w:rsidRPr="003E59D0">
        <w:rPr>
          <w:b/>
          <w:szCs w:val="24"/>
        </w:rPr>
        <w:t>.</w:t>
      </w:r>
    </w:p>
    <w:p w:rsidR="00204058" w:rsidRDefault="00204058" w:rsidP="005B17CE">
      <w:pPr>
        <w:jc w:val="center"/>
        <w:rPr>
          <w:b/>
          <w:szCs w:val="24"/>
        </w:rPr>
      </w:pPr>
    </w:p>
    <w:tbl>
      <w:tblPr>
        <w:tblW w:w="46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9"/>
        <w:gridCol w:w="5284"/>
        <w:gridCol w:w="2375"/>
        <w:gridCol w:w="1560"/>
        <w:gridCol w:w="937"/>
        <w:gridCol w:w="2416"/>
      </w:tblGrid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vAlign w:val="center"/>
            <w:hideMark/>
          </w:tcPr>
          <w:p w:rsidR="00204058" w:rsidRPr="00E65005" w:rsidRDefault="00204058" w:rsidP="00204058">
            <w:pPr>
              <w:jc w:val="center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BROJ KONTA</w:t>
            </w:r>
          </w:p>
        </w:tc>
        <w:tc>
          <w:tcPr>
            <w:tcW w:w="1951" w:type="pct"/>
            <w:shd w:val="clear" w:color="auto" w:fill="FFFFFF" w:themeFill="background1"/>
            <w:vAlign w:val="center"/>
            <w:hideMark/>
          </w:tcPr>
          <w:p w:rsidR="00204058" w:rsidRPr="00E65005" w:rsidRDefault="00204058" w:rsidP="00204058">
            <w:pPr>
              <w:jc w:val="center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VRSTA PRIHODA / RASHODA</w:t>
            </w:r>
          </w:p>
        </w:tc>
        <w:tc>
          <w:tcPr>
            <w:tcW w:w="877" w:type="pct"/>
            <w:shd w:val="clear" w:color="auto" w:fill="FFFFFF" w:themeFill="background1"/>
            <w:vAlign w:val="center"/>
            <w:hideMark/>
          </w:tcPr>
          <w:p w:rsidR="00247DD0" w:rsidRDefault="00204058" w:rsidP="00204058">
            <w:pPr>
              <w:jc w:val="center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 xml:space="preserve">Proračun Grada </w:t>
            </w:r>
          </w:p>
          <w:p w:rsidR="00204058" w:rsidRPr="00E65005" w:rsidRDefault="00204058" w:rsidP="00204058">
            <w:pPr>
              <w:jc w:val="center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Osijeka za 2020.</w:t>
            </w:r>
          </w:p>
        </w:tc>
        <w:tc>
          <w:tcPr>
            <w:tcW w:w="576" w:type="pct"/>
            <w:shd w:val="clear" w:color="auto" w:fill="FFFFFF" w:themeFill="background1"/>
            <w:vAlign w:val="center"/>
            <w:hideMark/>
          </w:tcPr>
          <w:p w:rsidR="00204058" w:rsidRPr="00E65005" w:rsidRDefault="00204058" w:rsidP="00204058">
            <w:pPr>
              <w:jc w:val="center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Povećanje/</w:t>
            </w:r>
            <w:r w:rsidRPr="00E65005">
              <w:rPr>
                <w:b/>
                <w:bCs/>
                <w:sz w:val="20"/>
              </w:rPr>
              <w:br/>
              <w:t>Smanjenje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204058" w:rsidRPr="00E65005" w:rsidRDefault="00204058" w:rsidP="00204058">
            <w:pPr>
              <w:jc w:val="center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(%)</w:t>
            </w:r>
          </w:p>
        </w:tc>
        <w:tc>
          <w:tcPr>
            <w:tcW w:w="892" w:type="pct"/>
            <w:shd w:val="clear" w:color="auto" w:fill="FFFFFF" w:themeFill="background1"/>
            <w:vAlign w:val="center"/>
            <w:hideMark/>
          </w:tcPr>
          <w:p w:rsidR="00204058" w:rsidRPr="00E65005" w:rsidRDefault="00204058" w:rsidP="00204058">
            <w:pPr>
              <w:jc w:val="center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Izmjene i dopune Proračuna Grada Osijeka za 2020.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vAlign w:val="center"/>
            <w:hideMark/>
          </w:tcPr>
          <w:p w:rsidR="00204058" w:rsidRPr="00E65005" w:rsidRDefault="00204058" w:rsidP="005B17CE">
            <w:pPr>
              <w:jc w:val="center"/>
              <w:rPr>
                <w:sz w:val="20"/>
              </w:rPr>
            </w:pPr>
            <w:r w:rsidRPr="00E65005">
              <w:rPr>
                <w:sz w:val="20"/>
              </w:rPr>
              <w:t>1</w:t>
            </w:r>
          </w:p>
        </w:tc>
        <w:tc>
          <w:tcPr>
            <w:tcW w:w="1951" w:type="pct"/>
            <w:shd w:val="clear" w:color="auto" w:fill="FFFFFF" w:themeFill="background1"/>
            <w:vAlign w:val="center"/>
            <w:hideMark/>
          </w:tcPr>
          <w:p w:rsidR="00204058" w:rsidRPr="00E65005" w:rsidRDefault="00204058" w:rsidP="00204058">
            <w:pPr>
              <w:jc w:val="center"/>
              <w:rPr>
                <w:sz w:val="20"/>
              </w:rPr>
            </w:pPr>
            <w:r w:rsidRPr="00E65005">
              <w:rPr>
                <w:sz w:val="20"/>
              </w:rPr>
              <w:t>2</w:t>
            </w:r>
          </w:p>
        </w:tc>
        <w:tc>
          <w:tcPr>
            <w:tcW w:w="877" w:type="pct"/>
            <w:shd w:val="clear" w:color="auto" w:fill="FFFFFF" w:themeFill="background1"/>
            <w:vAlign w:val="center"/>
            <w:hideMark/>
          </w:tcPr>
          <w:p w:rsidR="00204058" w:rsidRPr="00E65005" w:rsidRDefault="00204058" w:rsidP="005B17CE">
            <w:pPr>
              <w:jc w:val="center"/>
              <w:rPr>
                <w:sz w:val="20"/>
              </w:rPr>
            </w:pPr>
            <w:r w:rsidRPr="00E65005">
              <w:rPr>
                <w:sz w:val="20"/>
              </w:rPr>
              <w:t>3</w:t>
            </w:r>
          </w:p>
        </w:tc>
        <w:tc>
          <w:tcPr>
            <w:tcW w:w="576" w:type="pct"/>
            <w:shd w:val="clear" w:color="auto" w:fill="FFFFFF" w:themeFill="background1"/>
            <w:vAlign w:val="center"/>
            <w:hideMark/>
          </w:tcPr>
          <w:p w:rsidR="00204058" w:rsidRPr="00E65005" w:rsidRDefault="00204058" w:rsidP="005B17CE">
            <w:pPr>
              <w:jc w:val="center"/>
              <w:rPr>
                <w:sz w:val="20"/>
              </w:rPr>
            </w:pPr>
            <w:r w:rsidRPr="00E65005">
              <w:rPr>
                <w:sz w:val="20"/>
              </w:rPr>
              <w:t>4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204058" w:rsidRPr="00E65005" w:rsidRDefault="00204058" w:rsidP="005B17CE">
            <w:pPr>
              <w:jc w:val="center"/>
              <w:rPr>
                <w:sz w:val="20"/>
              </w:rPr>
            </w:pPr>
            <w:r w:rsidRPr="00E65005">
              <w:rPr>
                <w:sz w:val="20"/>
              </w:rPr>
              <w:t>5</w:t>
            </w:r>
          </w:p>
        </w:tc>
        <w:tc>
          <w:tcPr>
            <w:tcW w:w="892" w:type="pct"/>
            <w:shd w:val="clear" w:color="auto" w:fill="FFFFFF" w:themeFill="background1"/>
            <w:vAlign w:val="center"/>
            <w:hideMark/>
          </w:tcPr>
          <w:p w:rsidR="00204058" w:rsidRPr="00E65005" w:rsidRDefault="00204058" w:rsidP="005B17CE">
            <w:pPr>
              <w:jc w:val="center"/>
              <w:rPr>
                <w:sz w:val="20"/>
              </w:rPr>
            </w:pPr>
            <w:r w:rsidRPr="00E65005">
              <w:rPr>
                <w:sz w:val="20"/>
              </w:rPr>
              <w:t>6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186" w:type="pct"/>
            <w:gridSpan w:val="3"/>
            <w:shd w:val="clear" w:color="auto" w:fill="FFFFFF" w:themeFill="background1"/>
            <w:vAlign w:val="center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A. RAČUN PRIHODA I RASHODA</w:t>
            </w:r>
          </w:p>
        </w:tc>
        <w:tc>
          <w:tcPr>
            <w:tcW w:w="576" w:type="pct"/>
            <w:shd w:val="clear" w:color="auto" w:fill="FFFFFF" w:themeFill="background1"/>
            <w:vAlign w:val="center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 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 </w:t>
            </w:r>
          </w:p>
        </w:tc>
        <w:tc>
          <w:tcPr>
            <w:tcW w:w="892" w:type="pct"/>
            <w:shd w:val="clear" w:color="auto" w:fill="FFFFFF" w:themeFill="background1"/>
            <w:vAlign w:val="center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 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6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Prihodi poslovanja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709.687.703,00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- 44.086.021,00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-6,2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665.601.682,00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61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Prihodi od poreza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270.913.825,00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- 16.094.481,00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-5,9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254.819.344,00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611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Porez i prirez na dohodak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249.803.755,00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- 15.294.481,00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-6,1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234.509.274,00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613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Porezi na imovinu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18.100.000,00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- 100.000,00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-0,6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18.000.000,00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614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Porezi na robu i usluge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3.010.000,00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- 700.000,00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-23,3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2.310.000,00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616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Ostali prihodi od poreza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70,00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70,00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63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Pomoći iz inozemstva i od subjekata unutar općeg proračuna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292.157.632,00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6.872.920,00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2,4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299.030.552,00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631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Pomoći od inozemnih vlada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294.832,00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294.832,00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632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Pomoći od međunarodnih organizacija te institucija i tijela EU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5.572.700,00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290.700,00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5,2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5.863.400,00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633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Pomoći proračunu iz drugih proračuna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40.403.570,00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549.219,00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1,4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40.952.789,00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634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Pomoći od izvanproračunskih korisnika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12.273.538,00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12.273.538,00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635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Pomoći izravnanja za decentralizirane funkcije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19.851.667,00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19.851.668,00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636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Pomoći proračunskim korisnicima iz proračuna koji im nije nadležan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155.640.379,00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155.640.379,00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638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Pomoći iz državnog proračuna temeljem prijenosa EU sredstava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58.113.546,00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6.028.000,00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10,4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64.141.546,00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639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Prijenosi između proračunskih korisnika istog proračuna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7.400,00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5.000,00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67,6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12.400,00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64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Prihodi od imovine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23.190.720,00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- 4.537.000,00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-19,6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18.653.720,00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641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Prihodi od financijske imovine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511.170,00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511.170,00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642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Prihodi od nefinancijske imovine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22.678.550,00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- 4.537.000,00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-20,0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18.141.550,00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643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Prihodi od kamata na dane zajmove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65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Prihodi od upravnih i administrativnih pristojbi, pristojbi po posebnim propisima i naknada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115.682.324,00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- 28.462.460,00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-24,6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87.219.864,00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651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Upravne i administrativne pristojbe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2.650.000,00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- 445.024,00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-16,8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2.204.976,00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652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Prihodi po posebnim propisima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34.932.324,00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- 5.000,00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34.927.324,00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653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Komunalni doprinosi i naknade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78.100.000,00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- 28.012.436,00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-35,9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50.087.564,00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66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Prihodi od prodaje proizvoda i robe te pruženih usluga i prihodi od donacija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3.694.202,00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135.000,00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3,7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3.829.202,00</w:t>
            </w:r>
          </w:p>
        </w:tc>
      </w:tr>
    </w:tbl>
    <w:p w:rsidR="00204058" w:rsidRDefault="00204058" w:rsidP="005B17CE">
      <w:pPr>
        <w:rPr>
          <w:sz w:val="20"/>
        </w:rPr>
        <w:sectPr w:rsidR="00204058" w:rsidSect="00204058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6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9"/>
        <w:gridCol w:w="5284"/>
        <w:gridCol w:w="2375"/>
        <w:gridCol w:w="1560"/>
        <w:gridCol w:w="937"/>
        <w:gridCol w:w="2416"/>
      </w:tblGrid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lastRenderedPageBreak/>
              <w:t>661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Prihodi od prodaje proizvoda i robe te pruženih usluga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3.074.010,00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3.074.010,00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663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Donacije od pravnih i fizičkih osoba izvan općeg proračuna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620.192,00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135.000,00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21,8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755.192,00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68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Kazne, upravne mjere i ostali prihodi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4.049.000,00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- 2.000.000,00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-49,4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2.049.000,00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681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Kazne i upravne mjere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652.000,00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652.000,00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683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Ostali prihodi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3.397.000,00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- 2.000.000,00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-58,9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1.397.000,00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7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Prihodi od prodaje nefinancijske imovine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16.777.100,00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9.780,00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0,1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16.786.880,00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71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Prihodi od prodaje neproizvedene dugotrajne imovine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9.687.100,00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9.780,00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0,1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9.696.880,00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711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Prihodi od prodaje materijalne imovine - prirodnih bogatstava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9.687.100,00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9.780,00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0,1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9.696.880,00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72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Prihodi od prodaje proizvedene dugotrajne imovine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7.090.000,00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7.090.000,00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721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Prihodi od prodaje građevinskih objekata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7.086.000,00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7.086.000,00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722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Prihodi od prodaje postrojenja i opreme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4.000,00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4.000,00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3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572.773.315,00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- 7.876.559,00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-1,4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564.896.756,00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31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263.550.059,00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- 1.207.999,00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-0,5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262.342.060,00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311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Plaće (Bruto)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213.027.429,00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1.342.801,00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0,6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214.370.230,00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312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Ostali rashodi za zaposlene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11.629.798,00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- 2.808.000,00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-24,1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8.821.798,00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313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Doprinosi na plaće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38.892.832,00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257.200,00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0,7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39.150.032,00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32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164.981.014,00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- 10.226.102,00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-6,2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154.754.912,00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321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Naknade troškova zaposlenima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10.619.536,00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- 26.470,00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-0,2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10.593.066,00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322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Rashodi za materijal i energiju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39.348.224,00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- 239.500,00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-0,6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39.108.724,00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323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Rashodi za usluge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105.028.791,00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- 10.173.406,00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-9,7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94.855.385,00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324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Naknade troškova osobama izvan radnog odnosa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1.086.755,00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- 28.426,00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-2,6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1.058.329,00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329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Ostali nespomenuti rashodi poslovanja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8.897.708,00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241.700,00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2,7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9.139.408,00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34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6.317.512,00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104.972,00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1,7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6.422.484,00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342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Kamate za primljene kredite i zajmove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2.571.000,00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50.000,00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1,9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2.621.000,00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343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Ostali financijski rashodi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3.746.512,00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54.972,00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1,5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3.801.484,00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35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Subvencije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57.369.880,00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6.730.000,00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11,7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64.099.880,00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351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Subvencije trgovačkim društvima u javnom sektoru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49.110.000,00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2.230.000,00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4,5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51.340.000,00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352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Subvencije trgovačkim društvima, poljoprivrednicima i obrtnicima izvan javnog sektora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8.113.680,00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4.500.000,00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55,5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12.613.680,00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353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Subvencije trgovačkim društvima, zadrugama, poljoprivrednicima i obrtnicima iz EU sredstava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146.200,00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146.200,00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36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6.017.000,00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195.000,00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3,2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6.212.000,00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362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Pomoći međunarodnim organizacijama te institucijama i tijelima EU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100.000,00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100.000,00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363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Pomoći unutar općeg proračuna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5.259.600,00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175.000,00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3,3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5.434.600,00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366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Pomoći proračunskim korisnicima drugih proračuna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540.000,00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5.000,00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0,9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545.000,00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368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Pomoći temeljem prijenosa EU sredstava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110.000,00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110.000,00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369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Prijenosi između proračunskih korisnika istog proračuna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7.400,00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15.000,00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202,7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22.400,00</w:t>
            </w:r>
          </w:p>
        </w:tc>
      </w:tr>
    </w:tbl>
    <w:p w:rsidR="00204058" w:rsidRDefault="00204058" w:rsidP="005B17CE">
      <w:pPr>
        <w:rPr>
          <w:b/>
          <w:bCs/>
          <w:sz w:val="20"/>
        </w:rPr>
        <w:sectPr w:rsidR="00204058" w:rsidSect="00204058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6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9"/>
        <w:gridCol w:w="5284"/>
        <w:gridCol w:w="2375"/>
        <w:gridCol w:w="1560"/>
        <w:gridCol w:w="937"/>
        <w:gridCol w:w="2416"/>
      </w:tblGrid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lastRenderedPageBreak/>
              <w:t>37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15.720.000,00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- 609.500,00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-3,9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15.110.500,00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372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Ostale naknade građanima i kućanstvima iz proračuna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15.720.000,00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- 609.500,00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-3,9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15.110.500,00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38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58.817.850,00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- 2.862.930,00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-4,9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55.954.920,00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381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Tekuće donacije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24.929.350,00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- 2.112.930,00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-8,5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22.816.420,00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382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Kapitalne donacije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2.570.000,00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- 500.000,00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-19,5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2.070.000,00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383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Kazne, penali i naknade štete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115.500,00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115.500,00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385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Izvanredni rashodi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150.000,00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200.000,00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133,3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350.000,00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386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Kapitalne pomoći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31.053.000,00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- 450.000,00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-1,4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30.603.000,00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4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213.055.685,00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- 5.191.441,00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-2,4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207.864.244,00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41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Rashodi za nabavu neproizvedene dugotrajne imovine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7.002.290,00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- 925.000,00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-13,2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6.077.290,00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411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Materijalna imovina - prirodna bogatstva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4.415.000,00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4.415.000,00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412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Nematerijalna imovina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2.587.290,00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- 925.000,00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-35,8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1.662.290,00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42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174.320.895,00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- 5.793.191,00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-3,3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168.527.704,00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421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Građevinski objekti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164.776.250,00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- 4.504.441,00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-2,7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160.271.809,00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422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Postrojenja i oprema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6.423.153,00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- 1.158.750,00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-18,0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5.264.403,00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423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Prijevozna sredstva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100.000,00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100.000,00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424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Knjige, umjetnička djela i ostale izložbene vrijednosti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1.900.492,00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1.900.492,00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425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Višegodišnji nasadi i osnovno stado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100.000,00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100.000,00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426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Nematerijalna proizvedena imovina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1.021.000,00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- 130.000,00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-12,7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891.000,00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45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Rashodi za dodatna ulaganja na nefinancijskoj imovini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31.732.500,00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1.526.750,00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4,8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33.259.250,00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451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Dodatna ulaganja na građevinskim objektima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17.732.500,00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- 991.250,00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-5,6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16.741.250,00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454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Dodatna ulaganja za ostalu nefinancijsku imovinu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14.000.000,00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2.518.000,00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18,0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16.518.000,00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186" w:type="pct"/>
            <w:gridSpan w:val="3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B. RAČUN ZADUŽIVANJA/FINANCIRANJA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 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 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 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8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Primitci od financijske imovine i zaduživanja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83.900.000,00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15.314.209,00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18,3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99.214.209,00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84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Primitci od zaduživanja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83.900.000,00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15.314.209,00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18,3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99.214.209,00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844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Primljeni krediti i zajmovi od kreditnih i ostalih financijskih institucija izvan javnog sektora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83.900.000,00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5.314.209,00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6,3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89.214.209,00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847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Primljeni zajmovi od drugih razina vlasti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10.000.000,00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10.000.000,00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5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Izdatci za financijsku imovinu i otplate zajmova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24.821.000,00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7.268.000,00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29,3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32.089.000,00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51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Izdatci za dane zajmove i depozite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1.000,00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512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Izdatci za dane zajmove neprofitnim organizacijama, građanima i kućanstvima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1.000,00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54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Izdatci za otplatu glavnice primljenih kredita i zajmova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24.820.000,00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7.268.000,00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29,3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32.088.000,00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544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Otplata glavnice primljenih kredita i zajmova od kreditnih i ostalih financijskih institucija izvan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24.790.000,00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7.268.000,00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29,3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32.058.000,00</w:t>
            </w:r>
          </w:p>
        </w:tc>
      </w:tr>
    </w:tbl>
    <w:p w:rsidR="00204058" w:rsidRDefault="00204058" w:rsidP="005B17CE">
      <w:pPr>
        <w:rPr>
          <w:sz w:val="20"/>
        </w:rPr>
        <w:sectPr w:rsidR="00204058" w:rsidSect="005B17CE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6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9"/>
        <w:gridCol w:w="5284"/>
        <w:gridCol w:w="2375"/>
        <w:gridCol w:w="1560"/>
        <w:gridCol w:w="937"/>
        <w:gridCol w:w="2416"/>
      </w:tblGrid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lastRenderedPageBreak/>
              <w:t>545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Otplata glavnice primljenih zajmova od trgovačkih društava i obrtnika izvan javnog sektora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30.000,00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0,0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30.000,00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186" w:type="pct"/>
            <w:gridSpan w:val="3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C. RASPOLOŽIVA SREDSTVA IZ PRETHODNIH GODINA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 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 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 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9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Vlastiti izvori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285.197,00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22.962.032,00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8.051,3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23.247.229,00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92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Rezultat poslovanja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285.197,00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22.962.032,00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8.051,3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E65005">
              <w:rPr>
                <w:b/>
                <w:bCs/>
                <w:sz w:val="20"/>
              </w:rPr>
              <w:t>23.247.229,00</w:t>
            </w:r>
          </w:p>
        </w:tc>
      </w:tr>
      <w:tr w:rsidR="00204058" w:rsidRPr="00E65005" w:rsidTr="005B17CE">
        <w:trPr>
          <w:trHeight w:val="20"/>
          <w:jc w:val="center"/>
        </w:trPr>
        <w:tc>
          <w:tcPr>
            <w:tcW w:w="358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rPr>
                <w:sz w:val="20"/>
              </w:rPr>
            </w:pPr>
            <w:r w:rsidRPr="00E65005">
              <w:rPr>
                <w:sz w:val="20"/>
              </w:rPr>
              <w:t>922</w:t>
            </w:r>
          </w:p>
        </w:tc>
        <w:tc>
          <w:tcPr>
            <w:tcW w:w="1951" w:type="pct"/>
            <w:shd w:val="clear" w:color="auto" w:fill="FFFFFF" w:themeFill="background1"/>
            <w:hideMark/>
          </w:tcPr>
          <w:p w:rsidR="00204058" w:rsidRPr="00E65005" w:rsidRDefault="00204058" w:rsidP="00204058">
            <w:pPr>
              <w:jc w:val="left"/>
              <w:rPr>
                <w:sz w:val="20"/>
              </w:rPr>
            </w:pPr>
            <w:r w:rsidRPr="00E65005">
              <w:rPr>
                <w:sz w:val="20"/>
              </w:rPr>
              <w:t>Višak/manjak prihoda</w:t>
            </w:r>
          </w:p>
        </w:tc>
        <w:tc>
          <w:tcPr>
            <w:tcW w:w="877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285.197,00</w:t>
            </w:r>
          </w:p>
        </w:tc>
        <w:tc>
          <w:tcPr>
            <w:tcW w:w="57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22.962.032,00</w:t>
            </w:r>
          </w:p>
        </w:tc>
        <w:tc>
          <w:tcPr>
            <w:tcW w:w="346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8.051,3</w:t>
            </w:r>
          </w:p>
        </w:tc>
        <w:tc>
          <w:tcPr>
            <w:tcW w:w="892" w:type="pct"/>
            <w:shd w:val="clear" w:color="auto" w:fill="FFFFFF" w:themeFill="background1"/>
            <w:hideMark/>
          </w:tcPr>
          <w:p w:rsidR="00204058" w:rsidRPr="00E65005" w:rsidRDefault="00204058" w:rsidP="005B17CE">
            <w:pPr>
              <w:jc w:val="right"/>
              <w:rPr>
                <w:sz w:val="20"/>
              </w:rPr>
            </w:pPr>
            <w:r w:rsidRPr="00E65005">
              <w:rPr>
                <w:sz w:val="20"/>
              </w:rPr>
              <w:t>23.247.229,00</w:t>
            </w:r>
          </w:p>
        </w:tc>
      </w:tr>
    </w:tbl>
    <w:p w:rsidR="00204058" w:rsidRDefault="00204058" w:rsidP="005B17CE">
      <w:pPr>
        <w:jc w:val="center"/>
        <w:rPr>
          <w:b/>
          <w:szCs w:val="24"/>
        </w:rPr>
      </w:pPr>
    </w:p>
    <w:p w:rsidR="00204058" w:rsidRDefault="00204058" w:rsidP="005B17CE">
      <w:pPr>
        <w:jc w:val="center"/>
        <w:rPr>
          <w:b/>
          <w:szCs w:val="24"/>
        </w:rPr>
      </w:pPr>
    </w:p>
    <w:p w:rsidR="00204058" w:rsidRPr="00B70D2E" w:rsidRDefault="00204058" w:rsidP="005B17CE">
      <w:pPr>
        <w:jc w:val="center"/>
        <w:rPr>
          <w:b/>
          <w:noProof/>
        </w:rPr>
      </w:pPr>
      <w:r w:rsidRPr="00B70D2E">
        <w:rPr>
          <w:b/>
          <w:noProof/>
        </w:rPr>
        <w:t>II.</w:t>
      </w:r>
      <w:r>
        <w:rPr>
          <w:b/>
          <w:noProof/>
        </w:rPr>
        <w:t xml:space="preserve"> </w:t>
      </w:r>
      <w:r w:rsidRPr="00B70D2E">
        <w:rPr>
          <w:b/>
          <w:noProof/>
        </w:rPr>
        <w:t>POSEBNI DIO</w:t>
      </w:r>
    </w:p>
    <w:p w:rsidR="00204058" w:rsidRPr="00B70D2E" w:rsidRDefault="00204058" w:rsidP="005B17CE">
      <w:pPr>
        <w:jc w:val="center"/>
        <w:rPr>
          <w:b/>
          <w:noProof/>
        </w:rPr>
      </w:pPr>
    </w:p>
    <w:p w:rsidR="00204058" w:rsidRPr="00B70D2E" w:rsidRDefault="00204058" w:rsidP="005B17CE">
      <w:pPr>
        <w:jc w:val="center"/>
        <w:rPr>
          <w:noProof/>
        </w:rPr>
      </w:pPr>
      <w:r w:rsidRPr="00B70D2E">
        <w:rPr>
          <w:noProof/>
        </w:rPr>
        <w:t>Članak 3.</w:t>
      </w:r>
    </w:p>
    <w:p w:rsidR="00204058" w:rsidRPr="00B70D2E" w:rsidRDefault="00204058" w:rsidP="005B17CE">
      <w:pPr>
        <w:jc w:val="center"/>
        <w:rPr>
          <w:noProof/>
        </w:rPr>
      </w:pPr>
    </w:p>
    <w:p w:rsidR="00204058" w:rsidRPr="00B70D2E" w:rsidRDefault="00204058" w:rsidP="00204058">
      <w:pPr>
        <w:spacing w:line="276" w:lineRule="auto"/>
        <w:ind w:right="536" w:firstLine="708"/>
        <w:rPr>
          <w:noProof/>
        </w:rPr>
      </w:pPr>
      <w:r w:rsidRPr="00B70D2E">
        <w:rPr>
          <w:noProof/>
        </w:rPr>
        <w:t xml:space="preserve">Rashodi/izdatci u iznosu od </w:t>
      </w:r>
      <w:r w:rsidRPr="006F368F">
        <w:rPr>
          <w:noProof/>
        </w:rPr>
        <w:t xml:space="preserve">807.000.000,00 </w:t>
      </w:r>
      <w:r w:rsidRPr="00B70D2E">
        <w:rPr>
          <w:noProof/>
        </w:rPr>
        <w:t>kn raspoređuju se po razdjelima, glavama i proračunskim korisnicima po ekonomskoj, funkcijskoj i programskoj klasifikaciji, te prema izvorima kako slijedi.</w:t>
      </w:r>
    </w:p>
    <w:p w:rsidR="00204058" w:rsidRDefault="00204058" w:rsidP="005B17CE">
      <w:pPr>
        <w:jc w:val="center"/>
        <w:rPr>
          <w:b/>
          <w:bCs/>
          <w:szCs w:val="24"/>
        </w:rPr>
      </w:pPr>
    </w:p>
    <w:p w:rsidR="00204058" w:rsidRDefault="00204058" w:rsidP="005B17CE">
      <w:pPr>
        <w:jc w:val="center"/>
        <w:rPr>
          <w:b/>
          <w:bCs/>
          <w:szCs w:val="24"/>
        </w:rPr>
      </w:pPr>
    </w:p>
    <w:p w:rsidR="005B17CE" w:rsidRDefault="005B17CE" w:rsidP="005B17CE">
      <w:pPr>
        <w:jc w:val="center"/>
        <w:rPr>
          <w:b/>
          <w:bCs/>
          <w:szCs w:val="24"/>
        </w:rPr>
        <w:sectPr w:rsidR="005B17CE" w:rsidSect="005B17CE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:rsidR="00204058" w:rsidRDefault="00204058" w:rsidP="005B17C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POSEBNI DIO PRORAČUNA</w:t>
      </w:r>
    </w:p>
    <w:p w:rsidR="00204058" w:rsidRDefault="00204058" w:rsidP="005B17CE">
      <w:pPr>
        <w:jc w:val="center"/>
        <w:rPr>
          <w:b/>
          <w:bCs/>
          <w:szCs w:val="24"/>
        </w:rPr>
      </w:pPr>
    </w:p>
    <w:p w:rsidR="00204058" w:rsidRDefault="00204058" w:rsidP="005B17C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Izmjene i dopune Proračuna Grada Osijeka za 2020.</w:t>
      </w:r>
    </w:p>
    <w:p w:rsidR="005B17CE" w:rsidRDefault="005B17CE" w:rsidP="005B17CE">
      <w:pPr>
        <w:jc w:val="center"/>
        <w:rPr>
          <w:b/>
          <w:bCs/>
          <w:szCs w:val="24"/>
        </w:rPr>
      </w:pPr>
    </w:p>
    <w:p w:rsidR="00204058" w:rsidRDefault="00204058" w:rsidP="005B17CE">
      <w:pPr>
        <w:jc w:val="center"/>
        <w:rPr>
          <w:b/>
          <w:bCs/>
          <w:szCs w:val="24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75"/>
        <w:gridCol w:w="3068"/>
        <w:gridCol w:w="1504"/>
        <w:gridCol w:w="1380"/>
        <w:gridCol w:w="942"/>
        <w:gridCol w:w="1507"/>
      </w:tblGrid>
      <w:tr w:rsidR="005B17CE" w:rsidRPr="00771B12" w:rsidTr="00771B12">
        <w:trPr>
          <w:trHeight w:val="20"/>
        </w:trPr>
        <w:tc>
          <w:tcPr>
            <w:tcW w:w="703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771B12" w:rsidRDefault="00204058" w:rsidP="00792A9F">
            <w:pPr>
              <w:jc w:val="center"/>
              <w:rPr>
                <w:b/>
                <w:bCs/>
                <w:sz w:val="18"/>
                <w:szCs w:val="18"/>
              </w:rPr>
            </w:pPr>
            <w:r w:rsidRPr="00771B12">
              <w:rPr>
                <w:b/>
                <w:bCs/>
                <w:sz w:val="18"/>
                <w:szCs w:val="18"/>
              </w:rPr>
              <w:t>Razdjel/</w:t>
            </w:r>
            <w:r w:rsidRPr="00771B12">
              <w:rPr>
                <w:b/>
                <w:bCs/>
                <w:sz w:val="18"/>
                <w:szCs w:val="18"/>
              </w:rPr>
              <w:br/>
              <w:t>broj konta</w:t>
            </w:r>
          </w:p>
        </w:tc>
        <w:tc>
          <w:tcPr>
            <w:tcW w:w="15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771B12" w:rsidRDefault="00204058" w:rsidP="00792A9F">
            <w:pPr>
              <w:jc w:val="center"/>
              <w:rPr>
                <w:b/>
                <w:bCs/>
                <w:sz w:val="18"/>
                <w:szCs w:val="18"/>
              </w:rPr>
            </w:pPr>
            <w:r w:rsidRPr="00771B12">
              <w:rPr>
                <w:b/>
                <w:bCs/>
                <w:sz w:val="18"/>
                <w:szCs w:val="18"/>
              </w:rPr>
              <w:t>Vrsta rashoda/izdataka</w:t>
            </w:r>
          </w:p>
        </w:tc>
        <w:tc>
          <w:tcPr>
            <w:tcW w:w="7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771B12" w:rsidRDefault="00204058" w:rsidP="00792A9F">
            <w:pPr>
              <w:jc w:val="center"/>
              <w:rPr>
                <w:b/>
                <w:bCs/>
                <w:sz w:val="18"/>
                <w:szCs w:val="18"/>
              </w:rPr>
            </w:pPr>
            <w:r w:rsidRPr="00771B12">
              <w:rPr>
                <w:b/>
                <w:bCs/>
                <w:sz w:val="18"/>
                <w:szCs w:val="18"/>
              </w:rPr>
              <w:t>Proračun Grada Osijeka za 2020.</w:t>
            </w:r>
          </w:p>
        </w:tc>
        <w:tc>
          <w:tcPr>
            <w:tcW w:w="706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771B12" w:rsidRDefault="00204058" w:rsidP="00792A9F">
            <w:pPr>
              <w:jc w:val="center"/>
              <w:rPr>
                <w:b/>
                <w:bCs/>
                <w:sz w:val="18"/>
                <w:szCs w:val="18"/>
              </w:rPr>
            </w:pPr>
            <w:r w:rsidRPr="00771B12">
              <w:rPr>
                <w:b/>
                <w:bCs/>
                <w:sz w:val="18"/>
                <w:szCs w:val="18"/>
              </w:rPr>
              <w:t>Povećanje/</w:t>
            </w:r>
            <w:r w:rsidRPr="00771B12">
              <w:rPr>
                <w:b/>
                <w:bCs/>
                <w:sz w:val="18"/>
                <w:szCs w:val="18"/>
              </w:rPr>
              <w:br/>
              <w:t>Smanjenje</w:t>
            </w:r>
          </w:p>
        </w:tc>
        <w:tc>
          <w:tcPr>
            <w:tcW w:w="48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771B12" w:rsidRDefault="00204058" w:rsidP="00792A9F">
            <w:pPr>
              <w:jc w:val="center"/>
              <w:rPr>
                <w:b/>
                <w:bCs/>
                <w:sz w:val="18"/>
                <w:szCs w:val="18"/>
              </w:rPr>
            </w:pPr>
            <w:r w:rsidRPr="00771B12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77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771B12" w:rsidRDefault="00204058" w:rsidP="00792A9F">
            <w:pPr>
              <w:jc w:val="center"/>
              <w:rPr>
                <w:b/>
                <w:bCs/>
                <w:sz w:val="18"/>
                <w:szCs w:val="18"/>
              </w:rPr>
            </w:pPr>
            <w:r w:rsidRPr="00771B12">
              <w:rPr>
                <w:b/>
                <w:bCs/>
                <w:sz w:val="18"/>
                <w:szCs w:val="18"/>
              </w:rPr>
              <w:t>Izmjene i dopune Proračuna Grada Osijeka za 2020.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tcBorders>
              <w:top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1569" w:type="pct"/>
            <w:tcBorders>
              <w:top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771B12">
            <w:pPr>
              <w:ind w:right="-154"/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SVEUKUPNO RASHODI/Izdatci</w:t>
            </w:r>
          </w:p>
        </w:tc>
        <w:tc>
          <w:tcPr>
            <w:tcW w:w="769" w:type="pct"/>
            <w:tcBorders>
              <w:top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812.800.000,00</w:t>
            </w:r>
          </w:p>
        </w:tc>
        <w:tc>
          <w:tcPr>
            <w:tcW w:w="706" w:type="pct"/>
            <w:tcBorders>
              <w:top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CD42E2">
            <w:pPr>
              <w:ind w:left="-105"/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- 5.800.000,00</w:t>
            </w:r>
          </w:p>
        </w:tc>
        <w:tc>
          <w:tcPr>
            <w:tcW w:w="482" w:type="pct"/>
            <w:tcBorders>
              <w:top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- 0,71</w:t>
            </w:r>
          </w:p>
        </w:tc>
        <w:tc>
          <w:tcPr>
            <w:tcW w:w="772" w:type="pct"/>
            <w:tcBorders>
              <w:top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807.000.000,00</w:t>
            </w:r>
          </w:p>
        </w:tc>
      </w:tr>
      <w:tr w:rsidR="0070442B" w:rsidRPr="00771B12" w:rsidTr="00771B12">
        <w:trPr>
          <w:trHeight w:val="20"/>
        </w:trPr>
        <w:tc>
          <w:tcPr>
            <w:tcW w:w="703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0442B" w:rsidRPr="00771B12" w:rsidRDefault="0070442B" w:rsidP="005B17CE">
            <w:pPr>
              <w:rPr>
                <w:b/>
                <w:bCs/>
                <w:sz w:val="20"/>
              </w:rPr>
            </w:pPr>
          </w:p>
        </w:tc>
        <w:tc>
          <w:tcPr>
            <w:tcW w:w="15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0442B" w:rsidRPr="00771B12" w:rsidRDefault="0070442B" w:rsidP="005B17C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7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0442B" w:rsidRPr="00771B12" w:rsidRDefault="0070442B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06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0442B" w:rsidRPr="00771B12" w:rsidRDefault="0070442B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48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0442B" w:rsidRPr="00771B12" w:rsidRDefault="0070442B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7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0442B" w:rsidRPr="00771B12" w:rsidRDefault="0070442B" w:rsidP="005B17CE">
            <w:pPr>
              <w:jc w:val="right"/>
              <w:rPr>
                <w:b/>
                <w:bCs/>
                <w:sz w:val="20"/>
              </w:rPr>
            </w:pP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Razdjel  200</w:t>
            </w:r>
          </w:p>
        </w:tc>
        <w:tc>
          <w:tcPr>
            <w:tcW w:w="15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URED GRADONAČELNIKA</w:t>
            </w:r>
          </w:p>
        </w:tc>
        <w:tc>
          <w:tcPr>
            <w:tcW w:w="7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5.064.000,00</w:t>
            </w:r>
          </w:p>
        </w:tc>
        <w:tc>
          <w:tcPr>
            <w:tcW w:w="706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- 544.550,00</w:t>
            </w:r>
          </w:p>
        </w:tc>
        <w:tc>
          <w:tcPr>
            <w:tcW w:w="48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- 10,75</w:t>
            </w:r>
          </w:p>
        </w:tc>
        <w:tc>
          <w:tcPr>
            <w:tcW w:w="77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4.519.450,00</w:t>
            </w:r>
          </w:p>
        </w:tc>
      </w:tr>
      <w:tr w:rsidR="0070442B" w:rsidRPr="00771B12" w:rsidTr="00771B12">
        <w:trPr>
          <w:trHeight w:val="20"/>
        </w:trPr>
        <w:tc>
          <w:tcPr>
            <w:tcW w:w="703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70442B" w:rsidRPr="00771B12" w:rsidRDefault="0070442B" w:rsidP="005B17CE">
            <w:pPr>
              <w:rPr>
                <w:b/>
                <w:bCs/>
                <w:sz w:val="20"/>
              </w:rPr>
            </w:pPr>
          </w:p>
        </w:tc>
        <w:tc>
          <w:tcPr>
            <w:tcW w:w="1569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70442B" w:rsidRPr="00771B12" w:rsidRDefault="0070442B" w:rsidP="005B17C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769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70442B" w:rsidRPr="00771B12" w:rsidRDefault="0070442B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06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70442B" w:rsidRPr="00771B12" w:rsidRDefault="0070442B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482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70442B" w:rsidRPr="00771B12" w:rsidRDefault="0070442B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72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70442B" w:rsidRPr="00771B12" w:rsidRDefault="0070442B" w:rsidP="005B17CE">
            <w:pPr>
              <w:jc w:val="right"/>
              <w:rPr>
                <w:b/>
                <w:bCs/>
                <w:sz w:val="20"/>
              </w:rPr>
            </w:pP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Glava  20001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URED GRADONAČELNIKA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5.064.000,00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- 544.550,00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- 10,75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4.519.450,00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1010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NABAVA I ODRŽAVANJE PRIJEVOZNIH SREDSTAVA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- 10,75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A100101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ODRŽAVANJE PRIJEVOZNIH SREDSTAVA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- 10,75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- 10,75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- 10,75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- 10,75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- 10,75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- 50.000,00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- 28,57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1011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INFORMIRANJE I PROTOKOL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1.900.000,00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- 75.000,00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- 3,95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1.825.000,00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A101101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AKTIVNOSTI INFORMIRANJA I PROTOKOLA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- 75.000,00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- 4,29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- 75.000,00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- 4,29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- 75.000,00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- 4,29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- 75.000,00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- 4,29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- 75.000,00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- 4,29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1.410.000,00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- 40.000,00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- 2,84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1.370.000,00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340.000,00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- 35.000,00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- 10,29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792A9F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T101102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MULTIMEDIJALNA PUBLIKACIJA OSIJEK 365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8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7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</w:tbl>
    <w:p w:rsidR="00CD42E2" w:rsidRDefault="00CD42E2">
      <w:r>
        <w:br w:type="page"/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69"/>
        <w:gridCol w:w="11"/>
        <w:gridCol w:w="3080"/>
        <w:gridCol w:w="1499"/>
        <w:gridCol w:w="1376"/>
        <w:gridCol w:w="19"/>
        <w:gridCol w:w="916"/>
        <w:gridCol w:w="40"/>
        <w:gridCol w:w="1466"/>
      </w:tblGrid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Program  1012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POSEBNI GRADSKI PROGRAMI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2.549.000,00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- 619.550,00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- 24,31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1.929.450,00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A101201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MANIFESTACIJE I POKROVITELJSTVA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366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proračunskim korisnicima drugih proračuna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369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Prijenosi između proračunskih korisnika istog proračuna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- 1,67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382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Kapitalne donacije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A101202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POTPORE BRANITELJIMA DOMOVINSKOG RATA I DRUGI PROGRAMI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- 50,88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- 50,88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- 50,88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- 50,88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372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Ostale naknade građanima i kućanstvima iz proračuna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- 69,05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420.000,00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- 290.000,00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- 69,05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A101203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GRADSKE SVEČANOSTI I OBILJEŽAVANJE PRIGODNIH DATUMA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- 17,14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- 17,14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- 17,14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- 17,14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- 17,14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335.000,00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- 60.000,00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- 17,91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A101204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MANIFESTACIJE OD POSEBNOG INTERESA ZA GRAD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- 155.000,00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- 36,47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Funkcijska klasifikacija   0133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- 155.000,00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- 36,47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- 155.000,00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- 36,47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- 155.000,00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- 36,47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- 145.000,00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- 36,25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370.000,00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- 145.000,00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- 39,19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A101205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MEĐUNARODNA I MEĐUGRADSKA SURADNJA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154.000,00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- 32,47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154.000,00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- 32,47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154.000,00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- 32,47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154.000,00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- 32,47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- 33,33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- 28,57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- 37,50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A101206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NAGRADE I PRIZNANJA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- 64.550,00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- 33,10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130.450,00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- 64.550,00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- 33,10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130.450,00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- 64.550,00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- 33,10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130.450,00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- 64.550,00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- 33,10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130.450,00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- 64.550,00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- 34,89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120.450,00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- 64.550,00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- 40,34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95.450,00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1013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PRORAČUNSKA ZALIHA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133,33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A101301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PRORAČUNSKA ZALIHA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133,33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133,33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133,33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133,33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133,33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385</w:t>
            </w:r>
          </w:p>
        </w:tc>
        <w:tc>
          <w:tcPr>
            <w:tcW w:w="1569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Izvanredni rashodi</w:t>
            </w:r>
          </w:p>
        </w:tc>
        <w:tc>
          <w:tcPr>
            <w:tcW w:w="769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150.000,00</w:t>
            </w:r>
          </w:p>
        </w:tc>
        <w:tc>
          <w:tcPr>
            <w:tcW w:w="706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  <w:tc>
          <w:tcPr>
            <w:tcW w:w="48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133,33</w:t>
            </w:r>
          </w:p>
        </w:tc>
        <w:tc>
          <w:tcPr>
            <w:tcW w:w="772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350.000,00</w:t>
            </w:r>
          </w:p>
        </w:tc>
      </w:tr>
      <w:tr w:rsidR="00771B12" w:rsidRPr="00771B12" w:rsidTr="00771B12">
        <w:trPr>
          <w:trHeight w:val="20"/>
        </w:trPr>
        <w:tc>
          <w:tcPr>
            <w:tcW w:w="703" w:type="pct"/>
            <w:shd w:val="clear" w:color="auto" w:fill="FFFFFF" w:themeFill="background1"/>
          </w:tcPr>
          <w:p w:rsidR="00771B12" w:rsidRPr="00771B12" w:rsidRDefault="00771B12" w:rsidP="005B17CE">
            <w:pPr>
              <w:rPr>
                <w:sz w:val="20"/>
              </w:rPr>
            </w:pPr>
          </w:p>
        </w:tc>
        <w:tc>
          <w:tcPr>
            <w:tcW w:w="1569" w:type="pct"/>
            <w:gridSpan w:val="2"/>
            <w:shd w:val="clear" w:color="auto" w:fill="FFFFFF" w:themeFill="background1"/>
          </w:tcPr>
          <w:p w:rsidR="00771B12" w:rsidRPr="00771B12" w:rsidRDefault="00771B12" w:rsidP="005B17CE">
            <w:pPr>
              <w:jc w:val="left"/>
              <w:rPr>
                <w:sz w:val="20"/>
              </w:rPr>
            </w:pPr>
          </w:p>
        </w:tc>
        <w:tc>
          <w:tcPr>
            <w:tcW w:w="769" w:type="pct"/>
            <w:shd w:val="clear" w:color="auto" w:fill="FFFFFF" w:themeFill="background1"/>
          </w:tcPr>
          <w:p w:rsidR="00771B12" w:rsidRPr="00771B12" w:rsidRDefault="00771B12" w:rsidP="005B17CE">
            <w:pPr>
              <w:jc w:val="right"/>
              <w:rPr>
                <w:sz w:val="20"/>
              </w:rPr>
            </w:pPr>
          </w:p>
        </w:tc>
        <w:tc>
          <w:tcPr>
            <w:tcW w:w="706" w:type="pct"/>
            <w:shd w:val="clear" w:color="auto" w:fill="FFFFFF" w:themeFill="background1"/>
          </w:tcPr>
          <w:p w:rsidR="00771B12" w:rsidRPr="00771B12" w:rsidRDefault="00771B12" w:rsidP="005B17CE">
            <w:pPr>
              <w:jc w:val="right"/>
              <w:rPr>
                <w:sz w:val="20"/>
              </w:rPr>
            </w:pPr>
          </w:p>
        </w:tc>
        <w:tc>
          <w:tcPr>
            <w:tcW w:w="482" w:type="pct"/>
            <w:gridSpan w:val="2"/>
            <w:shd w:val="clear" w:color="auto" w:fill="FFFFFF" w:themeFill="background1"/>
          </w:tcPr>
          <w:p w:rsidR="00771B12" w:rsidRPr="00771B12" w:rsidRDefault="00771B12" w:rsidP="005B17CE">
            <w:pPr>
              <w:jc w:val="right"/>
              <w:rPr>
                <w:sz w:val="20"/>
              </w:rPr>
            </w:pPr>
          </w:p>
        </w:tc>
        <w:tc>
          <w:tcPr>
            <w:tcW w:w="772" w:type="pct"/>
            <w:gridSpan w:val="2"/>
            <w:shd w:val="clear" w:color="auto" w:fill="FFFFFF" w:themeFill="background1"/>
          </w:tcPr>
          <w:p w:rsidR="00771B12" w:rsidRPr="00771B12" w:rsidRDefault="00771B12" w:rsidP="005B17CE">
            <w:pPr>
              <w:jc w:val="right"/>
              <w:rPr>
                <w:sz w:val="20"/>
              </w:rPr>
            </w:pP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Razdjel  201</w:t>
            </w:r>
          </w:p>
        </w:tc>
        <w:tc>
          <w:tcPr>
            <w:tcW w:w="157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URED GRADA</w:t>
            </w:r>
          </w:p>
        </w:tc>
        <w:tc>
          <w:tcPr>
            <w:tcW w:w="75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10.918.000,00</w:t>
            </w:r>
          </w:p>
        </w:tc>
        <w:tc>
          <w:tcPr>
            <w:tcW w:w="71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- 765.000,00</w:t>
            </w:r>
          </w:p>
        </w:tc>
        <w:tc>
          <w:tcPr>
            <w:tcW w:w="49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- 7,01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10.153.000,00</w:t>
            </w:r>
          </w:p>
        </w:tc>
      </w:tr>
      <w:tr w:rsidR="008232AA" w:rsidRPr="00771B12" w:rsidTr="00CD42E2">
        <w:trPr>
          <w:trHeight w:val="20"/>
        </w:trPr>
        <w:tc>
          <w:tcPr>
            <w:tcW w:w="71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rPr>
                <w:b/>
                <w:bCs/>
                <w:sz w:val="20"/>
              </w:rPr>
            </w:pPr>
          </w:p>
        </w:tc>
        <w:tc>
          <w:tcPr>
            <w:tcW w:w="1578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751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1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49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Glava  20101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URED GRADA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10.563.000,00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- 765.000,00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- 7,24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9.798.000,00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 JAVNE UPRAVE I ADMINISTRACIJE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4.495.000,00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3,23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4.640.000,00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Aktivnost  A100101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ADMINISTRATIVNI I REŽIJSKI TROŠKOVI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3.831.500,00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- 7,05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3.561.500,00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3.831.500,00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- 7,05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3.561.500,00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3.831.500,00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- 7,05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3.561.500,00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3.831.500,00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- 7,05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3.561.500,00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3.831.500,00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- 7,05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3.561.500,00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1.693.000,00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- 11,81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1.493.000,00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2.038.500,00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- 3,43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1.968.500,00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A100102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ODRŽAVANJE OPREME I DR.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- 9,52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- 9,52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- 9,52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- 9,52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- 9,52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- 9,52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A100104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ADMINISTRATIVNE I INTELEKTUALNE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- 25,64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- 25,64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- 25,64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- 25,64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- 25,64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- 60,00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A100106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4646CC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ZAŠTITA OD POŽARA, ZAŠTITA NA RADU I SUSTAV CIVILNE ZAŠTITE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258.500,00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485.000,00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187,62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743.500,00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258.500,00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485.000,00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187,62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743.500,00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258.500,00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96,71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508.500,00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258.500,00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77,37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458.500,00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218.500,00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91,53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418.500,00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186.000,00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186.000,00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666,67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iz državnog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5.1.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PREDSTAVNIČKA TIJELA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2.757.000,00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- 7,25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2.557.000,00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A102001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SREDSTVA ZA RAD PREDSTAVNIČKIH TIJELA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2.225.000,00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2.225.000,00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Izvršna  i zakonodavna tijela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2.225.000,00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2.225.000,00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2.225.000,00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2.225.000,00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2.225.000,00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2.225.000,00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2.225.000,00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2.225.000,00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22.000,00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2.203.000,00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2.203.000,00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A102002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SREDSTVA ZA RAD POLITIČKIH STRANKI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A102003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SAVJET MLADIH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- 68,49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92.000,00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- 68,49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92.000,00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- 68,49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92.000,00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- 68,49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92.000,00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89.000,00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89.000,00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76.000,00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76.000,00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- 98,52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- 98,52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A102004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OBJAVA AKATA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A102005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IZBORI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OPREMANJE GRADSKE UPRAVE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584.000,00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- 15,41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494.000,00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A102201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OPREMANJE GRADSKE UPRAVE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584.000,00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- 15,41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494.000,00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i fiskalni poslovi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584.000,00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- 15,41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494.000,00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584.000,00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- 15,41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494.000,00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389.000,00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389.000,00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389.000,00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389.000,00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129.000,00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129.000,00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- 46,15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- 46,15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- 90.000,00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- 46,15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INFORMATIZACIJA GRADSKE UPRAVE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2.517.000,00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- 490.000,00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- 19,47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2.027.000,00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A102301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ODRŽAVANJE INFORMATIČKIH SUSTAVA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1.577.000,00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- 120.000,00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- 7,61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1.457.000,00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1.577.000,00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- 120.000,00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- 7,61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1.457.000,00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1.577.000,00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- 120.000,00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- 7,61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1.457.000,00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1.577.000,00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- 120.000,00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- 7,61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1.457.000,00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1.577.000,00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- 120.000,00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- 7,61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1.457.000,00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- 70,18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1.520.000,00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- 80.000,00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- 5,26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1.440.000,00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A102302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NABAVA INFORMATIČKIH SUSTAVA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- 39,36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- 39,36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- 39,36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- 39,36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- 39,36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- 140.000,00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- 32,56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290.000,00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proizvedena imovina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- 45,10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1025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CIVILNOG DRUŠTVA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- 61,90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A102501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CIVILNOG DRUŠTVA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- 61,90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- 61,90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- 61,90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- 61,90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- 120.000,00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lastRenderedPageBreak/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- 120.000,00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- 60,00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Glava  20102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VIJEĆA I PREDSTAVNICI NACIONALNIH MANJINA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1026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REDOVNA DJELATNOST VIJEĆA I PREDSTAVNIKA NACIONALNIH MANJINA GRADA OSIJEKA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A102601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ZAJEDNIČKI REŽIJSKI TROŠKOVI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26.800,00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26.800,00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33.200,00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33.200,00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A102602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SREDSTVA ZA RAD PREDSTAVNIKA NACIONALNIH MANJINA GRADA OSIJEKA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A102603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SREDSTVA ZA RAD VIJEĆA NACIONALNIH MANJINA GRADA OSIJEKA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234.940,00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234.940,00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4.750,00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4.750,00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38.970,00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38.970,00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136.220,00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136.220,00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5.060,00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5.060,00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5.060,00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5.060,00</w:t>
            </w:r>
          </w:p>
        </w:tc>
      </w:tr>
      <w:tr w:rsidR="008232AA" w:rsidRPr="00771B12" w:rsidTr="00CD42E2">
        <w:trPr>
          <w:trHeight w:val="20"/>
        </w:trPr>
        <w:tc>
          <w:tcPr>
            <w:tcW w:w="711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rPr>
                <w:sz w:val="20"/>
              </w:rPr>
            </w:pPr>
          </w:p>
        </w:tc>
        <w:tc>
          <w:tcPr>
            <w:tcW w:w="1578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left"/>
              <w:rPr>
                <w:sz w:val="20"/>
              </w:rPr>
            </w:pPr>
          </w:p>
        </w:tc>
        <w:tc>
          <w:tcPr>
            <w:tcW w:w="751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sz w:val="20"/>
              </w:rPr>
            </w:pPr>
          </w:p>
        </w:tc>
        <w:tc>
          <w:tcPr>
            <w:tcW w:w="717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sz w:val="20"/>
              </w:rPr>
            </w:pPr>
          </w:p>
        </w:tc>
        <w:tc>
          <w:tcPr>
            <w:tcW w:w="493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sz w:val="20"/>
              </w:rPr>
            </w:pPr>
          </w:p>
        </w:tc>
        <w:tc>
          <w:tcPr>
            <w:tcW w:w="750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sz w:val="20"/>
              </w:rPr>
            </w:pP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Razdjel  202</w:t>
            </w:r>
          </w:p>
        </w:tc>
        <w:tc>
          <w:tcPr>
            <w:tcW w:w="157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UPRAVNI ODJEL ZA KOMUNALNO GOSPODARSTVO, PROMET I MJESNU SAMOUPRAVU</w:t>
            </w:r>
          </w:p>
        </w:tc>
        <w:tc>
          <w:tcPr>
            <w:tcW w:w="75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83.971.946,00</w:t>
            </w:r>
          </w:p>
        </w:tc>
        <w:tc>
          <w:tcPr>
            <w:tcW w:w="71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- 8.298.603,00</w:t>
            </w:r>
          </w:p>
        </w:tc>
        <w:tc>
          <w:tcPr>
            <w:tcW w:w="49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- 9,88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75.673.343,00</w:t>
            </w:r>
          </w:p>
        </w:tc>
      </w:tr>
      <w:tr w:rsidR="008232AA" w:rsidRPr="00771B12" w:rsidTr="00CD42E2">
        <w:trPr>
          <w:trHeight w:val="20"/>
        </w:trPr>
        <w:tc>
          <w:tcPr>
            <w:tcW w:w="71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rPr>
                <w:b/>
                <w:bCs/>
                <w:sz w:val="20"/>
              </w:rPr>
            </w:pPr>
          </w:p>
        </w:tc>
        <w:tc>
          <w:tcPr>
            <w:tcW w:w="1578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751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1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49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Glava  20201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UPRAVNI ODJEL ZA KOMUNALNO GOSPODARSTVO, PROMET I MJESNU SAMOUPRAVU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67.262.000,00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- 7.962.034,00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- 11,84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59.299.966,00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1030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ODRŽAVANJE KOMUNALNE INFRASTRUKTURE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30.728.000,00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1.037.966,00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3,38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31.765.966,00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Aktivnost  A103001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JAVNA RASVJETA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10.150.000,00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- 2,46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9.900.000,00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0640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Ulična rasvjeta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10.150.000,00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- 2,46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9.900.000,00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Komunalna naknada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9.900.000,00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9.900.000,00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9.900.000,00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9.900.000,00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9.900.000,00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9.900.000,00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7.090.000,00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- 0,14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7.080.000,00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2.810.000,00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0,36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2.820.000,00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A103002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ODRŽAVANJE JAVNIH POVRŠINA GRADA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18.132.000,00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- 5,24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17.182.000,00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18.132.000,00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- 5,24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17.182.000,00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- 28,99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dodatna ulaganja na nefinancijskoj imovini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Dodatna ulaganja na građevinskim objektima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Komunalna naknada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17.677.000,00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- 4,81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16.827.000,00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17.577.000,00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- 4,84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16.727.000,00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17.577.000,00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- 4,84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16.727.000,00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17.477.000,00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- 850.000,00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- 4,86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16.627.000,00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3.5.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Koncesije/Zakupnina od skloništa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A103003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ODRŽAVANJE JAVNIH SKLONIŠTA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0360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javni red i sigurnost koji nisu drugdje svrstani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3.5.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Koncesije/Zakupnina od skloništa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A103005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ADMINISTRATIVNE USLUGE IZ PODRUČJA KOMUNALNIH DJELATNOSTI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1.381.000,00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3,62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1.431.000,00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Funkcijska klasifikacija   0660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vezani za stanovanje i kom. pogodnosti koji nisu drugdje svrstani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1.381.000,00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3,62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1.431.000,00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161,29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81.000,00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161,29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81.000,00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161,29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81.000,00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31.000,00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161,29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81.000,00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Komunalna naknada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Komunalni doprinos/Doprinos za šume/Naknada za legalizaciju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3.6.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od sufinanciranja građana/Vodni doprinos/Naknada za uređenje voda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A103006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ODRŽAVANJE SUSTAVA OTVORENE KANALSKE MREŽE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2.187.966,00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1.093,98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2.387.966,00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0520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Gospodarenje otpadnim vodama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2.187.966,00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1.093,98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2.387.966,00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3.6.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od sufinanciranja građana/Vodni doprinos/Naknada za uređenje voda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3.6.2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Naknada za uređenje voda-preneseni višak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2.187.966,00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2.187.966,00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2.187.966,00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2.187.966,00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2.187.966,00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2.187.966,00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2.187.966,00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2.187.966,00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A103007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HORTIKULTURA I UREĐENJE PARKOVA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795.000,00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795.000,00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lastRenderedPageBreak/>
              <w:t>425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Višegodišnji nasadi i osnovno stado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Komunalna naknada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SUBVENCIJE, POMOĆI I DONACIJE S PODRUČJA KOMUNALNE DJELATNOSTI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A103101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SUBVENCIJE, NAKNADE I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Ostale naknade građanima i kućanstvima iz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Kazne, penali i naknade štete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PROMETNICE I PROMET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23.580.000,00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- 2.500.000,00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- 10,60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21.080.000,00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A103201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AKTIVNOSTI PROMETA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0451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Cestovni promet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Komunalna naknada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A103202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ODRŽAVANJE NERAZVRSTANIH CESTA, MOSTOVA, PJEŠAČKIH I BICIKLISTIČKIH POVRŠINA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23.360.000,00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- 2.500.000,00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- 10,70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20.860.000,00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0451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Cestovni promet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23.360.000,00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- 2.500.000,00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- 10,70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20.860.000,00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Komunalna naknada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18.160.000,00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- 2.500.000,00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- 13,77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15.660.000,00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14.460.000,00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- 3,46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13.960.000,00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14.460.000,00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- 3,46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13.960.000,00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14.460.000,00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- 3,46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13.960.000,00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3.700.000,00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- 2.000.000,00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- 54,05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neproizvedene dugotrajne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- 71,43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imovina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- 71,43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dodatna ulaganja na nefinancijskoj imovini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- 1.500.000,00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lastRenderedPageBreak/>
              <w:t>451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Dodatna ulaganja na građevinskim objektima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- 1.500.000,00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3.5.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Koncesije/Zakupnina od skloništa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4.7.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od izvanproračunskih fondova/korisnika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4.500.000,00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4.500.000,00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4.500.000,00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4.500.000,00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DJELATNOST MJESNIH ODBORA I GRADSKIH ČETVRTI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9.781.000,00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- 6.500.000,00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- 66,46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3.281.000,00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A103301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 MJESNIH ODBORA I GRADSKIH ČETVRTI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1.628.000,00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1.628.000,00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1.628.000,00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1.628.000,00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1.628.000,00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1.628.000,00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1.548.000,00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1.548.000,00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1.548.000,00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1.548.000,00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919.000,00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919.000,00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521.500,00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521.500,00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107.500,00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107.500,00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A103302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 MJESNIH ODBORA I GRADSKIH ČETVRTI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A103303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AKTIVNOSTI MJESNIH ODBORA I GRADSKIH ČETVRTI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lastRenderedPageBreak/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3.7.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mjesne samouprave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A103304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PRIORITETI MJESNIH ODBORA I GRADSKIH ČETVRTI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- 6.500.000,00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- 81,25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- 6.500.000,00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- 81,25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Komunalna naknada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- 6.500.000,00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- 81,25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- 6.500.000,00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- 81,25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- 6.500.000,00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- 81,25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8.000.000,00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- 6.500.000,00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- 81,25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VATROGASNA ZAŠTITA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A103401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VATROGASNA ZAJEDNICA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0320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Usluge protupožarne zaštite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2.500.000,00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1152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IZGRADNJA I REKONSTRUKCIJA PROMETNIH I OSTALIH JAVNIH POVRŠINA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A115201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IZGRADNJA OSTALIH JAVNIH POVRŠINA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3.3.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Spomenička renta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dodatna ulaganja na nefinancijskoj imovini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454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Dodatna ulaganja za ostalu nefinancijsku imovinu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1154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IZGRADNJA INFRASTRUKTURE-OBJEKTI KOMUNALNOG OTPADA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A115402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SANACIJA DIVLJIH DEPONIJA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0510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Gospodarenje otpadom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Komunalna naknada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213.000,00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213.000,00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Glava  20202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JAVNA PROFESIONALNA VATROGASNA POSTROJBA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16.709.946,00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- 336.569,00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- 2,01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16.373.377,00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Program  1035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REDOVNU DJELATNOST JPVP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16.709.946,00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- 336.569,00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- 2,01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16.373.377,00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A103501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PLAĆE JPVP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14.090.222,00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14.090.223,00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0320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Usluge protupožarne zaštite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14.090.222,00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14.090.223,00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3.193.500,00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3.193.500,00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3.193.500,00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3.193.500,00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3.193.500,00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3.193.500,00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2.580.000,00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2.580.000,00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613.500,00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613.500,00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1.3.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Decentralizirana funkcija-vatrogastvo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10.633.722,00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10.633.723,00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10.633.722,00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10.633.723,00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10.633.722,00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10.633.723,00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8.580.000,00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8.580.001,00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2.053.722,00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2.053.722,00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A103502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 ZA ZAPOSLENE JPVP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1.083.000,00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- 384.000,00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- 35,46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699.000,00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0320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Usluge protupožarne zaštite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1.083.000,00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- 384.000,00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- 35,46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699.000,00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726.000,00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- 384.000,00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- 52,89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342.000,00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726.000,00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- 384.000,00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- 52,89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342.000,00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726.000,00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- 384.000,00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- 52,89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342.000,00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726.000,00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- 384.000,00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- 52,89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342.000,00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1.3.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Decentralizirana funkcija-vatrogastvo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A103503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 JPVP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1.521.124,00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47.430,00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3,12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1.568.554,00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0320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Usluge protupožarne zaštite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1.521.124,00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47.430,00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3,12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1.568.554,00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269.500,00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269.500,00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269.500,00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269.500,00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269.500,00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269.500,00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89.000,00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89.000,00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170.500,00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170.500,00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1.3.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Decentralizirana funkcija-vatrogastvo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842.524,00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842.524,00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842.524,00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842.524,00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842.524,00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842.524,00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6.900,00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6.900,00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lastRenderedPageBreak/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582.500,00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582.500,00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212.124,00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212.124,00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41.000,00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41.000,00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144.000,00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144.000,00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109.500,00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109.500,00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109.500,00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109.500,00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1.700,00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1.700,00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61.900,00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61.900,00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32.400,00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32.400,00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21.500,00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21.500,00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dodatna ulaganja na nefinancijskoj imovini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Dodatna ulaganja na građevinskim objektima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po posebnim ugovorima/Naknada za neizgrađena parkirališta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45.100,00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45.100,00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45.100,00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45.100,00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45.100,00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45.100,00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45.100,00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45.100,00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- PRORAČUNSKI KORISNICI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iz državnog proračuna-višak prihoda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47.430,00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47.430,00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47.430,00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47.430,00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47.430,00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47.430,00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47.430,00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47.430,00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4.2.2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iz županijskog proračuna-PRORAČUNSKI KORISNICI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A103504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 JPVP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15.600,00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15.600,00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0320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Usluge protupožarne zaštite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15.600,00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15.600,00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1.3.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Decentralizirana funkcija-vatrogastvo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3.600,00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3.600,00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3.600,00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3.600,00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3.600,00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3.600,00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3.600,00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3.600,00</w:t>
            </w:r>
          </w:p>
        </w:tc>
      </w:tr>
      <w:tr w:rsidR="008232AA" w:rsidRPr="00771B12" w:rsidTr="00CD42E2">
        <w:trPr>
          <w:trHeight w:val="20"/>
        </w:trPr>
        <w:tc>
          <w:tcPr>
            <w:tcW w:w="711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rPr>
                <w:b/>
                <w:bCs/>
                <w:sz w:val="20"/>
              </w:rPr>
            </w:pPr>
          </w:p>
        </w:tc>
        <w:tc>
          <w:tcPr>
            <w:tcW w:w="1578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751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17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493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Razdjel  203</w:t>
            </w:r>
          </w:p>
        </w:tc>
        <w:tc>
          <w:tcPr>
            <w:tcW w:w="157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UPRAVNI ODJEL ZA GOSPODARSTVO</w:t>
            </w:r>
          </w:p>
        </w:tc>
        <w:tc>
          <w:tcPr>
            <w:tcW w:w="75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44.321.280,00</w:t>
            </w:r>
          </w:p>
        </w:tc>
        <w:tc>
          <w:tcPr>
            <w:tcW w:w="71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6.064.000,00</w:t>
            </w:r>
          </w:p>
        </w:tc>
        <w:tc>
          <w:tcPr>
            <w:tcW w:w="49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13,68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50.385.280,00</w:t>
            </w:r>
          </w:p>
        </w:tc>
      </w:tr>
      <w:tr w:rsidR="008232AA" w:rsidRPr="00771B12" w:rsidTr="00CD42E2">
        <w:trPr>
          <w:trHeight w:val="20"/>
        </w:trPr>
        <w:tc>
          <w:tcPr>
            <w:tcW w:w="71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rPr>
                <w:b/>
                <w:bCs/>
                <w:sz w:val="20"/>
              </w:rPr>
            </w:pPr>
          </w:p>
        </w:tc>
        <w:tc>
          <w:tcPr>
            <w:tcW w:w="1578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751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1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49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Glava  20301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UPRAVNI ODJEL ZA GOSPODARSTVO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44.321.280,00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6.064.000,00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13,68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50.385.280,00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1040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POTICANJE RAZVOJA PODUZETNIŠTVA I GOSPODARSTVA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42.871.000,00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6.104.000,00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14,24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48.975.000,00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A104001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PROMICANJE PODUZETNIČKE KULTURE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526.000,00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- 51.000,00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- 9,70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0411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ekonomski i trgovački poslovi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526.000,00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- 51.000,00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- 9,70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171.000,00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- 51.000,00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- 29,82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171.000,00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- 51.000,00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- 29,82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171.000,00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- 51.000,00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- 29,82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- 29,41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6.2.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Prodaja građevinskog zemljišta-zone/unaprjeđenje gospodarstva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Subvencije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Subvencije trgovačkim društvima u javnom sektoru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A104002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JAČANJE KONKURENTNOSTI PODUZETNIKA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4.845.000,00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4.845.000,00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0411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ekonomski i trgovački poslovi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2.345.000,00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2.345.000,00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2.345.000,00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2.345.000,00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1.865.000,00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1.865.000,00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Subvencije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1.565.000,00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1.565.000,00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Subvencije trgovačkim društvima u javnom sektoru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815.000,00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815.000,00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352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Subvencije trgovačkim društvima, poljoprivrednicima i obrtnicima izvan javnog sektora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750.000,00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Ostale naknade građanima i kućanstvima iz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dodatna ulaganja na nefinancijskoj imovini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Dodatna ulaganja na građevinskim objektima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Izvor   6.2.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Prodaja građevinskog zemljišta-zone/unaprjeđenje gospodarstva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Kapitalne pomoći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2.500.000,00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A104003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POTPORE I SUFINANCIRANJA PROJEKATA I PROGRAMA U PODUZETNIŠTVU I GOSPODARSTVU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8.605.000,00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3.925.000,00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45,61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12.530.000,00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0411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ekonomski i trgovački poslovi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8.605.000,00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3.925.000,00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45,61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12.530.000,00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8.605.000,00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3.925.000,00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45,61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12.530.000,00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8.605.000,00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3.925.000,00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45,61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12.530.000,00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- 355.000,00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- 92,21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- 325.000,00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Subvencije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7.000.000,00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4.500.000,00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64,29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352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Subvencije trgovačkim društvima, poljoprivrednicima i obrtnicima izvan javnog sektora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7.000.000,00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4.500.000,00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64,29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11.500.000,00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proračunskim korisnicima drugih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- 14,53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Kapitalne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A104004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SUBVENCIJE I KAPITALNE POMOĆI TRGOVAČKIM DRUŠTVIMA U JAVNOM SEKTORU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28.595.000,00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7,80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30.825.000,00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28.595.000,00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7,80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30.825.000,00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28.595.000,00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7,80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30.825.000,00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28.595.000,00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7,80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30.825.000,00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Subvencije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28.095.000,00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7,94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30.325.000,00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Subvencije trgovačkim društvima u javnom sektoru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28.095.000,00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2.230.000,00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7,94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30.325.000,00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Kapitalne pomoći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A104005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UNAPRIJEĐENJE TURIZMA U GRADU OSIJEKU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0411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ekonomski i trgovački poslovi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3.8.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od boravišne pristojbe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Program  1041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POSLOVI U DJELATNOSTI POLJOPRIVREDE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1.172.680,00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- 3,41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1.132.680,00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A104101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POSLOVI U DJELATNOSTI POLJOPRIVREDE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1.172.680,00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- 3,41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1.132.680,00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Poljoprivreda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1.172.680,00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- 3,41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1.132.680,00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- 48,19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- 32.000,00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- 42,67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- 17.000,00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- 42,50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- 17.000,00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- 68,00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Ostale naknade građanima i kućanstvima iz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Kazne, penali i naknade štete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- 8.000,00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3.4.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od poljoprivrednog zemljišta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1.089.680,00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1.089.680,00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1.089.680,00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1.089.680,00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Subvencije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339.680,00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339.680,00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352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Subvencije trgovačkim društvima, poljoprivrednicima i obrtnicima izvan javnog sektora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339.680,00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339.680,00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unutar općeg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EU PROJEKTI U PRIPREMI I PROVEDBI-GOSPODARSTVO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277.600,00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277.600,00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K104201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CB NET-BIOS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277.600,00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277.600,00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277.600,00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277.600,00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28.200,00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28.200,00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28.200,00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28.200,00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neproizvedene dugotrajne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28.200,00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28.200,00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imovina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28.200,00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28.200,00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4.8.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Kapitalna pomoć temeljem prijenosa sredstava EU i od međunarodnih organizacija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249.400,00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249.400,00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76.800,00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76.800,00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13.200,00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13.200,00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159.400,00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159.400,00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neproizvedene dugotrajne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159.400,00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159.400,00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imovina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159.400,00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159.400,00</w:t>
            </w:r>
          </w:p>
        </w:tc>
      </w:tr>
      <w:tr w:rsidR="008232AA" w:rsidRPr="00771B12" w:rsidTr="00CD42E2">
        <w:trPr>
          <w:trHeight w:val="20"/>
        </w:trPr>
        <w:tc>
          <w:tcPr>
            <w:tcW w:w="711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rPr>
                <w:b/>
                <w:bCs/>
                <w:sz w:val="20"/>
              </w:rPr>
            </w:pPr>
          </w:p>
        </w:tc>
        <w:tc>
          <w:tcPr>
            <w:tcW w:w="1578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751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17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493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Razdjel  204</w:t>
            </w:r>
          </w:p>
        </w:tc>
        <w:tc>
          <w:tcPr>
            <w:tcW w:w="157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UPRAVNI ODJEL ZA DRUŠTVENE DJELATNOSTI</w:t>
            </w:r>
          </w:p>
        </w:tc>
        <w:tc>
          <w:tcPr>
            <w:tcW w:w="75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331.239.554,00</w:t>
            </w:r>
          </w:p>
        </w:tc>
        <w:tc>
          <w:tcPr>
            <w:tcW w:w="71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- 3.894.496,00</w:t>
            </w:r>
          </w:p>
        </w:tc>
        <w:tc>
          <w:tcPr>
            <w:tcW w:w="49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- 1,18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327.345.058,00</w:t>
            </w:r>
          </w:p>
        </w:tc>
      </w:tr>
      <w:tr w:rsidR="008232AA" w:rsidRPr="00771B12" w:rsidTr="00CD42E2">
        <w:trPr>
          <w:trHeight w:val="20"/>
        </w:trPr>
        <w:tc>
          <w:tcPr>
            <w:tcW w:w="71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rPr>
                <w:b/>
                <w:bCs/>
                <w:sz w:val="20"/>
              </w:rPr>
            </w:pPr>
          </w:p>
        </w:tc>
        <w:tc>
          <w:tcPr>
            <w:tcW w:w="1578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751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1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49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Glava  20401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UPRAVNI ODJEL ZA DRUŠTVENE DJELATNOSTI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52.948.710,00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- 3.206.765,00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- 6,06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49.741.945,00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 JAVNE UPRAVE I ADMINISTRACIJE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A100104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ADMINISTRATIVNE I INTELEKTUALNE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1050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ODGOJ, OBRAZOVANJE I TEHNIČKA KULTURA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7.753.150,00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- 1.547.430,00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- 19,96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6.205.720,00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A105001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POSEBNI PROGRAMI PREDŠKOLSKOG ODGOJA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875.000,00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875.000,00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Predškolsko obrazovanje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875.000,00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875.000,00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875.000,00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875.000,00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875.000,00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875.000,00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520.000,00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520.000,00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unutar općeg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520.000,00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520.000,00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A105002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POSEBNI PROGRAMI U OSNOVNIM ŠKOLAMA  (PREHRANA, ADHD, GRAĐANSKI ODGOJ I DR.)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4.110.000,00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- 1.079.500,00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- 26,27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3.030.500,00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4.110.000,00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- 1.079.500,00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- 26,27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3.030.500,00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4.110.000,00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- 1.079.500,00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- 26,27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3.030.500,00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4.110.000,00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- 1.079.500,00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- 26,27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3.030.500,00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1.960.000,00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- 535.000,00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- 27,30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1.425.000,00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1.960.000,00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- 535.000,00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- 27,30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1.425.000,00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2.150.000,00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- 544.500,00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1.605.500,00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Ostale naknade građanima i kućanstvima iz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2.150.000,00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- 544.500,00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- 25,33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1.605.500,00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Aktivnost  A105003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STIPENDIJE I STUDENTSKI KREDITI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702.610,00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- 1,42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692.610,00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0950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Obrazovanje koje se ne može definirati po stupnju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702.610,00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- 1,42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692.610,00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702.610,00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- 1,42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692.610,00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702.610,00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- 1,42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692.610,00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82.610,00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82.610,00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82.610,00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82.610,00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Ostale naknade građanima i kućanstvima iz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A105004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POSEBNE AKTIVNOSTI NAOBRAZBE MLADIH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457.650,00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- 180.000,00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- 39,33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277.650,00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457.650,00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- 180.000,00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- 39,33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277.650,00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457.650,00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- 180.000,00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- 39,33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277.650,00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457.650,00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- 180.000,00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- 39,33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277.650,00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344.500,00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- 43,54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194.500,00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- 80.000,00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- 53,33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194.500,00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- 35,99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124.500,00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7.400,00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202,70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22.400,00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proračunskim korisnicima drugih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Prijenosi između proračunskih korisnika istog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7.400,00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135,14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17.400,00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105.750,00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- 42,55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60.750,00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105.750,00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- 42,55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60.750,00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A105005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POTPORE PROGRAMIMA U OBRAZOVANJU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747.500,00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- 107.500,00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- 14,38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0950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Obrazovanje koje se ne može definirati po stupnju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747.500,00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- 107.500,00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- 14,38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747.500,00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- 107.500,00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- 14,38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747.500,00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- 107.500,00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- 14,38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unutar općeg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Ostale naknade građanima i kućanstvima iz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582.500,00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- 42.500,00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- 7,30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482.500,00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- 42.500,00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- 8,81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Kapitalne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A105006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NABAVA UDŽBENIKA I INFORMATIZACIJA ŠKOLA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- 45,45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- 45,45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- 45,45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- 45,45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- 45,45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A105010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TEHNIČKA KULTURA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- 120.430,00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- 20,07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479.570,00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0950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Obrazovanje koje se ne može definirati po stupnju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- 120.430,00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- 20,07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479.570,00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- 120.430,00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- 20,07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479.570,00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- 120.430,00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- 20,07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479.570,00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- 120.430,00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- 20,07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479.570,00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- 120.430,00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- 20,07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479.570,00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A105011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PRIPREMA PROJEKATA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150.390,00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150.390,00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150.390,00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150.390,00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150.390,00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150.390,00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150.390,00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150.390,00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neproizvedene dugotrajne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150.390,00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150.390,00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imovina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150.390,00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150.390,00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1052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KULTURA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5.282.000,00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- 349.335,00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- 6,61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4.932.665,00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A105201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KONCERTNI CIKLUS GRADA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- 23,08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- 23,08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- 23,08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99.000,00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- 25.425,00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- 25,68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73.575,00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1.800,00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13,85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14.800,00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18.000,00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- 6.375,00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- 35,42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11.625,00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iz državnog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iz županijskog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44.500,00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- 22.005,00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- 49,45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22.495,00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2.896,00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193,07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4.396,00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lastRenderedPageBreak/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- 891,00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- 22,28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3.109,00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A105202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GRADSKA I SVEUČILIŠNA KNJIŽNICA OSIJEK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2.670.000,00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2.670.000,00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2.670.000,00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2.670.000,00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2.670.000,00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2.670.000,00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2.670.000,00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2.670.000,00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2.670.000,00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2.670.000,00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unutar općeg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2.670.000,00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2.670.000,00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A105203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AKTIVNOSTI KULTURE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- 242.000,00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- 70,76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- 242.000,00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- 70,76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- 242.000,00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- 70,76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- 242.000,00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- 70,76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- 242.000,00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- 70,76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- 25,00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- 28,57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- 77,97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- 25,00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- 25,00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A105204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DJELATNOST UDRUGA I OSTALIH KORISNIKA U KULTURI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Subvencije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352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Subvencije trgovačkim društvima, poljoprivrednicima i obrtnicima izvan javnog sektora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unutar općeg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416.000,00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416.000,00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416.000,00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416.000,00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A105205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KNJIŽEVNA NAGRADA "ANTO GARDAŠ"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A105206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JEDNOKRATNE AKTIVNOSTI U KULTURI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T105201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OSJEČKO LJETO KULTURE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783.000,00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- 140.000,00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- 17,88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643.000,00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- 31,58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- 24,59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92.000,00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od sponzorstva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iz državnog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5.1.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T105203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KAZALIŠNI MARATON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- 22.335,00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- 11,17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177.665,00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- 22.335,00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- 11,17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177.665,00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- 22.335,00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- 11,17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177.665,00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- 22.335,00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- 11,17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177.665,00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- 22.335,00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- 11,17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177.665,00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- 9.011,00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- 5,24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162.989,00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- 3.390,00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- 21,19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12.610,00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- 9.934,00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- 82,78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2.066,00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1053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SPORT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39.328.500,00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- 1.310.000,00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38.018.500,00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A105301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PROGRAMSKI SADRŽAJ "A" - ZAJEDNICA ŠPORTSKIH UDRUGA GRADA OSIJEK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14.597.000,00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- 710.000,00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- 4,86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13.887.000,00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0810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rekreacije i sporta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14.597.000,00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- 710.000,00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- 4,86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13.887.000,00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14.597.000,00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- 710.000,00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- 4,86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13.887.000,00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14.597.000,00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- 710.000,00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- 4,86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13.887.000,00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14.597.000,00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- 710.000,00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- 4,86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13.887.000,00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14.597.000,00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- 710.000,00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- 4,86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13.887.000,00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A105302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PROGRAMSKI SADRŽAJ "B" - ODSJEK ZA SPORT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24.731.500,00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- 2,43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24.131.500,00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0810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rekreacije i sporta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24.731.500,00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- 2,43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24.131.500,00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24.731.500,00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- 2,43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24.131.500,00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24.551.500,00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- 2,73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23.881.500,00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3.545.500,00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- 18,90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2.875.500,00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3.485.500,00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- 640.000,00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- 18,36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2.845.500,00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Subvencije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20.165.000,00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20.165.000,00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Subvencije trgovačkim društvima u javnom sektoru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20.165.000,00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20.165.000,00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841.000,00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841.000,00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401.000,00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401.000,00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Kapitalne donacije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Kapitalne pomoći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38,89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87,50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87,50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dodatna ulaganja na nefinancijskoj imovini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Dodatna ulaganja na građevinskim objektima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Razvojni program  1158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ENERGETSKA OBNOVA OSNOVNIH ŠKOLA I DJEČJIH VRTIĆA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575.060,00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575.060,00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K115806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"Education for Sustainibility - Green and Energy Efficient Schools - ES-GEES"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575.060,00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575.060,00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575.060,00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575.060,00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49.650,00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49.650,00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32.618,00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32.618,00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23.335,00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23.335,00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19.909,00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19.909,00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3.426,00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3.426,00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9.283,00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9.283,00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2.838,00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2.838,00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880,00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880,00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4.965,00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4.965,00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17.032,00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17.032,00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17.032,00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17.032,00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17.032,00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17.032,00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4.8.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Kapitalna pomoć temeljem prijenosa sredstava EU i od međunarodnih organizacija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525.410,00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525.410,00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428.900,00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428.900,00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132.224,00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132.224,00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112.818,00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112.818,00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19.406,00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19.406,00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50.476,00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50.476,00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16.079,00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16.079,00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3.400,00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3.400,00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2.862,00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2.862,00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28.135,00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28.135,00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Subvencije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146.200,00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146.200,00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353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Subvencije trgovačkim društvima, zadrugama, poljoprivrednicima i obrtnicima iz EU sredstava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146.200,00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146.200,00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međunarodnim organizacijama te institucijama i tijelima EU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96.510,00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96.510,00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96.510,00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96.510,00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96.510,00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96.510,00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Glava  20402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DJEČJI VRTIĆ OSIJEK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60.516.285,00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292.000,00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0,48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60.808.285,00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1054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REDOVNU DJELATNOST DJEČJEG VRTIĆA OSIJEK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60.371.366,00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292.000,00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0,48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60.663.366,00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A105401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PLAĆE DJEČJEG VRTIĆA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45.586.029,00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1.900.000,00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4,17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47.486.029,00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Predškolsko obrazovanje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45.586.029,00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1.900.000,00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4,17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47.486.029,00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31.749.627,00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1.900.000,00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5,98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33.649.627,00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31.749.627,00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1.900.000,00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5,98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33.649.627,00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31.749.627,00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1.900.000,00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5,98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33.649.627,00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26.513.086,00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1.630.000,00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6,15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28.143.086,00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5.236.541,00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270.000,00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5,16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5.506.541,00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12.043.842,00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12.043.842,00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12.043.842,00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12.043.842,00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12.043.842,00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12.043.842,00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10.056.608,00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10.056.608,00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1.987.234,00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1.987.234,00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4.9.1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iz gradskih proračuna - PRORAČUNSKI KORISNICI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1.792.560,00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1.792.560,00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1.792.560,00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1.792.560,00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1.792.560,00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1.792.560,00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1.496.788,00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1.496.788,00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295.772,00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295.772,00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A105402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 ZA ZAPOSLENE DJEČJEG VRTIĆA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4.973.789,00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- 1.608.000,00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- 32,33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3.365.789,00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Predškolsko obrazovanje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4.973.789,00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- 1.608.000,00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- 32,33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3.365.789,00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3.251.946,00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- 1.608.000,00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- 49,45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1.643.946,00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3.251.946,00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- 1.608.000,00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- 49,45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1.643.946,00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2.164.845,00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- 1.608.000,00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- 74,28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556.845,00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lastRenderedPageBreak/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2.164.845,00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- 1.608.000,00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- 74,28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556.845,00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1.087.101,00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1.087.101,00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1.087.101,00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1.087.101,00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1.721.843,00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1.721.843,00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1.721.843,00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1.721.843,00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1.204.686,00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1.204.686,00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1.204.686,00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1.204.686,00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517.157,00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517.157,00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517.157,00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517.157,00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A105403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 DJEČJEG VRTIĆA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9.775.548,00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9.775.548,00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Predškolsko obrazovanje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9.775.548,00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9.775.548,00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5.903.000,00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5.903.000,00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5.903.000,00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5.903.000,00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5.903.000,00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5.903.000,00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4.843.000,00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4.843.000,00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960.000,00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960.000,00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65.100,00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65.100,00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65.100,00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65.100,00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65.100,00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65.100,00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55.100,00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55.100,00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3.421.448,00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3.421.448,00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2.640.248,00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2.640.248,00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2.640.248,00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2.640.248,00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1.496.118,00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1.496.118,00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854.030,00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854.030,00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45.100,00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45.100,00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245.000,00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245.000,00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781.200,00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781.200,00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neproizvedene dugotrajne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imovina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530.200,00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530.200,00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530.200,00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530.200,00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dodatna ulaganja na nefinancijskoj imovini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Dodatna ulaganja na građevinskim objektima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- PRORAČUNSKI KORISNICI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</w:tr>
      <w:tr w:rsidR="005B17CE" w:rsidRPr="00771B12" w:rsidTr="00CD42E2">
        <w:trPr>
          <w:trHeight w:val="20"/>
        </w:trPr>
        <w:tc>
          <w:tcPr>
            <w:tcW w:w="711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1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240.000,00</w:t>
            </w:r>
          </w:p>
        </w:tc>
        <w:tc>
          <w:tcPr>
            <w:tcW w:w="717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gridSpan w:val="2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240.000,00</w:t>
            </w:r>
          </w:p>
        </w:tc>
      </w:tr>
    </w:tbl>
    <w:p w:rsidR="00771B12" w:rsidRDefault="00771B12">
      <w:r>
        <w:br w:type="page"/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93"/>
        <w:gridCol w:w="3085"/>
        <w:gridCol w:w="1466"/>
        <w:gridCol w:w="1402"/>
        <w:gridCol w:w="964"/>
        <w:gridCol w:w="1466"/>
      </w:tblGrid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Izvor   4.7.1.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od izvanproračunskih korisnika/fondova-PRORAČUNSKI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5.2.1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Kapitalne donacije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6.5.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od nefininancijske imovine i naknade štete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A105404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 DJEČJEG VRTIĆA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Predškolsko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1058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PROGRAMI FINANCIRANI OD MINISTARSTVA ZNANOSTI, OBRAZOVANJA I ŠPORTA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144.919,00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144.919,00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T105801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ERASMUS+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144.919,00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144.919,00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Predškolsko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144.919,00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144.919,00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4.6.1.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temeljem prijenosa EU-PRORAČUNSKI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144.919,00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144.919,00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144.919,00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144.919,00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144.919,00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144.919,00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144.919,00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144.919,00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Glava  20403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OSNOVNE ŠKOLE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176.075.479,00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- 501.231,00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- 0,28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175.574.248,00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1060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REDOVNA DJELATNOST OSNOVNIH ŠKOLA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145.847.721,00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- 294.481,00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- 0,20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145.553.240,00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A106001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FINANCIRANJE TEMELJEM KRITERIJA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3.184.853,00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3.184.853,00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3.184.853,00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3.184.853,00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iz nadležnog proračuna - PK Osnovne škole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107.364,00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107.364,00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107.364,00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107.364,00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107.364,00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107.364,00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66.364,00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66.364,00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Decentralizirana funkcija-osnovno školstvo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3.077.489,00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3.077.489,00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3.067.789,00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3.067.789,00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2.908.952,00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2.908.952,00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258.961,00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258.961,00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930.957,00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930.957,00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1.584.861,00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1.584.861,00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134.173,00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134.173,00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158.837,00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158.837,00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158.837,00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158.837,00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Knjige, umjetnička djela i ostale izložbene vrijednosti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A106002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FINANCIRANJE TEMELJEM STVARNIH TROŠKOVA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11.952.666,00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- 294.481,00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- 2,46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11.658.185,00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11.952.666,00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- 294.481,00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- 2,46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11.658.185,00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iz nadležnog proračuna - PK Osnovne škole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Decentralizirana funkcija-osnovno školstvo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8.960.806,00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- 294.481,00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- 3,29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8.666.325,00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8.960.806,00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- 294.481,00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- 3,29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8.666.325,00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8.960.806,00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- 294.481,00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- 3,29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8.666.325,00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6.524.979,00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6.524.979,00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2.358.327,00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- 309.431,00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- 13,12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2.048.896,00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77.500,00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14.950,00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19,29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92.450,00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1.394.160,00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1.394.160,00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1.384.160,00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1.384.160,00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96.200,00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96.200,00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45.657,00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45.657,00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8.543,00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8.543,00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1.252.357,00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1.252.357,00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230.460,00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230.460,00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373.090,00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373.090,00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403.680,00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403.680,00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586,00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586,00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lastRenderedPageBreak/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244.541,00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244.541,00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35.503,00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35.503,00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35.503,00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35.503,00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1.283.800,00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1.283.800,00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1.283.800,00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1.283.800,00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1.153.800,00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1.153.800,00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428.800,00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428.800,00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590.500,00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590.500,00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Ostale naknade građanima i kućanstvima iz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4.7.1.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od izvanproračunskih korisnika/fondova-PRORAČUNSKI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5.1.2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donacije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142.900,00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142.900,00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135.900,00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135.900,00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135.900,00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135.900,00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53.800,00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53.800,00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44.500,00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44.500,00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6.5.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od nefininancijske imovine i naknade štete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A106004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 U OSNOVNIM ŠKOLAMA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122.561.906,00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122.561.906,00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122.561.906,00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122.561.906,00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122.561.906,00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122.561.906,00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122.561.906,00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122.561.906,00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122.561.906,00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122.561.906,00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104.686.095,00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104.686.095,00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17.715.811,00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17.715.811,00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A106005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 ZA ZAPOSLENE U OSNOVNOM ŠKOLSTVU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8.148.296,00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8.148.296,00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8.148.296,00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8.148.296,00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8.148.296,00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8.148.296,00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8.148.296,00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8.148.296,00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4.732.586,00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4.732.586,00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4.112.586,00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4.112.586,00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3.415.710,00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3.415.710,00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3.229.210,00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3.229.210,00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186.500,00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186.500,00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1061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POSEBNI PROGRAMI OSNOVNIH ŠKOLA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23.529.130,00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- 206.750,00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- 0,88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23.322.380,00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A106102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ŠKOLSKA KUHINJA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7.230.800,00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7.230.800,00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7.230.800,00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7.230.800,00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7.230.800,00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7.230.800,00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7.226.800,00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7.226.800,00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7.221.800,00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7.221.800,00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7.012.100,00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7.012.100,00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113.500,00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113.500,00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96.200,00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96.200,00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A106103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UČENIČKE EKSKURZIJE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156.500,00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156.500,00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156.500,00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156.500,00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5.1.2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donacije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156.500,00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156.500,00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156.500,00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156.500,00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156.500,00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156.500,00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A106104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771B12">
            <w:pPr>
              <w:ind w:right="-166"/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STRUČNA VIJEĆA, MENTORSTVA, NATJECANJA, STRUČNI ISPITI I KURIKULARNA REFORMA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851.081,00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851.081,00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851.081,00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851.081,00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23.160,00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23.160,00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23.160,00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23.160,00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14.260,00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14.260,00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2.360,00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2.360,00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82.360,00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82.360,00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82.360,00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82.360,00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42.360,00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42.360,00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1.760,00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1.760,00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39.500,00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39.500,00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558.828,00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558.828,00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558.828,00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558.828,00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81.778,00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81.778,00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8.612,00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8.612,00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67.204,00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67.204,00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5.962,00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5.962,00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461.550,00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461.550,00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13.150,00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13.150,00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323.250,00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323.250,00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71.050,00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71.050,00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54.100,00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54.100,00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Kazne, penali i naknade štete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Izvor   4.2.2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iz županijskog proračuna-PRORAČUNSKI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181.733,00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181.733,00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177.733,00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177.733,00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29.463,00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29.463,00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15.418,00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15.418,00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5.945,00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5.945,00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148.270,00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148.270,00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41.450,00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41.450,00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72.260,00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72.260,00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24.560,00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24.560,00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Prijenosi između proračunskih korisnika istog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5.1.2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donacije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A106105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STRUČNO OSPOSOBLJAVANJE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640.538,00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640.538,00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640.538,00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640.538,00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4.7.1.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od izvanproračunskih korisnika/fondova-PRORAČUNSKI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640.538,00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640.538,00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640.538,00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640.538,00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177.358,00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177.358,00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159.226,00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159.226,00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12.132,00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12.132,00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463.180,00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463.180,00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17.545,00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17.545,00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445.635,00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445.635,00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A106106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PRODUŽENI BORAVAK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8.161.234,00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- 45.500,00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- 0,56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8.115.734,00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8.161.234,00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- 45.500,00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- 0,56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8.115.734,00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(nenamjenski) - PK Osnovne škole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4.603.303,00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- 45.500,00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- 0,99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4.557.803,00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4.603.303,00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- 45.500,00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- 0,99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4.557.803,00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4.493.282,00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- 45.500,00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- 1,01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4.447.782,00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3.509.798,00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- 38.300,00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- 1,09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3.471.498,00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201.002,00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201.002,00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782.482,00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- 7.200,00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- 0,92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775.282,00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110.021,00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110.021,00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110.021,00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110.021,00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3.557.931,00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3.557.931,00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3.557.931,00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3.557.931,00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1.097.001,00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1.097.001,00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1.043.752,00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1.043.752,00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53.249,00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53.249,00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2.460.930,00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2.460.930,00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2.332.930,00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2.332.930,00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A106108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UČENIČKA ZADRUGA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15.686,00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15.686,00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15.686,00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15.686,00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8.886,00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8.886,00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7.386,00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7.386,00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7.386,00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7.386,00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386,00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386,00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Knjige, umjetnička djela i ostale izložbene vrijednosti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Knjige, umjetnička djela i ostale izložbene vrijednosti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5.1.2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donacije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A106109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KAZALIŠNA DRUŽINA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5.1.2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donacije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A106110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ODRŽAVNJE ŠKOLSKE ŠPORTSKE DVORANE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207.276,00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207.276,00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207.276,00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207.276,00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iz nadležnog proračuna - PK Osnovne škole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77.576,00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77.576,00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77.576,00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77.576,00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77.576,00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77.576,00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63.576,00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63.576,00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129.700,00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129.700,00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119.700,00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119.700,00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A106111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POLUDNEVNI BORAVAK ODRASLIH OSOBA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424.000,00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424.000,00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473.500,00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473.500,00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41.500,00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41.500,00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T106101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BETLEN GABOR ALAP-BGA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294.832,00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294.832,00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294.832,00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294.832,00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Izvor   4.8.1.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Kapitalne pomoći temeljem prijenosa EU sredstava-PRORAČUNSKI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294.832,00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294.832,00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74.832,00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74.832,00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62.832,00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62.832,00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11.832,00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11.832,00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Prijevozna sredstva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Knjige, umjetnička djela i ostale izložbene vrijednosti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proizvedena imovina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dodatna ulaganja na nefinancijskoj imovini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Dodatna ulaganja na građevinskim objektima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T106102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POMOĆNICI U NASTAVI DJECI S POTEŠKOĆAMA IV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2.818.383,00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2.818.383,00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2.818.383,00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2.818.383,00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444.711,00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444.711,00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444.711,00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444.711,00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435.211,00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- 3,45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420.211,00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367.879,00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- 13.500,00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- 3,67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354.379,00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67.332,00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- 2,23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65.832,00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157,89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157,89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4.6.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2.373.672,00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2.373.672,00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2.373.672,00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2.373.672,00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2.020.619,00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- 85.000,00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- 4,21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1.935.619,00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1.489.378,00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- 73.000,00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- 4,90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1.416.378,00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271.241,00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- 12.000,00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- 4,42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259.241,00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292.953,00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292.953,00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216.459,00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216.459,00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39.600,00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39.600,00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36.894,00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36.894,00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141,43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145.100,00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85.000,00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141,43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145.100,00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T106103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CENTAR IZVRSNOSTI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510.700,00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- 161.250,00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- 31,57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349.450,00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510.700,00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- 161.250,00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- 31,57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349.450,00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510.700,00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- 161.250,00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- 31,57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349.450,00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488.700,00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- 40,92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288.700,00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488.700,00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- 40,92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288.700,00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59.300,00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59.300,00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394.200,00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- 50,74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194.200,00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38.750,00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176,14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60.750,00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38.750,00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176,14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60.750,00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38.750,00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193,75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58.750,00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Knjige, umjetnička djela i ostale izložbene vrijednosti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T106104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ERASMUS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1.082.100,00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1.082.100,00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1.082.100,00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1.082.100,00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4.6.1.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temeljem prijenosa EU-PRORAČUNSKI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1.082.100,00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1.082.100,00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1.079.000,00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1.079.000,00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1.077.000,00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1.077.000,00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843.000,00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843.000,00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T106105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Ja raSTEM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4.6.1.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temeljem prijenosa EU-PRORAČUNSKI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Tekući projekt  T106106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EMMI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4.8.1.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Kapitalne pomoći temeljem prijenosa EU sredstava-PRORAČUNSKI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dodatna ulaganja na nefinancijskoj imovini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Dodatna ulaganja na građevinskim objektima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1062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ULAGANJE U OBJEKTE OSNOVNIH ŠKOLA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5.311.045,00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5.311.045,00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A106201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POPRAVCI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iz nadležnog proračuna - PK Osnovne škole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A106202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UREĐENJE I OPREMANJE ŠKOLA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5.289.045,00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5.289.045,00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5.289.045,00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5.289.045,00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iz nadležnog proračuna - PK Osnovne škole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Kamate za primljene kredite i zajmove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Izdatci za financijsku imovinu i otplate zajmova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Izdatci za otplatu glavnice primljenih kredita i zajmova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545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Otplata glavnice primljenih zajmova od trgovačkih društava i obrtnika izvan javnog sektora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Decentralizirana funkcija-osnovno školstvo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2.560.500,00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2.560.500,00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2.514.500,00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2.514.500,00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1.410.000,00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1.410.000,00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dodatna ulaganja na nefinancijskoj imovini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754.500,00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754.500,00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Dodatna ulaganja na građevinskim objektima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754.500,00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754.500,00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283.597,00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283.597,00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282.597,00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282.597,00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282.597,00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282.597,00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249.061,00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249.061,00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Knjige, umjetnička djela i ostale izložbene vrijednosti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32.536,00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32.536,00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proizvedena imovina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973.156,00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973.156,00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Ostale naknade građanima i kućanstvima iz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963.156,00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963.156,00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imovina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956.856,00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956.856,00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169.200,00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169.200,00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Knjige, umjetnička djela i ostale izložbene vrijednosti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787.656,00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787.656,00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4.3.2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Kapitalne pomoći iz državnog proračuna-PRORAČUNSKI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1.231.000,00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1.231.000,00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Ostale naknade građanima i kućanstvima iz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1.131.000,00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1.131.000,00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1.131.000,00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1.131.000,00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Knjige, umjetnička djela i ostale izložbene vrijednosti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1.041.000,00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1.041.000,00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4.4.1.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Kapitalne pomoći iz županijskog proračuna-PRORAČUNSKI KORISN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5.1.2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donacije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Knjige, umjetnička djela i ostale izložbene vrijednosti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5.2.1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Kapitalne donacije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94.792,00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94.792,00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92.292,00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92.292,00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92.292,00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92.292,00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87.292,00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87.292,00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Knjige, umjetnička djela i ostale izložbene vrijednosti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6.5.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od nefininancijske imovine i naknade štete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Knjige, umjetnička djela i ostale izložbene vrijednosti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1150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I INVESTICIJSKO ODRŽAVANJE OBJEKATA U VLASNIŠTVU GRADA OSIJEKA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1.387.583,00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1.387.583,00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A115001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I INVESTICIJSKO ODRŽAVANJE OBJEKATA U VLASNIŠTVU GRADA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1.387.583,00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1.387.583,00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1.387.583,00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1.387.583,00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Decentralizirana funkcija-osnovno školstvo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1.387.583,00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1.387.583,00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1.387.583,00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1.387.583,00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1.387.583,00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1.387.583,00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1.387.583,00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1.387.583,00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Glava  20404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HRVATSKO NARODNO KAZALIŠTE U OSIJEKU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32.885.980,00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32.885.980,00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1005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POKRIĆE MANJKA PRORAČUNA I PRORAČUNSKIH KORISNIKA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A100502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POKRIĆE MANJKA PRORAČUNSKIH KORISNIKA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i fiskalni poslovi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izvori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Rezultat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922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Višak/manjak prihoda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izvori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Rezultat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922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Višak/manjak prihoda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4.2.1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HNK - Financiranje OBŽ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izvori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Rezultat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922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Višak/manjak prihoda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1070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REDOVNA DJELATNOST HNK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27.195.980,00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27.195.980,00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PLAĆE HNK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22.878.712,00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22.878.712,00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22.878.712,00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22.878.712,00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10.881.900,00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10.881.900,00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10.881.900,00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10.881.900,00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10.881.900,00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10.881.900,00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9.115.550,00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9.115.550,00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1.766.350,00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1.766.350,00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2.216.380,00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2.216.380,00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2.216.380,00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2.216.380,00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2.216.380,00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2.216.380,00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1.874.472,00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1.874.472,00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341.908,00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341.908,00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4.2.1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HNK - Financiranje OBŽ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9.780.432,00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9.780.432,00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9.780.432,00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9.780.432,00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9.780.432,00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9.780.432,00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8.246.932,00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8.246.932,00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1.533.500,00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1.533.500,00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A107002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 ZA ZAPOSLENE HNK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342.000,00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342.000,00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4.2.1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HNK - Financiranje OBŽ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342.000,00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342.000,00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A107003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 HNK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3.237.268,00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3.237.268,00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3.237.268,00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3.237.268,00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954.900,00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954.900,00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954.900,00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954.900,00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954.900,00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954.900,00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497.500,00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497.500,00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67.400,00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67.400,00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4.2.1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HNK - Financiranje OBŽ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2.282.368,00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2.282.368,00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2.282.368,00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2.282.368,00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2.282.368,00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2.282.368,00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1.329.568,00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1.329.568,00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152.800,00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152.800,00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A107004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 HNK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Kamate za primljene kredite i zajmove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4.2.1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HNK - Financiranje OBŽ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Kamate za primljene kredite i zajmove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1071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PROGRAMSKA DJELATNOST HNK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2.897.000,00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2.897.000,00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Aktivnost  A107101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PREMIJERNI PROGRAM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2.259.234,00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2.259.234,00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2.259.234,00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2.259.234,00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1.854.234,00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1.854.234,00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1.854.234,00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1.854.234,00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1.854.234,00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1.854.234,00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114.234,00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114.234,00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4.2.1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HNK - Financiranje OBŽ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A107102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REPRIZNI PROGRAM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555.766,00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555.766,00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555.766,00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555.766,00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542.766,00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542.766,00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542.766,00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542.766,00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542.766,00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542.766,00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486.266,00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486.266,00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56.500,00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56.500,00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4.2.1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HNK - Financiranje OBŽ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A107103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GOSTOVANJA HNK-VANJSKA (vlastita)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4.2.1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HNK - Financiranje OBŽ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A107104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GOSTOVANJA U HNK (gosti)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4.2.1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HNK - Financiranje OBŽ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A107105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HUMANITARNI KONCERTI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A107106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KRLEŽINI DANI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OPREMANJE HNK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A107202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UREĐENJE ZGRADE HNK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743.000,00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743.000,00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Glava  20405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DJEČJE KAZALIŠTE BRANKA MIHALJEVIĆA U OSIJEKU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6.551.100,00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6.551.100,00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1005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POKRIĆE MANJKA PRORAČUNA I PRORAČUNSKIH KORISNIKA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A100502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POKRIĆE MANJKA PRORAČUNSKIH KORISNIKA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i fiskalni poslovi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izvori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Rezultat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922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Višak/manjak prihoda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1075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REDOVNA DJELATNOST DJEČJEG KAZALIŠTA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5.268.100,00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- 3,99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5.058.100,00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Aktivnost  A107501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PLAĆE DJEČJEG KAZALIŠTA BRANKA MIHALJEVIĆA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4.344.600,00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- 4,83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4.134.600,00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4.344.600,00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- 4,83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4.134.600,00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4.244.000,00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- 4,95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4.034.000,00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4.244.000,00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- 4,95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4.034.000,00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4.244.000,00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- 4,95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4.034.000,00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- 6,00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3.290.000,00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A107502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 ZA ZAPOSLENE U DJEČJEM KAZALIŠTU BRANKA MIHALJEVIĆA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A107503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 DJEČJEG KAZALIŠTA BRANKA MIHALJEVIĆA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727.500,00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727.500,00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727.500,00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727.500,00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446.500,00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446.500,00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446.500,00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446.500,00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446.500,00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446.500,00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81.500,00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81.500,00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A107504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 DJEČJEG KAZALIŠTA BRANKA MIHALJEVIĆA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1076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PROGRAMSKA DJELATNOST DJEČJEG KAZALIŠTA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758.000,00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27,70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968.000,00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A107601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PROGRAMSKA DJELATNOST DJEČJEG KAZALIŠTA BRANKA MIHALJEVIĆA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758.000,00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27,70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968.000,00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758.000,00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27,70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968.000,00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397.000,00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397.000,00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1077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OPREMANJE DJEČJEG KAZALIŠTA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A107701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NABAVA OPREME ZA RAD DJEČJEG KAZALIŠTA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295.000,00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295.000,00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5.1.2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donacije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6.5.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od nefininancijske imovine i naknade štete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Glava  20406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GRADSKE GALERIJE OSIJEK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915.000,00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1078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REDOVNA DJELATNOST GRADSKIH GALERIJA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520.891,00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520.891,00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A107801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PLAĆE GRADSKIH GALERIJA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358.871,00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358.871,00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358.871,00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358.871,00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358.871,00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358.871,00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358.871,00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358.871,00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358.871,00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358.871,00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308.065,00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308.065,00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50.806,00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50.806,00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A107802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 ZA ZAPOSLENE GRADSKIH GALERIJA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10.770,00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10.770,00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10.770,00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10.770,00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10.770,00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10.770,00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10.770,00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10.770,00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7.375,00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7.375,00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7.375,00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7.375,00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3.395,00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3.395,00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3.395,00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3.395,00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A107803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 GRADSKIH GALERIJA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149.200,00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149.200,00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149.200,00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149.200,00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149.200,00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149.200,00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136.200,00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136.200,00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136.200,00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136.200,00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81.700,00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81.700,00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A107804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 GRADSKIH GALERIJA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1079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PROGRAMSKA DJELATNOST GRADSKIH GALERIJA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394.109,00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394.109,00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A107901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PROGRAMSKA DJELATNOST GRADSKIH GALERIJA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394.109,00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394.109,00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394.109,00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394.109,00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239.109,00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239.109,00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230.109,00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230.109,00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230.109,00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230.109,00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7.109,00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7.109,00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lastRenderedPageBreak/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Glava  20407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KULTURNI CENTAR OSIJEK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1.347.000,00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- 478.500,00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- 35,52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868.500,00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1073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REDOVNA DJELATNOST KULTURNOG CENTAR OSIJEK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291.300,00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291.300,00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A107301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PLAĆE KULTURNOG CENTRA OSIJEK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A107302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 ZA ZAPOSLENE KULTURNOG CENTRA OSIJEK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A107303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 KULTURNOG CENTRA OSIJEK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A107304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 KULTURNOG CENTRA OSIJEK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1074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PROGRAMSKA DJELATNOST KULTURNOG CENTRA OSIJEK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555.700,00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555.700,00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A107401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PROGRAMSKA DJELATNOST KULTURNOG CENTRA OSIJEK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T107401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ZEMLJA BEZ GRANICA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4.2.2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iz županijskog proračuna-PRORAČUNSKI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T107402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EDERED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155.700,00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155.700,00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155.700,00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155.700,00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154.700,00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154.700,00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154.700,00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154.700,00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154.700,00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154.700,00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34.700,00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34.700,00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4.2.2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iz županijskog proračuna-PRORAČUNSKI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1085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OPREMANJE KULTURNOG CENTRA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- 478.500,00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- 95,70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Aktivnost  A108501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- 478.500,00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- 95,70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kulture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- 478.500,00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- 95,70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- 478.500,00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- 95,70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- 478.500,00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- 95,70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- 478.500,00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- 95,70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- 478.500,00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- 95,70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21.500,00</w:t>
            </w:r>
          </w:p>
        </w:tc>
      </w:tr>
      <w:tr w:rsidR="008232AA" w:rsidRPr="00771B12" w:rsidTr="00771B12">
        <w:trPr>
          <w:trHeight w:val="20"/>
        </w:trPr>
        <w:tc>
          <w:tcPr>
            <w:tcW w:w="712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rPr>
                <w:b/>
                <w:bCs/>
                <w:sz w:val="20"/>
              </w:rPr>
            </w:pPr>
          </w:p>
        </w:tc>
        <w:tc>
          <w:tcPr>
            <w:tcW w:w="1578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17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Razdjel  205</w:t>
            </w:r>
          </w:p>
        </w:tc>
        <w:tc>
          <w:tcPr>
            <w:tcW w:w="157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UPRAVNI ODJEL ZA PROGRAME  EUROPSKE UNIJE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74.983.109,00</w:t>
            </w:r>
          </w:p>
        </w:tc>
        <w:tc>
          <w:tcPr>
            <w:tcW w:w="717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3.121.200,00</w:t>
            </w: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4,16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78.104.309,00</w:t>
            </w:r>
          </w:p>
        </w:tc>
      </w:tr>
      <w:tr w:rsidR="008232AA" w:rsidRPr="00771B12" w:rsidTr="00771B12">
        <w:trPr>
          <w:trHeight w:val="20"/>
        </w:trPr>
        <w:tc>
          <w:tcPr>
            <w:tcW w:w="712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rPr>
                <w:b/>
                <w:bCs/>
                <w:sz w:val="20"/>
              </w:rPr>
            </w:pPr>
          </w:p>
        </w:tc>
        <w:tc>
          <w:tcPr>
            <w:tcW w:w="1578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17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Glava  20501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UPRAVNI ODJEL ZA PROGRAME EUROPSKE UNIJE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72.397.864,00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3.121.200,00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4,31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75.519.064,00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1080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PRIPREME PROJEKATA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A108001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POSLOVI VEZANI UZ PRIPREME PROJEKATA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0411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ekonomski i trgovački poslovi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Kapitalne pomoći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imovina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dodatna ulaganja na nefinancijskoj imovini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Dodatna ulaganja na građevinskim objektima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454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Dodatna ulaganja za ostalu nefinancijsku imovinu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EU PROJEKTI U PRIPREMI, PROVEDBI I EVALUACIJI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5.419.600,00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341.100,00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6,29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5.760.700,00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K108101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PROJEKT VODENICA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0490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Ekonomski poslovi koji nisu drugdje svrstani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lastRenderedPageBreak/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T108102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SHARE PLACE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416.200,00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416.200,00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416.200,00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416.200,00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Fond za sufinanciranje provedbe EU projekata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18.400,00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18.400,00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4.6.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385.500,00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385.500,00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385.500,00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385.500,00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164.500,00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164.500,00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23.500,00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23.500,00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Kapitalne pomoći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T108106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I-SHARE (LIFE program) LIFE17 ENV/IT/000212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1.097.400,00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1.097.400,00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1.097.400,00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1.097.400,00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390.000,00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390.000,00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93.600,00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93.600,00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80.350,00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80.350,00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13.250,00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13.250,00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296.400,00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296.400,00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286.000,00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286.000,00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4.6.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707.400,00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707.400,00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667.400,00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- 1,50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657.400,00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140.400,00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140.400,00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120.500,00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120.500,00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527.000,00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- 1,90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lastRenderedPageBreak/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- 12,20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T108107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Rediscover (Interreg Danube)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32.360,00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32.360,00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32.360,00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32.360,00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15.360,00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15.360,00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2.160,00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2.160,00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temeljem prijenosa EU sredstava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Fond za sufinanciranje provedbe EU projekata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48.540,00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48.540,00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48.540,00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48.540,00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23.040,00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23.040,00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3.240,00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3.240,00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temeljem prijenosa EU sredstava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4.6.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438.100,00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438.100,00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438.100,00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438.100,00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209.600,00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209.600,00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29.600,00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29.600,00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93.500,00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93.500,00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temeljem prijenosa EU sredstava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93.500,00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93.500,00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T108108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GReENERGY HR-SR290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2.768.500,00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2.768.500,00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2.768.500,00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2.768.500,00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406.800,00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406.800,00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4.6.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2.361.700,00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2.361.700,00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334.700,00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334.700,00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52.700,00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52.700,00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2.027.000,00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2.027.000,00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2.027.000,00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2.027.000,00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2.027.000,00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2.027.000,00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T108109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AERIAL UPTAKE PGI05906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538.500,00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538.500,00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538.500,00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538.500,00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77.500,00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77.500,00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77.500,00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77.500,00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41.000,00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- 45.000,00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4.6.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172,73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- 7,45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236.000,00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lastRenderedPageBreak/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T108110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CE1658 RegiaMobile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341.100,00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341.100,00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341.100,00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341.100,00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50.400,00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44.400,00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44.400,00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8.300,00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7.100,00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1.200,00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36.100,00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4.100,00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4.6.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290.700,00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290.700,00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257.700,00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257.700,00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47.200,00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47.200,00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6.700,00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23.000,00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33.000,00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1082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INTEGRIRANA TERITORIJALNA ULAGANJA - ITU TEHNIČKA POMOĆ I SRUP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3.214.000,00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3.214.000,00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T108201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ITU TEHNIČKA POMOĆ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3.034.000,00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3.034.000,00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3.034.000,00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3.034.000,00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182.040,00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182.040,00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173.040,00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173.040,00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64.980,00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64.980,00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9.080,00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9.080,00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108.060,00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108.060,00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48.660,00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48.660,00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Fond za sufinanciranje provedbe EU projekata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273.060,00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273.060,00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259.560,00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259.560,00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97.470,00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97.470,00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82.500,00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82.500,00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1.350,00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1.350,00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13.620,00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13.620,00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162.090,00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162.090,00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72.990,00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72.990,00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75.600,00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75.600,00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4.6.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2.578.900,00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2.578.900,00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2.451.400,00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2.451.400,00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920.550,00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920.550,00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779.200,00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779.200,00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12.750,00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12.750,00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128.600,00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128.600,00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1.530.850,00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1.530.850,00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689.350,00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689.350,00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714.000,00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714.000,00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127.500,00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127.500,00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127.500,00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127.500,00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127.500,00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127.500,00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127.500,00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127.500,00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T108202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STRATEGIJA RAZVOJA URBANOG PODRUČJA I PROVEDBA (ITU)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Razvojni program  1083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INTEGRIRANA TERITORIJALNA ULAGANJA - ITU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49.234.764,00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1.354.600,00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2,75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50.589.364,00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K108301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PROJEKT HŽ INFRASTRUKTURA, ICT I KREATIVNI INKUBATOR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- 85,71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- 85,71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- 95,00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- 95,00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- 95,00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- 95,00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4.8.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Kapitalna pomoć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- 41.000,00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- 82,00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- 41.000,00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- 82,00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- 41.000,00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- 82,00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- 41.000,00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- 82,00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K108302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IT park Osijek KK.03.1.2.17.0001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14.012.264,00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116.600,00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0,83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14.128.864,00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14.012.264,00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116.600,00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0,83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14.128.864,00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436.000,00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116.600,00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26,74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552.600,00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116.600,00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31,34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488.600,00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imovina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116.600,00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36,21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438.600,00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116.600,00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36,21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438.600,00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4.8.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Kapitalna pomoć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10.576.264,00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10.576.264,00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10.470.264,00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10.470.264,00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10.470.264,00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10.470.264,00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10.470.264,00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10.470.264,00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7.1.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Sredstva iz kredita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K108303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GOSPODARSKI CENTAR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- 53,76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- 53,76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- 94,34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- 94,34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- 94,34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imovina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- 94,34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4.8.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Kapitalna pomoć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imovina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K108304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BICIKLISTIČKE STAZE GRADA OSIJEKA - BILJSKA I TENJSKA CESTA KK.07.4.2.16.0004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3.345.000,00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1.548.000,00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46,28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4.893.000,00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3.345.000,00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1.548.000,00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46,28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4.893.000,00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161.500,00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134,58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281.500,00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161.500,00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161,50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261.500,00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161.500,00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161,50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261.500,00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161.500,00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161,50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261.500,00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4.8.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Kapitalna pomoć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3.225.000,00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3.225.000,00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3.150.000,00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3.150.000,00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7.1.1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Namjenski primitci od zaduživanja - preneseni višak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1.386.500,00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1.386.500,00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1.386.500,00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1.386.500,00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1.386.500,00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1.386.500,00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1.386.500,00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1.386.500,00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K108305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CENTAR ZA POSJETITELJE TVRĐA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2.176.500,00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2.176.500,00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2.176.500,00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2.176.500,00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312.500,00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312.500,00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312.500,00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312.500,00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imovina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215.500,00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215.500,00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215.500,00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215.500,00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4.8.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Kapitalna pomoć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1.264.000,00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1.264.000,00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1.264.000,00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1.264.000,00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1.264.000,00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1.264.000,00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1.264.000,00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1.264.000,00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7.1.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Sredstva iz kredita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K108306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i unaprjeđenje osječke Tvrđe KK.06.2.2.04.0002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21.045.000,00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21.045.000,00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21.045.000,00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21.045.000,00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4.8.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Kapitalna pomoć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11.005.000,00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11.005.000,00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11.005.000,00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11.005.000,00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11.005.000,00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11.005.000,00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11.005.000,00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11.005.000,00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7.1.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Sredstva iz kredita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K108307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E - MOBILNOST GRADA OSIJEKA KK.07.4.2.19.0001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8.121.000,00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8.121.000,00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8.121.000,00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8.121.000,00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Izvor   4.8.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Kapitalna pomoć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8.072.000,00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8.072.000,00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8.072.000,00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8.072.000,00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272.000,00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272.000,00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7.800.000,00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7.800.000,00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Kapitalne pomoći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7.800.000,00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7.800.000,00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Razvojni program  1162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KAPITALNE INVESTICIJE U PODUZETNIŠTVU I GOSPODARSTVU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13.884.500,00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1.425.500,00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10,27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15.310.000,00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K116201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INDUSTRIJSKA ZONA NEMETIN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15,27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15,27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dodatna ulaganja na nefinancijskoj imovini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454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Dodatna ulaganja za ostalu nefinancijsku imovinu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7.1.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Sredstva iz kredita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15,38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15,38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dodatna ulaganja na nefinancijskoj imovini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15,38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454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Dodatna ulaganja za ostalu nefinancijsku imovinu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15,38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K116202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EDUKATIVNI I INFORMATIVNI TURISTIČKI CENTAR STARA PEKARA S TRGOM VATROSLAVA LISINSKOG, TVRĐA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684.500,00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- 485.500,00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- 70,93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684.500,00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- 485.500,00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- 70,93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94.500,00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- 6,88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54.500,00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2,75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54.500,00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2,75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54.500,00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2,75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- 18.000,00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- 90,00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4.8.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Kapitalna pomoć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590.000,00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- 479.000,00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- 81,19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- 90.500,00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- 50,14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180.500,00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- 90.500,00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- 50,14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180.500,00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- 90.500,00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- 50,14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409.500,00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- 388.500,00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- 94,87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409.500,00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- 388.500,00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- 94,87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lastRenderedPageBreak/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309.500,00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- 298.500,00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- 96,45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- 90.000,00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- 90,00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K116203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CENTAR ZA OBNOVLJIVE IZVORE ENERGIJE - CEKOM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- 89,00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- 89,00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- 96,67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- 96,67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- 96,67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- 96,67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4.8.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Kapitalna pomoć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- 85,71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- 85,71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- 85,71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- 60.000,00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- 85,71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Glava  20502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AGENCIJA ZA OBNOVU OSJEČKE TVRĐE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2.585.245,00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2.585.245,00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1084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REDOVNA DJELATNOST AGENCIJE ZA OBNOVU OSJEČKE TVRĐE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2.565.245,00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2.565.245,00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A108401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PLAĆE AGENCIJE ZA OBNOVU OSJEČKE TVRĐE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735.000,00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735.000,00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735.000,00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735.000,00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636.700,00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636.700,00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636.700,00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636.700,00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636.700,00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636.700,00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531.700,00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531.700,00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98.300,00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98.300,00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98.300,00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98.300,00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98.300,00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98.300,00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98.300,00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98.300,00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A108402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 ZA ZAPOSLENE AGENCIJE ZA OBNOVU OSJEČKE TVRĐE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55.245,00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55.245,00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55.245,00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55.245,00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37.945,00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37.945,00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37.945,00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37.945,00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17.945,00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17.945,00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17.945,00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17.945,00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A108403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 AGENCIJE ZA OBNOVU OSJEČKE TVRĐE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1.771.000,00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1.771.000,00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1.771.000,00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1.771.000,00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2.2.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Vlastiti prihodi-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675.000,00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675.000,00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675.000,00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675.000,00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1.096.000,00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1.096.000,00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1.096.000,00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1.096.000,00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1.096.000,00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1.096.000,00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1.052.000,00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1.052.000,00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A108404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 AGENCIJE ZA OBNOVU OSJEČKE TVRĐE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1086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OPREMANJE AGENCIJE ZA OBNOVU OSJEČKE TVRĐE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A108601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NABAVA OPREME ZA RAD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- PRORAČUNSKI KORISNICI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</w:tr>
      <w:tr w:rsidR="008232AA" w:rsidRPr="00771B12" w:rsidTr="00771B12">
        <w:trPr>
          <w:trHeight w:val="20"/>
        </w:trPr>
        <w:tc>
          <w:tcPr>
            <w:tcW w:w="712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rPr>
                <w:b/>
                <w:bCs/>
                <w:sz w:val="20"/>
              </w:rPr>
            </w:pPr>
          </w:p>
        </w:tc>
        <w:tc>
          <w:tcPr>
            <w:tcW w:w="1578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17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Razdjel  206</w:t>
            </w:r>
          </w:p>
        </w:tc>
        <w:tc>
          <w:tcPr>
            <w:tcW w:w="157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UPRAVNI ODJEL ZA FINANCIJE I NABAVU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83.907.682,00</w:t>
            </w:r>
          </w:p>
        </w:tc>
        <w:tc>
          <w:tcPr>
            <w:tcW w:w="717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6.115.460,00</w:t>
            </w: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7,29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90.023.142,00</w:t>
            </w:r>
          </w:p>
        </w:tc>
      </w:tr>
      <w:tr w:rsidR="008232AA" w:rsidRPr="00771B12" w:rsidTr="00771B12">
        <w:trPr>
          <w:trHeight w:val="20"/>
        </w:trPr>
        <w:tc>
          <w:tcPr>
            <w:tcW w:w="712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rPr>
                <w:b/>
                <w:bCs/>
                <w:sz w:val="20"/>
              </w:rPr>
            </w:pPr>
          </w:p>
        </w:tc>
        <w:tc>
          <w:tcPr>
            <w:tcW w:w="1578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17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Glava  20601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UPRAVNI ODJEL ZA FINANCIJE I NABAVU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83.907.682,00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6.115.460,00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7,29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90.023.142,00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1000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 JAVNE UPRAVE I ADMINISTRACIJE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31.630.200,00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- 816.000,00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- 2,58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30.814.200,00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A100001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PLAĆE ODJELA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29.560.300,00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29.560.300,00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Funkcijska klasifikacija   0111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Izvršna  i zakonodavna tijela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29.560.300,00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29.560.300,00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29.260.300,00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0,34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29.360.300,00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29.260.300,00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0,34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29.360.300,00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29.260.300,00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0,34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29.360.300,00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25.116.100,00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85.800,00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0,34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25.201.900,00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4.144.200,00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14.200,00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0,34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4.158.400,00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Komunalni doprinos/Doprinos za šume/Naknada za legalizaciju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- 33,33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- 33,33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- 33,33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257.500,00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- 85.800,00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- 33,32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171.700,00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42.500,00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- 14.200,00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- 33,41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28.300,00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A100002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 ZA ZAPOSLENE U ODJELU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2.069.900,00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- 816.000,00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- 39,42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1.253.900,00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Izvršna  i zakonodavna tijela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2.069.900,00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- 816.000,00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- 39,42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1.253.900,00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2.069.900,00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- 816.000,00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- 39,42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1.253.900,00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2.069.900,00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- 816.000,00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- 39,42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1.253.900,00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1.621.900,00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- 816.000,00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- 50,31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805.900,00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1.621.900,00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- 816.000,00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- 50,31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805.900,00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448.000,00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448.000,00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448.000,00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448.000,00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 JAVNE UPRAVE I ADMINISTRACIJE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4.041.130,00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- 271.732,00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- 6,72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3.769.398,00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A100101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ADMINISTRATIVNI I REŽIJSKI TROŠKOVI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693.530,00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- 2,88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673.530,00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693.530,00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- 2,88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673.530,00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693.530,00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- 2,88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673.530,00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613.530,00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- 3,26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593.530,00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613.530,00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- 3,26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593.530,00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- 14,29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411.530,00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411.530,00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proizvedena imovina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A100103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SLUŽBENA PUTOVANJA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- 27,27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- 27,27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- 27,27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- 27,27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- 27,27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363.000,00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- 99.000,00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- 27,27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A100104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ADMINISTRATIVNE I INTELEKTUALNE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2.876.100,00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- 5,22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2.726.100,00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2.876.100,00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- 5,22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2.726.100,00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2.876.100,00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- 5,22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2.726.100,00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2.876.100,00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- 5,22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2.726.100,00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2.876.100,00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- 5,22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2.726.100,00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2.816.100,00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- 140.000,00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- 4,97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2.676.100,00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- 16,67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A100105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STRUČNO OSPOSOBLJAVANJE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108.500,00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- 2.732,00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- 2,52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105.768,00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108.500,00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- 2.732,00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- 2,52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105.768,00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93.500,00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- 3,74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93.500,00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- 3,74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93.500,00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- 3,74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28.500,00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- 12,28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4.7.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od izvanproračunskih fondova/korisnika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4.7.2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od izvanproračunskih fondova/korisnika-višak prihoda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768,00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768,00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768,00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768,00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768,00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768,00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osobama izvan radnog odnosa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768,00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768,00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1110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 GRADSKE UPRAVE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4.412.352,00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- 64.808,00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- 1,47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4.347.544,00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A111001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OTPLATA KAMATA PO KREDITIMA I ZAJMOVIMA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2.513.000,00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1,99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2.563.000,00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i fiskalni poslovi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2.513.000,00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1,99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2.563.000,00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2.513.000,00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1,99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2.563.000,00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2.513.000,00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1,99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2.563.000,00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2.513.000,00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1,99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2.563.000,00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Kamate za primljene kredite i zajmove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2.513.000,00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1,99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2.563.000,00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A111002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SUBVENCIONIRANJE KAMATA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i fiskalni poslovi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Aktivnost  A111003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1.679.352,00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- 114.808,00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- 6,84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1.564.544,00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i fiskalni poslovi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1.679.352,00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- 114.808,00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- 6,84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1.564.544,00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1.679.352,00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- 114.808,00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- 6,84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1.564.544,00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1.679.352,00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- 114.808,00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- 6,84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1.564.544,00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1.679.352,00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- 114.808,00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- 6,84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1.564.544,00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1.679.352,00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- 114.808,00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- 6,84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1.564.544,00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OTPLATA ZAJMOVA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43.824.000,00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7.268.000,00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16,58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51.092.000,00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A111101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Izdatci ZA OTPLATU ZAJMOVA GRADSKE UPRAVE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24.791.000,00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7.268.000,00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29,32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32.059.000,00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24.791.000,00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7.268.000,00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29,32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32.059.000,00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Izdatci za financijsku imovinu i otplate zajmova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24.791.000,00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7.268.000,00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29,32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32.059.000,00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Izdatci za dane zajmove i depozite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512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Izdatci za dane zajmove neprofitnim organizacijama, građanima i kućanstvima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Izdatci za otplatu glavnice primljenih kredita i zajmova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24.790.000,00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7.268.000,00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29,32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32.058.000,00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544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Otplata glavnice primljenih kredita i zajmova od kreditnih i ostalih financijskih institucija izvan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24.790.000,00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7.268.000,00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29,32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32.058.000,00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A111102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KAPITALNE POMOĆI - OTPLATA JAMSTAVA TRGOVAČKIM DRUŠTVIMA U JAVNOM SEKTORU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19.033.000,00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19.033.000,00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i fiskalni poslovi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19.033.000,00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19.033.000,00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19.033.000,00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19.033.000,00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19.033.000,00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19.033.000,00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19.033.000,00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19.033.000,00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Kapitalne pomoći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19.033.000,00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19.033.000,00</w:t>
            </w:r>
          </w:p>
        </w:tc>
      </w:tr>
      <w:tr w:rsidR="008232AA" w:rsidRPr="00771B12" w:rsidTr="00771B12">
        <w:trPr>
          <w:trHeight w:val="20"/>
        </w:trPr>
        <w:tc>
          <w:tcPr>
            <w:tcW w:w="712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rPr>
                <w:b/>
                <w:bCs/>
                <w:sz w:val="20"/>
              </w:rPr>
            </w:pPr>
          </w:p>
        </w:tc>
        <w:tc>
          <w:tcPr>
            <w:tcW w:w="1578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17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Razdjel  207</w:t>
            </w:r>
          </w:p>
        </w:tc>
        <w:tc>
          <w:tcPr>
            <w:tcW w:w="157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UPRAVNI ODJEL ZA SOCIJALNU ZAŠTITU, UMIROVLJENIKE I ZDRAVSTVO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23.101.560,00</w:t>
            </w:r>
          </w:p>
        </w:tc>
        <w:tc>
          <w:tcPr>
            <w:tcW w:w="717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- 950.000,00</w:t>
            </w: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- 4,11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22.151.560,00</w:t>
            </w:r>
          </w:p>
        </w:tc>
      </w:tr>
      <w:tr w:rsidR="008232AA" w:rsidRPr="00771B12" w:rsidTr="00771B12">
        <w:trPr>
          <w:trHeight w:val="20"/>
        </w:trPr>
        <w:tc>
          <w:tcPr>
            <w:tcW w:w="712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rPr>
                <w:b/>
                <w:bCs/>
                <w:sz w:val="20"/>
              </w:rPr>
            </w:pPr>
          </w:p>
        </w:tc>
        <w:tc>
          <w:tcPr>
            <w:tcW w:w="1578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17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Glava  20701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UPRAVNI ODJEL ZA SOCIJALNU ZAŠTITU, UMIROVLJENIKE I ZDRAVSTVO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23.101.560,00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- 4,11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22.151.560,00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 JAVNE UPRAVE I ADMINISTRACIJE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A100104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ADMINISTRATIVNE I INTELEKTUALNE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PREVENCIJA I ZAŠTITA ZDRAVLJA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5.659.000,00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- 17,67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4.659.000,00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A112001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ZAŠTITA PUČANSTVA OD ZARAZNIH BOLESTI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5.530.000,00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- 18,08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4.530.000,00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0760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Poslovi i usluge zdravstva koji nisu drugdje svrstani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5.530.000,00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- 18,08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4.530.000,00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5.430.000,00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- 18,42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4.430.000,00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5.430.000,00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- 18,42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4.430.000,00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5.420.000,00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- 18,45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4.420.000,00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5.420.000,00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- 18,45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4.420.000,00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iz državnog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K112001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PROJEKT ''RealForAll''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0760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Poslovi i usluge zdravstva koji nisu drugdje svrstani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68.260,00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68.260,00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11.740,00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11.740,00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4.8.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Kapitalna pomoć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PROMIDŽBA ZDRAVSTVENIH AKTIVNOSTI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- 11,76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A112101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PROMIDŽBA ZDRAVSTVENIH AKTIVNOSTI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0760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Poslovi i usluge zdravstva koji nisu drugdje svrstani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Tekući projekt  T112101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PROJEKT ''OSIJEK ZDRAVI GRAD''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- 15,38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0760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Poslovi i usluge zdravstva koji nisu drugdje svrstani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- 15,38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- 15,38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- 15,38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proračunskim korisnicima drugih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SOCIJALNA ZAŠTITA STANOVNIŠTVA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6.973.000,00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6.973.000,00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A112201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SKRB ZA STANOVNIŠTVO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5.800.000,00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5.800.000,00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1060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Stanovanje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3.970.000,00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3.970.000,00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3.320.000,00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3.320.000,00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3.320.000,00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3.320.000,00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3.320.000,00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3.320.000,00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Ostale naknade građanima i kućanstvima iz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3.320.000,00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3.320.000,00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iz županijskog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Ostale naknade građanima i kućanstvima iz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1070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Socijalna pomoć stanovništvu koje nije obuhvaćeno redovnim socijalnim programima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590.000,00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Ostale naknade građanima i kućanstvima iz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590.000,00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1090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Aktivnosti socijalne zaštite koje nisu drugdje svrstane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Ostale naknade građanima i kućanstvima iz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4.6.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T112201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Arrival Regions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817.500,00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817.500,00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1070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Socijalna pomoć stanovništvu koje nije obuhvaćeno redovnim socijalnim programima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817.500,00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817.500,00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4.6.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743.500,00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743.500,00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723.500,00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723.500,00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593.500,00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593.500,00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Naknade troškova zaposlenima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307.500,00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307.500,00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T112202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Insclusive Community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355.500,00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355.500,00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1070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Socijalna pomoć stanovništvu koje nije obuhvaćeno redovnim socijalnim programima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355.500,00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355.500,00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Izvor   4.6.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305.500,00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305.500,00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155.500,00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155.500,00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155.500,00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155.500,00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155.500,00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155.500,00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SKRB O STARIM I NEMOĆNIM OSOBAMA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4.380.000,00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4.380.000,00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A112301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STARIM I NEMOĆNIM OSOBAMA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4.380.000,00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4.380.000,00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1020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Starost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1060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Stanovanje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Ostale naknade građanima i kućanstvima iz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1090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Aktivnosti socijalne zaštite koje nisu drugdje svrstane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3.960.000,00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3.960.000,00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3.960.000,00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3.960.000,00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3.960.000,00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3.960.000,00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3.960.000,00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3.960.000,00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Ostale naknade građanima i kućanstvima iz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3.960.000,00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3.960.000,00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1124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SKRB O DJECI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2.849.560,00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2.849.560,00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A112401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SKRB O DJECI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1090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Aktivnosti socijalne zaštite koje nisu drugdje svrstane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lastRenderedPageBreak/>
              <w:t>372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Ostale naknade građanima i kućanstvima iz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A112402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PRONATALITETNE AKTIVNOSTI GRADA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1090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Aktivnosti socijalne zaštite koje nisu drugdje svrstane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Ostale naknade građanima i kućanstvima iz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1.750.000,00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1.750.000,00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T112401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PROJEKT "ŠKOLE JEDNAKIH MOGUĆNOSTI"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839.560,00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839.560,00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1090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Aktivnosti socijalne zaštite koje nisu drugdje svrstane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839.560,00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839.560,00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4.6.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839.560,00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839.560,00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813.560,00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813.560,00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Plaće (Bruto)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2.600,00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2.600,00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313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Doprinosi na plaće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Ostale naknade građanima i kućanstvima iz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1125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POTPORE I DONACIJE U SOCIJALNOJ SKRBI I ZDRAVSTVU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2,29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A112501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POTPORE I DONACIJE U SOCIJALNOJ SKRBI I ZDRAVSTVU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2,29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1090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Aktivnosti socijalne zaštite koje nisu drugdje svrstane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2,29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2,29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2,29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3.130.000,00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272,73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proračunskim korisnicima drugih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272,73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2.950.000,00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- 230.000,00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- 7,80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2.720.000,00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lastRenderedPageBreak/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2.930.000,00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- 230.000,00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- 7,85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2.700.000,00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Kapitalne donacije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20.000,00</w:t>
            </w:r>
          </w:p>
        </w:tc>
      </w:tr>
      <w:tr w:rsidR="008232AA" w:rsidRPr="00771B12" w:rsidTr="00771B12">
        <w:trPr>
          <w:trHeight w:val="20"/>
        </w:trPr>
        <w:tc>
          <w:tcPr>
            <w:tcW w:w="712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rPr>
                <w:b/>
                <w:bCs/>
                <w:sz w:val="20"/>
              </w:rPr>
            </w:pPr>
          </w:p>
        </w:tc>
        <w:tc>
          <w:tcPr>
            <w:tcW w:w="1578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17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Razdjel  208</w:t>
            </w:r>
          </w:p>
        </w:tc>
        <w:tc>
          <w:tcPr>
            <w:tcW w:w="157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UPRAVNI ODJEL ZA URBANIZAM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620.000,00</w:t>
            </w:r>
          </w:p>
        </w:tc>
        <w:tc>
          <w:tcPr>
            <w:tcW w:w="717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16,13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720.000,00</w:t>
            </w:r>
          </w:p>
        </w:tc>
      </w:tr>
      <w:tr w:rsidR="008232AA" w:rsidRPr="00771B12" w:rsidTr="00771B12">
        <w:trPr>
          <w:trHeight w:val="20"/>
        </w:trPr>
        <w:tc>
          <w:tcPr>
            <w:tcW w:w="712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rPr>
                <w:b/>
                <w:bCs/>
                <w:sz w:val="20"/>
              </w:rPr>
            </w:pPr>
          </w:p>
        </w:tc>
        <w:tc>
          <w:tcPr>
            <w:tcW w:w="1578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17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Glava  20801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UPRAVNI ODJEL ZA URBANIZAM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16,13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 JAVNE UPRAVE I ADMINISTRACIJE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A100104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ADMINISTRATIVNE I INTELEKTUALNE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1130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PROSTORO PLANIRANJE I URBANA KOMASACIJA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24,39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A113001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URBANISTIČKI PLANOVI I URBANA KOMASACIJA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24,39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24,39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proizvedena imovina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Komunalni doprinos/Doprinos za šume/Naknada za legalizaciju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- 33,33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- 33,33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- 33,33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proizvedena imovina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- 33,33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iz državnog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proizvedena imovina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6.1.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Prodaja građevinskog zemljišta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proizvedena imovina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</w:tbl>
    <w:p w:rsidR="00226B7E" w:rsidRDefault="00226B7E">
      <w:r>
        <w:br w:type="page"/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93"/>
        <w:gridCol w:w="3085"/>
        <w:gridCol w:w="1466"/>
        <w:gridCol w:w="1402"/>
        <w:gridCol w:w="964"/>
        <w:gridCol w:w="1466"/>
      </w:tblGrid>
      <w:tr w:rsidR="005B17CE" w:rsidRPr="00771B12" w:rsidTr="00771B12">
        <w:trPr>
          <w:trHeight w:val="20"/>
        </w:trPr>
        <w:tc>
          <w:tcPr>
            <w:tcW w:w="71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Razdjel  209</w:t>
            </w:r>
          </w:p>
        </w:tc>
        <w:tc>
          <w:tcPr>
            <w:tcW w:w="157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UPRAVNI ODJEL ZA GOSPODARENJE IMOVINOM I VLASNIČKO-PRAVNE ODNOSE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13.208.000,00</w:t>
            </w:r>
          </w:p>
        </w:tc>
        <w:tc>
          <w:tcPr>
            <w:tcW w:w="717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- 471.220,00</w:t>
            </w: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- 3,57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12.736.780,00</w:t>
            </w:r>
          </w:p>
        </w:tc>
      </w:tr>
      <w:tr w:rsidR="008232AA" w:rsidRPr="00771B12" w:rsidTr="00771B12">
        <w:trPr>
          <w:trHeight w:val="20"/>
        </w:trPr>
        <w:tc>
          <w:tcPr>
            <w:tcW w:w="712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rPr>
                <w:b/>
                <w:bCs/>
                <w:sz w:val="20"/>
              </w:rPr>
            </w:pPr>
          </w:p>
        </w:tc>
        <w:tc>
          <w:tcPr>
            <w:tcW w:w="1578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17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Glava  20901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UPRAVNI ODJEL ZA GOSPODARENJE IMOVINOM I VLASNIČKO-PRAVNE ODNOSE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13.208.000,00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- 471.220,00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- 3,57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12.736.780,00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1140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UPRAVLJANJE GRAĐEVINSKIM ZEMLJIŠTIMA U VLASNIŠTVU GRADA OSIJEKA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6.050.000,00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- 190.220,00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- 3,14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5.859.780,00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A114001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IMOVINSKO-PRAVNI POSLOVI VEZANI ZA GRADSKA ZEMLJIŠTA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5.615.000,00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- 30.220,00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- 0,54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5.584.780,00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5.615.000,00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- 30.220,00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- 0,54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5.584.780,00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- 76,92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- 80,00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Materijalna imovina - prirodna bogatstva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6.1.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Prodaja građevinskog zemljišta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5.355.000,00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169.780,00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3,17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5.524.780,00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169.780,00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16,98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1.169.780,00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169.780,00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16,98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1.169.780,00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169.780,00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16,98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1.169.780,00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4.355.000,00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4.355.000,00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4.355.000,00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4.355.000,00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Materijalna imovina - prirodna bogatstva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4.355.000,00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4.355.000,00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A114002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PRIPREMA ZEMLJIŠTA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435.000,00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- 160.000,00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- 36,78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435.000,00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- 160.000,00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- 36,78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6.1.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Prodaja građevinskog zemljišta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435.000,00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- 160.000,00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- 36,78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435.000,00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- 160.000,00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- 36,78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- 160.000,00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- 39,02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- 160.000,00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- 39,02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Ostale naknade građanima i kućanstvima iz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1141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UPRAVLJANJE POSLOVNIM PROSTORIMA U VLASNIŠTVU GRADA OSIJEKA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3.075.800,00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- 16,26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2.575.800,00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Aktivnost  A114101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 POSLOVNIH PROSTORA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1.075.800,00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1.075.800,00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1.075.800,00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1.075.800,00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1.075.800,00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1.075.800,00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1.075.800,00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1.075.800,00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1.075.800,00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1.075.800,00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570.800,00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570.800,00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K114101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NABAVA POSLOVNIH PROSTORA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Postrojenja i oprema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UPRAVLJANJE STANOVIMA U VLASNIŠTVU GRADA OSIJEKA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1.405.000,00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1.405.000,00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A114201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  STANOVA U VLASNIŠTVU GRADA OSIJEKA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1.405.000,00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1.405.000,00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0610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stanovanja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1.405.000,00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1.405.000,00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6.3.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Prodaja stanova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1.085.000,00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1.085.000,00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1.085.000,00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1.085.000,00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1.085.000,00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1.085.000,00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- 5,56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42.500,00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2.500,00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0,27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942.500,00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1145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PRAVNI POSLOVI GRADA OSIJEKA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982.200,00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36,55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1.341.200,00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A114501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VEZANI ZA SUDSKE I DR. SPOROVE GRADA OSIJEKA I OSTALE NAKNADE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982.200,00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36,55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1.341.200,00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982.200,00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36,55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1.341.200,00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982.200,00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36,55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1.341.200,00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982.200,00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36,55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1.341.200,00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981.200,00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36,59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1.340.200,00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lastRenderedPageBreak/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481.200,00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359.000,00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74,61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840.200,00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343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financijski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1150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I INVESTICIJSKO ODRŽAVANJE OBJEKATA U VLASNIŠTVU GRADA OSIJEKA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1.695.000,00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- 140.000,00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- 8,26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1.555.000,00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A115001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I INVESTICIJSKO ODRŽAVANJE OBJEKATA U VLASNIŠTVU GRADA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1.695.000,00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- 140.000,00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- 8,26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1.555.000,00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0133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opće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- 140.000,00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- 12,39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- 140.000,00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- 12,39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- 10,84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- 10,84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materijal i energiju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- 90.000,00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- 11,69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- 16,67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dodatna ulaganja na nefinancijskoj imovini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- 16,67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Dodatna ulaganja na građevinskim objektima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- 16,67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0610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stanovanja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565.000,00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565.000,00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6.3.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Prodaja stanova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565.000,00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565.000,00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565.000,00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565.000,00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565.000,00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565.000,00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565.000,00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565.000,00</w:t>
            </w:r>
          </w:p>
        </w:tc>
      </w:tr>
      <w:tr w:rsidR="008232AA" w:rsidRPr="00771B12" w:rsidTr="00771B12">
        <w:trPr>
          <w:trHeight w:val="20"/>
        </w:trPr>
        <w:tc>
          <w:tcPr>
            <w:tcW w:w="712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rPr>
                <w:b/>
                <w:bCs/>
                <w:sz w:val="20"/>
              </w:rPr>
            </w:pPr>
          </w:p>
        </w:tc>
        <w:tc>
          <w:tcPr>
            <w:tcW w:w="1578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17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Razdjel  210</w:t>
            </w:r>
          </w:p>
        </w:tc>
        <w:tc>
          <w:tcPr>
            <w:tcW w:w="1578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UPRAVNI ODJEL ZA GRADITELJSTVO, ENERGETSKU UČINKOVITOST I ZAŠTITU OKOLIŠA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141.464.869,00</w:t>
            </w:r>
          </w:p>
        </w:tc>
        <w:tc>
          <w:tcPr>
            <w:tcW w:w="717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- 6.276.791,00</w:t>
            </w: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- 4,44</w:t>
            </w:r>
          </w:p>
        </w:tc>
        <w:tc>
          <w:tcPr>
            <w:tcW w:w="75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135.188.078,00</w:t>
            </w:r>
          </w:p>
        </w:tc>
      </w:tr>
      <w:tr w:rsidR="008232AA" w:rsidRPr="00771B12" w:rsidTr="00771B12">
        <w:trPr>
          <w:trHeight w:val="20"/>
        </w:trPr>
        <w:tc>
          <w:tcPr>
            <w:tcW w:w="712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rPr>
                <w:b/>
                <w:bCs/>
                <w:sz w:val="20"/>
              </w:rPr>
            </w:pPr>
          </w:p>
        </w:tc>
        <w:tc>
          <w:tcPr>
            <w:tcW w:w="1578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17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8232AA" w:rsidRPr="00771B12" w:rsidRDefault="008232AA" w:rsidP="005B17CE">
            <w:pPr>
              <w:jc w:val="right"/>
              <w:rPr>
                <w:b/>
                <w:bCs/>
                <w:sz w:val="20"/>
              </w:rPr>
            </w:pP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Glava  21001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UPRAVNI ODJEL ZA GRADITELJSTVO, ENERGETSKU UČINKOVITOST I ZAŠTITU OKOLIŠA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141.464.869,00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- 6.276.791,00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- 4,44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135.188.078,00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Razvojni program  1151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IZGRADNJA PROMETNICA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21.550.000,00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- 6.400.000,00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- 29,70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15.150.000,00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K115101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IZGRADNJA CESTA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21.550.000,00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- 6.400.000,00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- 29,70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15.150.000,00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0451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Cestovni promet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21.550.000,00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- 6.400.000,00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- 29,70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15.150.000,00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Komunalna naknada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Izvor   3.2.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Komunalni doprinos/Doprinos za šume/Naknada za legalizaciju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19.450.000,00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- 17.663.436,00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- 90,81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1.786.564,00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19.450.000,00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- 17.663.436,00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- 90,81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1.786.564,00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19.450.000,00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- 17.663.436,00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- 90,81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1.786.564,00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19.450.000,00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- 17.663.436,00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- 90,81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1.786.564,00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3.2.1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Komunalni doprinos-preneseni višak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13.263.436,00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13.263.436,00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13.263.436,00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13.263.436,00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13.263.436,00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13.263.436,00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13.263.436,00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13.263.436,00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po posebnim ugovorima/Naknada za neizgrađena parkirališta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1152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IZGRADNJA I REKONSTRUKCIJA PROMETNIH I OSTALIH JAVNIH POVRŠINA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3.670.000,00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- 271.000,00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- 7,38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3.399.000,00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A115201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IZGRADNJA OSTALIH JAVNIH POVRŠINA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2.660.000,00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- 271.000,00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- 10,19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2.389.000,00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2.660.000,00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- 271.000,00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- 10,19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2.389.000,00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Komunalni doprinos/Doprinos za šume/Naknada za legalizaciju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- 249.000,00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- 26,21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- 249.000,00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- 26,21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- 249.000,00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- 26,21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701.000,00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- 249.000,00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- 26,21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701.000,00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3.3.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Spomenička renta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518.000,00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129,50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918.000,00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518.000,00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129,50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918.000,00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dodatna ulaganja na nefinancijskoj imovini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518.000,00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129,50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918.000,00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454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Dodatna ulaganja za ostalu nefinancijsku imovinu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518.000,00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129,50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918.000,00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3.5.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Koncesije/Zakupnina od skloništa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- 140.000,00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- 38,89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- 36,00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- 36,00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- 90.000,00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- 36,00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- 45,45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- 45,45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- 45,45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3.9.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po posebnim ugovorima/Naknada za neizgrađena parkirališta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4.3.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Kapitalne pomoći iz državnog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A115202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ULAGANJA U KOMUNALNE OBJEKTE U VLASNIŠTVU DRUGIH SUBJEKATA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Komunalni doprinos/Doprinos za šume/Naknada za legalizaciju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3.5.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Koncesije/Zakupnina od skloništa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6.1.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Prodaja građevinskog zemljišta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A115204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PRIPREMNI POSLOVI VEZANI ZA IZGRADNJU I REKONSTRUKCIJU JAVNIH POVRŠINA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6.1.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Prodaja građevinskog zemljišta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75.000,00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75.000,00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75.000,00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- 75.000,00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- 12,50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- 75.000,00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- 12,50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imovina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- 75.000,00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- 12,50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525.000,00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Razvojni program  1153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IZGRADNJA KOMUNALNE INFRASTRUKTURE-JAVNA RASVJETA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- 74,07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K115301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IZGRADNJA I REKONSTRUKCIJA JAVNE RASVJETE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- 74,07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0640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Ulična rasvjeta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- 74,07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3.5.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Koncesije/Zakupnina od skloništa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- 76,92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- 76,92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- 76,92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1.300.000,00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- 76,92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4.5.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Kapitalne pomoći od izvanproračunskih korisnika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1154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IZGRADNJA INFRASTRUKTURE-OBJEKTI KOMUNALNOG OTPADA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39.619.425,00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39.619.425,00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A115401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OBJEKTI KOMUNALNOG OTPADA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0510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Gospodarenje otpadom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340.000,00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3.6.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od sufinanciranja građana/Vodni doprinos/Naknada za uređenje voda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Kapitalne pomoći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6.1.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Prodaja građevinskog zemljišta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Materijalna imovina - prirodna bogatstva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K115401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ODLAGALIŠTE OTPADA SARVAŠ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1.920.000,00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1.920.000,00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Funkcijska klasifikacija   0510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Gospodarenje otpadom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1.920.000,00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1.920.000,00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3.6.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od sufinanciranja građana/Vodni doprinos/Naknada za uređenje voda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96.000,00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96.000,00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4.3.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Kapitalne pomoći iz državnog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1.632.000,00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1.632.000,00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1.632.000,00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1.632.000,00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1.632.000,00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1.632.000,00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1.632.000,00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1.632.000,00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4.5.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Kapitalne pomoći od izvanproračunskih korisnika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K115402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ODLAGALIŠTE OTPADA LONČARICA VELIKA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6.300.000,00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6.300.000,00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0510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Gospodarenje otpadom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6.300.000,00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6.300.000,00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3.6.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od sufinanciranja građana/Vodni doprinos/</w:t>
            </w:r>
            <w:r w:rsidR="00226B7E">
              <w:rPr>
                <w:b/>
                <w:bCs/>
                <w:sz w:val="20"/>
              </w:rPr>
              <w:t xml:space="preserve"> </w:t>
            </w:r>
            <w:r w:rsidRPr="00771B12">
              <w:rPr>
                <w:b/>
                <w:bCs/>
                <w:sz w:val="20"/>
              </w:rPr>
              <w:t>Naknada za uređenje voda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3.6.1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od sufinanciranja građana-preneseni višak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4.5.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Kapitalne pomoći od izvanproračunskih korisnika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3.780.000,00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3.780.000,00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3.780.000,00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3.780.000,00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3.780.000,00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3.780.000,00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3.780.000,00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3.780.000,00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Kapitalni projekt  K115403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ODLAGALIŠTE OTPADA NEMETIN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30.520.000,00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30.520.000,00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0510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Gospodarenje otpadom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30.520.000,00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30.520.000,00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1.152.000,00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- 331.960,00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- 28,82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820.040,00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1.152.000,00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- 331.960,00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- 28,82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820.040,00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1.152.000,00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- 331.960,00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- 28,82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820.040,00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1.152.000,00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- 331.960,00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- 28,82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820.040,00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3.6.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od sufinanciranja građana/Vodni doprinos/</w:t>
            </w:r>
            <w:r w:rsidR="00226B7E">
              <w:rPr>
                <w:b/>
                <w:bCs/>
                <w:sz w:val="20"/>
              </w:rPr>
              <w:t xml:space="preserve"> </w:t>
            </w:r>
            <w:r w:rsidRPr="00771B12">
              <w:rPr>
                <w:b/>
                <w:bCs/>
                <w:sz w:val="20"/>
              </w:rPr>
              <w:t>Naknada za uređenje voda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374.000,00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374.000,00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374.000,00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3.6.1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od sufinanciranja građana-preneseni višak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331.960,00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331.960,00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331.960,00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331.960,00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331.960,00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331.960,00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331.960,00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331.960,00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4.3.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Kapitalne pomoći iz državnog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25.942.000,00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25.942.000,00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25.942.000,00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25.942.000,00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25.942.000,00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25.942.000,00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25.942.000,00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25.942.000,00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4.5.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Kapitalne pomoći od izvanproračunskih korisnika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3.052.000,00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3.052.000,00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3.052.000,00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3.052.000,00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3.052.000,00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3.052.000,00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3.052.000,00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3.052.000,00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K115404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IZGRADNJA RECIKLAŽNIH DVORIŠTA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539.425,00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539.425,00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0510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Gospodarenje otpadom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539.425,00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539.425,00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27.725,00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27.725,00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27.725,00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27.725,00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27.725,00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27.725,00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20.050,00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7.675,00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7.675,00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3.6.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od sufinanciranja građana/Vodni doprinos/</w:t>
            </w:r>
            <w:r w:rsidR="00226B7E">
              <w:rPr>
                <w:b/>
                <w:bCs/>
                <w:sz w:val="20"/>
              </w:rPr>
              <w:t xml:space="preserve"> </w:t>
            </w:r>
            <w:r w:rsidRPr="00771B12">
              <w:rPr>
                <w:b/>
                <w:bCs/>
                <w:sz w:val="20"/>
              </w:rPr>
              <w:t>Naknada za uređenje voda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64.000,00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64.000,00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4.3.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Kapitalne pomoći iz državnog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447.700,00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447.700,00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124.700,00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124.700,00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124.700,00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124.700,00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88.550,00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88.550,00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36.150,00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36.150,00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323.000,00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323.000,00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Razvojni program  1156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ULAGANJE U OBJEKTE PREDŠKOLSKOG ODGOJA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A115601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ULAGANJA U DJEČJE VRTIĆE U GRADU OSIJEKU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Predškolsko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Komunalna naknada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Razvojni program  1157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IZGRADNJA ŠKOLSKIH PROSTORA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5.820.043,00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592.189,00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10,17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6.412.232,00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K115703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IZGRADNJA OŠ BRIJEŠĆE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1.120.043,00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28.080,00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2,51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1.148.123,00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1.120.043,00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28.080,00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2,51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1.148.123,00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Decentralizirana funkcija-osnovno školstvo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520.043,00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520.043,00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520.043,00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520.043,00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520.043,00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520.043,00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520.043,00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520.043,00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7.1.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Sredstva iz kredita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28.080,00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4,68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628.080,00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28.080,00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4,68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628.080,00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28.080,00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4,68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628.080,00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28.080,00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4,68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628.080,00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K115704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IZGRADNJA OŠ MLADOST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4.700.000,00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564.109,00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5.264.109,00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4.700.000,00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564.109,00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5.264.109,00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Komunalna naknada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7.1.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Sredstva iz kredita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564.109,00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12,54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5.064.109,00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564.109,00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12,54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5.064.109,00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564.109,00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12,54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5.064.109,00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4.500.000,00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564.109,00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12,54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5.064.109,00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Razvojni program  1158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ENERGETSKA OBNOVA OSNOVNIH ŠKOLA I DJEČJIH VRTIĆA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18.185.401,00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18.185.401,00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K115805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ENERGETSKA OBNOVA DJEČJEG VRTIĆA POTOČNICA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2.673.506,00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2.673.506,00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Predškolsko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2.673.506,00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2.673.506,00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17.800,00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7.000,00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4.8.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Kapitalna pomoć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1.605.706,00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1.605.706,00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61.200,00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61.200,00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61.200,00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1.544.506,00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1.544.506,00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1.544.506,00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1.544.506,00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1.544.506,00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1.544.506,00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7.1.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Sredstva iz kredita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1.050.000,00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1.050.000,00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K115807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ENERGETSKA OBNOVA OŠ VIJENAC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4.411.435,00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4.411.435,00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4.411.435,00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4.411.435,00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21.066,00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21.066,00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10.266,00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10.266,00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10.266,00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10.266,00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10.266,00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10.266,00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Izvor   1.2.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Decentralizirana funkcija-osnovno školstvo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4.8.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Kapitalna pomoć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2.588.979,00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2.588.979,00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61.200,00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61.200,00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61.200,00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2.527.779,00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2.527.779,00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2.527.779,00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2.527.779,00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2.527.779,00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2.527.779,00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7.1.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Sredstva iz kredita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1.301.390,00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1.301.390,00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1.301.390,00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1.301.390,00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1.301.390,00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1.301.390,00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1.301.390,00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1.301.390,00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K115808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ENERGETSKA OBNOVA DV LATICA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1.939.960,00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1.939.960,00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0911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Predškolsko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1.939.960,00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1.939.960,00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30.545,00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30.545,00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19.745,00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19.745,00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19.745,00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19.745,00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19.745,00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19.745,00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4.8.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Kapitalna pomoć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959.415,00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959.415,00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61.200,00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61.200,00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61.200,00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898.215,00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898.215,00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898.215,00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898.215,00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898.215,00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898.215,00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7.1.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Sredstva iz kredita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950.000,00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K115809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ENERGETSKA OBNOVA OŠ MLADOST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9.160.500,00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9.160.500,00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Funkcijska klasifikacija   0912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Osnovno obrazovanje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9.160.500,00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9.160.500,00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26.750,00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26.750,00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10.800,00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10.800,00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15.950,00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15.950,00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15.950,00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15.950,00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15.950,00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15.950,00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4.8.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Kapitalna pomoć temeljem prijenosa sredstava EU i od međunarodnih organizacija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5.435.140,00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5.435.140,00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61.200,00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61.200,00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61.200,00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61.200,00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5.373.940,00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5.373.940,00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5.373.940,00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5.373.940,00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5.373.940,00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5.373.940,00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7.1.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Sredstva iz kredita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3.698.610,00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3.698.610,00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3.698.610,00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3.698.610,00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3.698.610,00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3.698.610,00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3.698.610,00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3.698.610,00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Razvojni program  1159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IZGRADNJA I REKONSTRUKCIJA SPORTSKIH OBJEKATA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10.230.000,00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658.750,00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6,44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10.888.750,00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A115901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IZGRADNJA I REKONSTRUKCIJA SPORTSKIH GRAĐEVINA KOJIMA GOSPODARI GRAD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0810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rekreacije i sporta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imovina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K115901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IZGRADNJA I REKONSTRUKCIJA SPORTSKIH OBJEKATA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658.750,00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6,46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10.858.750,00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0810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Službe rekreacije i sporta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658.750,00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6,46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10.858.750,00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7.1.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Sredstva iz kredita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658.750,00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6,46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10.858.750,00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658.750,00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6,46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10.858.750,00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dodatna ulaganja na nefinancijskoj imovini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658.750,00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6,46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10.858.750,00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Dodatna ulaganja na građevinskim objektima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10.200.000,00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658.750,00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6,46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10.858.750,00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Razvojni program  1160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IZGRADNJA I REKONSTRUKCIJA DRUGIH GRAĐEVINA U VLASNIŠTVU GRADA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18.300.000,00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2.063.270,00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11,27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20.363.270,00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K116001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KULTURNI CENTAR OSIJEK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2.063.270,00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15,87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15.063.270,00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2.063.270,00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15,87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15.063.270,00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7.1.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Sredstva iz kredita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2.063.270,00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15,87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15.063.270,00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2.063.270,00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15,87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15.063.270,00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2.063.270,00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15,87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15.063.270,00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2.063.270,00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15,87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15.063.270,00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K116006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IZGRADNJA KREMATORIJA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3.550.000,00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3.550.000,00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3.550.000,00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3.550.000,00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3.2.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Komunalni doprinos/Doprinos za šume/Naknada za legalizaciju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7.1.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Sredstva iz kredita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K116007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IZGRADNJA KOLEKTORA OBORINSKE ODVODNJE PAMPAS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3.6.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Prihodi od sufinanciranja građana/Vodni doprinos/</w:t>
            </w:r>
            <w:r w:rsidR="00226B7E">
              <w:rPr>
                <w:b/>
                <w:bCs/>
                <w:sz w:val="20"/>
              </w:rPr>
              <w:t xml:space="preserve"> </w:t>
            </w:r>
            <w:r w:rsidRPr="00771B12">
              <w:rPr>
                <w:b/>
                <w:bCs/>
                <w:sz w:val="20"/>
              </w:rPr>
              <w:t>Naknada za uređenje voda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1.750.000,00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1.750.000,00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1163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INVESTICIJE U OBJEKTE KOJI NISU U VLASNIŠTVU GRADA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- 1.670.000,00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- 66,01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A116301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KULTURNA DOBRA NA PODRUČJU GRADA OSIJEKA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- 1.670.000,00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- 66,01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2.530.000,00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- 1.670.000,00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- 66,01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- 80.000,00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- 80.000,00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3.3.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Spomenička renta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2.450.000,00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- 1.590.000,00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- 64,90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2.290.000,00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- 1.490.000,00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- 65,07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290.000,00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- 290.000,00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290.000,00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- 290.000,00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- 250.000,00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proračunskim korisnicima drugih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- 250.000,00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- 950.000,00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- 54,29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800.000,00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Kapitalne donacije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1.300.000,00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- 500.000,00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- 38,46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800.000,00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Kapitalne pomoći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- 450.000,00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- 62,50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412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Nematerijalna imovina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- 100.000,00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- 100,00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dodatna ulaganja na nefinancijskoj imovini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Dodatna ulaganja na građevinskim objektima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3.3.1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Spomenička renta-višak prihoda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Kapitalne donacije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Kapitalne pomoći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1164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OBJEKTI OD ZNAČAJA ZA GRAD-DODATNA ULAGANJA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2.400.000,00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2.400.000,00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K116401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OBJEKTI OD ZNAČAJA ZA GRAD-DODATNA ULAGANJA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2.400.000,00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2.400.000,00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0620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zajednice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2.400.000,00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2.400.000,00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2.400.000,00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2.400.000,00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2.400.000,00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2.400.000,00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dodatna ulaganja na nefinancijskoj imovini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2.400.000,00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2.400.000,00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451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Dodatna ulaganja na građevinskim objektima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2.400.000,00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2.400.000,00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Program  1170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ZAŠTITA OKOLIŠA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4.560.000,00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4.560.000,00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A117001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PROJEKTI, STUDIJE I EDUKACIJE GRAĐANA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0560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Poslovi i usluge zaštite okoliša koji nisu drugdje svrstani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600.000,00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38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381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Tekuće donacije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A117002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SUSTAVNO GOSPODARENJE ENERGIJOM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0560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Poslovi i usluge zaštite okoliša koji nisu drugdje svrstani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275.000,00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275.000,00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Aktivnost  A117003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OSTALE AKTIVNOSTI GOSPODARENJA OTPADOM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0510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Gospodarenje otpadom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329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Ostali nespomenuti 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450.000,00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K117001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PROJEKT NABAVE SPREMNIKA ZA ODVOJENO PRIKUPLJANJE OTPADA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0510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Gospodarenje otpadom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36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1.470.000,00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363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Pomoći unutar općeg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1.470.000,00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1.470.000,00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Tekući projekt  T117002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Čist grad - naš ponOS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1.765.000,00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1.765.000,00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Funkcijska klasifikacija   0550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Istraživanje i razvoj: Zaštita okoliša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1.765.000,00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1.765.000,00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1.1.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Opći prihodi i primitci (nenamjenski)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265.000,00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265.000,00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265.000,00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4.1.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Tekuće pomoći iz državnog proračuna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1.500.000,00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323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Rashodi za usluge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1.500.000,00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Razvojni program  1172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STANOGRADNJA I VISOKOGRADNJA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Kapitalni projekt  K117201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STANOGRADNJA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lastRenderedPageBreak/>
              <w:t>Funkcijska klasifikacija   0610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Razvoj stanovanja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13.000.000,00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6.3.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Prodaja stanova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3.000.000,00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3.000.000,00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Izvor   7.1.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Sredstva iz kredita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42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771B12">
              <w:rPr>
                <w:b/>
                <w:bCs/>
                <w:sz w:val="20"/>
              </w:rPr>
              <w:t>10.000.000,00</w:t>
            </w:r>
          </w:p>
        </w:tc>
      </w:tr>
      <w:tr w:rsidR="005B17CE" w:rsidRPr="00771B12" w:rsidTr="00771B12">
        <w:trPr>
          <w:trHeight w:val="20"/>
        </w:trPr>
        <w:tc>
          <w:tcPr>
            <w:tcW w:w="712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rPr>
                <w:sz w:val="20"/>
              </w:rPr>
            </w:pPr>
            <w:r w:rsidRPr="00771B12">
              <w:rPr>
                <w:sz w:val="20"/>
              </w:rPr>
              <w:t>421</w:t>
            </w:r>
          </w:p>
        </w:tc>
        <w:tc>
          <w:tcPr>
            <w:tcW w:w="1578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left"/>
              <w:rPr>
                <w:sz w:val="20"/>
              </w:rPr>
            </w:pPr>
            <w:r w:rsidRPr="00771B12">
              <w:rPr>
                <w:sz w:val="20"/>
              </w:rPr>
              <w:t>Građevinski objekti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10.000.000,00</w:t>
            </w:r>
          </w:p>
        </w:tc>
        <w:tc>
          <w:tcPr>
            <w:tcW w:w="717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493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0,00</w:t>
            </w:r>
          </w:p>
        </w:tc>
        <w:tc>
          <w:tcPr>
            <w:tcW w:w="750" w:type="pct"/>
            <w:shd w:val="clear" w:color="auto" w:fill="FFFFFF" w:themeFill="background1"/>
            <w:hideMark/>
          </w:tcPr>
          <w:p w:rsidR="00204058" w:rsidRPr="00771B12" w:rsidRDefault="00204058" w:rsidP="005B17CE">
            <w:pPr>
              <w:jc w:val="right"/>
              <w:rPr>
                <w:sz w:val="20"/>
              </w:rPr>
            </w:pPr>
            <w:r w:rsidRPr="00771B12">
              <w:rPr>
                <w:sz w:val="20"/>
              </w:rPr>
              <w:t>10.000.000,00</w:t>
            </w:r>
          </w:p>
        </w:tc>
      </w:tr>
    </w:tbl>
    <w:p w:rsidR="00771B12" w:rsidRDefault="00771B12" w:rsidP="005B17CE">
      <w:pPr>
        <w:ind w:firstLine="708"/>
        <w:jc w:val="center"/>
        <w:rPr>
          <w:b/>
          <w:bCs/>
          <w:szCs w:val="24"/>
        </w:rPr>
      </w:pPr>
    </w:p>
    <w:p w:rsidR="00204058" w:rsidRDefault="00204058" w:rsidP="005B17CE">
      <w:pPr>
        <w:ind w:firstLine="708"/>
        <w:jc w:val="center"/>
        <w:rPr>
          <w:b/>
          <w:bCs/>
          <w:szCs w:val="24"/>
        </w:rPr>
      </w:pPr>
      <w:r w:rsidRPr="00550E02">
        <w:rPr>
          <w:b/>
          <w:bCs/>
          <w:szCs w:val="24"/>
        </w:rPr>
        <w:t>Izmjene i dopune Proračuna Grada Osijeka za 20</w:t>
      </w:r>
      <w:r>
        <w:rPr>
          <w:b/>
          <w:bCs/>
          <w:szCs w:val="24"/>
        </w:rPr>
        <w:t>20</w:t>
      </w:r>
      <w:r w:rsidRPr="00550E02">
        <w:rPr>
          <w:b/>
          <w:bCs/>
          <w:szCs w:val="24"/>
        </w:rPr>
        <w:t xml:space="preserve">. </w:t>
      </w:r>
      <w:r w:rsidR="00F31960">
        <w:rPr>
          <w:b/>
          <w:bCs/>
          <w:szCs w:val="24"/>
        </w:rPr>
        <w:t>–</w:t>
      </w:r>
      <w:r w:rsidRPr="00550E02">
        <w:rPr>
          <w:b/>
          <w:bCs/>
          <w:szCs w:val="24"/>
        </w:rPr>
        <w:t xml:space="preserve"> REKAPITULACIJA</w:t>
      </w:r>
    </w:p>
    <w:p w:rsidR="00204058" w:rsidRDefault="00204058" w:rsidP="005B17CE">
      <w:pPr>
        <w:rPr>
          <w:noProof/>
        </w:rPr>
      </w:pPr>
    </w:p>
    <w:tbl>
      <w:tblPr>
        <w:tblW w:w="9918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888"/>
        <w:gridCol w:w="3506"/>
        <w:gridCol w:w="1560"/>
        <w:gridCol w:w="1417"/>
        <w:gridCol w:w="709"/>
        <w:gridCol w:w="1838"/>
      </w:tblGrid>
      <w:tr w:rsidR="00204058" w:rsidRPr="00F31960" w:rsidTr="0013046A">
        <w:trPr>
          <w:trHeight w:val="20"/>
          <w:jc w:val="center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center"/>
              <w:rPr>
                <w:b/>
                <w:bCs/>
                <w:sz w:val="18"/>
                <w:szCs w:val="18"/>
              </w:rPr>
            </w:pPr>
            <w:r w:rsidRPr="00F31960">
              <w:rPr>
                <w:b/>
                <w:bCs/>
                <w:sz w:val="18"/>
                <w:szCs w:val="18"/>
              </w:rPr>
              <w:t>Razdjel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center"/>
              <w:rPr>
                <w:b/>
                <w:bCs/>
                <w:sz w:val="18"/>
                <w:szCs w:val="18"/>
              </w:rPr>
            </w:pPr>
            <w:r w:rsidRPr="00F31960">
              <w:rPr>
                <w:b/>
                <w:bCs/>
                <w:sz w:val="18"/>
                <w:szCs w:val="18"/>
              </w:rPr>
              <w:t xml:space="preserve">Proračun Grada Osijeka za </w:t>
            </w:r>
            <w:r w:rsidRPr="00F31960">
              <w:rPr>
                <w:b/>
                <w:bCs/>
                <w:sz w:val="18"/>
                <w:szCs w:val="18"/>
              </w:rPr>
              <w:br/>
              <w:t>2020.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center"/>
              <w:rPr>
                <w:b/>
                <w:bCs/>
                <w:sz w:val="18"/>
                <w:szCs w:val="18"/>
              </w:rPr>
            </w:pPr>
            <w:r w:rsidRPr="00F31960">
              <w:rPr>
                <w:b/>
                <w:bCs/>
                <w:sz w:val="18"/>
                <w:szCs w:val="18"/>
              </w:rPr>
              <w:t>Povećanje/</w:t>
            </w:r>
            <w:r w:rsidRPr="00F31960">
              <w:rPr>
                <w:b/>
                <w:bCs/>
                <w:sz w:val="18"/>
                <w:szCs w:val="18"/>
              </w:rPr>
              <w:br/>
              <w:t>Smanjenje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center"/>
              <w:rPr>
                <w:b/>
                <w:bCs/>
                <w:sz w:val="18"/>
                <w:szCs w:val="18"/>
              </w:rPr>
            </w:pPr>
            <w:r w:rsidRPr="00F31960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center"/>
              <w:rPr>
                <w:b/>
                <w:bCs/>
                <w:sz w:val="18"/>
                <w:szCs w:val="18"/>
              </w:rPr>
            </w:pPr>
            <w:r w:rsidRPr="00F31960">
              <w:rPr>
                <w:b/>
                <w:bCs/>
                <w:sz w:val="18"/>
                <w:szCs w:val="18"/>
              </w:rPr>
              <w:t>Izmjene i dopune Proračuna Grada Osijeka za 2020.</w:t>
            </w:r>
          </w:p>
        </w:tc>
      </w:tr>
      <w:tr w:rsidR="00204058" w:rsidRPr="00F31960" w:rsidTr="0013046A">
        <w:trPr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35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SVEUKUPNO RASHODI / IZDATCI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812.800.000,00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- 5.800.000,00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- 0,71</w:t>
            </w:r>
          </w:p>
        </w:tc>
        <w:tc>
          <w:tcPr>
            <w:tcW w:w="18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807.000.000,00</w:t>
            </w:r>
          </w:p>
        </w:tc>
      </w:tr>
      <w:tr w:rsidR="00204058" w:rsidRPr="00F31960" w:rsidTr="0013046A">
        <w:trPr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Razdjel  200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URED GRADONAČELNIKA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5.064.000,00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- 544.550,00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CD42E2">
            <w:pPr>
              <w:ind w:left="-106"/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- 10,75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4.519.450,00</w:t>
            </w:r>
          </w:p>
        </w:tc>
      </w:tr>
      <w:tr w:rsidR="00204058" w:rsidRPr="00F31960" w:rsidTr="0013046A">
        <w:trPr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Razdjel  201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URED GRADA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10.918.000,00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- 765.000,00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- 7,01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10.153.000,00</w:t>
            </w:r>
          </w:p>
        </w:tc>
      </w:tr>
      <w:tr w:rsidR="00204058" w:rsidRPr="00F31960" w:rsidTr="0013046A">
        <w:trPr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Razdjel  202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UPRAVNI ODJEL ZA KOMUNALNO GOSPODARSTVO, PROMET I MJESNU SAMOUPRAVU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83.971.946,00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- 8.298.603,00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- 9,88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75.673.343,00</w:t>
            </w:r>
          </w:p>
        </w:tc>
      </w:tr>
      <w:tr w:rsidR="00204058" w:rsidRPr="00F31960" w:rsidTr="0013046A">
        <w:trPr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Razdjel  203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UPRAVNI ODJEL ZA GOSPODARSTVO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44.321.280,00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6.064.000,00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13,68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50.385.280,00</w:t>
            </w:r>
          </w:p>
        </w:tc>
      </w:tr>
      <w:tr w:rsidR="00204058" w:rsidRPr="00F31960" w:rsidTr="0013046A">
        <w:trPr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Razdjel  204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UPRAVNI ODJEL ZA DRUŠTVENE DJELATNOSTI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331.239.554,00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- 3.894.496,00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- 1,18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327.345.058,00</w:t>
            </w:r>
          </w:p>
        </w:tc>
      </w:tr>
      <w:tr w:rsidR="00204058" w:rsidRPr="00F31960" w:rsidTr="0013046A">
        <w:trPr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Razdjel  205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UPRAVNI ODJEL ZA PROGRAME  EUROPSKE UNIJE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74.983.109,00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3.121.200,00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4,16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78.104.309,00</w:t>
            </w:r>
          </w:p>
        </w:tc>
      </w:tr>
      <w:tr w:rsidR="00204058" w:rsidRPr="00F31960" w:rsidTr="0013046A">
        <w:trPr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Razdjel  206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UPRAVNI ODJEL ZA FINANCIJE I NABAVU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83.907.682,00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6.115.460,00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7,29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90.023.142,00</w:t>
            </w:r>
          </w:p>
        </w:tc>
      </w:tr>
      <w:tr w:rsidR="00204058" w:rsidRPr="00F31960" w:rsidTr="0013046A">
        <w:trPr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Razdjel  207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UPRAVNI ODJEL ZA SOCIJALNU ZAŠTITU, UMIROVLJENIKE I ZDRAVSTVO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23.101.560,00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- 950.000,00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- 4,11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22.151.560,00</w:t>
            </w:r>
          </w:p>
        </w:tc>
      </w:tr>
      <w:tr w:rsidR="00204058" w:rsidRPr="00F31960" w:rsidTr="0013046A">
        <w:trPr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Razdjel  208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UPRAVNI ODJEL ZA URBANIZAM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620.000,00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100.000,00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16,13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720.000,00</w:t>
            </w:r>
          </w:p>
        </w:tc>
      </w:tr>
      <w:tr w:rsidR="00204058" w:rsidRPr="00F31960" w:rsidTr="0013046A">
        <w:trPr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Razdjel  209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UPRAVNI ODJEL ZA GOSPODARENJE IMOVINOM I VLASNIČKO-PRAVNE ODNOSE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13.208.000,00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- 471.220,00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- 3,57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12.736.780,00</w:t>
            </w:r>
          </w:p>
        </w:tc>
      </w:tr>
      <w:tr w:rsidR="00204058" w:rsidRPr="00F31960" w:rsidTr="0013046A">
        <w:trPr>
          <w:trHeight w:val="2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Razdjel  210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F31960">
            <w:pPr>
              <w:jc w:val="lef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UPRAVNI ODJEL ZA GRADITELJSTVO, ENERGETSKU UČINKOVITOST I ZAŠTITU OKOLIŠA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141.464.869,00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- 6.276.791,00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- 4,44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4058" w:rsidRPr="00F31960" w:rsidRDefault="00204058" w:rsidP="005B17CE">
            <w:pPr>
              <w:jc w:val="right"/>
              <w:rPr>
                <w:b/>
                <w:bCs/>
                <w:sz w:val="20"/>
              </w:rPr>
            </w:pPr>
            <w:r w:rsidRPr="00F31960">
              <w:rPr>
                <w:b/>
                <w:bCs/>
                <w:sz w:val="20"/>
              </w:rPr>
              <w:t>135.188.078,00</w:t>
            </w:r>
          </w:p>
        </w:tc>
      </w:tr>
    </w:tbl>
    <w:p w:rsidR="00204058" w:rsidRDefault="00204058" w:rsidP="005B17CE">
      <w:pPr>
        <w:rPr>
          <w:noProof/>
        </w:rPr>
      </w:pPr>
    </w:p>
    <w:p w:rsidR="00CD42E2" w:rsidRDefault="00CD42E2" w:rsidP="00CD42E2">
      <w:pPr>
        <w:jc w:val="center"/>
        <w:rPr>
          <w:b/>
          <w:noProof/>
          <w:sz w:val="22"/>
          <w:szCs w:val="22"/>
        </w:rPr>
      </w:pPr>
      <w:r w:rsidRPr="00CD42E2">
        <w:rPr>
          <w:b/>
          <w:noProof/>
          <w:sz w:val="22"/>
          <w:szCs w:val="22"/>
        </w:rPr>
        <w:t>III. PLAN RAZVOJNIH PROGRAMA</w:t>
      </w:r>
    </w:p>
    <w:p w:rsidR="003733A4" w:rsidRDefault="003733A4" w:rsidP="00CD42E2">
      <w:pPr>
        <w:jc w:val="center"/>
        <w:rPr>
          <w:noProof/>
          <w:sz w:val="22"/>
          <w:szCs w:val="22"/>
        </w:rPr>
      </w:pPr>
    </w:p>
    <w:p w:rsidR="00CD42E2" w:rsidRDefault="00CD42E2" w:rsidP="00CD42E2">
      <w:pPr>
        <w:jc w:val="center"/>
        <w:rPr>
          <w:noProof/>
          <w:sz w:val="22"/>
          <w:szCs w:val="22"/>
        </w:rPr>
      </w:pPr>
      <w:r w:rsidRPr="00CD42E2">
        <w:rPr>
          <w:noProof/>
          <w:sz w:val="22"/>
          <w:szCs w:val="22"/>
        </w:rPr>
        <w:t>Članak 4.</w:t>
      </w:r>
    </w:p>
    <w:p w:rsidR="00CD42E2" w:rsidRPr="00CD42E2" w:rsidRDefault="00CD42E2" w:rsidP="00CD42E2">
      <w:pPr>
        <w:jc w:val="center"/>
        <w:rPr>
          <w:noProof/>
          <w:sz w:val="22"/>
          <w:szCs w:val="22"/>
        </w:rPr>
      </w:pPr>
    </w:p>
    <w:p w:rsidR="00204058" w:rsidRDefault="00CD42E2" w:rsidP="005B17CE">
      <w:pPr>
        <w:rPr>
          <w:noProof/>
          <w:sz w:val="22"/>
          <w:szCs w:val="22"/>
        </w:rPr>
      </w:pPr>
      <w:r w:rsidRPr="00CD42E2">
        <w:rPr>
          <w:noProof/>
          <w:sz w:val="22"/>
          <w:szCs w:val="22"/>
        </w:rPr>
        <w:t>Plan razvojnih programa Grada Osijeka za razdoblje od 2020.-2022. godine čini konsolidirani plan</w:t>
      </w:r>
      <w:r>
        <w:rPr>
          <w:noProof/>
          <w:sz w:val="22"/>
          <w:szCs w:val="22"/>
        </w:rPr>
        <w:t xml:space="preserve"> </w:t>
      </w:r>
      <w:r w:rsidRPr="00CD42E2">
        <w:rPr>
          <w:noProof/>
          <w:sz w:val="22"/>
          <w:szCs w:val="22"/>
        </w:rPr>
        <w:t>razvojnih programa gradske uprave i proračunskih korisnika. Plan razvojnih programa sadrži ciljeve</w:t>
      </w:r>
      <w:r>
        <w:rPr>
          <w:noProof/>
          <w:sz w:val="22"/>
          <w:szCs w:val="22"/>
        </w:rPr>
        <w:t xml:space="preserve"> </w:t>
      </w:r>
      <w:r w:rsidRPr="00CD42E2">
        <w:rPr>
          <w:noProof/>
          <w:sz w:val="22"/>
          <w:szCs w:val="22"/>
        </w:rPr>
        <w:t xml:space="preserve">i prioritete razvoja povezane s programskom i organizacijskom klasifikacijom. Izmjenama </w:t>
      </w:r>
      <w:r w:rsidR="000B605A">
        <w:rPr>
          <w:noProof/>
          <w:sz w:val="22"/>
          <w:szCs w:val="22"/>
        </w:rPr>
        <w:t>i</w:t>
      </w:r>
      <w:r>
        <w:rPr>
          <w:noProof/>
          <w:sz w:val="22"/>
          <w:szCs w:val="22"/>
        </w:rPr>
        <w:t xml:space="preserve"> </w:t>
      </w:r>
      <w:r w:rsidRPr="00CD42E2">
        <w:rPr>
          <w:noProof/>
          <w:sz w:val="22"/>
          <w:szCs w:val="22"/>
        </w:rPr>
        <w:t>dopunama Proračuna Grada Osijeka plan razvojnih programa promijenjen je isključivo u dijelu</w:t>
      </w:r>
      <w:r>
        <w:rPr>
          <w:noProof/>
          <w:sz w:val="22"/>
          <w:szCs w:val="22"/>
        </w:rPr>
        <w:t xml:space="preserve"> </w:t>
      </w:r>
      <w:r w:rsidRPr="00CD42E2">
        <w:rPr>
          <w:noProof/>
          <w:sz w:val="22"/>
          <w:szCs w:val="22"/>
        </w:rPr>
        <w:t xml:space="preserve">rashoda za 2020. zbog zakonske nemogućnost mijenjanja projekcija za 2021. </w:t>
      </w:r>
      <w:r>
        <w:rPr>
          <w:noProof/>
          <w:sz w:val="22"/>
          <w:szCs w:val="22"/>
        </w:rPr>
        <w:t>i 2020.</w:t>
      </w:r>
    </w:p>
    <w:p w:rsidR="003733A4" w:rsidRPr="00B70D2E" w:rsidRDefault="003733A4" w:rsidP="005B17CE">
      <w:pPr>
        <w:rPr>
          <w:noProof/>
        </w:rPr>
        <w:sectPr w:rsidR="003733A4" w:rsidRPr="00B70D2E" w:rsidSect="0070442B">
          <w:pgSz w:w="11906" w:h="16838" w:code="9"/>
          <w:pgMar w:top="1134" w:right="1134" w:bottom="1134" w:left="1134" w:header="720" w:footer="720" w:gutter="0"/>
          <w:cols w:space="720"/>
          <w:docGrid w:linePitch="326"/>
        </w:sectPr>
      </w:pPr>
    </w:p>
    <w:p w:rsidR="00204058" w:rsidRPr="00B801CF" w:rsidRDefault="00204058" w:rsidP="005B17CE">
      <w:pPr>
        <w:jc w:val="center"/>
        <w:rPr>
          <w:b/>
        </w:rPr>
      </w:pPr>
      <w:r w:rsidRPr="00B801CF">
        <w:rPr>
          <w:b/>
        </w:rPr>
        <w:lastRenderedPageBreak/>
        <w:t>PLAN RAZVOJNIH PROGRAMA</w:t>
      </w:r>
      <w:r>
        <w:rPr>
          <w:b/>
        </w:rPr>
        <w:t xml:space="preserve"> GRADA OSIJEKA ZA RAZDOBLJE 2020.-2022</w:t>
      </w:r>
      <w:r w:rsidRPr="00B801CF">
        <w:rPr>
          <w:b/>
        </w:rPr>
        <w:t>.</w:t>
      </w:r>
    </w:p>
    <w:p w:rsidR="00204058" w:rsidRDefault="00204058" w:rsidP="005B17CE">
      <w:pPr>
        <w:jc w:val="center"/>
        <w:rPr>
          <w:szCs w:val="24"/>
        </w:rPr>
      </w:pPr>
    </w:p>
    <w:tbl>
      <w:tblPr>
        <w:tblW w:w="4858" w:type="pct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2204"/>
        <w:gridCol w:w="1511"/>
        <w:gridCol w:w="1587"/>
        <w:gridCol w:w="1007"/>
        <w:gridCol w:w="1007"/>
        <w:gridCol w:w="1007"/>
        <w:gridCol w:w="1262"/>
        <w:gridCol w:w="736"/>
        <w:gridCol w:w="741"/>
        <w:gridCol w:w="741"/>
        <w:gridCol w:w="622"/>
        <w:gridCol w:w="1092"/>
      </w:tblGrid>
      <w:tr w:rsidR="00204058" w:rsidRPr="00F36774" w:rsidTr="007708F6">
        <w:trPr>
          <w:trHeight w:val="284"/>
          <w:jc w:val="center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Naziv</w:t>
            </w:r>
            <w:r w:rsidRPr="00F36774">
              <w:rPr>
                <w:color w:val="000000"/>
                <w:sz w:val="14"/>
                <w:szCs w:val="14"/>
              </w:rPr>
              <w:br/>
              <w:t>cilja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Naziv</w:t>
            </w:r>
            <w:r w:rsidRPr="00F36774">
              <w:rPr>
                <w:color w:val="000000"/>
                <w:sz w:val="14"/>
                <w:szCs w:val="14"/>
              </w:rPr>
              <w:br/>
              <w:t>mjere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 xml:space="preserve">   Program/</w:t>
            </w:r>
            <w:r w:rsidRPr="00F36774">
              <w:rPr>
                <w:color w:val="000000"/>
                <w:sz w:val="14"/>
                <w:szCs w:val="14"/>
              </w:rPr>
              <w:br/>
              <w:t>Aktivnost/</w:t>
            </w:r>
            <w:r w:rsidRPr="00F36774">
              <w:rPr>
                <w:color w:val="000000"/>
                <w:sz w:val="14"/>
                <w:szCs w:val="14"/>
              </w:rPr>
              <w:br/>
              <w:t>Projekt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Naziv programa/</w:t>
            </w:r>
            <w:r w:rsidRPr="00F36774">
              <w:rPr>
                <w:color w:val="000000"/>
                <w:sz w:val="14"/>
                <w:szCs w:val="14"/>
              </w:rPr>
              <w:br/>
              <w:t>Aktivnosti/</w:t>
            </w:r>
            <w:r w:rsidRPr="00F36774">
              <w:rPr>
                <w:color w:val="000000"/>
                <w:sz w:val="14"/>
                <w:szCs w:val="14"/>
              </w:rPr>
              <w:br/>
              <w:t>Projekta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Izmjene i dopune Proračuna Grada  Osijeka za 2020.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Projekcija 2021.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Projekcija 2022.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Pokazatelj rezultata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Polazna</w:t>
            </w:r>
            <w:r w:rsidRPr="00F36774">
              <w:rPr>
                <w:sz w:val="14"/>
                <w:szCs w:val="14"/>
              </w:rPr>
              <w:br/>
              <w:t>vrijed.</w:t>
            </w:r>
          </w:p>
        </w:tc>
        <w:tc>
          <w:tcPr>
            <w:tcW w:w="7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Ciljana vrijednost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Odgovornost za provedbu mjere (organiz. klasifikacija)</w:t>
            </w:r>
          </w:p>
        </w:tc>
      </w:tr>
      <w:tr w:rsidR="00204058" w:rsidRPr="00F36774" w:rsidTr="007708F6">
        <w:trPr>
          <w:trHeight w:val="450"/>
          <w:jc w:val="center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74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2019.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 xml:space="preserve">2020.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 xml:space="preserve">2021.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 xml:space="preserve">2022. </w:t>
            </w: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13</w:t>
            </w: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STRATEŠKI CILJ: ŽIVJETI ZAJEDNO (ATRAKTIVAN GRAD ZA ŽIVLJENJE, GRAD MLADIH)</w:t>
            </w:r>
          </w:p>
        </w:tc>
        <w:tc>
          <w:tcPr>
            <w:tcW w:w="7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PRIORITET: POVEĆANJE KONKURENTNOSTI GOSPODARSTVA</w:t>
            </w:r>
            <w:r w:rsidRPr="00F36774">
              <w:rPr>
                <w:sz w:val="14"/>
                <w:szCs w:val="14"/>
              </w:rPr>
              <w:br/>
              <w:t>Mjera: Razvoj tehnološke infrastrukture, razvoj i implementacija novih znanja i tehnologija, razvoj lokalnih sektorskih klastera, umrežavanje poduzetnika i institucija, promocija grada i gospodarstva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1083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Integrirana teritorijalna ulaganja -ITU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50.589.364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51.111.282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56.853.400</w:t>
            </w:r>
          </w:p>
        </w:tc>
        <w:tc>
          <w:tcPr>
            <w:tcW w:w="14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F36774">
              <w:rPr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205/20501</w:t>
            </w: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K108301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HŽ infrastruktura, ICT i kreativni inkubator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10.000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70.000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70.000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m2 obnovljene površine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2.000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2.000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205/20501</w:t>
            </w: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K108302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IT park Osijek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14.128.864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12.341.000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10.439.000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broj objekata poslovne infrastrukture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K108303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Gospodarski centar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215.000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465.000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broj objekata poslovne infrastrukture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K108305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Centar za posjetitelje Tvrđa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2.176.500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8.655.282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6.497.000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m2 obnovljene površine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17.531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17.531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K108306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Razvoj i unaprjeđenje osječke Tvrđe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21.045.000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29.580.000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39.847.400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m2 uređene infrastrukture u prostoru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30.000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30.000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PRIORITET: UNAPRIJEĐENJE LOKALNIH MREŽA I RAZVOJ KOMUNALNE INFRASTRUKTURE</w:t>
            </w:r>
            <w:r w:rsidRPr="00F36774">
              <w:rPr>
                <w:color w:val="000000"/>
                <w:sz w:val="14"/>
                <w:szCs w:val="14"/>
              </w:rPr>
              <w:br/>
              <w:t>Mjera: Razvoj prometne infrastrukture, izgradnja i uređenje javne infrastrukture, izgrađen kolnik, pješačka staza, javna rasvjeta do svake kuće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K108307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E-mobilnost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8.121.000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ITS proveden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</w:t>
            </w: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K108304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Biciklističke staze Grada Osijeka – Biljska i Tenjska cesta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4.893.000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km izgrađenih biciklističkih staza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3,61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3,61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3,61</w:t>
            </w: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1151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Izgradnja prometnica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15.150.000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14.050.000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23.050.000</w:t>
            </w:r>
          </w:p>
        </w:tc>
        <w:tc>
          <w:tcPr>
            <w:tcW w:w="14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FF0000"/>
                <w:sz w:val="14"/>
                <w:szCs w:val="1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K115101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Izgradnja cesta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15.150.000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14.050.000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23.050.000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novoizgrađene prometne površine (km)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1153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Izgradnja komunalne infrastr.-javna rasvjeta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350.000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1.350.000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1.350.000</w:t>
            </w:r>
          </w:p>
        </w:tc>
        <w:tc>
          <w:tcPr>
            <w:tcW w:w="14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K115301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Izgradnja i rekonstrukcija javne rasvjete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350.000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1.350.000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1.350.000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Broj novih energetski efikasnih rasvjetnih tijela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200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200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200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200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1172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Stanogradnja i visokogradnja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sz w:val="14"/>
                <w:szCs w:val="14"/>
              </w:rPr>
            </w:pPr>
            <w:r w:rsidRPr="00F36774">
              <w:rPr>
                <w:b/>
                <w:sz w:val="14"/>
                <w:szCs w:val="14"/>
              </w:rPr>
              <w:t>13.000.000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sz w:val="14"/>
                <w:szCs w:val="14"/>
              </w:rPr>
            </w:pPr>
            <w:r w:rsidRPr="00F36774">
              <w:rPr>
                <w:b/>
                <w:sz w:val="14"/>
                <w:szCs w:val="14"/>
              </w:rPr>
              <w:t>18.000.000 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F36774">
              <w:rPr>
                <w:b/>
                <w:color w:val="000000"/>
                <w:sz w:val="14"/>
                <w:szCs w:val="14"/>
              </w:rPr>
              <w:t>3.000.000</w:t>
            </w:r>
          </w:p>
        </w:tc>
        <w:tc>
          <w:tcPr>
            <w:tcW w:w="14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204058" w:rsidRPr="00F36774" w:rsidTr="007708F6">
        <w:trPr>
          <w:trHeight w:val="1189"/>
          <w:jc w:val="center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K117201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Stanogradnja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13.000.000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18.000.000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3.000.000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m2 stambenog prostora za zbrinjavanje socijalno ugroženih osoba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500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1.000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1.500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210/21001</w:t>
            </w:r>
          </w:p>
        </w:tc>
      </w:tr>
    </w:tbl>
    <w:p w:rsidR="00F31960" w:rsidRDefault="00F31960" w:rsidP="005B17CE">
      <w:pPr>
        <w:jc w:val="center"/>
        <w:rPr>
          <w:color w:val="000000"/>
          <w:sz w:val="14"/>
          <w:szCs w:val="14"/>
        </w:rPr>
        <w:sectPr w:rsidR="00F31960" w:rsidSect="00F31960">
          <w:footerReference w:type="even" r:id="rId12"/>
          <w:pgSz w:w="16838" w:h="11906" w:orient="landscape" w:code="9"/>
          <w:pgMar w:top="1134" w:right="1134" w:bottom="1134" w:left="1134" w:header="706" w:footer="706" w:gutter="0"/>
          <w:cols w:space="708"/>
          <w:titlePg/>
          <w:docGrid w:linePitch="360"/>
        </w:sectPr>
      </w:pPr>
    </w:p>
    <w:tbl>
      <w:tblPr>
        <w:tblW w:w="4908" w:type="pct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2348"/>
        <w:gridCol w:w="1512"/>
        <w:gridCol w:w="1586"/>
        <w:gridCol w:w="1006"/>
        <w:gridCol w:w="1006"/>
        <w:gridCol w:w="1006"/>
        <w:gridCol w:w="1261"/>
        <w:gridCol w:w="737"/>
        <w:gridCol w:w="740"/>
        <w:gridCol w:w="740"/>
        <w:gridCol w:w="623"/>
        <w:gridCol w:w="1100"/>
      </w:tblGrid>
      <w:tr w:rsidR="00204058" w:rsidRPr="00F36774" w:rsidTr="007708F6">
        <w:trPr>
          <w:trHeight w:val="28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lastRenderedPageBreak/>
              <w:t>STRATEŠKI CILJ: UČITI ZAJEDNO (GRAD ZNANJA, VIRTUALNI GRAD)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PRIORITET: RAZVOJ SVIH RAZINA I OBLIKA OBRAZOVANJA</w:t>
            </w:r>
            <w:r w:rsidRPr="00F36774">
              <w:rPr>
                <w:color w:val="000000"/>
                <w:sz w:val="14"/>
                <w:szCs w:val="14"/>
              </w:rPr>
              <w:br/>
              <w:t>Mjera: Izgradnja, rekonstrukcija i opremanje objekata predškolskog odgoja</w:t>
            </w:r>
            <w:r w:rsidRPr="00F36774">
              <w:rPr>
                <w:color w:val="000000"/>
                <w:sz w:val="14"/>
                <w:szCs w:val="14"/>
              </w:rPr>
              <w:br/>
              <w:t>Izgradnja, dogradnja i opremanje objekata u školstvu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1156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Ulaganje u objekte predškolskog odgoja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250.000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10.250.000</w:t>
            </w:r>
          </w:p>
        </w:tc>
        <w:tc>
          <w:tcPr>
            <w:tcW w:w="14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204058" w:rsidRPr="00F36774" w:rsidTr="007708F6">
        <w:trPr>
          <w:trHeight w:val="461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A115601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Ulaganja u dječje vrtiće u gradu Osijeku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250.000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10.250.000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 xml:space="preserve">Broj obnovljenih dječjih igrališta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8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1157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Izgradnja školskih prostora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6.412.232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20.000.000</w:t>
            </w:r>
          </w:p>
        </w:tc>
        <w:tc>
          <w:tcPr>
            <w:tcW w:w="14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FF0000"/>
                <w:sz w:val="14"/>
                <w:szCs w:val="14"/>
              </w:rPr>
            </w:pPr>
            <w:r w:rsidRPr="00F36774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58" w:rsidRPr="00F36774" w:rsidRDefault="00204058" w:rsidP="005B17CE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F36774">
              <w:rPr>
                <w:bCs/>
                <w:color w:val="000000"/>
                <w:sz w:val="14"/>
                <w:szCs w:val="14"/>
              </w:rPr>
              <w:t>K115701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8" w:rsidRPr="00F36774" w:rsidRDefault="00204058" w:rsidP="00F34745">
            <w:pPr>
              <w:jc w:val="left"/>
              <w:rPr>
                <w:bCs/>
                <w:color w:val="000000"/>
                <w:sz w:val="14"/>
                <w:szCs w:val="14"/>
              </w:rPr>
            </w:pPr>
            <w:r w:rsidRPr="00F36774">
              <w:rPr>
                <w:bCs/>
                <w:color w:val="000000"/>
                <w:sz w:val="14"/>
                <w:szCs w:val="14"/>
              </w:rPr>
              <w:t>Izgradnja i rekonstrukcija OŠ u Gradu Osijeku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58" w:rsidRPr="00F36774" w:rsidRDefault="00204058" w:rsidP="005B17CE">
            <w:pPr>
              <w:jc w:val="right"/>
              <w:rPr>
                <w:bCs/>
                <w:sz w:val="14"/>
                <w:szCs w:val="14"/>
              </w:rPr>
            </w:pPr>
            <w:r w:rsidRPr="00F36774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58" w:rsidRPr="00F36774" w:rsidRDefault="00204058" w:rsidP="005B17CE">
            <w:pPr>
              <w:jc w:val="right"/>
              <w:rPr>
                <w:bCs/>
                <w:sz w:val="14"/>
                <w:szCs w:val="14"/>
              </w:rPr>
            </w:pPr>
            <w:r w:rsidRPr="00F36774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58" w:rsidRPr="00F36774" w:rsidRDefault="00204058" w:rsidP="005B17CE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F36774">
              <w:rPr>
                <w:bCs/>
                <w:color w:val="000000"/>
                <w:sz w:val="14"/>
                <w:szCs w:val="14"/>
              </w:rPr>
              <w:t>20.000.000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58" w:rsidRPr="00F36774" w:rsidRDefault="00204058" w:rsidP="00F34745">
            <w:pPr>
              <w:jc w:val="left"/>
              <w:rPr>
                <w:color w:val="FF0000"/>
                <w:sz w:val="14"/>
                <w:szCs w:val="1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8" w:rsidRPr="00F36774" w:rsidRDefault="00204058" w:rsidP="005B17C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8" w:rsidRPr="00F36774" w:rsidRDefault="00204058" w:rsidP="005B17C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8" w:rsidRPr="00F36774" w:rsidRDefault="00204058" w:rsidP="005B17C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8" w:rsidRPr="00F36774" w:rsidRDefault="00204058" w:rsidP="005B17C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8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K115703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Izgradnja OŠ Briješće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1.148.123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 xml:space="preserve">Broj djece korisnika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160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180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180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180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K115704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Izgradnja OŠ Mladost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5.264.109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Površina dograđenog nastavnog dijela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940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940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940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PRIORITET: USPOSTAVA INTEGRIRANOG SUSTAVA UPRAVLJANJA OKOLIŠEM</w:t>
            </w:r>
            <w:r w:rsidRPr="00F36774">
              <w:rPr>
                <w:color w:val="000000"/>
                <w:sz w:val="14"/>
                <w:szCs w:val="14"/>
              </w:rPr>
              <w:br/>
              <w:t>Mjera: Razvoj i promicanje korištenja obnovljivih izvora energije i energetske efikasnosti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1158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Energetska obnova osnovnih škola i dječjih vrtića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18.760.461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14.000.000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43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FF0000"/>
                <w:sz w:val="14"/>
                <w:szCs w:val="14"/>
              </w:rPr>
            </w:pPr>
            <w:r w:rsidRPr="00F36774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3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FF0000"/>
                <w:sz w:val="14"/>
                <w:szCs w:val="1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204/20401</w:t>
            </w: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F36774">
              <w:rPr>
                <w:bCs/>
                <w:color w:val="000000"/>
                <w:sz w:val="14"/>
                <w:szCs w:val="14"/>
              </w:rPr>
              <w:t>K115803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F34745">
            <w:pPr>
              <w:jc w:val="left"/>
              <w:rPr>
                <w:bCs/>
                <w:color w:val="000000"/>
                <w:sz w:val="14"/>
                <w:szCs w:val="14"/>
              </w:rPr>
            </w:pPr>
            <w:r w:rsidRPr="00F36774">
              <w:rPr>
                <w:bCs/>
                <w:color w:val="000000"/>
                <w:sz w:val="14"/>
                <w:szCs w:val="14"/>
              </w:rPr>
              <w:t>Energetska obnova OŠ F. Krežme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jc w:val="right"/>
              <w:rPr>
                <w:bCs/>
                <w:sz w:val="14"/>
                <w:szCs w:val="14"/>
              </w:rPr>
            </w:pPr>
            <w:r w:rsidRPr="00F36774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jc w:val="right"/>
              <w:rPr>
                <w:bCs/>
                <w:sz w:val="14"/>
                <w:szCs w:val="14"/>
              </w:rPr>
            </w:pPr>
            <w:r w:rsidRPr="00F36774">
              <w:rPr>
                <w:bCs/>
                <w:sz w:val="14"/>
                <w:szCs w:val="14"/>
              </w:rPr>
              <w:t>11.000.000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jc w:val="right"/>
              <w:rPr>
                <w:bCs/>
                <w:sz w:val="14"/>
                <w:szCs w:val="14"/>
              </w:rPr>
            </w:pPr>
            <w:r w:rsidRPr="00F36774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% uštede energije u osnovnoj školi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64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64</w:t>
            </w:r>
          </w:p>
        </w:tc>
        <w:tc>
          <w:tcPr>
            <w:tcW w:w="38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F36774">
              <w:rPr>
                <w:bCs/>
                <w:color w:val="000000"/>
                <w:sz w:val="14"/>
                <w:szCs w:val="14"/>
              </w:rPr>
              <w:t>K115804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F34745">
            <w:pPr>
              <w:jc w:val="lef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Energetska obnova dječjeg vrtića Radost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jc w:val="right"/>
              <w:rPr>
                <w:bCs/>
                <w:sz w:val="14"/>
                <w:szCs w:val="14"/>
              </w:rPr>
            </w:pPr>
            <w:r w:rsidRPr="00F36774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jc w:val="right"/>
              <w:rPr>
                <w:bCs/>
                <w:sz w:val="14"/>
                <w:szCs w:val="14"/>
              </w:rPr>
            </w:pPr>
            <w:r w:rsidRPr="00F36774">
              <w:rPr>
                <w:bCs/>
                <w:sz w:val="14"/>
                <w:szCs w:val="14"/>
              </w:rPr>
              <w:t>3.000.000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jc w:val="right"/>
              <w:rPr>
                <w:bCs/>
                <w:sz w:val="14"/>
                <w:szCs w:val="14"/>
              </w:rPr>
            </w:pPr>
            <w:r w:rsidRPr="00F36774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% uštede energije u dječjem vrtiću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63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63</w:t>
            </w: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204058" w:rsidRPr="00F36774" w:rsidTr="007708F6">
        <w:trPr>
          <w:trHeight w:val="418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K115805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Energetska obnova dječjeg vrtića Potočnica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 xml:space="preserve">     </w:t>
            </w:r>
          </w:p>
          <w:p w:rsidR="00204058" w:rsidRPr="00F36774" w:rsidRDefault="00204058" w:rsidP="005B17CE">
            <w:pPr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 xml:space="preserve">    2.673.506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% uštede energije u dječjem vrtiću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72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72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72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K115807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Energetska obnova OŠ Vijenac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4.411.435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% uštede energije u osnovnoj školi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58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58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58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</w:tr>
      <w:tr w:rsidR="00204058" w:rsidRPr="00F36774" w:rsidTr="007708F6">
        <w:trPr>
          <w:trHeight w:val="28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K115808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Energetska obnova DV Latica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1.939.960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% uštede energije u dječjem vrtiću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64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64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64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</w:tr>
      <w:tr w:rsidR="00204058" w:rsidRPr="00F36774" w:rsidTr="007708F6">
        <w:trPr>
          <w:trHeight w:val="457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K115809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Energetska obnova OŠ Mladost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9.160.500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% uštede energije u osnovnoj školi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53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53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53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</w:tr>
      <w:tr w:rsidR="00204058" w:rsidRPr="00F36774" w:rsidTr="007708F6">
        <w:trPr>
          <w:trHeight w:val="2641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K115806</w:t>
            </w:r>
          </w:p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„Education for Sustainibility-Green and Energy Efficient Schools - S-GEES“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color w:val="FF0000"/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575.060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% uštede energije u dvorani OŠ Lj. Gaja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52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52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204/20401</w:t>
            </w:r>
          </w:p>
        </w:tc>
      </w:tr>
    </w:tbl>
    <w:p w:rsidR="00F31960" w:rsidRDefault="00F31960" w:rsidP="005B17CE">
      <w:pPr>
        <w:jc w:val="center"/>
        <w:rPr>
          <w:color w:val="000000"/>
          <w:sz w:val="14"/>
          <w:szCs w:val="14"/>
        </w:rPr>
        <w:sectPr w:rsidR="00F31960" w:rsidSect="00F31960">
          <w:pgSz w:w="16838" w:h="11906" w:orient="landscape" w:code="9"/>
          <w:pgMar w:top="1134" w:right="1134" w:bottom="1134" w:left="1134" w:header="706" w:footer="706" w:gutter="0"/>
          <w:cols w:space="708"/>
          <w:titlePg/>
          <w:docGrid w:linePitch="360"/>
        </w:sectPr>
      </w:pPr>
    </w:p>
    <w:tbl>
      <w:tblPr>
        <w:tblW w:w="4915" w:type="pct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2490"/>
        <w:gridCol w:w="1511"/>
        <w:gridCol w:w="1589"/>
        <w:gridCol w:w="1005"/>
        <w:gridCol w:w="1005"/>
        <w:gridCol w:w="1005"/>
        <w:gridCol w:w="1262"/>
        <w:gridCol w:w="736"/>
        <w:gridCol w:w="738"/>
        <w:gridCol w:w="738"/>
        <w:gridCol w:w="627"/>
        <w:gridCol w:w="982"/>
      </w:tblGrid>
      <w:tr w:rsidR="00204058" w:rsidRPr="00F36774" w:rsidTr="005F417F">
        <w:trPr>
          <w:trHeight w:val="284"/>
          <w:jc w:val="center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lastRenderedPageBreak/>
              <w:t>STRATEŠKI CILJ: RADITI ZAJEDNO (PODUZETNIČKI GRAD, INTELIGENTNI GRAD)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PRIORITET: RAZVOJ KULTURNIH DJELATNOSTI</w:t>
            </w:r>
            <w:r w:rsidRPr="00F36774">
              <w:rPr>
                <w:color w:val="000000"/>
                <w:sz w:val="14"/>
                <w:szCs w:val="14"/>
              </w:rPr>
              <w:br/>
              <w:t>Mjera: Razvoj infrastrukture u kulturi, Unaprjeđenje programa u kulturi</w:t>
            </w:r>
            <w:r w:rsidRPr="00F36774">
              <w:rPr>
                <w:color w:val="000000"/>
                <w:sz w:val="14"/>
                <w:szCs w:val="14"/>
              </w:rPr>
              <w:br/>
              <w:t>PRIORITET: UNAPRJEĐENJE PODRUČJA SPORTA I REKREACIJE</w:t>
            </w:r>
            <w:r w:rsidRPr="00F36774">
              <w:rPr>
                <w:color w:val="000000"/>
                <w:sz w:val="14"/>
                <w:szCs w:val="14"/>
              </w:rPr>
              <w:br/>
              <w:t>Mjera: Izgradnja nove, uređenje/prilagodba postojeće sportsko-rekreacijske infrastrukture s pripadajućom opremom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1159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Izgradnja i rekonstrukcija sportskih objekata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10.888.750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7.530.000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30.000</w:t>
            </w:r>
          </w:p>
        </w:tc>
        <w:tc>
          <w:tcPr>
            <w:tcW w:w="1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FF0000"/>
                <w:sz w:val="14"/>
                <w:szCs w:val="14"/>
              </w:rPr>
            </w:pPr>
            <w:r w:rsidRPr="00F36774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210/21001</w:t>
            </w:r>
          </w:p>
        </w:tc>
      </w:tr>
      <w:tr w:rsidR="00204058" w:rsidRPr="00F36774" w:rsidTr="005F417F">
        <w:trPr>
          <w:trHeight w:val="284"/>
          <w:jc w:val="center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A115901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Izgradnja i rekonstrukcija sportskih građevina kojima gospodari Grad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30.000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30.000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30.000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rPr>
                <w:color w:val="FF0000"/>
                <w:sz w:val="14"/>
                <w:szCs w:val="14"/>
              </w:rPr>
            </w:pPr>
            <w:r w:rsidRPr="00F36774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FF0000"/>
                <w:sz w:val="14"/>
                <w:szCs w:val="14"/>
              </w:rPr>
            </w:pPr>
            <w:r w:rsidRPr="00F36774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FF0000"/>
                <w:sz w:val="14"/>
                <w:szCs w:val="14"/>
              </w:rPr>
            </w:pPr>
            <w:r w:rsidRPr="00F36774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FF0000"/>
                <w:sz w:val="14"/>
                <w:szCs w:val="14"/>
              </w:rPr>
            </w:pPr>
            <w:r w:rsidRPr="00F36774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FF0000"/>
                <w:sz w:val="14"/>
                <w:szCs w:val="14"/>
              </w:rPr>
            </w:pPr>
            <w:r w:rsidRPr="00F36774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 210/21001</w:t>
            </w:r>
          </w:p>
        </w:tc>
      </w:tr>
      <w:tr w:rsidR="00204058" w:rsidRPr="00F36774" w:rsidTr="005F417F">
        <w:trPr>
          <w:trHeight w:val="284"/>
          <w:jc w:val="center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K115901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Izgradnja i rekonstrukcija sportskih objekata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10.858.750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7.500.000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 xml:space="preserve">m2 izgrađenih/ rekonstruiranih površina sport. građevina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900 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600 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210/21001 </w:t>
            </w:r>
          </w:p>
        </w:tc>
      </w:tr>
      <w:tr w:rsidR="00204058" w:rsidRPr="00F36774" w:rsidTr="005F417F">
        <w:trPr>
          <w:trHeight w:val="578"/>
          <w:jc w:val="center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1160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Izgradnja i rekonstr. drugih građevina u vlasništvu Grada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20.363.270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1.250.000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FF0000"/>
                <w:sz w:val="14"/>
                <w:szCs w:val="14"/>
              </w:rPr>
            </w:pPr>
            <w:r w:rsidRPr="00F36774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204058" w:rsidRPr="00F36774" w:rsidTr="005F417F">
        <w:trPr>
          <w:trHeight w:val="388"/>
          <w:jc w:val="center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K116001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Kulturni centar Osijek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15.063.270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Broj posjeta tijekom godine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5.800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7.000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9.000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204058" w:rsidRPr="00F36774" w:rsidTr="005F417F">
        <w:trPr>
          <w:trHeight w:val="352"/>
          <w:jc w:val="center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PRIORITET: POVEĆANJE KONKURENTNOSTI GOSPODARSTVA</w:t>
            </w:r>
            <w:r w:rsidRPr="00F36774">
              <w:rPr>
                <w:color w:val="000000"/>
                <w:sz w:val="14"/>
                <w:szCs w:val="14"/>
              </w:rPr>
              <w:br/>
              <w:t>Mjera: Razvoj tehnološke infrastrukture, razvoj i implementacija novih znanja i tehnologija</w:t>
            </w:r>
            <w:r w:rsidRPr="00F36774">
              <w:rPr>
                <w:color w:val="000000"/>
                <w:sz w:val="14"/>
                <w:szCs w:val="14"/>
              </w:rPr>
              <w:br/>
              <w:t>PRIORITET: RAZVOJ MALOG I SREDNJEG PODUZETNIŠTVA</w:t>
            </w:r>
            <w:r w:rsidRPr="00F36774">
              <w:rPr>
                <w:color w:val="000000"/>
                <w:sz w:val="14"/>
                <w:szCs w:val="14"/>
              </w:rPr>
              <w:br/>
              <w:t>Mjera: Razvoj poduzetničke infrastrukture, razvoj lokalnog tržišta rada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K116006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Izgradnja krematorija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3.550.000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 xml:space="preserve">Broj kremiranih 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500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1000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2000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204058" w:rsidRPr="00F36774" w:rsidTr="005F417F">
        <w:trPr>
          <w:trHeight w:val="414"/>
          <w:jc w:val="center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K116007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8" w:rsidRPr="00F36774" w:rsidRDefault="00204058" w:rsidP="00F34745">
            <w:pPr>
              <w:jc w:val="lef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Izgradnja kolektora oborinske odvodnje Pampas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1.750.000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1.250.000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58" w:rsidRPr="00F36774" w:rsidRDefault="00204058" w:rsidP="005B17CE">
            <w:pPr>
              <w:jc w:val="righ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8" w:rsidRPr="00485F16" w:rsidRDefault="00204058" w:rsidP="00F34745">
            <w:pPr>
              <w:jc w:val="left"/>
              <w:rPr>
                <w:sz w:val="15"/>
                <w:szCs w:val="15"/>
              </w:rPr>
            </w:pPr>
            <w:r w:rsidRPr="00485F16">
              <w:rPr>
                <w:sz w:val="15"/>
                <w:szCs w:val="15"/>
              </w:rPr>
              <w:t>Izgrađen kolektor oborinske odvodnje (m)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58" w:rsidRPr="00485F16" w:rsidRDefault="00204058" w:rsidP="005B17CE">
            <w:pPr>
              <w:jc w:val="center"/>
              <w:rPr>
                <w:sz w:val="15"/>
                <w:szCs w:val="15"/>
              </w:rPr>
            </w:pPr>
            <w:r w:rsidRPr="00485F16">
              <w:rPr>
                <w:sz w:val="15"/>
                <w:szCs w:val="15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58" w:rsidRPr="00485F16" w:rsidRDefault="00204058" w:rsidP="005B17CE">
            <w:pPr>
              <w:jc w:val="center"/>
              <w:rPr>
                <w:sz w:val="15"/>
                <w:szCs w:val="15"/>
              </w:rPr>
            </w:pPr>
            <w:r w:rsidRPr="00485F16">
              <w:rPr>
                <w:sz w:val="15"/>
                <w:szCs w:val="15"/>
              </w:rPr>
              <w:t>550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58" w:rsidRPr="00485F16" w:rsidRDefault="00204058" w:rsidP="005B17CE">
            <w:pPr>
              <w:jc w:val="center"/>
              <w:rPr>
                <w:sz w:val="15"/>
                <w:szCs w:val="15"/>
              </w:rPr>
            </w:pPr>
            <w:r w:rsidRPr="00485F16">
              <w:rPr>
                <w:sz w:val="15"/>
                <w:szCs w:val="15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58" w:rsidRPr="00485F16" w:rsidRDefault="00204058" w:rsidP="005B17CE">
            <w:pPr>
              <w:jc w:val="center"/>
              <w:rPr>
                <w:sz w:val="15"/>
                <w:szCs w:val="15"/>
              </w:rPr>
            </w:pPr>
            <w:r w:rsidRPr="00485F16">
              <w:rPr>
                <w:sz w:val="15"/>
                <w:szCs w:val="15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204058" w:rsidRPr="00F36774" w:rsidTr="005F417F">
        <w:trPr>
          <w:trHeight w:val="284"/>
          <w:jc w:val="center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1162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Kapitalne investicije u poduzetništvu i gospodarstvu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15.310.000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5.100.000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100.000</w:t>
            </w:r>
          </w:p>
        </w:tc>
        <w:tc>
          <w:tcPr>
            <w:tcW w:w="1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FF0000"/>
                <w:sz w:val="14"/>
                <w:szCs w:val="14"/>
              </w:rPr>
            </w:pPr>
            <w:r w:rsidRPr="00F36774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205/20501</w:t>
            </w:r>
            <w:r w:rsidRPr="00F36774">
              <w:rPr>
                <w:b/>
                <w:bCs/>
                <w:color w:val="000000"/>
                <w:sz w:val="14"/>
                <w:szCs w:val="14"/>
              </w:rPr>
              <w:br/>
            </w:r>
          </w:p>
        </w:tc>
      </w:tr>
      <w:tr w:rsidR="00204058" w:rsidRPr="00F36774" w:rsidTr="005F417F">
        <w:trPr>
          <w:trHeight w:val="430"/>
          <w:jc w:val="center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K116203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8" w:rsidRPr="00F36774" w:rsidRDefault="00204058" w:rsidP="00F34745">
            <w:pPr>
              <w:jc w:val="lef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Centar za obnovljive izvore energije-CEKOM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11.000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100.000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58" w:rsidRPr="00F36774" w:rsidRDefault="00204058" w:rsidP="005B17CE">
            <w:pPr>
              <w:jc w:val="righ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100.000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 xml:space="preserve">Izgrađen i opremljen centar kompetencija 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204058" w:rsidRPr="00F36774" w:rsidTr="005F417F">
        <w:trPr>
          <w:trHeight w:val="450"/>
          <w:jc w:val="center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K116201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Industrijska zona Nemetin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15.100.000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5.000.000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Izgrađena oborinska odvodnja (m)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6.000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6.000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6.000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205/20501</w:t>
            </w:r>
          </w:p>
        </w:tc>
      </w:tr>
      <w:tr w:rsidR="00204058" w:rsidRPr="00F36774" w:rsidTr="005F417F">
        <w:trPr>
          <w:trHeight w:val="450"/>
          <w:jc w:val="center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000000"/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</w:tr>
      <w:tr w:rsidR="00204058" w:rsidRPr="00F36774" w:rsidTr="005F417F">
        <w:trPr>
          <w:trHeight w:val="450"/>
          <w:jc w:val="center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08F6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PRIORITET: USPOSTAVA INTEGRALNOG SUSTAVA RAVNOMJERNOG PROSTORNOG RAZVOJA I GOSPODARENJA PROSTOROM</w:t>
            </w:r>
            <w:r w:rsidRPr="00F36774">
              <w:rPr>
                <w:color w:val="000000"/>
                <w:sz w:val="14"/>
                <w:szCs w:val="14"/>
              </w:rPr>
              <w:br/>
              <w:t xml:space="preserve">Mjera: Jačanje kapaciteta u području </w:t>
            </w:r>
          </w:p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uređenja prostora i gospodarenja prostorom</w:t>
            </w:r>
            <w:r w:rsidRPr="00F36774">
              <w:rPr>
                <w:color w:val="000000"/>
                <w:sz w:val="14"/>
                <w:szCs w:val="14"/>
              </w:rPr>
              <w:br/>
              <w:t>PRIORITET: RAZVOJ KULTURNIH DJELATNOSTI</w:t>
            </w:r>
            <w:r w:rsidRPr="00F36774">
              <w:rPr>
                <w:color w:val="000000"/>
                <w:sz w:val="14"/>
                <w:szCs w:val="14"/>
              </w:rPr>
              <w:br/>
              <w:t>Mjera: Valorizacija kulturne materijalne i nematerijalne baštine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K116202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Edukativni i informativni turistički centar mladih Stara Pekara s Trgom Vatroslava Lisinskog, Tvrđa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199.000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righ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Obnovljena kulturna dobra upisana u Registar kulturnih dobara (broj)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2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205/20501</w:t>
            </w:r>
          </w:p>
        </w:tc>
      </w:tr>
      <w:tr w:rsidR="00204058" w:rsidRPr="00F36774" w:rsidTr="005F417F">
        <w:trPr>
          <w:trHeight w:val="450"/>
          <w:jc w:val="center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</w:tr>
      <w:tr w:rsidR="00204058" w:rsidRPr="00F36774" w:rsidTr="005F417F">
        <w:trPr>
          <w:trHeight w:val="284"/>
          <w:jc w:val="center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Novozaposleni u turističkom sektoru (broj)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41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</w:tr>
      <w:tr w:rsidR="00204058" w:rsidRPr="00F36774" w:rsidTr="005F417F">
        <w:trPr>
          <w:trHeight w:val="1166"/>
          <w:jc w:val="center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F34745">
            <w:pPr>
              <w:jc w:val="left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 xml:space="preserve">Porast očekivanog broja posjeta podržanim mjestima i atrakcijama kulturne i prirodne baštine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sz w:val="14"/>
                <w:szCs w:val="14"/>
              </w:rPr>
            </w:pPr>
            <w:r w:rsidRPr="00F36774">
              <w:rPr>
                <w:sz w:val="14"/>
                <w:szCs w:val="14"/>
              </w:rPr>
              <w:t>32722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</w:p>
        </w:tc>
      </w:tr>
      <w:tr w:rsidR="00204058" w:rsidRPr="00F36774" w:rsidTr="005F417F">
        <w:trPr>
          <w:trHeight w:val="284"/>
          <w:jc w:val="center"/>
        </w:trPr>
        <w:tc>
          <w:tcPr>
            <w:tcW w:w="1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Sveukupno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058" w:rsidRPr="00F36774" w:rsidRDefault="00204058" w:rsidP="005B17CE">
            <w:pPr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sz w:val="14"/>
                <w:szCs w:val="14"/>
              </w:rPr>
            </w:pPr>
            <w:r w:rsidRPr="00F36774">
              <w:rPr>
                <w:b/>
                <w:bCs/>
                <w:sz w:val="14"/>
                <w:szCs w:val="14"/>
              </w:rPr>
              <w:t>150.824.077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112.641.282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058" w:rsidRPr="00F36774" w:rsidRDefault="00204058" w:rsidP="005B17C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36774">
              <w:rPr>
                <w:b/>
                <w:bCs/>
                <w:color w:val="000000"/>
                <w:sz w:val="14"/>
                <w:szCs w:val="14"/>
              </w:rPr>
              <w:t>114.633.400</w:t>
            </w:r>
          </w:p>
        </w:tc>
        <w:tc>
          <w:tcPr>
            <w:tcW w:w="17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8" w:rsidRPr="00F36774" w:rsidRDefault="00204058" w:rsidP="005B17CE">
            <w:pPr>
              <w:jc w:val="center"/>
              <w:rPr>
                <w:color w:val="000000"/>
                <w:sz w:val="14"/>
                <w:szCs w:val="14"/>
              </w:rPr>
            </w:pPr>
            <w:r w:rsidRPr="00F36774">
              <w:rPr>
                <w:color w:val="000000"/>
                <w:sz w:val="14"/>
                <w:szCs w:val="14"/>
              </w:rPr>
              <w:t> </w:t>
            </w:r>
          </w:p>
        </w:tc>
      </w:tr>
    </w:tbl>
    <w:p w:rsidR="00204058" w:rsidRDefault="00204058" w:rsidP="005B17CE">
      <w:pPr>
        <w:rPr>
          <w:szCs w:val="24"/>
        </w:rPr>
        <w:sectPr w:rsidR="00204058" w:rsidSect="00F31960">
          <w:pgSz w:w="16838" w:h="11906" w:orient="landscape" w:code="9"/>
          <w:pgMar w:top="1134" w:right="1134" w:bottom="1134" w:left="1134" w:header="706" w:footer="706" w:gutter="0"/>
          <w:cols w:space="708"/>
          <w:titlePg/>
          <w:docGrid w:linePitch="360"/>
        </w:sectPr>
      </w:pPr>
    </w:p>
    <w:p w:rsidR="00204058" w:rsidRPr="00882FE6" w:rsidRDefault="00204058" w:rsidP="005B17CE">
      <w:pPr>
        <w:jc w:val="center"/>
        <w:rPr>
          <w:noProof/>
          <w:sz w:val="22"/>
          <w:szCs w:val="22"/>
        </w:rPr>
      </w:pPr>
      <w:r w:rsidRPr="00882FE6">
        <w:rPr>
          <w:noProof/>
          <w:sz w:val="22"/>
          <w:szCs w:val="22"/>
        </w:rPr>
        <w:lastRenderedPageBreak/>
        <w:t>Članak 5.</w:t>
      </w:r>
    </w:p>
    <w:p w:rsidR="00204058" w:rsidRPr="00882FE6" w:rsidRDefault="00204058" w:rsidP="005B17CE">
      <w:pPr>
        <w:jc w:val="center"/>
        <w:rPr>
          <w:noProof/>
          <w:sz w:val="22"/>
          <w:szCs w:val="22"/>
        </w:rPr>
      </w:pPr>
    </w:p>
    <w:p w:rsidR="00204058" w:rsidRPr="00882FE6" w:rsidRDefault="00204058" w:rsidP="00581D7B">
      <w:pPr>
        <w:ind w:firstLine="709"/>
        <w:rPr>
          <w:sz w:val="22"/>
          <w:szCs w:val="22"/>
          <w:lang w:val="pl-PL"/>
        </w:rPr>
      </w:pPr>
      <w:r w:rsidRPr="00882FE6">
        <w:rPr>
          <w:sz w:val="22"/>
          <w:szCs w:val="22"/>
          <w:lang w:val="pl-PL"/>
        </w:rPr>
        <w:t>Ove izmjene i dopune stupaju na snagu osmoga dana od dana objave u Službenom glasniku Grada Osijeka.</w:t>
      </w:r>
    </w:p>
    <w:p w:rsidR="00204058" w:rsidRPr="00882FE6" w:rsidRDefault="00204058" w:rsidP="005B17CE">
      <w:pPr>
        <w:jc w:val="center"/>
        <w:rPr>
          <w:noProof/>
          <w:sz w:val="22"/>
          <w:szCs w:val="22"/>
        </w:rPr>
      </w:pPr>
    </w:p>
    <w:p w:rsidR="00204058" w:rsidRPr="00882FE6" w:rsidRDefault="00204058" w:rsidP="005B17CE">
      <w:pPr>
        <w:outlineLvl w:val="0"/>
        <w:rPr>
          <w:sz w:val="22"/>
          <w:szCs w:val="22"/>
        </w:rPr>
      </w:pPr>
      <w:r w:rsidRPr="00882FE6">
        <w:rPr>
          <w:sz w:val="22"/>
          <w:szCs w:val="22"/>
        </w:rPr>
        <w:t>KLASA: 400-08/20-01/3</w:t>
      </w:r>
    </w:p>
    <w:p w:rsidR="00204058" w:rsidRPr="00882FE6" w:rsidRDefault="00204058" w:rsidP="005B17CE">
      <w:pPr>
        <w:rPr>
          <w:sz w:val="22"/>
          <w:szCs w:val="22"/>
        </w:rPr>
      </w:pPr>
      <w:r w:rsidRPr="00882FE6">
        <w:rPr>
          <w:sz w:val="22"/>
          <w:szCs w:val="22"/>
        </w:rPr>
        <w:t>URBROJ: 2158/01-01-20-14</w:t>
      </w:r>
    </w:p>
    <w:p w:rsidR="00204058" w:rsidRPr="00882FE6" w:rsidRDefault="00204058" w:rsidP="005B17CE">
      <w:pPr>
        <w:rPr>
          <w:sz w:val="22"/>
          <w:szCs w:val="22"/>
        </w:rPr>
      </w:pPr>
      <w:r w:rsidRPr="00882FE6">
        <w:rPr>
          <w:sz w:val="22"/>
          <w:szCs w:val="22"/>
        </w:rPr>
        <w:t>Osijek, 8. svibnja 2020.</w:t>
      </w:r>
    </w:p>
    <w:p w:rsidR="00204058" w:rsidRPr="00882FE6" w:rsidRDefault="00204058" w:rsidP="005B17CE">
      <w:pPr>
        <w:rPr>
          <w:sz w:val="22"/>
          <w:szCs w:val="22"/>
        </w:rPr>
      </w:pPr>
    </w:p>
    <w:p w:rsidR="00204058" w:rsidRPr="00882FE6" w:rsidRDefault="00204058" w:rsidP="00581D7B">
      <w:pPr>
        <w:pStyle w:val="Tijeloteksta"/>
        <w:tabs>
          <w:tab w:val="center" w:pos="7371"/>
        </w:tabs>
        <w:rPr>
          <w:b w:val="0"/>
          <w:sz w:val="22"/>
          <w:szCs w:val="22"/>
        </w:rPr>
      </w:pPr>
      <w:r w:rsidRPr="00882FE6">
        <w:rPr>
          <w:b w:val="0"/>
          <w:sz w:val="22"/>
          <w:szCs w:val="22"/>
        </w:rPr>
        <w:tab/>
        <w:t xml:space="preserve">Predsjednik </w:t>
      </w:r>
    </w:p>
    <w:p w:rsidR="00204058" w:rsidRPr="00882FE6" w:rsidRDefault="00204058" w:rsidP="00581D7B">
      <w:pPr>
        <w:pStyle w:val="Tijeloteksta"/>
        <w:tabs>
          <w:tab w:val="center" w:pos="7371"/>
        </w:tabs>
        <w:rPr>
          <w:b w:val="0"/>
          <w:sz w:val="22"/>
          <w:szCs w:val="22"/>
        </w:rPr>
      </w:pPr>
      <w:r w:rsidRPr="00882FE6">
        <w:rPr>
          <w:b w:val="0"/>
          <w:sz w:val="22"/>
          <w:szCs w:val="22"/>
        </w:rPr>
        <w:tab/>
        <w:t>Gradskoga vijeća</w:t>
      </w:r>
    </w:p>
    <w:p w:rsidR="00204058" w:rsidRPr="00882FE6" w:rsidRDefault="00204058" w:rsidP="00581D7B">
      <w:pPr>
        <w:pStyle w:val="Tijeloteksta"/>
        <w:tabs>
          <w:tab w:val="center" w:pos="7371"/>
        </w:tabs>
        <w:rPr>
          <w:b w:val="0"/>
          <w:sz w:val="22"/>
          <w:szCs w:val="22"/>
        </w:rPr>
      </w:pPr>
      <w:r w:rsidRPr="00882FE6">
        <w:rPr>
          <w:b w:val="0"/>
          <w:sz w:val="22"/>
          <w:szCs w:val="22"/>
        </w:rPr>
        <w:tab/>
        <w:t>dr.sc. Željko Požega, v.r.</w:t>
      </w:r>
    </w:p>
    <w:p w:rsidR="00204058" w:rsidRDefault="00204058" w:rsidP="005B17CE">
      <w:pPr>
        <w:pStyle w:val="Tijeloteksta"/>
        <w:tabs>
          <w:tab w:val="center" w:pos="7380"/>
        </w:tabs>
        <w:rPr>
          <w:szCs w:val="24"/>
        </w:rPr>
      </w:pPr>
      <w:bookmarkStart w:id="0" w:name="_GoBack"/>
      <w:bookmarkEnd w:id="0"/>
    </w:p>
    <w:sectPr w:rsidR="00204058" w:rsidSect="00581D7B">
      <w:pgSz w:w="11907" w:h="16840" w:code="9"/>
      <w:pgMar w:top="1417" w:right="1417" w:bottom="1417" w:left="141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36B" w:rsidRDefault="00FC536B">
      <w:r>
        <w:separator/>
      </w:r>
    </w:p>
  </w:endnote>
  <w:endnote w:type="continuationSeparator" w:id="0">
    <w:p w:rsidR="00FC536B" w:rsidRDefault="00FC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altName w:val="Arial Unicode MS"/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MV Boli"/>
    <w:charset w:val="80"/>
    <w:family w:val="auto"/>
    <w:pitch w:val="default"/>
  </w:font>
  <w:font w:name="Liberation Sans">
    <w:altName w:val="Yu Gothic"/>
    <w:charset w:val="80"/>
    <w:family w:val="swiss"/>
    <w:pitch w:val="variable"/>
  </w:font>
  <w:font w:name="Lohit Hindi">
    <w:altName w:val="Arial Unicode MS"/>
    <w:charset w:val="80"/>
    <w:family w:val="auto"/>
    <w:pitch w:val="variable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8F6" w:rsidRDefault="007708F6" w:rsidP="005B17CE">
    <w:pPr>
      <w:pStyle w:val="Podnoj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8F6" w:rsidRDefault="007708F6" w:rsidP="005B17CE">
    <w:pPr>
      <w:pStyle w:val="Podnoj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36B" w:rsidRDefault="00FC536B">
      <w:r>
        <w:separator/>
      </w:r>
    </w:p>
  </w:footnote>
  <w:footnote w:type="continuationSeparator" w:id="0">
    <w:p w:rsidR="00FC536B" w:rsidRDefault="00FC5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D7B" w:rsidRPr="00111A1F" w:rsidRDefault="00581D7B" w:rsidP="00581D7B">
    <w:pPr>
      <w:pStyle w:val="Zaglavlje"/>
      <w:pBdr>
        <w:bottom w:val="single" w:sz="4" w:space="1" w:color="auto"/>
      </w:pBdr>
      <w:jc w:val="center"/>
      <w:rPr>
        <w:i/>
        <w:szCs w:val="24"/>
      </w:rPr>
    </w:pPr>
    <w:r w:rsidRPr="00111A1F">
      <w:rPr>
        <w:szCs w:val="24"/>
      </w:rPr>
      <w:t xml:space="preserve">Službeni glasnik Grada Osijeka br. </w:t>
    </w:r>
    <w:r>
      <w:rPr>
        <w:szCs w:val="24"/>
      </w:rPr>
      <w:t>5</w:t>
    </w:r>
    <w:r>
      <w:rPr>
        <w:szCs w:val="24"/>
      </w:rPr>
      <w:t>A</w:t>
    </w:r>
    <w:r w:rsidRPr="00111A1F">
      <w:rPr>
        <w:szCs w:val="24"/>
      </w:rPr>
      <w:t xml:space="preserve"> od </w:t>
    </w:r>
    <w:r>
      <w:rPr>
        <w:szCs w:val="24"/>
      </w:rPr>
      <w:t>11</w:t>
    </w:r>
    <w:r w:rsidRPr="00111A1F">
      <w:rPr>
        <w:szCs w:val="24"/>
      </w:rPr>
      <w:t xml:space="preserve">. </w:t>
    </w:r>
    <w:r>
      <w:rPr>
        <w:szCs w:val="24"/>
      </w:rPr>
      <w:t>svibnja</w:t>
    </w:r>
    <w:r w:rsidRPr="00111A1F">
      <w:rPr>
        <w:szCs w:val="24"/>
      </w:rPr>
      <w:t xml:space="preserve"> 2020.</w:t>
    </w:r>
  </w:p>
  <w:p w:rsidR="00581D7B" w:rsidRDefault="00581D7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D7B" w:rsidRPr="00111A1F" w:rsidRDefault="00581D7B" w:rsidP="00581D7B">
    <w:pPr>
      <w:pStyle w:val="Zaglavlje"/>
      <w:pBdr>
        <w:bottom w:val="single" w:sz="4" w:space="1" w:color="auto"/>
      </w:pBdr>
      <w:jc w:val="center"/>
      <w:rPr>
        <w:i/>
        <w:szCs w:val="24"/>
      </w:rPr>
    </w:pPr>
    <w:r w:rsidRPr="00111A1F">
      <w:rPr>
        <w:szCs w:val="24"/>
      </w:rPr>
      <w:t xml:space="preserve">Službeni glasnik Grada Osijeka br. </w:t>
    </w:r>
    <w:r>
      <w:rPr>
        <w:szCs w:val="24"/>
      </w:rPr>
      <w:t>5</w:t>
    </w:r>
    <w:r>
      <w:rPr>
        <w:szCs w:val="24"/>
      </w:rPr>
      <w:t>A</w:t>
    </w:r>
    <w:r w:rsidRPr="00111A1F">
      <w:rPr>
        <w:szCs w:val="24"/>
      </w:rPr>
      <w:t xml:space="preserve"> od </w:t>
    </w:r>
    <w:r>
      <w:rPr>
        <w:szCs w:val="24"/>
      </w:rPr>
      <w:t>11</w:t>
    </w:r>
    <w:r w:rsidRPr="00111A1F">
      <w:rPr>
        <w:szCs w:val="24"/>
      </w:rPr>
      <w:t xml:space="preserve">. </w:t>
    </w:r>
    <w:r>
      <w:rPr>
        <w:szCs w:val="24"/>
      </w:rPr>
      <w:t>svibnja</w:t>
    </w:r>
    <w:r w:rsidRPr="00111A1F">
      <w:rPr>
        <w:szCs w:val="24"/>
      </w:rPr>
      <w:t xml:space="preserve"> 2020.</w:t>
    </w:r>
  </w:p>
  <w:p w:rsidR="00581D7B" w:rsidRDefault="00581D7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D7B" w:rsidRPr="00111A1F" w:rsidRDefault="00581D7B" w:rsidP="00581D7B">
    <w:pPr>
      <w:pStyle w:val="Zaglavlje"/>
      <w:pBdr>
        <w:bottom w:val="single" w:sz="4" w:space="1" w:color="auto"/>
      </w:pBdr>
      <w:jc w:val="center"/>
      <w:rPr>
        <w:i/>
        <w:szCs w:val="24"/>
      </w:rPr>
    </w:pPr>
    <w:r w:rsidRPr="00111A1F">
      <w:rPr>
        <w:szCs w:val="24"/>
      </w:rPr>
      <w:t xml:space="preserve">Službeni glasnik Grada Osijeka br. </w:t>
    </w:r>
    <w:r>
      <w:rPr>
        <w:szCs w:val="24"/>
      </w:rPr>
      <w:t>5A</w:t>
    </w:r>
    <w:r w:rsidRPr="00111A1F">
      <w:rPr>
        <w:szCs w:val="24"/>
      </w:rPr>
      <w:t xml:space="preserve"> od </w:t>
    </w:r>
    <w:r>
      <w:rPr>
        <w:szCs w:val="24"/>
      </w:rPr>
      <w:t>11</w:t>
    </w:r>
    <w:r w:rsidRPr="00111A1F">
      <w:rPr>
        <w:szCs w:val="24"/>
      </w:rPr>
      <w:t xml:space="preserve">. </w:t>
    </w:r>
    <w:r>
      <w:rPr>
        <w:szCs w:val="24"/>
      </w:rPr>
      <w:t>svibnja</w:t>
    </w:r>
    <w:r w:rsidRPr="00111A1F">
      <w:rPr>
        <w:szCs w:val="24"/>
      </w:rPr>
      <w:t xml:space="preserve"> 2020.</w:t>
    </w:r>
  </w:p>
  <w:p w:rsidR="00581D7B" w:rsidRDefault="00581D7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75572D4"/>
    <w:multiLevelType w:val="hybridMultilevel"/>
    <w:tmpl w:val="1750B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94386D"/>
    <w:multiLevelType w:val="multilevel"/>
    <w:tmpl w:val="CBBA4A8E"/>
    <w:styleLink w:val="WW8Num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hr-H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BBB1573"/>
    <w:multiLevelType w:val="multilevel"/>
    <w:tmpl w:val="D24642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334532"/>
    <w:multiLevelType w:val="hybridMultilevel"/>
    <w:tmpl w:val="CE9E0842"/>
    <w:lvl w:ilvl="0" w:tplc="084E0E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57296"/>
    <w:multiLevelType w:val="hybridMultilevel"/>
    <w:tmpl w:val="6D12B4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B7A7F"/>
    <w:multiLevelType w:val="hybridMultilevel"/>
    <w:tmpl w:val="F634ED6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D610BD"/>
    <w:multiLevelType w:val="hybridMultilevel"/>
    <w:tmpl w:val="921837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56012"/>
    <w:multiLevelType w:val="hybridMultilevel"/>
    <w:tmpl w:val="B1A21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22758"/>
    <w:multiLevelType w:val="hybridMultilevel"/>
    <w:tmpl w:val="937A55F4"/>
    <w:lvl w:ilvl="0" w:tplc="F5E4AE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416B5"/>
    <w:multiLevelType w:val="hybridMultilevel"/>
    <w:tmpl w:val="0826F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5"/>
  </w:num>
  <w:num w:numId="6">
    <w:abstractNumId w:val="24"/>
  </w:num>
  <w:num w:numId="7">
    <w:abstractNumId w:val="26"/>
  </w:num>
  <w:num w:numId="8">
    <w:abstractNumId w:val="21"/>
  </w:num>
  <w:num w:numId="9">
    <w:abstractNumId w:val="18"/>
  </w:num>
  <w:num w:numId="10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2D"/>
    <w:rsid w:val="000000DB"/>
    <w:rsid w:val="00000148"/>
    <w:rsid w:val="00000330"/>
    <w:rsid w:val="000005A8"/>
    <w:rsid w:val="00000AF4"/>
    <w:rsid w:val="00000B93"/>
    <w:rsid w:val="00000DE9"/>
    <w:rsid w:val="00000FE8"/>
    <w:rsid w:val="000011A9"/>
    <w:rsid w:val="000012C0"/>
    <w:rsid w:val="00001CFC"/>
    <w:rsid w:val="00002262"/>
    <w:rsid w:val="000027BA"/>
    <w:rsid w:val="00002D4A"/>
    <w:rsid w:val="00002D51"/>
    <w:rsid w:val="00003103"/>
    <w:rsid w:val="000038EF"/>
    <w:rsid w:val="00003AFF"/>
    <w:rsid w:val="00003D9C"/>
    <w:rsid w:val="00003E6E"/>
    <w:rsid w:val="000041E7"/>
    <w:rsid w:val="000045F7"/>
    <w:rsid w:val="00004622"/>
    <w:rsid w:val="00004BFD"/>
    <w:rsid w:val="00004E5F"/>
    <w:rsid w:val="00004F29"/>
    <w:rsid w:val="000051FA"/>
    <w:rsid w:val="00005941"/>
    <w:rsid w:val="00005988"/>
    <w:rsid w:val="0000609E"/>
    <w:rsid w:val="00006489"/>
    <w:rsid w:val="00006760"/>
    <w:rsid w:val="00006C8F"/>
    <w:rsid w:val="00007026"/>
    <w:rsid w:val="000070B8"/>
    <w:rsid w:val="000072F6"/>
    <w:rsid w:val="00007812"/>
    <w:rsid w:val="00007B34"/>
    <w:rsid w:val="00007BB3"/>
    <w:rsid w:val="00007C33"/>
    <w:rsid w:val="00010351"/>
    <w:rsid w:val="00010A16"/>
    <w:rsid w:val="00010A38"/>
    <w:rsid w:val="00010BA8"/>
    <w:rsid w:val="00010D70"/>
    <w:rsid w:val="00010EEF"/>
    <w:rsid w:val="00010F5E"/>
    <w:rsid w:val="00010FB4"/>
    <w:rsid w:val="000112FE"/>
    <w:rsid w:val="0001162D"/>
    <w:rsid w:val="0001169F"/>
    <w:rsid w:val="00011965"/>
    <w:rsid w:val="000119FF"/>
    <w:rsid w:val="00011F56"/>
    <w:rsid w:val="000120F3"/>
    <w:rsid w:val="00012477"/>
    <w:rsid w:val="00012706"/>
    <w:rsid w:val="00012A28"/>
    <w:rsid w:val="00012DC0"/>
    <w:rsid w:val="00012E5F"/>
    <w:rsid w:val="0001341D"/>
    <w:rsid w:val="000135EF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A97"/>
    <w:rsid w:val="00014A98"/>
    <w:rsid w:val="00014AFF"/>
    <w:rsid w:val="00014D13"/>
    <w:rsid w:val="00014F47"/>
    <w:rsid w:val="00015538"/>
    <w:rsid w:val="000155DB"/>
    <w:rsid w:val="00015683"/>
    <w:rsid w:val="00015C01"/>
    <w:rsid w:val="00016134"/>
    <w:rsid w:val="00016460"/>
    <w:rsid w:val="00016628"/>
    <w:rsid w:val="00016843"/>
    <w:rsid w:val="00016E5B"/>
    <w:rsid w:val="000170B5"/>
    <w:rsid w:val="00017221"/>
    <w:rsid w:val="0002037D"/>
    <w:rsid w:val="00020624"/>
    <w:rsid w:val="00020811"/>
    <w:rsid w:val="0002089A"/>
    <w:rsid w:val="000208AA"/>
    <w:rsid w:val="000209D9"/>
    <w:rsid w:val="00020B21"/>
    <w:rsid w:val="00020B6A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3811"/>
    <w:rsid w:val="0002400E"/>
    <w:rsid w:val="000244B0"/>
    <w:rsid w:val="00024994"/>
    <w:rsid w:val="00024CA3"/>
    <w:rsid w:val="00024CE0"/>
    <w:rsid w:val="0002547E"/>
    <w:rsid w:val="000255AD"/>
    <w:rsid w:val="000256E5"/>
    <w:rsid w:val="00025E02"/>
    <w:rsid w:val="00025E3D"/>
    <w:rsid w:val="00025F6B"/>
    <w:rsid w:val="00025F98"/>
    <w:rsid w:val="00025FC5"/>
    <w:rsid w:val="00026258"/>
    <w:rsid w:val="00026D81"/>
    <w:rsid w:val="00026F25"/>
    <w:rsid w:val="00027382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A1B"/>
    <w:rsid w:val="00031AAF"/>
    <w:rsid w:val="00031AE5"/>
    <w:rsid w:val="00031B35"/>
    <w:rsid w:val="0003207C"/>
    <w:rsid w:val="00032107"/>
    <w:rsid w:val="000323B8"/>
    <w:rsid w:val="00032625"/>
    <w:rsid w:val="000327FF"/>
    <w:rsid w:val="00033199"/>
    <w:rsid w:val="000332B2"/>
    <w:rsid w:val="000334DF"/>
    <w:rsid w:val="00033528"/>
    <w:rsid w:val="00033B2D"/>
    <w:rsid w:val="00033D54"/>
    <w:rsid w:val="00033F33"/>
    <w:rsid w:val="00034116"/>
    <w:rsid w:val="0003432F"/>
    <w:rsid w:val="00034D01"/>
    <w:rsid w:val="0003592C"/>
    <w:rsid w:val="00035B7F"/>
    <w:rsid w:val="00036486"/>
    <w:rsid w:val="00036641"/>
    <w:rsid w:val="00036BBB"/>
    <w:rsid w:val="00036C11"/>
    <w:rsid w:val="00036C24"/>
    <w:rsid w:val="00036F99"/>
    <w:rsid w:val="00037922"/>
    <w:rsid w:val="00037CC9"/>
    <w:rsid w:val="00040064"/>
    <w:rsid w:val="00040294"/>
    <w:rsid w:val="00040358"/>
    <w:rsid w:val="00040415"/>
    <w:rsid w:val="00040560"/>
    <w:rsid w:val="000406F9"/>
    <w:rsid w:val="00040AAD"/>
    <w:rsid w:val="000414E5"/>
    <w:rsid w:val="0004180D"/>
    <w:rsid w:val="00041C1A"/>
    <w:rsid w:val="00041C35"/>
    <w:rsid w:val="00041FBB"/>
    <w:rsid w:val="000420B9"/>
    <w:rsid w:val="00042107"/>
    <w:rsid w:val="00042343"/>
    <w:rsid w:val="00042949"/>
    <w:rsid w:val="00042B18"/>
    <w:rsid w:val="00042C86"/>
    <w:rsid w:val="00042F10"/>
    <w:rsid w:val="00042F7E"/>
    <w:rsid w:val="00043337"/>
    <w:rsid w:val="00043B74"/>
    <w:rsid w:val="00043DEA"/>
    <w:rsid w:val="00043E57"/>
    <w:rsid w:val="00043FDB"/>
    <w:rsid w:val="000442F0"/>
    <w:rsid w:val="000449E2"/>
    <w:rsid w:val="00045270"/>
    <w:rsid w:val="000454B1"/>
    <w:rsid w:val="000455DB"/>
    <w:rsid w:val="000456F9"/>
    <w:rsid w:val="000459C9"/>
    <w:rsid w:val="00045A15"/>
    <w:rsid w:val="00045D9B"/>
    <w:rsid w:val="00045D9D"/>
    <w:rsid w:val="00045EC2"/>
    <w:rsid w:val="000460C2"/>
    <w:rsid w:val="0004656F"/>
    <w:rsid w:val="00046994"/>
    <w:rsid w:val="00046B0C"/>
    <w:rsid w:val="00046BB6"/>
    <w:rsid w:val="00046E33"/>
    <w:rsid w:val="00046E80"/>
    <w:rsid w:val="00046FB4"/>
    <w:rsid w:val="00046FDF"/>
    <w:rsid w:val="0004730A"/>
    <w:rsid w:val="000475F9"/>
    <w:rsid w:val="00047851"/>
    <w:rsid w:val="00047A63"/>
    <w:rsid w:val="00047E95"/>
    <w:rsid w:val="00047F8F"/>
    <w:rsid w:val="000500E6"/>
    <w:rsid w:val="000501AD"/>
    <w:rsid w:val="00050855"/>
    <w:rsid w:val="000509A1"/>
    <w:rsid w:val="00050A25"/>
    <w:rsid w:val="00051293"/>
    <w:rsid w:val="0005153E"/>
    <w:rsid w:val="000516DE"/>
    <w:rsid w:val="00051720"/>
    <w:rsid w:val="0005179F"/>
    <w:rsid w:val="00051A12"/>
    <w:rsid w:val="00051D20"/>
    <w:rsid w:val="00051D53"/>
    <w:rsid w:val="00051FAA"/>
    <w:rsid w:val="0005225B"/>
    <w:rsid w:val="000522CC"/>
    <w:rsid w:val="000527C1"/>
    <w:rsid w:val="00052A39"/>
    <w:rsid w:val="00053090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C62"/>
    <w:rsid w:val="00055062"/>
    <w:rsid w:val="00055094"/>
    <w:rsid w:val="00055697"/>
    <w:rsid w:val="000558A7"/>
    <w:rsid w:val="000558E2"/>
    <w:rsid w:val="00055C43"/>
    <w:rsid w:val="00056673"/>
    <w:rsid w:val="0005672E"/>
    <w:rsid w:val="00056D2A"/>
    <w:rsid w:val="00056EE9"/>
    <w:rsid w:val="00056F4F"/>
    <w:rsid w:val="000570C5"/>
    <w:rsid w:val="0005767F"/>
    <w:rsid w:val="000579E5"/>
    <w:rsid w:val="00057A30"/>
    <w:rsid w:val="00057A36"/>
    <w:rsid w:val="00057BA5"/>
    <w:rsid w:val="00057F2A"/>
    <w:rsid w:val="000604A3"/>
    <w:rsid w:val="0006090D"/>
    <w:rsid w:val="000609C2"/>
    <w:rsid w:val="00061253"/>
    <w:rsid w:val="00061868"/>
    <w:rsid w:val="00062228"/>
    <w:rsid w:val="0006231F"/>
    <w:rsid w:val="00062A59"/>
    <w:rsid w:val="00062B36"/>
    <w:rsid w:val="00063003"/>
    <w:rsid w:val="00063723"/>
    <w:rsid w:val="00063774"/>
    <w:rsid w:val="00063906"/>
    <w:rsid w:val="00063CA6"/>
    <w:rsid w:val="00063FCA"/>
    <w:rsid w:val="000642F7"/>
    <w:rsid w:val="000644D5"/>
    <w:rsid w:val="000645D0"/>
    <w:rsid w:val="0006469F"/>
    <w:rsid w:val="000646B7"/>
    <w:rsid w:val="00064AF3"/>
    <w:rsid w:val="00064BC8"/>
    <w:rsid w:val="000652BA"/>
    <w:rsid w:val="00065B84"/>
    <w:rsid w:val="00065CCF"/>
    <w:rsid w:val="00065E84"/>
    <w:rsid w:val="00065EEB"/>
    <w:rsid w:val="00065F6C"/>
    <w:rsid w:val="0006610B"/>
    <w:rsid w:val="0006622B"/>
    <w:rsid w:val="00066AC2"/>
    <w:rsid w:val="00066B39"/>
    <w:rsid w:val="00066B57"/>
    <w:rsid w:val="00066BAB"/>
    <w:rsid w:val="00066D6F"/>
    <w:rsid w:val="00066F52"/>
    <w:rsid w:val="0006764B"/>
    <w:rsid w:val="00067659"/>
    <w:rsid w:val="00067AC5"/>
    <w:rsid w:val="00067DB0"/>
    <w:rsid w:val="00067EAD"/>
    <w:rsid w:val="000703D3"/>
    <w:rsid w:val="0007050D"/>
    <w:rsid w:val="00070685"/>
    <w:rsid w:val="00070ACC"/>
    <w:rsid w:val="00070F04"/>
    <w:rsid w:val="000710EB"/>
    <w:rsid w:val="00071978"/>
    <w:rsid w:val="00071E08"/>
    <w:rsid w:val="00071F44"/>
    <w:rsid w:val="00071F81"/>
    <w:rsid w:val="0007267B"/>
    <w:rsid w:val="0007276F"/>
    <w:rsid w:val="00072952"/>
    <w:rsid w:val="00072A71"/>
    <w:rsid w:val="00072A74"/>
    <w:rsid w:val="00072BDC"/>
    <w:rsid w:val="00072D76"/>
    <w:rsid w:val="0007331A"/>
    <w:rsid w:val="00073742"/>
    <w:rsid w:val="00073A8F"/>
    <w:rsid w:val="00073C65"/>
    <w:rsid w:val="00073CE3"/>
    <w:rsid w:val="00073F94"/>
    <w:rsid w:val="000742C1"/>
    <w:rsid w:val="000743D0"/>
    <w:rsid w:val="000744E6"/>
    <w:rsid w:val="00074791"/>
    <w:rsid w:val="00074CA0"/>
    <w:rsid w:val="00074DDF"/>
    <w:rsid w:val="00075012"/>
    <w:rsid w:val="00075040"/>
    <w:rsid w:val="00075132"/>
    <w:rsid w:val="000753CB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EAA"/>
    <w:rsid w:val="000772C7"/>
    <w:rsid w:val="000775EF"/>
    <w:rsid w:val="0007761A"/>
    <w:rsid w:val="00077F63"/>
    <w:rsid w:val="000804C9"/>
    <w:rsid w:val="00080B0E"/>
    <w:rsid w:val="00080DBB"/>
    <w:rsid w:val="00080E55"/>
    <w:rsid w:val="00081287"/>
    <w:rsid w:val="00081822"/>
    <w:rsid w:val="00081954"/>
    <w:rsid w:val="00081AB2"/>
    <w:rsid w:val="00081C88"/>
    <w:rsid w:val="00081F94"/>
    <w:rsid w:val="000820A2"/>
    <w:rsid w:val="000829FE"/>
    <w:rsid w:val="00082AD4"/>
    <w:rsid w:val="00082D27"/>
    <w:rsid w:val="00082F43"/>
    <w:rsid w:val="00083078"/>
    <w:rsid w:val="0008309E"/>
    <w:rsid w:val="000831EA"/>
    <w:rsid w:val="0008332E"/>
    <w:rsid w:val="00083B7E"/>
    <w:rsid w:val="00083EDC"/>
    <w:rsid w:val="00083FC7"/>
    <w:rsid w:val="0008432C"/>
    <w:rsid w:val="000844A5"/>
    <w:rsid w:val="000844E4"/>
    <w:rsid w:val="000845FE"/>
    <w:rsid w:val="000847E3"/>
    <w:rsid w:val="00084B04"/>
    <w:rsid w:val="00084E93"/>
    <w:rsid w:val="000850E8"/>
    <w:rsid w:val="0008532E"/>
    <w:rsid w:val="00085476"/>
    <w:rsid w:val="000854BE"/>
    <w:rsid w:val="00085F53"/>
    <w:rsid w:val="00085FFC"/>
    <w:rsid w:val="00086090"/>
    <w:rsid w:val="0008641E"/>
    <w:rsid w:val="00086721"/>
    <w:rsid w:val="0008689F"/>
    <w:rsid w:val="00086A90"/>
    <w:rsid w:val="00086B41"/>
    <w:rsid w:val="000871F5"/>
    <w:rsid w:val="00087264"/>
    <w:rsid w:val="0008762F"/>
    <w:rsid w:val="000877C4"/>
    <w:rsid w:val="000878ED"/>
    <w:rsid w:val="00087901"/>
    <w:rsid w:val="00087A61"/>
    <w:rsid w:val="00087C3E"/>
    <w:rsid w:val="00087FDB"/>
    <w:rsid w:val="0009025E"/>
    <w:rsid w:val="000907C6"/>
    <w:rsid w:val="00090808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184"/>
    <w:rsid w:val="00094399"/>
    <w:rsid w:val="000944D4"/>
    <w:rsid w:val="000945CA"/>
    <w:rsid w:val="000946F1"/>
    <w:rsid w:val="000948F6"/>
    <w:rsid w:val="00094B2B"/>
    <w:rsid w:val="00094B41"/>
    <w:rsid w:val="00094C19"/>
    <w:rsid w:val="00094E41"/>
    <w:rsid w:val="00095091"/>
    <w:rsid w:val="000950FE"/>
    <w:rsid w:val="000952D3"/>
    <w:rsid w:val="00095311"/>
    <w:rsid w:val="00095590"/>
    <w:rsid w:val="000961DB"/>
    <w:rsid w:val="0009620E"/>
    <w:rsid w:val="000965AC"/>
    <w:rsid w:val="000965F6"/>
    <w:rsid w:val="0009663C"/>
    <w:rsid w:val="00096CCD"/>
    <w:rsid w:val="00096F51"/>
    <w:rsid w:val="000970A7"/>
    <w:rsid w:val="0009749E"/>
    <w:rsid w:val="000974E1"/>
    <w:rsid w:val="00097562"/>
    <w:rsid w:val="00097695"/>
    <w:rsid w:val="000978B2"/>
    <w:rsid w:val="00097B6E"/>
    <w:rsid w:val="00097B90"/>
    <w:rsid w:val="00097D0B"/>
    <w:rsid w:val="000A007E"/>
    <w:rsid w:val="000A099C"/>
    <w:rsid w:val="000A0E57"/>
    <w:rsid w:val="000A0E5A"/>
    <w:rsid w:val="000A0FDA"/>
    <w:rsid w:val="000A12D9"/>
    <w:rsid w:val="000A16D3"/>
    <w:rsid w:val="000A1FE5"/>
    <w:rsid w:val="000A202B"/>
    <w:rsid w:val="000A21F7"/>
    <w:rsid w:val="000A242F"/>
    <w:rsid w:val="000A24E3"/>
    <w:rsid w:val="000A2777"/>
    <w:rsid w:val="000A2B7B"/>
    <w:rsid w:val="000A2D0D"/>
    <w:rsid w:val="000A31D0"/>
    <w:rsid w:val="000A361B"/>
    <w:rsid w:val="000A37FF"/>
    <w:rsid w:val="000A3E25"/>
    <w:rsid w:val="000A3EC4"/>
    <w:rsid w:val="000A4B19"/>
    <w:rsid w:val="000A4C5E"/>
    <w:rsid w:val="000A4E79"/>
    <w:rsid w:val="000A5174"/>
    <w:rsid w:val="000A5313"/>
    <w:rsid w:val="000A55C9"/>
    <w:rsid w:val="000A575D"/>
    <w:rsid w:val="000A57A0"/>
    <w:rsid w:val="000A589B"/>
    <w:rsid w:val="000A5A80"/>
    <w:rsid w:val="000A5A94"/>
    <w:rsid w:val="000A5D1D"/>
    <w:rsid w:val="000A5D9A"/>
    <w:rsid w:val="000A5DDB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E31"/>
    <w:rsid w:val="000A6ECC"/>
    <w:rsid w:val="000A7372"/>
    <w:rsid w:val="000A77A6"/>
    <w:rsid w:val="000A77C3"/>
    <w:rsid w:val="000A78BE"/>
    <w:rsid w:val="000B0677"/>
    <w:rsid w:val="000B0819"/>
    <w:rsid w:val="000B084E"/>
    <w:rsid w:val="000B09F6"/>
    <w:rsid w:val="000B0FCB"/>
    <w:rsid w:val="000B11BC"/>
    <w:rsid w:val="000B1668"/>
    <w:rsid w:val="000B1709"/>
    <w:rsid w:val="000B2928"/>
    <w:rsid w:val="000B2B12"/>
    <w:rsid w:val="000B2C1F"/>
    <w:rsid w:val="000B2F28"/>
    <w:rsid w:val="000B2F82"/>
    <w:rsid w:val="000B32FB"/>
    <w:rsid w:val="000B336D"/>
    <w:rsid w:val="000B3A37"/>
    <w:rsid w:val="000B3E22"/>
    <w:rsid w:val="000B3EB2"/>
    <w:rsid w:val="000B4029"/>
    <w:rsid w:val="000B4257"/>
    <w:rsid w:val="000B43F0"/>
    <w:rsid w:val="000B4E7E"/>
    <w:rsid w:val="000B4F22"/>
    <w:rsid w:val="000B5006"/>
    <w:rsid w:val="000B52D9"/>
    <w:rsid w:val="000B53C6"/>
    <w:rsid w:val="000B54CA"/>
    <w:rsid w:val="000B5809"/>
    <w:rsid w:val="000B5818"/>
    <w:rsid w:val="000B5D00"/>
    <w:rsid w:val="000B5D26"/>
    <w:rsid w:val="000B5D30"/>
    <w:rsid w:val="000B605A"/>
    <w:rsid w:val="000B63C5"/>
    <w:rsid w:val="000B652F"/>
    <w:rsid w:val="000B6598"/>
    <w:rsid w:val="000B6691"/>
    <w:rsid w:val="000B6A04"/>
    <w:rsid w:val="000B6C48"/>
    <w:rsid w:val="000B729D"/>
    <w:rsid w:val="000B7D1C"/>
    <w:rsid w:val="000B7D50"/>
    <w:rsid w:val="000B7E7D"/>
    <w:rsid w:val="000B7F69"/>
    <w:rsid w:val="000C0497"/>
    <w:rsid w:val="000C0674"/>
    <w:rsid w:val="000C076B"/>
    <w:rsid w:val="000C08EF"/>
    <w:rsid w:val="000C0FB3"/>
    <w:rsid w:val="000C1301"/>
    <w:rsid w:val="000C1652"/>
    <w:rsid w:val="000C1843"/>
    <w:rsid w:val="000C1B5B"/>
    <w:rsid w:val="000C1D4C"/>
    <w:rsid w:val="000C1E0D"/>
    <w:rsid w:val="000C2007"/>
    <w:rsid w:val="000C225E"/>
    <w:rsid w:val="000C2400"/>
    <w:rsid w:val="000C2AE8"/>
    <w:rsid w:val="000C2D9E"/>
    <w:rsid w:val="000C3466"/>
    <w:rsid w:val="000C3857"/>
    <w:rsid w:val="000C3883"/>
    <w:rsid w:val="000C3C9B"/>
    <w:rsid w:val="000C3D9E"/>
    <w:rsid w:val="000C41DF"/>
    <w:rsid w:val="000C43E7"/>
    <w:rsid w:val="000C45B8"/>
    <w:rsid w:val="000C4686"/>
    <w:rsid w:val="000C490E"/>
    <w:rsid w:val="000C4F1E"/>
    <w:rsid w:val="000C4F61"/>
    <w:rsid w:val="000C5135"/>
    <w:rsid w:val="000C5279"/>
    <w:rsid w:val="000C5372"/>
    <w:rsid w:val="000C551E"/>
    <w:rsid w:val="000C5590"/>
    <w:rsid w:val="000C55B2"/>
    <w:rsid w:val="000C5775"/>
    <w:rsid w:val="000C588F"/>
    <w:rsid w:val="000C62A9"/>
    <w:rsid w:val="000C6466"/>
    <w:rsid w:val="000C6490"/>
    <w:rsid w:val="000C6563"/>
    <w:rsid w:val="000C65E1"/>
    <w:rsid w:val="000C66CF"/>
    <w:rsid w:val="000C6887"/>
    <w:rsid w:val="000C6D33"/>
    <w:rsid w:val="000C6F0D"/>
    <w:rsid w:val="000C6F4C"/>
    <w:rsid w:val="000C7587"/>
    <w:rsid w:val="000C7867"/>
    <w:rsid w:val="000C7B7C"/>
    <w:rsid w:val="000C7D4B"/>
    <w:rsid w:val="000C7E14"/>
    <w:rsid w:val="000C7F6A"/>
    <w:rsid w:val="000C7FCA"/>
    <w:rsid w:val="000D00FD"/>
    <w:rsid w:val="000D010B"/>
    <w:rsid w:val="000D04F7"/>
    <w:rsid w:val="000D0A9A"/>
    <w:rsid w:val="000D10EE"/>
    <w:rsid w:val="000D1186"/>
    <w:rsid w:val="000D1230"/>
    <w:rsid w:val="000D12B8"/>
    <w:rsid w:val="000D15D6"/>
    <w:rsid w:val="000D15DD"/>
    <w:rsid w:val="000D282F"/>
    <w:rsid w:val="000D2B3B"/>
    <w:rsid w:val="000D2D6D"/>
    <w:rsid w:val="000D2DF8"/>
    <w:rsid w:val="000D2E15"/>
    <w:rsid w:val="000D34FF"/>
    <w:rsid w:val="000D3645"/>
    <w:rsid w:val="000D37AA"/>
    <w:rsid w:val="000D386D"/>
    <w:rsid w:val="000D3982"/>
    <w:rsid w:val="000D4010"/>
    <w:rsid w:val="000D40B8"/>
    <w:rsid w:val="000D4386"/>
    <w:rsid w:val="000D458C"/>
    <w:rsid w:val="000D459D"/>
    <w:rsid w:val="000D4659"/>
    <w:rsid w:val="000D4748"/>
    <w:rsid w:val="000D47B7"/>
    <w:rsid w:val="000D4877"/>
    <w:rsid w:val="000D49CE"/>
    <w:rsid w:val="000D4F19"/>
    <w:rsid w:val="000D500A"/>
    <w:rsid w:val="000D504A"/>
    <w:rsid w:val="000D57C9"/>
    <w:rsid w:val="000D5D9C"/>
    <w:rsid w:val="000D5EB8"/>
    <w:rsid w:val="000D632D"/>
    <w:rsid w:val="000D63B7"/>
    <w:rsid w:val="000D6637"/>
    <w:rsid w:val="000D6AA9"/>
    <w:rsid w:val="000D6B9D"/>
    <w:rsid w:val="000D6E3C"/>
    <w:rsid w:val="000D6E69"/>
    <w:rsid w:val="000D6F52"/>
    <w:rsid w:val="000D6FCB"/>
    <w:rsid w:val="000D75BA"/>
    <w:rsid w:val="000D7642"/>
    <w:rsid w:val="000D7660"/>
    <w:rsid w:val="000D76BF"/>
    <w:rsid w:val="000D782E"/>
    <w:rsid w:val="000D7A61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569"/>
    <w:rsid w:val="000E1A8C"/>
    <w:rsid w:val="000E20F2"/>
    <w:rsid w:val="000E2B35"/>
    <w:rsid w:val="000E2B9B"/>
    <w:rsid w:val="000E2D92"/>
    <w:rsid w:val="000E2FDB"/>
    <w:rsid w:val="000E312C"/>
    <w:rsid w:val="000E3360"/>
    <w:rsid w:val="000E3817"/>
    <w:rsid w:val="000E3913"/>
    <w:rsid w:val="000E3C1C"/>
    <w:rsid w:val="000E3C7A"/>
    <w:rsid w:val="000E3C87"/>
    <w:rsid w:val="000E3DBF"/>
    <w:rsid w:val="000E40EA"/>
    <w:rsid w:val="000E4184"/>
    <w:rsid w:val="000E430A"/>
    <w:rsid w:val="000E4958"/>
    <w:rsid w:val="000E4B3B"/>
    <w:rsid w:val="000E4DC2"/>
    <w:rsid w:val="000E4F91"/>
    <w:rsid w:val="000E519B"/>
    <w:rsid w:val="000E51B1"/>
    <w:rsid w:val="000E533A"/>
    <w:rsid w:val="000E55F2"/>
    <w:rsid w:val="000E5813"/>
    <w:rsid w:val="000E59FE"/>
    <w:rsid w:val="000E61FA"/>
    <w:rsid w:val="000E6285"/>
    <w:rsid w:val="000E6756"/>
    <w:rsid w:val="000E69D6"/>
    <w:rsid w:val="000E6ADF"/>
    <w:rsid w:val="000E6FBE"/>
    <w:rsid w:val="000E7142"/>
    <w:rsid w:val="000E7246"/>
    <w:rsid w:val="000E7368"/>
    <w:rsid w:val="000E74D2"/>
    <w:rsid w:val="000E789C"/>
    <w:rsid w:val="000E79CB"/>
    <w:rsid w:val="000E7A92"/>
    <w:rsid w:val="000F047D"/>
    <w:rsid w:val="000F067C"/>
    <w:rsid w:val="000F06E8"/>
    <w:rsid w:val="000F0796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20B3"/>
    <w:rsid w:val="000F23FC"/>
    <w:rsid w:val="000F24FB"/>
    <w:rsid w:val="000F255A"/>
    <w:rsid w:val="000F2DF1"/>
    <w:rsid w:val="000F2EA5"/>
    <w:rsid w:val="000F3255"/>
    <w:rsid w:val="000F39D5"/>
    <w:rsid w:val="000F3C9F"/>
    <w:rsid w:val="000F4314"/>
    <w:rsid w:val="000F47D2"/>
    <w:rsid w:val="000F4936"/>
    <w:rsid w:val="000F4CA4"/>
    <w:rsid w:val="000F4D91"/>
    <w:rsid w:val="000F4DB9"/>
    <w:rsid w:val="000F4F64"/>
    <w:rsid w:val="000F50C8"/>
    <w:rsid w:val="000F584F"/>
    <w:rsid w:val="000F5AB7"/>
    <w:rsid w:val="000F67A4"/>
    <w:rsid w:val="000F6889"/>
    <w:rsid w:val="000F7222"/>
    <w:rsid w:val="000F7509"/>
    <w:rsid w:val="000F7631"/>
    <w:rsid w:val="000F7D3E"/>
    <w:rsid w:val="001002EC"/>
    <w:rsid w:val="00100426"/>
    <w:rsid w:val="00100F97"/>
    <w:rsid w:val="00101260"/>
    <w:rsid w:val="00101417"/>
    <w:rsid w:val="0010164E"/>
    <w:rsid w:val="00101BBF"/>
    <w:rsid w:val="00101E70"/>
    <w:rsid w:val="00102074"/>
    <w:rsid w:val="00102411"/>
    <w:rsid w:val="001027E7"/>
    <w:rsid w:val="00102AA2"/>
    <w:rsid w:val="0010307C"/>
    <w:rsid w:val="001030EF"/>
    <w:rsid w:val="0010322D"/>
    <w:rsid w:val="0010326B"/>
    <w:rsid w:val="001032A2"/>
    <w:rsid w:val="001033BB"/>
    <w:rsid w:val="00103731"/>
    <w:rsid w:val="0010388A"/>
    <w:rsid w:val="00103932"/>
    <w:rsid w:val="00103C2A"/>
    <w:rsid w:val="00103D21"/>
    <w:rsid w:val="00103F58"/>
    <w:rsid w:val="00104383"/>
    <w:rsid w:val="001047E4"/>
    <w:rsid w:val="001047E8"/>
    <w:rsid w:val="00104A66"/>
    <w:rsid w:val="00104C52"/>
    <w:rsid w:val="001050A5"/>
    <w:rsid w:val="0010530A"/>
    <w:rsid w:val="00105350"/>
    <w:rsid w:val="00105424"/>
    <w:rsid w:val="001055AD"/>
    <w:rsid w:val="00105712"/>
    <w:rsid w:val="001058C4"/>
    <w:rsid w:val="001059A1"/>
    <w:rsid w:val="00105B9E"/>
    <w:rsid w:val="00105C6C"/>
    <w:rsid w:val="0010621C"/>
    <w:rsid w:val="001066F5"/>
    <w:rsid w:val="00106751"/>
    <w:rsid w:val="001067EF"/>
    <w:rsid w:val="001068EB"/>
    <w:rsid w:val="00106A0E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C"/>
    <w:rsid w:val="00107E10"/>
    <w:rsid w:val="0011009E"/>
    <w:rsid w:val="00110164"/>
    <w:rsid w:val="00110790"/>
    <w:rsid w:val="001107B9"/>
    <w:rsid w:val="00110973"/>
    <w:rsid w:val="00110C79"/>
    <w:rsid w:val="00110D13"/>
    <w:rsid w:val="00110D3D"/>
    <w:rsid w:val="00110DAA"/>
    <w:rsid w:val="001115BB"/>
    <w:rsid w:val="00111B64"/>
    <w:rsid w:val="00111F55"/>
    <w:rsid w:val="00111FD0"/>
    <w:rsid w:val="001120A2"/>
    <w:rsid w:val="001125F1"/>
    <w:rsid w:val="001126D0"/>
    <w:rsid w:val="00112949"/>
    <w:rsid w:val="00112B32"/>
    <w:rsid w:val="00112D64"/>
    <w:rsid w:val="00112F35"/>
    <w:rsid w:val="0011321B"/>
    <w:rsid w:val="00113383"/>
    <w:rsid w:val="001136ED"/>
    <w:rsid w:val="00113783"/>
    <w:rsid w:val="001139FE"/>
    <w:rsid w:val="00113B1A"/>
    <w:rsid w:val="00113EC9"/>
    <w:rsid w:val="00114431"/>
    <w:rsid w:val="00114A70"/>
    <w:rsid w:val="00114AF7"/>
    <w:rsid w:val="001152A6"/>
    <w:rsid w:val="00115381"/>
    <w:rsid w:val="001153E0"/>
    <w:rsid w:val="00115682"/>
    <w:rsid w:val="00115993"/>
    <w:rsid w:val="00115C5E"/>
    <w:rsid w:val="00115EE2"/>
    <w:rsid w:val="001161B0"/>
    <w:rsid w:val="001164D8"/>
    <w:rsid w:val="0011676E"/>
    <w:rsid w:val="00116C54"/>
    <w:rsid w:val="00116F02"/>
    <w:rsid w:val="00117206"/>
    <w:rsid w:val="00117220"/>
    <w:rsid w:val="001172C8"/>
    <w:rsid w:val="001200E3"/>
    <w:rsid w:val="0012011D"/>
    <w:rsid w:val="0012095B"/>
    <w:rsid w:val="001209FB"/>
    <w:rsid w:val="00120B23"/>
    <w:rsid w:val="00120BF5"/>
    <w:rsid w:val="00121039"/>
    <w:rsid w:val="0012154E"/>
    <w:rsid w:val="0012163F"/>
    <w:rsid w:val="00121A5F"/>
    <w:rsid w:val="00121D90"/>
    <w:rsid w:val="00121E17"/>
    <w:rsid w:val="00122034"/>
    <w:rsid w:val="00122888"/>
    <w:rsid w:val="001228E6"/>
    <w:rsid w:val="00123001"/>
    <w:rsid w:val="001237E1"/>
    <w:rsid w:val="00123B39"/>
    <w:rsid w:val="00123DEE"/>
    <w:rsid w:val="00123E3E"/>
    <w:rsid w:val="00123F76"/>
    <w:rsid w:val="001244C8"/>
    <w:rsid w:val="001249E9"/>
    <w:rsid w:val="00124EDB"/>
    <w:rsid w:val="00125146"/>
    <w:rsid w:val="001254B2"/>
    <w:rsid w:val="001254EB"/>
    <w:rsid w:val="00125AA3"/>
    <w:rsid w:val="00125DCA"/>
    <w:rsid w:val="00125DFE"/>
    <w:rsid w:val="00125F30"/>
    <w:rsid w:val="0012615D"/>
    <w:rsid w:val="00126296"/>
    <w:rsid w:val="0012655C"/>
    <w:rsid w:val="00126664"/>
    <w:rsid w:val="00126810"/>
    <w:rsid w:val="00126998"/>
    <w:rsid w:val="00127191"/>
    <w:rsid w:val="00127650"/>
    <w:rsid w:val="00127845"/>
    <w:rsid w:val="00127E40"/>
    <w:rsid w:val="00127F3A"/>
    <w:rsid w:val="001300C0"/>
    <w:rsid w:val="00130192"/>
    <w:rsid w:val="001303B5"/>
    <w:rsid w:val="0013046A"/>
    <w:rsid w:val="00130B6E"/>
    <w:rsid w:val="00130BA8"/>
    <w:rsid w:val="00130F82"/>
    <w:rsid w:val="0013120D"/>
    <w:rsid w:val="001312B0"/>
    <w:rsid w:val="00131EF2"/>
    <w:rsid w:val="0013211C"/>
    <w:rsid w:val="00132412"/>
    <w:rsid w:val="00132754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781"/>
    <w:rsid w:val="0013385F"/>
    <w:rsid w:val="0013413B"/>
    <w:rsid w:val="00134173"/>
    <w:rsid w:val="00134228"/>
    <w:rsid w:val="001342ED"/>
    <w:rsid w:val="00134484"/>
    <w:rsid w:val="001347E4"/>
    <w:rsid w:val="0013493C"/>
    <w:rsid w:val="00134FAA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E17"/>
    <w:rsid w:val="00136FC3"/>
    <w:rsid w:val="001370D3"/>
    <w:rsid w:val="00137154"/>
    <w:rsid w:val="001374C4"/>
    <w:rsid w:val="00137B0B"/>
    <w:rsid w:val="00137CFC"/>
    <w:rsid w:val="00140038"/>
    <w:rsid w:val="0014029A"/>
    <w:rsid w:val="00140493"/>
    <w:rsid w:val="0014049A"/>
    <w:rsid w:val="001406A1"/>
    <w:rsid w:val="001408CD"/>
    <w:rsid w:val="00140B5A"/>
    <w:rsid w:val="00140D9A"/>
    <w:rsid w:val="00141017"/>
    <w:rsid w:val="00141098"/>
    <w:rsid w:val="0014120E"/>
    <w:rsid w:val="0014127B"/>
    <w:rsid w:val="001416BC"/>
    <w:rsid w:val="001418D0"/>
    <w:rsid w:val="00141B4F"/>
    <w:rsid w:val="00141C7B"/>
    <w:rsid w:val="00142676"/>
    <w:rsid w:val="0014295D"/>
    <w:rsid w:val="00143303"/>
    <w:rsid w:val="00143538"/>
    <w:rsid w:val="0014386B"/>
    <w:rsid w:val="00143A6C"/>
    <w:rsid w:val="00143DE7"/>
    <w:rsid w:val="00144086"/>
    <w:rsid w:val="001448E5"/>
    <w:rsid w:val="00144D4C"/>
    <w:rsid w:val="0014507C"/>
    <w:rsid w:val="001454B9"/>
    <w:rsid w:val="0014556C"/>
    <w:rsid w:val="0014560E"/>
    <w:rsid w:val="00145995"/>
    <w:rsid w:val="001459D8"/>
    <w:rsid w:val="00145C25"/>
    <w:rsid w:val="00146318"/>
    <w:rsid w:val="00146462"/>
    <w:rsid w:val="00146B3C"/>
    <w:rsid w:val="00147202"/>
    <w:rsid w:val="00147696"/>
    <w:rsid w:val="001476C6"/>
    <w:rsid w:val="00147725"/>
    <w:rsid w:val="00147DF8"/>
    <w:rsid w:val="00147EF6"/>
    <w:rsid w:val="00150065"/>
    <w:rsid w:val="00150214"/>
    <w:rsid w:val="001503A6"/>
    <w:rsid w:val="001504D2"/>
    <w:rsid w:val="00150B62"/>
    <w:rsid w:val="00150C69"/>
    <w:rsid w:val="00151308"/>
    <w:rsid w:val="0015136B"/>
    <w:rsid w:val="0015170C"/>
    <w:rsid w:val="00151A08"/>
    <w:rsid w:val="00151CCC"/>
    <w:rsid w:val="00151CF8"/>
    <w:rsid w:val="00151DAD"/>
    <w:rsid w:val="001523CE"/>
    <w:rsid w:val="00152622"/>
    <w:rsid w:val="00152FAC"/>
    <w:rsid w:val="001531C4"/>
    <w:rsid w:val="0015329C"/>
    <w:rsid w:val="00153574"/>
    <w:rsid w:val="001535AD"/>
    <w:rsid w:val="001535B4"/>
    <w:rsid w:val="00153801"/>
    <w:rsid w:val="00153854"/>
    <w:rsid w:val="00153A41"/>
    <w:rsid w:val="00153CCB"/>
    <w:rsid w:val="00153FB8"/>
    <w:rsid w:val="001541C9"/>
    <w:rsid w:val="0015442C"/>
    <w:rsid w:val="00154508"/>
    <w:rsid w:val="001545D3"/>
    <w:rsid w:val="0015484A"/>
    <w:rsid w:val="0015489B"/>
    <w:rsid w:val="0015521E"/>
    <w:rsid w:val="001552A0"/>
    <w:rsid w:val="001556E0"/>
    <w:rsid w:val="00156105"/>
    <w:rsid w:val="0015612F"/>
    <w:rsid w:val="00156453"/>
    <w:rsid w:val="001566CD"/>
    <w:rsid w:val="001570EF"/>
    <w:rsid w:val="001571A2"/>
    <w:rsid w:val="001573C9"/>
    <w:rsid w:val="001573F1"/>
    <w:rsid w:val="0015742B"/>
    <w:rsid w:val="00157C30"/>
    <w:rsid w:val="00157C46"/>
    <w:rsid w:val="0016040F"/>
    <w:rsid w:val="00160934"/>
    <w:rsid w:val="00160A92"/>
    <w:rsid w:val="00161298"/>
    <w:rsid w:val="00161761"/>
    <w:rsid w:val="001617B7"/>
    <w:rsid w:val="00161BE6"/>
    <w:rsid w:val="00161EB2"/>
    <w:rsid w:val="001620B6"/>
    <w:rsid w:val="00162637"/>
    <w:rsid w:val="00162674"/>
    <w:rsid w:val="0016275D"/>
    <w:rsid w:val="001627FD"/>
    <w:rsid w:val="00162813"/>
    <w:rsid w:val="001628C5"/>
    <w:rsid w:val="00162E45"/>
    <w:rsid w:val="00163007"/>
    <w:rsid w:val="00163948"/>
    <w:rsid w:val="00163A5A"/>
    <w:rsid w:val="00163D41"/>
    <w:rsid w:val="00163DEC"/>
    <w:rsid w:val="00163F8F"/>
    <w:rsid w:val="00164069"/>
    <w:rsid w:val="001642CD"/>
    <w:rsid w:val="00164404"/>
    <w:rsid w:val="00164455"/>
    <w:rsid w:val="00164489"/>
    <w:rsid w:val="0016468E"/>
    <w:rsid w:val="001649A2"/>
    <w:rsid w:val="00164C7C"/>
    <w:rsid w:val="00164E36"/>
    <w:rsid w:val="00164EDF"/>
    <w:rsid w:val="001653BB"/>
    <w:rsid w:val="00165EBD"/>
    <w:rsid w:val="00165FE2"/>
    <w:rsid w:val="001660F9"/>
    <w:rsid w:val="0016649A"/>
    <w:rsid w:val="00166603"/>
    <w:rsid w:val="0016698F"/>
    <w:rsid w:val="00166B9E"/>
    <w:rsid w:val="00166E43"/>
    <w:rsid w:val="00167094"/>
    <w:rsid w:val="001674E3"/>
    <w:rsid w:val="00167664"/>
    <w:rsid w:val="0016774D"/>
    <w:rsid w:val="00167934"/>
    <w:rsid w:val="00167A85"/>
    <w:rsid w:val="00167AA2"/>
    <w:rsid w:val="00167CE1"/>
    <w:rsid w:val="001705E5"/>
    <w:rsid w:val="00170642"/>
    <w:rsid w:val="001707E0"/>
    <w:rsid w:val="00170850"/>
    <w:rsid w:val="001708B4"/>
    <w:rsid w:val="00170A48"/>
    <w:rsid w:val="00170C8B"/>
    <w:rsid w:val="00171513"/>
    <w:rsid w:val="001717FC"/>
    <w:rsid w:val="00171B6E"/>
    <w:rsid w:val="00172094"/>
    <w:rsid w:val="0017211C"/>
    <w:rsid w:val="001721CF"/>
    <w:rsid w:val="0017227D"/>
    <w:rsid w:val="00172470"/>
    <w:rsid w:val="001727D6"/>
    <w:rsid w:val="001729BC"/>
    <w:rsid w:val="00172D81"/>
    <w:rsid w:val="00172ED0"/>
    <w:rsid w:val="00173017"/>
    <w:rsid w:val="00173334"/>
    <w:rsid w:val="0017333B"/>
    <w:rsid w:val="001735F9"/>
    <w:rsid w:val="00173664"/>
    <w:rsid w:val="00173E38"/>
    <w:rsid w:val="00174048"/>
    <w:rsid w:val="00174081"/>
    <w:rsid w:val="00174382"/>
    <w:rsid w:val="00174F9C"/>
    <w:rsid w:val="001752FC"/>
    <w:rsid w:val="00175542"/>
    <w:rsid w:val="00175617"/>
    <w:rsid w:val="00175DE8"/>
    <w:rsid w:val="00175F7E"/>
    <w:rsid w:val="0017603F"/>
    <w:rsid w:val="00176680"/>
    <w:rsid w:val="001769EF"/>
    <w:rsid w:val="00176A6C"/>
    <w:rsid w:val="00176D3B"/>
    <w:rsid w:val="00176D3E"/>
    <w:rsid w:val="00177273"/>
    <w:rsid w:val="001773B4"/>
    <w:rsid w:val="001776D0"/>
    <w:rsid w:val="00177C3F"/>
    <w:rsid w:val="0018007E"/>
    <w:rsid w:val="00180132"/>
    <w:rsid w:val="00180D55"/>
    <w:rsid w:val="00180F73"/>
    <w:rsid w:val="001814B7"/>
    <w:rsid w:val="00181BFA"/>
    <w:rsid w:val="00181D67"/>
    <w:rsid w:val="00181FB3"/>
    <w:rsid w:val="001820B5"/>
    <w:rsid w:val="00182104"/>
    <w:rsid w:val="00182461"/>
    <w:rsid w:val="001825BF"/>
    <w:rsid w:val="00182849"/>
    <w:rsid w:val="00182A76"/>
    <w:rsid w:val="00182E0D"/>
    <w:rsid w:val="00183011"/>
    <w:rsid w:val="00183719"/>
    <w:rsid w:val="00183F6C"/>
    <w:rsid w:val="00184375"/>
    <w:rsid w:val="00184398"/>
    <w:rsid w:val="0018444A"/>
    <w:rsid w:val="001849C1"/>
    <w:rsid w:val="00184C5E"/>
    <w:rsid w:val="00184F44"/>
    <w:rsid w:val="00185207"/>
    <w:rsid w:val="00185234"/>
    <w:rsid w:val="00185A1E"/>
    <w:rsid w:val="00186038"/>
    <w:rsid w:val="00186867"/>
    <w:rsid w:val="00186960"/>
    <w:rsid w:val="00186A60"/>
    <w:rsid w:val="00187044"/>
    <w:rsid w:val="001872BB"/>
    <w:rsid w:val="0018777F"/>
    <w:rsid w:val="00187A12"/>
    <w:rsid w:val="00187E41"/>
    <w:rsid w:val="00187E66"/>
    <w:rsid w:val="001906DA"/>
    <w:rsid w:val="001909F5"/>
    <w:rsid w:val="00190AF6"/>
    <w:rsid w:val="00190B5D"/>
    <w:rsid w:val="00190BB7"/>
    <w:rsid w:val="00190C32"/>
    <w:rsid w:val="00191061"/>
    <w:rsid w:val="00191168"/>
    <w:rsid w:val="001911D9"/>
    <w:rsid w:val="001915A7"/>
    <w:rsid w:val="00191807"/>
    <w:rsid w:val="00191F86"/>
    <w:rsid w:val="001922F1"/>
    <w:rsid w:val="00192559"/>
    <w:rsid w:val="00193010"/>
    <w:rsid w:val="001931C6"/>
    <w:rsid w:val="001931F1"/>
    <w:rsid w:val="001932DB"/>
    <w:rsid w:val="001933AA"/>
    <w:rsid w:val="00193439"/>
    <w:rsid w:val="001936F5"/>
    <w:rsid w:val="00193A3B"/>
    <w:rsid w:val="00193B69"/>
    <w:rsid w:val="00193BEC"/>
    <w:rsid w:val="00193CF1"/>
    <w:rsid w:val="00193D12"/>
    <w:rsid w:val="00193F82"/>
    <w:rsid w:val="00194288"/>
    <w:rsid w:val="00194334"/>
    <w:rsid w:val="00194708"/>
    <w:rsid w:val="00194B7C"/>
    <w:rsid w:val="0019517B"/>
    <w:rsid w:val="001952AD"/>
    <w:rsid w:val="00195310"/>
    <w:rsid w:val="0019580A"/>
    <w:rsid w:val="001958D0"/>
    <w:rsid w:val="00195916"/>
    <w:rsid w:val="00195C69"/>
    <w:rsid w:val="00195F2B"/>
    <w:rsid w:val="00196077"/>
    <w:rsid w:val="0019609D"/>
    <w:rsid w:val="0019665B"/>
    <w:rsid w:val="001966C1"/>
    <w:rsid w:val="0019681A"/>
    <w:rsid w:val="00196864"/>
    <w:rsid w:val="0019694E"/>
    <w:rsid w:val="00196A1E"/>
    <w:rsid w:val="00196C1D"/>
    <w:rsid w:val="00196C4F"/>
    <w:rsid w:val="0019718C"/>
    <w:rsid w:val="001974B4"/>
    <w:rsid w:val="00197D52"/>
    <w:rsid w:val="00197FD5"/>
    <w:rsid w:val="001A01A4"/>
    <w:rsid w:val="001A02E6"/>
    <w:rsid w:val="001A0441"/>
    <w:rsid w:val="001A07EF"/>
    <w:rsid w:val="001A098E"/>
    <w:rsid w:val="001A0C00"/>
    <w:rsid w:val="001A0D63"/>
    <w:rsid w:val="001A10EF"/>
    <w:rsid w:val="001A1873"/>
    <w:rsid w:val="001A1D33"/>
    <w:rsid w:val="001A1DB9"/>
    <w:rsid w:val="001A1DCC"/>
    <w:rsid w:val="001A1DE1"/>
    <w:rsid w:val="001A1F41"/>
    <w:rsid w:val="001A205C"/>
    <w:rsid w:val="001A2378"/>
    <w:rsid w:val="001A242F"/>
    <w:rsid w:val="001A24AE"/>
    <w:rsid w:val="001A255A"/>
    <w:rsid w:val="001A299D"/>
    <w:rsid w:val="001A2EF6"/>
    <w:rsid w:val="001A302F"/>
    <w:rsid w:val="001A3171"/>
    <w:rsid w:val="001A3BC4"/>
    <w:rsid w:val="001A3D74"/>
    <w:rsid w:val="001A3FDA"/>
    <w:rsid w:val="001A412B"/>
    <w:rsid w:val="001A41BA"/>
    <w:rsid w:val="001A4FF5"/>
    <w:rsid w:val="001A5390"/>
    <w:rsid w:val="001A646B"/>
    <w:rsid w:val="001A65EA"/>
    <w:rsid w:val="001A66AE"/>
    <w:rsid w:val="001A69B4"/>
    <w:rsid w:val="001A6B6E"/>
    <w:rsid w:val="001A71D0"/>
    <w:rsid w:val="001A7238"/>
    <w:rsid w:val="001A7467"/>
    <w:rsid w:val="001A7558"/>
    <w:rsid w:val="001A76AC"/>
    <w:rsid w:val="001A7BDF"/>
    <w:rsid w:val="001A7F29"/>
    <w:rsid w:val="001B0156"/>
    <w:rsid w:val="001B031E"/>
    <w:rsid w:val="001B03E7"/>
    <w:rsid w:val="001B046D"/>
    <w:rsid w:val="001B05CC"/>
    <w:rsid w:val="001B0694"/>
    <w:rsid w:val="001B0738"/>
    <w:rsid w:val="001B0F49"/>
    <w:rsid w:val="001B10AB"/>
    <w:rsid w:val="001B11E9"/>
    <w:rsid w:val="001B1539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9FB"/>
    <w:rsid w:val="001B2A00"/>
    <w:rsid w:val="001B2BB0"/>
    <w:rsid w:val="001B2F02"/>
    <w:rsid w:val="001B3001"/>
    <w:rsid w:val="001B3391"/>
    <w:rsid w:val="001B36B0"/>
    <w:rsid w:val="001B38DD"/>
    <w:rsid w:val="001B3B01"/>
    <w:rsid w:val="001B3CEC"/>
    <w:rsid w:val="001B4127"/>
    <w:rsid w:val="001B48DA"/>
    <w:rsid w:val="001B4A32"/>
    <w:rsid w:val="001B4C35"/>
    <w:rsid w:val="001B51A8"/>
    <w:rsid w:val="001B53E3"/>
    <w:rsid w:val="001B5610"/>
    <w:rsid w:val="001B57FD"/>
    <w:rsid w:val="001B585D"/>
    <w:rsid w:val="001B5CC6"/>
    <w:rsid w:val="001B5DE6"/>
    <w:rsid w:val="001B5DF4"/>
    <w:rsid w:val="001B6497"/>
    <w:rsid w:val="001B6760"/>
    <w:rsid w:val="001B6B98"/>
    <w:rsid w:val="001B72A1"/>
    <w:rsid w:val="001B7757"/>
    <w:rsid w:val="001B7D25"/>
    <w:rsid w:val="001C029A"/>
    <w:rsid w:val="001C0432"/>
    <w:rsid w:val="001C0C31"/>
    <w:rsid w:val="001C0D5D"/>
    <w:rsid w:val="001C12CB"/>
    <w:rsid w:val="001C1432"/>
    <w:rsid w:val="001C1825"/>
    <w:rsid w:val="001C1A8A"/>
    <w:rsid w:val="001C1CD1"/>
    <w:rsid w:val="001C1FFC"/>
    <w:rsid w:val="001C2453"/>
    <w:rsid w:val="001C2A58"/>
    <w:rsid w:val="001C2AC7"/>
    <w:rsid w:val="001C2D0D"/>
    <w:rsid w:val="001C2FE5"/>
    <w:rsid w:val="001C3089"/>
    <w:rsid w:val="001C371B"/>
    <w:rsid w:val="001C3884"/>
    <w:rsid w:val="001C3C97"/>
    <w:rsid w:val="001C3DC4"/>
    <w:rsid w:val="001C3FE4"/>
    <w:rsid w:val="001C4086"/>
    <w:rsid w:val="001C4103"/>
    <w:rsid w:val="001C425E"/>
    <w:rsid w:val="001C42E5"/>
    <w:rsid w:val="001C4880"/>
    <w:rsid w:val="001C489A"/>
    <w:rsid w:val="001C4D15"/>
    <w:rsid w:val="001C4EDD"/>
    <w:rsid w:val="001C526E"/>
    <w:rsid w:val="001C528F"/>
    <w:rsid w:val="001C5323"/>
    <w:rsid w:val="001C54F7"/>
    <w:rsid w:val="001C567A"/>
    <w:rsid w:val="001C6224"/>
    <w:rsid w:val="001C62FD"/>
    <w:rsid w:val="001C6598"/>
    <w:rsid w:val="001C65B8"/>
    <w:rsid w:val="001C66B0"/>
    <w:rsid w:val="001C67C0"/>
    <w:rsid w:val="001C69A6"/>
    <w:rsid w:val="001C6AAA"/>
    <w:rsid w:val="001C6F91"/>
    <w:rsid w:val="001C7077"/>
    <w:rsid w:val="001C721D"/>
    <w:rsid w:val="001C7715"/>
    <w:rsid w:val="001C7F7C"/>
    <w:rsid w:val="001D089E"/>
    <w:rsid w:val="001D0A95"/>
    <w:rsid w:val="001D0AA9"/>
    <w:rsid w:val="001D1091"/>
    <w:rsid w:val="001D1441"/>
    <w:rsid w:val="001D1AEA"/>
    <w:rsid w:val="001D2146"/>
    <w:rsid w:val="001D227D"/>
    <w:rsid w:val="001D2621"/>
    <w:rsid w:val="001D284C"/>
    <w:rsid w:val="001D2874"/>
    <w:rsid w:val="001D2A04"/>
    <w:rsid w:val="001D2AFC"/>
    <w:rsid w:val="001D3120"/>
    <w:rsid w:val="001D3887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295"/>
    <w:rsid w:val="001D5586"/>
    <w:rsid w:val="001D5880"/>
    <w:rsid w:val="001D593C"/>
    <w:rsid w:val="001D5B31"/>
    <w:rsid w:val="001D5BCA"/>
    <w:rsid w:val="001D5CD4"/>
    <w:rsid w:val="001D5D12"/>
    <w:rsid w:val="001D5DB0"/>
    <w:rsid w:val="001D620B"/>
    <w:rsid w:val="001D64B2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B40"/>
    <w:rsid w:val="001D7DA7"/>
    <w:rsid w:val="001D7EB9"/>
    <w:rsid w:val="001E06B7"/>
    <w:rsid w:val="001E0BCC"/>
    <w:rsid w:val="001E0DD6"/>
    <w:rsid w:val="001E161E"/>
    <w:rsid w:val="001E16C6"/>
    <w:rsid w:val="001E19CF"/>
    <w:rsid w:val="001E1DF7"/>
    <w:rsid w:val="001E1FFC"/>
    <w:rsid w:val="001E20CC"/>
    <w:rsid w:val="001E22DB"/>
    <w:rsid w:val="001E2566"/>
    <w:rsid w:val="001E25AC"/>
    <w:rsid w:val="001E2696"/>
    <w:rsid w:val="001E29B4"/>
    <w:rsid w:val="001E2D70"/>
    <w:rsid w:val="001E2F1E"/>
    <w:rsid w:val="001E372D"/>
    <w:rsid w:val="001E375D"/>
    <w:rsid w:val="001E3DE9"/>
    <w:rsid w:val="001E3EDB"/>
    <w:rsid w:val="001E40C9"/>
    <w:rsid w:val="001E4518"/>
    <w:rsid w:val="001E460B"/>
    <w:rsid w:val="001E490F"/>
    <w:rsid w:val="001E49B2"/>
    <w:rsid w:val="001E4AEF"/>
    <w:rsid w:val="001E4D11"/>
    <w:rsid w:val="001E4DE3"/>
    <w:rsid w:val="001E514E"/>
    <w:rsid w:val="001E5680"/>
    <w:rsid w:val="001E5857"/>
    <w:rsid w:val="001E58DC"/>
    <w:rsid w:val="001E5A8F"/>
    <w:rsid w:val="001E5AAE"/>
    <w:rsid w:val="001E5E79"/>
    <w:rsid w:val="001E66D9"/>
    <w:rsid w:val="001E6876"/>
    <w:rsid w:val="001E6C1D"/>
    <w:rsid w:val="001E6CA1"/>
    <w:rsid w:val="001E6FAF"/>
    <w:rsid w:val="001E7279"/>
    <w:rsid w:val="001E742E"/>
    <w:rsid w:val="001E74E7"/>
    <w:rsid w:val="001E760B"/>
    <w:rsid w:val="001E7B35"/>
    <w:rsid w:val="001E7DEC"/>
    <w:rsid w:val="001E7EE9"/>
    <w:rsid w:val="001E7F29"/>
    <w:rsid w:val="001F02FE"/>
    <w:rsid w:val="001F041F"/>
    <w:rsid w:val="001F04BC"/>
    <w:rsid w:val="001F0DAC"/>
    <w:rsid w:val="001F0E11"/>
    <w:rsid w:val="001F13F1"/>
    <w:rsid w:val="001F1925"/>
    <w:rsid w:val="001F1A01"/>
    <w:rsid w:val="001F1B19"/>
    <w:rsid w:val="001F1DD3"/>
    <w:rsid w:val="001F2948"/>
    <w:rsid w:val="001F297C"/>
    <w:rsid w:val="001F2BBA"/>
    <w:rsid w:val="001F3217"/>
    <w:rsid w:val="001F344A"/>
    <w:rsid w:val="001F39CF"/>
    <w:rsid w:val="001F39E3"/>
    <w:rsid w:val="001F4060"/>
    <w:rsid w:val="001F4176"/>
    <w:rsid w:val="001F47E1"/>
    <w:rsid w:val="001F4D45"/>
    <w:rsid w:val="001F52D8"/>
    <w:rsid w:val="001F53AB"/>
    <w:rsid w:val="001F557F"/>
    <w:rsid w:val="001F5595"/>
    <w:rsid w:val="001F5750"/>
    <w:rsid w:val="001F5F98"/>
    <w:rsid w:val="001F61A4"/>
    <w:rsid w:val="001F63D2"/>
    <w:rsid w:val="001F67BE"/>
    <w:rsid w:val="001F6835"/>
    <w:rsid w:val="001F6A51"/>
    <w:rsid w:val="001F6B20"/>
    <w:rsid w:val="001F708E"/>
    <w:rsid w:val="001F70ED"/>
    <w:rsid w:val="001F7195"/>
    <w:rsid w:val="001F735D"/>
    <w:rsid w:val="001F740A"/>
    <w:rsid w:val="001F758F"/>
    <w:rsid w:val="001F79B0"/>
    <w:rsid w:val="001F7C7D"/>
    <w:rsid w:val="001F7D5D"/>
    <w:rsid w:val="001F7EAE"/>
    <w:rsid w:val="001F7FE9"/>
    <w:rsid w:val="002001E1"/>
    <w:rsid w:val="002003B2"/>
    <w:rsid w:val="002004F3"/>
    <w:rsid w:val="002005FD"/>
    <w:rsid w:val="0020086A"/>
    <w:rsid w:val="00200A35"/>
    <w:rsid w:val="00200B8D"/>
    <w:rsid w:val="00200C64"/>
    <w:rsid w:val="00201051"/>
    <w:rsid w:val="00201457"/>
    <w:rsid w:val="00201AD6"/>
    <w:rsid w:val="00201E73"/>
    <w:rsid w:val="00202697"/>
    <w:rsid w:val="002026B5"/>
    <w:rsid w:val="00202890"/>
    <w:rsid w:val="00202BD5"/>
    <w:rsid w:val="002031B2"/>
    <w:rsid w:val="00203557"/>
    <w:rsid w:val="002038CC"/>
    <w:rsid w:val="00203D4A"/>
    <w:rsid w:val="00204058"/>
    <w:rsid w:val="002040EC"/>
    <w:rsid w:val="002043A8"/>
    <w:rsid w:val="002044A4"/>
    <w:rsid w:val="002048D9"/>
    <w:rsid w:val="0020496E"/>
    <w:rsid w:val="00204A46"/>
    <w:rsid w:val="00204E4B"/>
    <w:rsid w:val="002050BD"/>
    <w:rsid w:val="00205107"/>
    <w:rsid w:val="0020520A"/>
    <w:rsid w:val="002055C8"/>
    <w:rsid w:val="00205E8B"/>
    <w:rsid w:val="00205FA4"/>
    <w:rsid w:val="00205FCD"/>
    <w:rsid w:val="00206127"/>
    <w:rsid w:val="00206345"/>
    <w:rsid w:val="00206550"/>
    <w:rsid w:val="00206615"/>
    <w:rsid w:val="00206E86"/>
    <w:rsid w:val="00207425"/>
    <w:rsid w:val="0020748B"/>
    <w:rsid w:val="002075B7"/>
    <w:rsid w:val="00207715"/>
    <w:rsid w:val="00207DB5"/>
    <w:rsid w:val="00207DD1"/>
    <w:rsid w:val="00207E2B"/>
    <w:rsid w:val="002101CC"/>
    <w:rsid w:val="00210259"/>
    <w:rsid w:val="002105DC"/>
    <w:rsid w:val="00210F3D"/>
    <w:rsid w:val="00211080"/>
    <w:rsid w:val="002112C1"/>
    <w:rsid w:val="002113AA"/>
    <w:rsid w:val="002117D0"/>
    <w:rsid w:val="00211822"/>
    <w:rsid w:val="00211ACA"/>
    <w:rsid w:val="00211C07"/>
    <w:rsid w:val="00211CAC"/>
    <w:rsid w:val="00212264"/>
    <w:rsid w:val="00212534"/>
    <w:rsid w:val="00212789"/>
    <w:rsid w:val="002128F1"/>
    <w:rsid w:val="00212FEB"/>
    <w:rsid w:val="00213055"/>
    <w:rsid w:val="00213525"/>
    <w:rsid w:val="00213A1A"/>
    <w:rsid w:val="00213A48"/>
    <w:rsid w:val="00213B70"/>
    <w:rsid w:val="002142E8"/>
    <w:rsid w:val="00214362"/>
    <w:rsid w:val="0021444D"/>
    <w:rsid w:val="002144D2"/>
    <w:rsid w:val="0021464E"/>
    <w:rsid w:val="002148F7"/>
    <w:rsid w:val="002149A7"/>
    <w:rsid w:val="00214AA5"/>
    <w:rsid w:val="00214B61"/>
    <w:rsid w:val="00214B89"/>
    <w:rsid w:val="00214D0F"/>
    <w:rsid w:val="00215638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B3F"/>
    <w:rsid w:val="002172F8"/>
    <w:rsid w:val="00217501"/>
    <w:rsid w:val="002176D3"/>
    <w:rsid w:val="00217941"/>
    <w:rsid w:val="00217948"/>
    <w:rsid w:val="00217BAB"/>
    <w:rsid w:val="00220310"/>
    <w:rsid w:val="0022035C"/>
    <w:rsid w:val="002204EC"/>
    <w:rsid w:val="00220862"/>
    <w:rsid w:val="00220A44"/>
    <w:rsid w:val="00221343"/>
    <w:rsid w:val="002215ED"/>
    <w:rsid w:val="00221673"/>
    <w:rsid w:val="002216BB"/>
    <w:rsid w:val="00221EB6"/>
    <w:rsid w:val="00222159"/>
    <w:rsid w:val="00222185"/>
    <w:rsid w:val="0022277A"/>
    <w:rsid w:val="00222947"/>
    <w:rsid w:val="00222B5D"/>
    <w:rsid w:val="00223416"/>
    <w:rsid w:val="00223AE1"/>
    <w:rsid w:val="002243FA"/>
    <w:rsid w:val="002244BA"/>
    <w:rsid w:val="00224B2C"/>
    <w:rsid w:val="00224BAF"/>
    <w:rsid w:val="00224E10"/>
    <w:rsid w:val="00225531"/>
    <w:rsid w:val="0022556A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7E"/>
    <w:rsid w:val="00226BD0"/>
    <w:rsid w:val="00226BEC"/>
    <w:rsid w:val="00226F36"/>
    <w:rsid w:val="002272FE"/>
    <w:rsid w:val="00227379"/>
    <w:rsid w:val="002275C6"/>
    <w:rsid w:val="00227622"/>
    <w:rsid w:val="00227677"/>
    <w:rsid w:val="00227DAB"/>
    <w:rsid w:val="00227EDC"/>
    <w:rsid w:val="00227FFD"/>
    <w:rsid w:val="0023006F"/>
    <w:rsid w:val="0023014D"/>
    <w:rsid w:val="0023015D"/>
    <w:rsid w:val="0023021C"/>
    <w:rsid w:val="0023030D"/>
    <w:rsid w:val="00230579"/>
    <w:rsid w:val="00230846"/>
    <w:rsid w:val="00230BCC"/>
    <w:rsid w:val="00230CCB"/>
    <w:rsid w:val="00230DCC"/>
    <w:rsid w:val="00230E0D"/>
    <w:rsid w:val="00230E3D"/>
    <w:rsid w:val="00231016"/>
    <w:rsid w:val="00231499"/>
    <w:rsid w:val="00231521"/>
    <w:rsid w:val="0023164A"/>
    <w:rsid w:val="00231F76"/>
    <w:rsid w:val="0023223E"/>
    <w:rsid w:val="002327B4"/>
    <w:rsid w:val="00232984"/>
    <w:rsid w:val="00232CAD"/>
    <w:rsid w:val="00232E40"/>
    <w:rsid w:val="00233207"/>
    <w:rsid w:val="002332E2"/>
    <w:rsid w:val="002333A0"/>
    <w:rsid w:val="002334AA"/>
    <w:rsid w:val="0023378E"/>
    <w:rsid w:val="002339C0"/>
    <w:rsid w:val="00233AF6"/>
    <w:rsid w:val="00233B54"/>
    <w:rsid w:val="00234262"/>
    <w:rsid w:val="002344F8"/>
    <w:rsid w:val="00234810"/>
    <w:rsid w:val="00234836"/>
    <w:rsid w:val="00234891"/>
    <w:rsid w:val="00234ACA"/>
    <w:rsid w:val="00234B8D"/>
    <w:rsid w:val="0023503C"/>
    <w:rsid w:val="00235D95"/>
    <w:rsid w:val="00235DA8"/>
    <w:rsid w:val="00235FEE"/>
    <w:rsid w:val="00236055"/>
    <w:rsid w:val="00236084"/>
    <w:rsid w:val="00236583"/>
    <w:rsid w:val="002365F9"/>
    <w:rsid w:val="002366D0"/>
    <w:rsid w:val="0023682E"/>
    <w:rsid w:val="0023695E"/>
    <w:rsid w:val="00236AAE"/>
    <w:rsid w:val="00236C06"/>
    <w:rsid w:val="00236EC2"/>
    <w:rsid w:val="0023708A"/>
    <w:rsid w:val="00237198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A4C"/>
    <w:rsid w:val="00240DD0"/>
    <w:rsid w:val="00240E9C"/>
    <w:rsid w:val="002411A4"/>
    <w:rsid w:val="002415AC"/>
    <w:rsid w:val="00241811"/>
    <w:rsid w:val="00241A2C"/>
    <w:rsid w:val="00241B20"/>
    <w:rsid w:val="00241CF9"/>
    <w:rsid w:val="00241E76"/>
    <w:rsid w:val="00242279"/>
    <w:rsid w:val="002426DB"/>
    <w:rsid w:val="002429C1"/>
    <w:rsid w:val="00242CEA"/>
    <w:rsid w:val="00243AD3"/>
    <w:rsid w:val="00243CF3"/>
    <w:rsid w:val="0024443D"/>
    <w:rsid w:val="00244790"/>
    <w:rsid w:val="00244EA4"/>
    <w:rsid w:val="00244F91"/>
    <w:rsid w:val="002450F9"/>
    <w:rsid w:val="0024527D"/>
    <w:rsid w:val="00245517"/>
    <w:rsid w:val="00245995"/>
    <w:rsid w:val="002461AA"/>
    <w:rsid w:val="00246656"/>
    <w:rsid w:val="00246A92"/>
    <w:rsid w:val="00246B20"/>
    <w:rsid w:val="00246D46"/>
    <w:rsid w:val="00246D59"/>
    <w:rsid w:val="00247137"/>
    <w:rsid w:val="002471D8"/>
    <w:rsid w:val="00247586"/>
    <w:rsid w:val="00247871"/>
    <w:rsid w:val="00247C4A"/>
    <w:rsid w:val="00247C92"/>
    <w:rsid w:val="00247D01"/>
    <w:rsid w:val="00247DD0"/>
    <w:rsid w:val="00247E16"/>
    <w:rsid w:val="00247E20"/>
    <w:rsid w:val="0025044A"/>
    <w:rsid w:val="002505D5"/>
    <w:rsid w:val="00250610"/>
    <w:rsid w:val="00250691"/>
    <w:rsid w:val="002507B3"/>
    <w:rsid w:val="00250B2D"/>
    <w:rsid w:val="00250D41"/>
    <w:rsid w:val="00251168"/>
    <w:rsid w:val="00251782"/>
    <w:rsid w:val="00251F94"/>
    <w:rsid w:val="0025206C"/>
    <w:rsid w:val="00252148"/>
    <w:rsid w:val="0025228D"/>
    <w:rsid w:val="00252412"/>
    <w:rsid w:val="0025246C"/>
    <w:rsid w:val="00252767"/>
    <w:rsid w:val="00252907"/>
    <w:rsid w:val="002529F0"/>
    <w:rsid w:val="00252A57"/>
    <w:rsid w:val="00252B6D"/>
    <w:rsid w:val="0025326D"/>
    <w:rsid w:val="002534BC"/>
    <w:rsid w:val="00253553"/>
    <w:rsid w:val="0025355B"/>
    <w:rsid w:val="0025388A"/>
    <w:rsid w:val="00253D5F"/>
    <w:rsid w:val="00253D86"/>
    <w:rsid w:val="00253EC4"/>
    <w:rsid w:val="002541D1"/>
    <w:rsid w:val="00254543"/>
    <w:rsid w:val="00254BF0"/>
    <w:rsid w:val="002550F0"/>
    <w:rsid w:val="00255204"/>
    <w:rsid w:val="002557B9"/>
    <w:rsid w:val="002559DB"/>
    <w:rsid w:val="002559FF"/>
    <w:rsid w:val="002562A1"/>
    <w:rsid w:val="00256303"/>
    <w:rsid w:val="00256624"/>
    <w:rsid w:val="0025667B"/>
    <w:rsid w:val="00256BE5"/>
    <w:rsid w:val="00256FB7"/>
    <w:rsid w:val="00257190"/>
    <w:rsid w:val="002571B9"/>
    <w:rsid w:val="00257285"/>
    <w:rsid w:val="0025734E"/>
    <w:rsid w:val="002575C7"/>
    <w:rsid w:val="00260058"/>
    <w:rsid w:val="00260073"/>
    <w:rsid w:val="002600D4"/>
    <w:rsid w:val="00260255"/>
    <w:rsid w:val="00260551"/>
    <w:rsid w:val="002607F7"/>
    <w:rsid w:val="00260815"/>
    <w:rsid w:val="00260921"/>
    <w:rsid w:val="00260AC5"/>
    <w:rsid w:val="00260C7D"/>
    <w:rsid w:val="00260D6E"/>
    <w:rsid w:val="00260F8D"/>
    <w:rsid w:val="00260FEE"/>
    <w:rsid w:val="00261117"/>
    <w:rsid w:val="002613EF"/>
    <w:rsid w:val="00261786"/>
    <w:rsid w:val="00261B2D"/>
    <w:rsid w:val="00262055"/>
    <w:rsid w:val="00262128"/>
    <w:rsid w:val="00262180"/>
    <w:rsid w:val="00262428"/>
    <w:rsid w:val="002626A1"/>
    <w:rsid w:val="00262D12"/>
    <w:rsid w:val="00262D33"/>
    <w:rsid w:val="00262D4C"/>
    <w:rsid w:val="00262E81"/>
    <w:rsid w:val="0026308E"/>
    <w:rsid w:val="0026321B"/>
    <w:rsid w:val="002636E6"/>
    <w:rsid w:val="00263CA7"/>
    <w:rsid w:val="00263DEA"/>
    <w:rsid w:val="002640B8"/>
    <w:rsid w:val="0026460C"/>
    <w:rsid w:val="00264D01"/>
    <w:rsid w:val="00264DB7"/>
    <w:rsid w:val="00265557"/>
    <w:rsid w:val="0026585F"/>
    <w:rsid w:val="00265B73"/>
    <w:rsid w:val="00265BAE"/>
    <w:rsid w:val="00265FFC"/>
    <w:rsid w:val="0026673B"/>
    <w:rsid w:val="00266CB5"/>
    <w:rsid w:val="00267287"/>
    <w:rsid w:val="002673CD"/>
    <w:rsid w:val="0026776B"/>
    <w:rsid w:val="00267EAA"/>
    <w:rsid w:val="00267FB2"/>
    <w:rsid w:val="0027005E"/>
    <w:rsid w:val="002701D2"/>
    <w:rsid w:val="00270355"/>
    <w:rsid w:val="002703C7"/>
    <w:rsid w:val="002704C7"/>
    <w:rsid w:val="00270564"/>
    <w:rsid w:val="0027087B"/>
    <w:rsid w:val="00270DFA"/>
    <w:rsid w:val="00270F45"/>
    <w:rsid w:val="00270F63"/>
    <w:rsid w:val="002711DE"/>
    <w:rsid w:val="002712D4"/>
    <w:rsid w:val="002714C4"/>
    <w:rsid w:val="0027156D"/>
    <w:rsid w:val="0027164D"/>
    <w:rsid w:val="00271685"/>
    <w:rsid w:val="0027263E"/>
    <w:rsid w:val="002726A2"/>
    <w:rsid w:val="00272A10"/>
    <w:rsid w:val="00272AB3"/>
    <w:rsid w:val="00272B0F"/>
    <w:rsid w:val="00272D6F"/>
    <w:rsid w:val="00272EA0"/>
    <w:rsid w:val="00272F50"/>
    <w:rsid w:val="00273194"/>
    <w:rsid w:val="00273512"/>
    <w:rsid w:val="00273D9A"/>
    <w:rsid w:val="00273FB8"/>
    <w:rsid w:val="00273FD7"/>
    <w:rsid w:val="00274899"/>
    <w:rsid w:val="00274A74"/>
    <w:rsid w:val="00274B8E"/>
    <w:rsid w:val="00274D0A"/>
    <w:rsid w:val="002757EB"/>
    <w:rsid w:val="00275898"/>
    <w:rsid w:val="00275A14"/>
    <w:rsid w:val="00275CBD"/>
    <w:rsid w:val="00275D0F"/>
    <w:rsid w:val="00275EFF"/>
    <w:rsid w:val="00275F80"/>
    <w:rsid w:val="00276244"/>
    <w:rsid w:val="00276445"/>
    <w:rsid w:val="00276965"/>
    <w:rsid w:val="002770DC"/>
    <w:rsid w:val="00277202"/>
    <w:rsid w:val="002775D9"/>
    <w:rsid w:val="00277880"/>
    <w:rsid w:val="00277B29"/>
    <w:rsid w:val="00277B4F"/>
    <w:rsid w:val="00277FF6"/>
    <w:rsid w:val="00280485"/>
    <w:rsid w:val="00280747"/>
    <w:rsid w:val="00280B86"/>
    <w:rsid w:val="00280C6D"/>
    <w:rsid w:val="00280E0D"/>
    <w:rsid w:val="00280EFE"/>
    <w:rsid w:val="002810CE"/>
    <w:rsid w:val="0028140F"/>
    <w:rsid w:val="00281412"/>
    <w:rsid w:val="00281B8D"/>
    <w:rsid w:val="00281BC4"/>
    <w:rsid w:val="00281CDA"/>
    <w:rsid w:val="002823C6"/>
    <w:rsid w:val="002825D4"/>
    <w:rsid w:val="00282AB9"/>
    <w:rsid w:val="00282B2C"/>
    <w:rsid w:val="00282B7E"/>
    <w:rsid w:val="00282C2D"/>
    <w:rsid w:val="00282CE2"/>
    <w:rsid w:val="00282E04"/>
    <w:rsid w:val="002830C5"/>
    <w:rsid w:val="0028338E"/>
    <w:rsid w:val="00283462"/>
    <w:rsid w:val="00283645"/>
    <w:rsid w:val="00283750"/>
    <w:rsid w:val="00283E69"/>
    <w:rsid w:val="00283E8C"/>
    <w:rsid w:val="002843F8"/>
    <w:rsid w:val="002844D6"/>
    <w:rsid w:val="00284569"/>
    <w:rsid w:val="00284748"/>
    <w:rsid w:val="00284B9D"/>
    <w:rsid w:val="002853B1"/>
    <w:rsid w:val="002856DC"/>
    <w:rsid w:val="00285CFB"/>
    <w:rsid w:val="00285DE9"/>
    <w:rsid w:val="00286269"/>
    <w:rsid w:val="00286A67"/>
    <w:rsid w:val="00286B6D"/>
    <w:rsid w:val="00286F63"/>
    <w:rsid w:val="002875D5"/>
    <w:rsid w:val="00287632"/>
    <w:rsid w:val="002876AB"/>
    <w:rsid w:val="0028799B"/>
    <w:rsid w:val="00287B24"/>
    <w:rsid w:val="00287E78"/>
    <w:rsid w:val="00287F18"/>
    <w:rsid w:val="00290127"/>
    <w:rsid w:val="0029017F"/>
    <w:rsid w:val="00290423"/>
    <w:rsid w:val="0029045E"/>
    <w:rsid w:val="002909C3"/>
    <w:rsid w:val="00290A15"/>
    <w:rsid w:val="00290ABB"/>
    <w:rsid w:val="002916C9"/>
    <w:rsid w:val="00291A12"/>
    <w:rsid w:val="00291F1E"/>
    <w:rsid w:val="002921DB"/>
    <w:rsid w:val="00292BE9"/>
    <w:rsid w:val="00292D45"/>
    <w:rsid w:val="00292D57"/>
    <w:rsid w:val="002934A7"/>
    <w:rsid w:val="00293CAD"/>
    <w:rsid w:val="002940BC"/>
    <w:rsid w:val="002941D2"/>
    <w:rsid w:val="002942D7"/>
    <w:rsid w:val="00294722"/>
    <w:rsid w:val="002948FD"/>
    <w:rsid w:val="00294BDB"/>
    <w:rsid w:val="00294CB9"/>
    <w:rsid w:val="00294F87"/>
    <w:rsid w:val="00295471"/>
    <w:rsid w:val="002956D8"/>
    <w:rsid w:val="00295B09"/>
    <w:rsid w:val="00295E45"/>
    <w:rsid w:val="0029629C"/>
    <w:rsid w:val="00296459"/>
    <w:rsid w:val="00296875"/>
    <w:rsid w:val="00296AED"/>
    <w:rsid w:val="00296E7E"/>
    <w:rsid w:val="0029707A"/>
    <w:rsid w:val="00297479"/>
    <w:rsid w:val="0029790F"/>
    <w:rsid w:val="00297AB7"/>
    <w:rsid w:val="002A01AB"/>
    <w:rsid w:val="002A0200"/>
    <w:rsid w:val="002A0C96"/>
    <w:rsid w:val="002A1038"/>
    <w:rsid w:val="002A1294"/>
    <w:rsid w:val="002A13CC"/>
    <w:rsid w:val="002A15EB"/>
    <w:rsid w:val="002A160D"/>
    <w:rsid w:val="002A1958"/>
    <w:rsid w:val="002A1B86"/>
    <w:rsid w:val="002A1EA3"/>
    <w:rsid w:val="002A21DD"/>
    <w:rsid w:val="002A224D"/>
    <w:rsid w:val="002A257D"/>
    <w:rsid w:val="002A2926"/>
    <w:rsid w:val="002A29BB"/>
    <w:rsid w:val="002A2EA5"/>
    <w:rsid w:val="002A309F"/>
    <w:rsid w:val="002A3404"/>
    <w:rsid w:val="002A346C"/>
    <w:rsid w:val="002A3593"/>
    <w:rsid w:val="002A3BB1"/>
    <w:rsid w:val="002A3CDC"/>
    <w:rsid w:val="002A404E"/>
    <w:rsid w:val="002A4198"/>
    <w:rsid w:val="002A43BD"/>
    <w:rsid w:val="002A45AF"/>
    <w:rsid w:val="002A4858"/>
    <w:rsid w:val="002A48C3"/>
    <w:rsid w:val="002A48D2"/>
    <w:rsid w:val="002A4901"/>
    <w:rsid w:val="002A4B8E"/>
    <w:rsid w:val="002A553B"/>
    <w:rsid w:val="002A5820"/>
    <w:rsid w:val="002A5876"/>
    <w:rsid w:val="002A5927"/>
    <w:rsid w:val="002A5A2A"/>
    <w:rsid w:val="002A5E4A"/>
    <w:rsid w:val="002A6304"/>
    <w:rsid w:val="002A6ABE"/>
    <w:rsid w:val="002A6E54"/>
    <w:rsid w:val="002A72ED"/>
    <w:rsid w:val="002A7317"/>
    <w:rsid w:val="002A7599"/>
    <w:rsid w:val="002A7663"/>
    <w:rsid w:val="002A7824"/>
    <w:rsid w:val="002A7966"/>
    <w:rsid w:val="002A7E21"/>
    <w:rsid w:val="002A7F9C"/>
    <w:rsid w:val="002B012F"/>
    <w:rsid w:val="002B0688"/>
    <w:rsid w:val="002B06B1"/>
    <w:rsid w:val="002B06ED"/>
    <w:rsid w:val="002B0B4D"/>
    <w:rsid w:val="002B0D60"/>
    <w:rsid w:val="002B1503"/>
    <w:rsid w:val="002B1E85"/>
    <w:rsid w:val="002B2192"/>
    <w:rsid w:val="002B24E4"/>
    <w:rsid w:val="002B298F"/>
    <w:rsid w:val="002B32DF"/>
    <w:rsid w:val="002B3947"/>
    <w:rsid w:val="002B40EB"/>
    <w:rsid w:val="002B413D"/>
    <w:rsid w:val="002B41F1"/>
    <w:rsid w:val="002B4440"/>
    <w:rsid w:val="002B4CCC"/>
    <w:rsid w:val="002B4EBE"/>
    <w:rsid w:val="002B5624"/>
    <w:rsid w:val="002B57F2"/>
    <w:rsid w:val="002B5F3A"/>
    <w:rsid w:val="002B640A"/>
    <w:rsid w:val="002B67E6"/>
    <w:rsid w:val="002B6A19"/>
    <w:rsid w:val="002B6D4D"/>
    <w:rsid w:val="002B6FAC"/>
    <w:rsid w:val="002B7388"/>
    <w:rsid w:val="002B76DD"/>
    <w:rsid w:val="002B79A6"/>
    <w:rsid w:val="002B7CC3"/>
    <w:rsid w:val="002B7F06"/>
    <w:rsid w:val="002B7FB8"/>
    <w:rsid w:val="002C0082"/>
    <w:rsid w:val="002C0158"/>
    <w:rsid w:val="002C02C5"/>
    <w:rsid w:val="002C0429"/>
    <w:rsid w:val="002C0F88"/>
    <w:rsid w:val="002C1146"/>
    <w:rsid w:val="002C1257"/>
    <w:rsid w:val="002C1266"/>
    <w:rsid w:val="002C14A3"/>
    <w:rsid w:val="002C17B1"/>
    <w:rsid w:val="002C1889"/>
    <w:rsid w:val="002C18C6"/>
    <w:rsid w:val="002C1ACE"/>
    <w:rsid w:val="002C1E7B"/>
    <w:rsid w:val="002C201E"/>
    <w:rsid w:val="002C20C0"/>
    <w:rsid w:val="002C2198"/>
    <w:rsid w:val="002C232C"/>
    <w:rsid w:val="002C2C2F"/>
    <w:rsid w:val="002C335B"/>
    <w:rsid w:val="002C353D"/>
    <w:rsid w:val="002C3793"/>
    <w:rsid w:val="002C3A60"/>
    <w:rsid w:val="002C3B41"/>
    <w:rsid w:val="002C3E29"/>
    <w:rsid w:val="002C3F34"/>
    <w:rsid w:val="002C476C"/>
    <w:rsid w:val="002C499C"/>
    <w:rsid w:val="002C4D3B"/>
    <w:rsid w:val="002C4EDE"/>
    <w:rsid w:val="002C50AC"/>
    <w:rsid w:val="002C539F"/>
    <w:rsid w:val="002C5488"/>
    <w:rsid w:val="002C5632"/>
    <w:rsid w:val="002C56D8"/>
    <w:rsid w:val="002C58E8"/>
    <w:rsid w:val="002C5B78"/>
    <w:rsid w:val="002C5BE3"/>
    <w:rsid w:val="002C6361"/>
    <w:rsid w:val="002C6450"/>
    <w:rsid w:val="002C6788"/>
    <w:rsid w:val="002C6B69"/>
    <w:rsid w:val="002C6DD7"/>
    <w:rsid w:val="002C6E72"/>
    <w:rsid w:val="002C6F9D"/>
    <w:rsid w:val="002C722F"/>
    <w:rsid w:val="002C7785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3D0"/>
    <w:rsid w:val="002D16C7"/>
    <w:rsid w:val="002D171F"/>
    <w:rsid w:val="002D1EB2"/>
    <w:rsid w:val="002D25D0"/>
    <w:rsid w:val="002D2AB6"/>
    <w:rsid w:val="002D2B3C"/>
    <w:rsid w:val="002D2CA1"/>
    <w:rsid w:val="002D3325"/>
    <w:rsid w:val="002D3362"/>
    <w:rsid w:val="002D3446"/>
    <w:rsid w:val="002D36DE"/>
    <w:rsid w:val="002D3804"/>
    <w:rsid w:val="002D39EA"/>
    <w:rsid w:val="002D3F97"/>
    <w:rsid w:val="002D3FED"/>
    <w:rsid w:val="002D402D"/>
    <w:rsid w:val="002D42FC"/>
    <w:rsid w:val="002D4410"/>
    <w:rsid w:val="002D47AF"/>
    <w:rsid w:val="002D4854"/>
    <w:rsid w:val="002D4A42"/>
    <w:rsid w:val="002D4EE7"/>
    <w:rsid w:val="002D5364"/>
    <w:rsid w:val="002D536B"/>
    <w:rsid w:val="002D5748"/>
    <w:rsid w:val="002D5798"/>
    <w:rsid w:val="002D580B"/>
    <w:rsid w:val="002D5F2A"/>
    <w:rsid w:val="002D626A"/>
    <w:rsid w:val="002D6CFD"/>
    <w:rsid w:val="002D6E0B"/>
    <w:rsid w:val="002D7857"/>
    <w:rsid w:val="002D79E0"/>
    <w:rsid w:val="002D7AD4"/>
    <w:rsid w:val="002E01A1"/>
    <w:rsid w:val="002E069A"/>
    <w:rsid w:val="002E0ABA"/>
    <w:rsid w:val="002E1B84"/>
    <w:rsid w:val="002E1D4D"/>
    <w:rsid w:val="002E203E"/>
    <w:rsid w:val="002E20AC"/>
    <w:rsid w:val="002E2154"/>
    <w:rsid w:val="002E216A"/>
    <w:rsid w:val="002E26FC"/>
    <w:rsid w:val="002E2A04"/>
    <w:rsid w:val="002E2A4C"/>
    <w:rsid w:val="002E2DB2"/>
    <w:rsid w:val="002E2E4C"/>
    <w:rsid w:val="002E3196"/>
    <w:rsid w:val="002E3817"/>
    <w:rsid w:val="002E39A8"/>
    <w:rsid w:val="002E3A25"/>
    <w:rsid w:val="002E3D31"/>
    <w:rsid w:val="002E3EB3"/>
    <w:rsid w:val="002E41D4"/>
    <w:rsid w:val="002E4AF9"/>
    <w:rsid w:val="002E4B1E"/>
    <w:rsid w:val="002E4BD6"/>
    <w:rsid w:val="002E4D20"/>
    <w:rsid w:val="002E4DC5"/>
    <w:rsid w:val="002E5027"/>
    <w:rsid w:val="002E50DA"/>
    <w:rsid w:val="002E512E"/>
    <w:rsid w:val="002E535D"/>
    <w:rsid w:val="002E535E"/>
    <w:rsid w:val="002E543C"/>
    <w:rsid w:val="002E5532"/>
    <w:rsid w:val="002E5757"/>
    <w:rsid w:val="002E5DDC"/>
    <w:rsid w:val="002E5F12"/>
    <w:rsid w:val="002E60E1"/>
    <w:rsid w:val="002E618B"/>
    <w:rsid w:val="002E69C0"/>
    <w:rsid w:val="002E6A47"/>
    <w:rsid w:val="002E6A64"/>
    <w:rsid w:val="002E7157"/>
    <w:rsid w:val="002E7210"/>
    <w:rsid w:val="002E72F4"/>
    <w:rsid w:val="002E75D5"/>
    <w:rsid w:val="002E7CDE"/>
    <w:rsid w:val="002E7FFC"/>
    <w:rsid w:val="002F068A"/>
    <w:rsid w:val="002F0766"/>
    <w:rsid w:val="002F07C6"/>
    <w:rsid w:val="002F0841"/>
    <w:rsid w:val="002F0A85"/>
    <w:rsid w:val="002F0E9A"/>
    <w:rsid w:val="002F1271"/>
    <w:rsid w:val="002F152A"/>
    <w:rsid w:val="002F16B6"/>
    <w:rsid w:val="002F19B3"/>
    <w:rsid w:val="002F1D4B"/>
    <w:rsid w:val="002F1F1C"/>
    <w:rsid w:val="002F2098"/>
    <w:rsid w:val="002F230A"/>
    <w:rsid w:val="002F2474"/>
    <w:rsid w:val="002F26E3"/>
    <w:rsid w:val="002F2B1A"/>
    <w:rsid w:val="002F2D4A"/>
    <w:rsid w:val="002F31B0"/>
    <w:rsid w:val="002F33DC"/>
    <w:rsid w:val="002F353C"/>
    <w:rsid w:val="002F3673"/>
    <w:rsid w:val="002F38F4"/>
    <w:rsid w:val="002F3A18"/>
    <w:rsid w:val="002F3C7C"/>
    <w:rsid w:val="002F3DE8"/>
    <w:rsid w:val="002F3F2E"/>
    <w:rsid w:val="002F4111"/>
    <w:rsid w:val="002F4387"/>
    <w:rsid w:val="002F4746"/>
    <w:rsid w:val="002F4A3E"/>
    <w:rsid w:val="002F4D17"/>
    <w:rsid w:val="002F4E70"/>
    <w:rsid w:val="002F507D"/>
    <w:rsid w:val="002F508D"/>
    <w:rsid w:val="002F557E"/>
    <w:rsid w:val="002F5A99"/>
    <w:rsid w:val="002F5C87"/>
    <w:rsid w:val="002F632E"/>
    <w:rsid w:val="002F6575"/>
    <w:rsid w:val="002F6758"/>
    <w:rsid w:val="002F69DE"/>
    <w:rsid w:val="002F6C8E"/>
    <w:rsid w:val="002F6DB9"/>
    <w:rsid w:val="002F6DDA"/>
    <w:rsid w:val="002F70B4"/>
    <w:rsid w:val="002F7295"/>
    <w:rsid w:val="002F72CE"/>
    <w:rsid w:val="002F73FD"/>
    <w:rsid w:val="002F7502"/>
    <w:rsid w:val="002F7596"/>
    <w:rsid w:val="002F78F8"/>
    <w:rsid w:val="002F7B07"/>
    <w:rsid w:val="002F7D06"/>
    <w:rsid w:val="002F7E32"/>
    <w:rsid w:val="002F7F59"/>
    <w:rsid w:val="00300212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1587"/>
    <w:rsid w:val="00301656"/>
    <w:rsid w:val="0030174A"/>
    <w:rsid w:val="00301C33"/>
    <w:rsid w:val="003021A8"/>
    <w:rsid w:val="003024F3"/>
    <w:rsid w:val="00302990"/>
    <w:rsid w:val="00302A44"/>
    <w:rsid w:val="00302C2C"/>
    <w:rsid w:val="00303087"/>
    <w:rsid w:val="003030A2"/>
    <w:rsid w:val="00303579"/>
    <w:rsid w:val="00303739"/>
    <w:rsid w:val="0030386D"/>
    <w:rsid w:val="00303A4D"/>
    <w:rsid w:val="00303A50"/>
    <w:rsid w:val="00303E42"/>
    <w:rsid w:val="003041E8"/>
    <w:rsid w:val="00305144"/>
    <w:rsid w:val="00305533"/>
    <w:rsid w:val="00305832"/>
    <w:rsid w:val="003058C2"/>
    <w:rsid w:val="0030637F"/>
    <w:rsid w:val="003063C9"/>
    <w:rsid w:val="00306430"/>
    <w:rsid w:val="00306570"/>
    <w:rsid w:val="0030674F"/>
    <w:rsid w:val="003068C6"/>
    <w:rsid w:val="00306C9C"/>
    <w:rsid w:val="00306DEE"/>
    <w:rsid w:val="00306EF0"/>
    <w:rsid w:val="003072B3"/>
    <w:rsid w:val="0030734D"/>
    <w:rsid w:val="0030769E"/>
    <w:rsid w:val="00307735"/>
    <w:rsid w:val="003077C6"/>
    <w:rsid w:val="003079F9"/>
    <w:rsid w:val="00310063"/>
    <w:rsid w:val="003109E5"/>
    <w:rsid w:val="00310B4A"/>
    <w:rsid w:val="00310E70"/>
    <w:rsid w:val="00311370"/>
    <w:rsid w:val="003113DB"/>
    <w:rsid w:val="00311443"/>
    <w:rsid w:val="00311CF1"/>
    <w:rsid w:val="00311FF1"/>
    <w:rsid w:val="00312178"/>
    <w:rsid w:val="003129E4"/>
    <w:rsid w:val="00312BC7"/>
    <w:rsid w:val="00312D65"/>
    <w:rsid w:val="00312EEF"/>
    <w:rsid w:val="003130DB"/>
    <w:rsid w:val="003131DF"/>
    <w:rsid w:val="0031322A"/>
    <w:rsid w:val="00313EDD"/>
    <w:rsid w:val="00314116"/>
    <w:rsid w:val="003144C6"/>
    <w:rsid w:val="003153AF"/>
    <w:rsid w:val="0031559E"/>
    <w:rsid w:val="00315BBA"/>
    <w:rsid w:val="00315FB7"/>
    <w:rsid w:val="00315FF3"/>
    <w:rsid w:val="003163BE"/>
    <w:rsid w:val="00316442"/>
    <w:rsid w:val="00316604"/>
    <w:rsid w:val="00316967"/>
    <w:rsid w:val="00316D4E"/>
    <w:rsid w:val="00317675"/>
    <w:rsid w:val="003177B4"/>
    <w:rsid w:val="00317FD3"/>
    <w:rsid w:val="00320058"/>
    <w:rsid w:val="00320653"/>
    <w:rsid w:val="00320747"/>
    <w:rsid w:val="003207FC"/>
    <w:rsid w:val="00320822"/>
    <w:rsid w:val="0032087C"/>
    <w:rsid w:val="00320940"/>
    <w:rsid w:val="00320C6C"/>
    <w:rsid w:val="0032117B"/>
    <w:rsid w:val="00321302"/>
    <w:rsid w:val="00321303"/>
    <w:rsid w:val="003214FD"/>
    <w:rsid w:val="0032159E"/>
    <w:rsid w:val="00321762"/>
    <w:rsid w:val="0032199C"/>
    <w:rsid w:val="00321A6B"/>
    <w:rsid w:val="00321AEB"/>
    <w:rsid w:val="0032247F"/>
    <w:rsid w:val="0032261C"/>
    <w:rsid w:val="003227B3"/>
    <w:rsid w:val="00322810"/>
    <w:rsid w:val="00322AE6"/>
    <w:rsid w:val="00323282"/>
    <w:rsid w:val="00323450"/>
    <w:rsid w:val="003235F5"/>
    <w:rsid w:val="00323852"/>
    <w:rsid w:val="00323AB7"/>
    <w:rsid w:val="00323B49"/>
    <w:rsid w:val="00323C6A"/>
    <w:rsid w:val="00323D4C"/>
    <w:rsid w:val="00324442"/>
    <w:rsid w:val="00324689"/>
    <w:rsid w:val="0032480D"/>
    <w:rsid w:val="00324922"/>
    <w:rsid w:val="00324F65"/>
    <w:rsid w:val="00324FEE"/>
    <w:rsid w:val="00325358"/>
    <w:rsid w:val="003256C0"/>
    <w:rsid w:val="003259AA"/>
    <w:rsid w:val="00325B78"/>
    <w:rsid w:val="00325CF3"/>
    <w:rsid w:val="00325D21"/>
    <w:rsid w:val="00326035"/>
    <w:rsid w:val="0032687E"/>
    <w:rsid w:val="00326AFB"/>
    <w:rsid w:val="0032735C"/>
    <w:rsid w:val="003273B0"/>
    <w:rsid w:val="00327625"/>
    <w:rsid w:val="003278EA"/>
    <w:rsid w:val="00327990"/>
    <w:rsid w:val="003279FF"/>
    <w:rsid w:val="00327FEC"/>
    <w:rsid w:val="00330073"/>
    <w:rsid w:val="00330483"/>
    <w:rsid w:val="00331133"/>
    <w:rsid w:val="003318B4"/>
    <w:rsid w:val="00331A95"/>
    <w:rsid w:val="00332097"/>
    <w:rsid w:val="0033295C"/>
    <w:rsid w:val="003329A6"/>
    <w:rsid w:val="00332CC4"/>
    <w:rsid w:val="0033310A"/>
    <w:rsid w:val="003331B8"/>
    <w:rsid w:val="0033354F"/>
    <w:rsid w:val="00333EC4"/>
    <w:rsid w:val="003341D3"/>
    <w:rsid w:val="003341DD"/>
    <w:rsid w:val="00334A8E"/>
    <w:rsid w:val="00334A92"/>
    <w:rsid w:val="00334C09"/>
    <w:rsid w:val="00334DCE"/>
    <w:rsid w:val="00334F55"/>
    <w:rsid w:val="00335234"/>
    <w:rsid w:val="003354A2"/>
    <w:rsid w:val="003356B2"/>
    <w:rsid w:val="00335C3E"/>
    <w:rsid w:val="00335FB6"/>
    <w:rsid w:val="003361D9"/>
    <w:rsid w:val="00336588"/>
    <w:rsid w:val="00336772"/>
    <w:rsid w:val="003367E0"/>
    <w:rsid w:val="003369F8"/>
    <w:rsid w:val="00336B6D"/>
    <w:rsid w:val="00336E92"/>
    <w:rsid w:val="00337106"/>
    <w:rsid w:val="003371E1"/>
    <w:rsid w:val="00337415"/>
    <w:rsid w:val="0033743E"/>
    <w:rsid w:val="00337923"/>
    <w:rsid w:val="00337F24"/>
    <w:rsid w:val="003400C6"/>
    <w:rsid w:val="0034042D"/>
    <w:rsid w:val="003404CC"/>
    <w:rsid w:val="00340667"/>
    <w:rsid w:val="00340C9B"/>
    <w:rsid w:val="00341103"/>
    <w:rsid w:val="00341337"/>
    <w:rsid w:val="003415CA"/>
    <w:rsid w:val="0034164A"/>
    <w:rsid w:val="00341815"/>
    <w:rsid w:val="00341BB6"/>
    <w:rsid w:val="00341C04"/>
    <w:rsid w:val="00341DE4"/>
    <w:rsid w:val="00342079"/>
    <w:rsid w:val="003421B3"/>
    <w:rsid w:val="00342313"/>
    <w:rsid w:val="00342624"/>
    <w:rsid w:val="00342D77"/>
    <w:rsid w:val="00342FD9"/>
    <w:rsid w:val="00343408"/>
    <w:rsid w:val="00343CDF"/>
    <w:rsid w:val="00343D2B"/>
    <w:rsid w:val="00343D67"/>
    <w:rsid w:val="0034413E"/>
    <w:rsid w:val="003441B5"/>
    <w:rsid w:val="003444D7"/>
    <w:rsid w:val="00344723"/>
    <w:rsid w:val="00344EC7"/>
    <w:rsid w:val="003450E5"/>
    <w:rsid w:val="0034522E"/>
    <w:rsid w:val="003456AB"/>
    <w:rsid w:val="003459A1"/>
    <w:rsid w:val="00345A9D"/>
    <w:rsid w:val="00345D53"/>
    <w:rsid w:val="00346067"/>
    <w:rsid w:val="003461AC"/>
    <w:rsid w:val="003461C8"/>
    <w:rsid w:val="00346235"/>
    <w:rsid w:val="003463DB"/>
    <w:rsid w:val="003464DA"/>
    <w:rsid w:val="00346704"/>
    <w:rsid w:val="00346739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4D1"/>
    <w:rsid w:val="0035072C"/>
    <w:rsid w:val="00350854"/>
    <w:rsid w:val="00350891"/>
    <w:rsid w:val="0035089F"/>
    <w:rsid w:val="00350C66"/>
    <w:rsid w:val="0035103C"/>
    <w:rsid w:val="0035121F"/>
    <w:rsid w:val="003512F6"/>
    <w:rsid w:val="00351566"/>
    <w:rsid w:val="00351683"/>
    <w:rsid w:val="00351726"/>
    <w:rsid w:val="00351746"/>
    <w:rsid w:val="0035187B"/>
    <w:rsid w:val="003519E9"/>
    <w:rsid w:val="00351C26"/>
    <w:rsid w:val="0035209A"/>
    <w:rsid w:val="003520B5"/>
    <w:rsid w:val="00352343"/>
    <w:rsid w:val="00352387"/>
    <w:rsid w:val="00352B68"/>
    <w:rsid w:val="00353267"/>
    <w:rsid w:val="003533FC"/>
    <w:rsid w:val="003534AF"/>
    <w:rsid w:val="0035354D"/>
    <w:rsid w:val="00353967"/>
    <w:rsid w:val="00353C42"/>
    <w:rsid w:val="00353C7B"/>
    <w:rsid w:val="00353DD8"/>
    <w:rsid w:val="00353E29"/>
    <w:rsid w:val="00354056"/>
    <w:rsid w:val="00354A88"/>
    <w:rsid w:val="00354E09"/>
    <w:rsid w:val="0035522F"/>
    <w:rsid w:val="00355491"/>
    <w:rsid w:val="003555DE"/>
    <w:rsid w:val="00355B2D"/>
    <w:rsid w:val="00355B40"/>
    <w:rsid w:val="00355FA6"/>
    <w:rsid w:val="00356047"/>
    <w:rsid w:val="00356175"/>
    <w:rsid w:val="0035618B"/>
    <w:rsid w:val="00356413"/>
    <w:rsid w:val="003565B1"/>
    <w:rsid w:val="00356799"/>
    <w:rsid w:val="00356825"/>
    <w:rsid w:val="003571CE"/>
    <w:rsid w:val="003571FA"/>
    <w:rsid w:val="0035743D"/>
    <w:rsid w:val="00357876"/>
    <w:rsid w:val="00357AF8"/>
    <w:rsid w:val="00357DB9"/>
    <w:rsid w:val="00357E1E"/>
    <w:rsid w:val="00360125"/>
    <w:rsid w:val="0036063E"/>
    <w:rsid w:val="00360737"/>
    <w:rsid w:val="00360742"/>
    <w:rsid w:val="003607F7"/>
    <w:rsid w:val="00360887"/>
    <w:rsid w:val="003608BE"/>
    <w:rsid w:val="00360A45"/>
    <w:rsid w:val="00360BB4"/>
    <w:rsid w:val="00361137"/>
    <w:rsid w:val="00361893"/>
    <w:rsid w:val="0036191B"/>
    <w:rsid w:val="00361AAE"/>
    <w:rsid w:val="00361E1F"/>
    <w:rsid w:val="00361F0A"/>
    <w:rsid w:val="0036202E"/>
    <w:rsid w:val="0036229C"/>
    <w:rsid w:val="0036293C"/>
    <w:rsid w:val="003629D5"/>
    <w:rsid w:val="00362B0C"/>
    <w:rsid w:val="00362BE2"/>
    <w:rsid w:val="003630E8"/>
    <w:rsid w:val="003631CB"/>
    <w:rsid w:val="00363246"/>
    <w:rsid w:val="00363447"/>
    <w:rsid w:val="003634AA"/>
    <w:rsid w:val="003634B7"/>
    <w:rsid w:val="003634D1"/>
    <w:rsid w:val="003636F5"/>
    <w:rsid w:val="00363808"/>
    <w:rsid w:val="00363994"/>
    <w:rsid w:val="00363CAE"/>
    <w:rsid w:val="003644D8"/>
    <w:rsid w:val="00364553"/>
    <w:rsid w:val="00364806"/>
    <w:rsid w:val="0036537C"/>
    <w:rsid w:val="00365872"/>
    <w:rsid w:val="003658B1"/>
    <w:rsid w:val="0036594A"/>
    <w:rsid w:val="0036597C"/>
    <w:rsid w:val="00365E4A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100"/>
    <w:rsid w:val="00367106"/>
    <w:rsid w:val="003671A6"/>
    <w:rsid w:val="003672E7"/>
    <w:rsid w:val="0036734C"/>
    <w:rsid w:val="003675E3"/>
    <w:rsid w:val="00367639"/>
    <w:rsid w:val="0036781F"/>
    <w:rsid w:val="00367C24"/>
    <w:rsid w:val="00367E5D"/>
    <w:rsid w:val="00367F49"/>
    <w:rsid w:val="003703A8"/>
    <w:rsid w:val="003708A8"/>
    <w:rsid w:val="00370F38"/>
    <w:rsid w:val="00370F93"/>
    <w:rsid w:val="0037119C"/>
    <w:rsid w:val="00371204"/>
    <w:rsid w:val="00371310"/>
    <w:rsid w:val="00371549"/>
    <w:rsid w:val="00371BFA"/>
    <w:rsid w:val="00371E9F"/>
    <w:rsid w:val="003721EF"/>
    <w:rsid w:val="0037225B"/>
    <w:rsid w:val="003723F2"/>
    <w:rsid w:val="00372478"/>
    <w:rsid w:val="003729B4"/>
    <w:rsid w:val="00372A71"/>
    <w:rsid w:val="00372CCB"/>
    <w:rsid w:val="00372EAB"/>
    <w:rsid w:val="00373082"/>
    <w:rsid w:val="00373308"/>
    <w:rsid w:val="003733A4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D15"/>
    <w:rsid w:val="00374EE5"/>
    <w:rsid w:val="00374EEA"/>
    <w:rsid w:val="00375262"/>
    <w:rsid w:val="0037542D"/>
    <w:rsid w:val="00375435"/>
    <w:rsid w:val="00375599"/>
    <w:rsid w:val="0037573D"/>
    <w:rsid w:val="003757C7"/>
    <w:rsid w:val="003758A4"/>
    <w:rsid w:val="0037592E"/>
    <w:rsid w:val="00375BE7"/>
    <w:rsid w:val="00375CA6"/>
    <w:rsid w:val="00375FAD"/>
    <w:rsid w:val="00376546"/>
    <w:rsid w:val="00376A5A"/>
    <w:rsid w:val="00376BF5"/>
    <w:rsid w:val="00377315"/>
    <w:rsid w:val="00377A80"/>
    <w:rsid w:val="00377D11"/>
    <w:rsid w:val="0038038D"/>
    <w:rsid w:val="0038076E"/>
    <w:rsid w:val="00380AA2"/>
    <w:rsid w:val="00380CCF"/>
    <w:rsid w:val="00380E2B"/>
    <w:rsid w:val="003812DD"/>
    <w:rsid w:val="003814B9"/>
    <w:rsid w:val="00381756"/>
    <w:rsid w:val="00381B6C"/>
    <w:rsid w:val="00381D37"/>
    <w:rsid w:val="00381DB2"/>
    <w:rsid w:val="003820DA"/>
    <w:rsid w:val="003825F8"/>
    <w:rsid w:val="00382971"/>
    <w:rsid w:val="00382982"/>
    <w:rsid w:val="00382DCE"/>
    <w:rsid w:val="00382E27"/>
    <w:rsid w:val="00382FFA"/>
    <w:rsid w:val="0038324F"/>
    <w:rsid w:val="0038364B"/>
    <w:rsid w:val="00383657"/>
    <w:rsid w:val="003838FD"/>
    <w:rsid w:val="00383E82"/>
    <w:rsid w:val="00384AB0"/>
    <w:rsid w:val="00384B5D"/>
    <w:rsid w:val="00384BAA"/>
    <w:rsid w:val="00384CBC"/>
    <w:rsid w:val="00384FD2"/>
    <w:rsid w:val="00385098"/>
    <w:rsid w:val="00385855"/>
    <w:rsid w:val="003858C7"/>
    <w:rsid w:val="00385F83"/>
    <w:rsid w:val="003860CC"/>
    <w:rsid w:val="0038652D"/>
    <w:rsid w:val="00386580"/>
    <w:rsid w:val="00386600"/>
    <w:rsid w:val="003866A4"/>
    <w:rsid w:val="00386764"/>
    <w:rsid w:val="00386C59"/>
    <w:rsid w:val="00386EE4"/>
    <w:rsid w:val="00386FDD"/>
    <w:rsid w:val="00387090"/>
    <w:rsid w:val="003870D3"/>
    <w:rsid w:val="00387382"/>
    <w:rsid w:val="00387611"/>
    <w:rsid w:val="00387761"/>
    <w:rsid w:val="003878AB"/>
    <w:rsid w:val="00387B13"/>
    <w:rsid w:val="00387CC7"/>
    <w:rsid w:val="00387CCE"/>
    <w:rsid w:val="0039008A"/>
    <w:rsid w:val="0039084B"/>
    <w:rsid w:val="003908CC"/>
    <w:rsid w:val="00390933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421"/>
    <w:rsid w:val="003924AA"/>
    <w:rsid w:val="003924E6"/>
    <w:rsid w:val="00392562"/>
    <w:rsid w:val="003928AE"/>
    <w:rsid w:val="00392A3E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5871"/>
    <w:rsid w:val="003959FE"/>
    <w:rsid w:val="00395A97"/>
    <w:rsid w:val="00395D46"/>
    <w:rsid w:val="00395E92"/>
    <w:rsid w:val="00395EB9"/>
    <w:rsid w:val="003962A8"/>
    <w:rsid w:val="003964B4"/>
    <w:rsid w:val="003967B1"/>
    <w:rsid w:val="003969F0"/>
    <w:rsid w:val="00396ED6"/>
    <w:rsid w:val="00397084"/>
    <w:rsid w:val="00397336"/>
    <w:rsid w:val="00397805"/>
    <w:rsid w:val="00397905"/>
    <w:rsid w:val="003A00E3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194"/>
    <w:rsid w:val="003A1271"/>
    <w:rsid w:val="003A12E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F25"/>
    <w:rsid w:val="003A2F9D"/>
    <w:rsid w:val="003A349E"/>
    <w:rsid w:val="003A35EC"/>
    <w:rsid w:val="003A3607"/>
    <w:rsid w:val="003A38C7"/>
    <w:rsid w:val="003A3C22"/>
    <w:rsid w:val="003A3D08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62F0"/>
    <w:rsid w:val="003A62F1"/>
    <w:rsid w:val="003A674D"/>
    <w:rsid w:val="003A698A"/>
    <w:rsid w:val="003A7092"/>
    <w:rsid w:val="003A71CF"/>
    <w:rsid w:val="003A75C7"/>
    <w:rsid w:val="003A777B"/>
    <w:rsid w:val="003A7D7B"/>
    <w:rsid w:val="003A7DE4"/>
    <w:rsid w:val="003A7F31"/>
    <w:rsid w:val="003B017A"/>
    <w:rsid w:val="003B0364"/>
    <w:rsid w:val="003B03AA"/>
    <w:rsid w:val="003B0443"/>
    <w:rsid w:val="003B06A4"/>
    <w:rsid w:val="003B0905"/>
    <w:rsid w:val="003B0CD9"/>
    <w:rsid w:val="003B151F"/>
    <w:rsid w:val="003B1CDD"/>
    <w:rsid w:val="003B1CEE"/>
    <w:rsid w:val="003B1D1E"/>
    <w:rsid w:val="003B21DC"/>
    <w:rsid w:val="003B2296"/>
    <w:rsid w:val="003B22DB"/>
    <w:rsid w:val="003B242A"/>
    <w:rsid w:val="003B2554"/>
    <w:rsid w:val="003B25F1"/>
    <w:rsid w:val="003B2AD9"/>
    <w:rsid w:val="003B2DF3"/>
    <w:rsid w:val="003B3B05"/>
    <w:rsid w:val="003B3F7E"/>
    <w:rsid w:val="003B3FB0"/>
    <w:rsid w:val="003B417D"/>
    <w:rsid w:val="003B4201"/>
    <w:rsid w:val="003B4206"/>
    <w:rsid w:val="003B450E"/>
    <w:rsid w:val="003B4564"/>
    <w:rsid w:val="003B48EA"/>
    <w:rsid w:val="003B4E09"/>
    <w:rsid w:val="003B51C2"/>
    <w:rsid w:val="003B533D"/>
    <w:rsid w:val="003B5A21"/>
    <w:rsid w:val="003B60AF"/>
    <w:rsid w:val="003B60B4"/>
    <w:rsid w:val="003B639B"/>
    <w:rsid w:val="003B6910"/>
    <w:rsid w:val="003B74CD"/>
    <w:rsid w:val="003B7530"/>
    <w:rsid w:val="003B79C6"/>
    <w:rsid w:val="003B7AB2"/>
    <w:rsid w:val="003B7C06"/>
    <w:rsid w:val="003B7C90"/>
    <w:rsid w:val="003B7D80"/>
    <w:rsid w:val="003C0463"/>
    <w:rsid w:val="003C0466"/>
    <w:rsid w:val="003C07D0"/>
    <w:rsid w:val="003C08F5"/>
    <w:rsid w:val="003C0A6A"/>
    <w:rsid w:val="003C0B23"/>
    <w:rsid w:val="003C0B62"/>
    <w:rsid w:val="003C0C9D"/>
    <w:rsid w:val="003C0E11"/>
    <w:rsid w:val="003C112D"/>
    <w:rsid w:val="003C176E"/>
    <w:rsid w:val="003C18F2"/>
    <w:rsid w:val="003C1A2B"/>
    <w:rsid w:val="003C1AAF"/>
    <w:rsid w:val="003C1B53"/>
    <w:rsid w:val="003C1BE0"/>
    <w:rsid w:val="003C1ECA"/>
    <w:rsid w:val="003C1F8D"/>
    <w:rsid w:val="003C205B"/>
    <w:rsid w:val="003C234E"/>
    <w:rsid w:val="003C2B78"/>
    <w:rsid w:val="003C2F2F"/>
    <w:rsid w:val="003C32DD"/>
    <w:rsid w:val="003C33BE"/>
    <w:rsid w:val="003C4520"/>
    <w:rsid w:val="003C48E6"/>
    <w:rsid w:val="003C4912"/>
    <w:rsid w:val="003C4A72"/>
    <w:rsid w:val="003C4B8C"/>
    <w:rsid w:val="003C5200"/>
    <w:rsid w:val="003C52B9"/>
    <w:rsid w:val="003C5BAD"/>
    <w:rsid w:val="003C5EDA"/>
    <w:rsid w:val="003C5F24"/>
    <w:rsid w:val="003C630A"/>
    <w:rsid w:val="003C6591"/>
    <w:rsid w:val="003C695B"/>
    <w:rsid w:val="003C6A02"/>
    <w:rsid w:val="003C6B15"/>
    <w:rsid w:val="003C6B3F"/>
    <w:rsid w:val="003C6CFC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67C"/>
    <w:rsid w:val="003D087A"/>
    <w:rsid w:val="003D0B0B"/>
    <w:rsid w:val="003D0B42"/>
    <w:rsid w:val="003D0D01"/>
    <w:rsid w:val="003D1175"/>
    <w:rsid w:val="003D141D"/>
    <w:rsid w:val="003D16DF"/>
    <w:rsid w:val="003D1A04"/>
    <w:rsid w:val="003D1CFE"/>
    <w:rsid w:val="003D1D31"/>
    <w:rsid w:val="003D23E5"/>
    <w:rsid w:val="003D27CD"/>
    <w:rsid w:val="003D294D"/>
    <w:rsid w:val="003D29BC"/>
    <w:rsid w:val="003D2A28"/>
    <w:rsid w:val="003D2CC7"/>
    <w:rsid w:val="003D2E4D"/>
    <w:rsid w:val="003D3287"/>
    <w:rsid w:val="003D32BA"/>
    <w:rsid w:val="003D336C"/>
    <w:rsid w:val="003D3403"/>
    <w:rsid w:val="003D3754"/>
    <w:rsid w:val="003D3B5C"/>
    <w:rsid w:val="003D3F05"/>
    <w:rsid w:val="003D44DC"/>
    <w:rsid w:val="003D47D3"/>
    <w:rsid w:val="003D4C0A"/>
    <w:rsid w:val="003D519F"/>
    <w:rsid w:val="003D51B7"/>
    <w:rsid w:val="003D540B"/>
    <w:rsid w:val="003D5A45"/>
    <w:rsid w:val="003D5ACE"/>
    <w:rsid w:val="003D5D40"/>
    <w:rsid w:val="003D604C"/>
    <w:rsid w:val="003D60F4"/>
    <w:rsid w:val="003D630B"/>
    <w:rsid w:val="003D6369"/>
    <w:rsid w:val="003D64D3"/>
    <w:rsid w:val="003D6E4E"/>
    <w:rsid w:val="003D77C6"/>
    <w:rsid w:val="003D793F"/>
    <w:rsid w:val="003D7AEB"/>
    <w:rsid w:val="003D7C66"/>
    <w:rsid w:val="003D7D9F"/>
    <w:rsid w:val="003D7ECF"/>
    <w:rsid w:val="003E0119"/>
    <w:rsid w:val="003E01B9"/>
    <w:rsid w:val="003E0208"/>
    <w:rsid w:val="003E06FF"/>
    <w:rsid w:val="003E079B"/>
    <w:rsid w:val="003E08E1"/>
    <w:rsid w:val="003E094F"/>
    <w:rsid w:val="003E0C3F"/>
    <w:rsid w:val="003E138B"/>
    <w:rsid w:val="003E1444"/>
    <w:rsid w:val="003E1527"/>
    <w:rsid w:val="003E1EA4"/>
    <w:rsid w:val="003E2729"/>
    <w:rsid w:val="003E277D"/>
    <w:rsid w:val="003E2AC4"/>
    <w:rsid w:val="003E2E0E"/>
    <w:rsid w:val="003E2E4F"/>
    <w:rsid w:val="003E381D"/>
    <w:rsid w:val="003E3D55"/>
    <w:rsid w:val="003E3E45"/>
    <w:rsid w:val="003E4057"/>
    <w:rsid w:val="003E47E9"/>
    <w:rsid w:val="003E4877"/>
    <w:rsid w:val="003E4AA6"/>
    <w:rsid w:val="003E4ABC"/>
    <w:rsid w:val="003E4BCE"/>
    <w:rsid w:val="003E5403"/>
    <w:rsid w:val="003E5943"/>
    <w:rsid w:val="003E5FF7"/>
    <w:rsid w:val="003E61E7"/>
    <w:rsid w:val="003E6565"/>
    <w:rsid w:val="003E697B"/>
    <w:rsid w:val="003E6D53"/>
    <w:rsid w:val="003E6F1A"/>
    <w:rsid w:val="003E6F26"/>
    <w:rsid w:val="003E7169"/>
    <w:rsid w:val="003E718F"/>
    <w:rsid w:val="003E72A6"/>
    <w:rsid w:val="003E72DC"/>
    <w:rsid w:val="003E773A"/>
    <w:rsid w:val="003E7B4A"/>
    <w:rsid w:val="003E7B76"/>
    <w:rsid w:val="003E7CF2"/>
    <w:rsid w:val="003E7EBF"/>
    <w:rsid w:val="003E7EF9"/>
    <w:rsid w:val="003F034A"/>
    <w:rsid w:val="003F04B8"/>
    <w:rsid w:val="003F04BF"/>
    <w:rsid w:val="003F0513"/>
    <w:rsid w:val="003F082F"/>
    <w:rsid w:val="003F0899"/>
    <w:rsid w:val="003F094F"/>
    <w:rsid w:val="003F0E4E"/>
    <w:rsid w:val="003F0E5F"/>
    <w:rsid w:val="003F0FBF"/>
    <w:rsid w:val="003F115C"/>
    <w:rsid w:val="003F1303"/>
    <w:rsid w:val="003F1778"/>
    <w:rsid w:val="003F1ED5"/>
    <w:rsid w:val="003F1F34"/>
    <w:rsid w:val="003F2000"/>
    <w:rsid w:val="003F224B"/>
    <w:rsid w:val="003F22D3"/>
    <w:rsid w:val="003F2703"/>
    <w:rsid w:val="003F2EAB"/>
    <w:rsid w:val="003F33ED"/>
    <w:rsid w:val="003F33F9"/>
    <w:rsid w:val="003F368E"/>
    <w:rsid w:val="003F36EA"/>
    <w:rsid w:val="003F37E2"/>
    <w:rsid w:val="003F3871"/>
    <w:rsid w:val="003F3910"/>
    <w:rsid w:val="003F3918"/>
    <w:rsid w:val="003F439A"/>
    <w:rsid w:val="003F44D8"/>
    <w:rsid w:val="003F45CC"/>
    <w:rsid w:val="003F4CDD"/>
    <w:rsid w:val="003F4FE8"/>
    <w:rsid w:val="003F519E"/>
    <w:rsid w:val="003F52C0"/>
    <w:rsid w:val="003F5593"/>
    <w:rsid w:val="003F5691"/>
    <w:rsid w:val="003F586A"/>
    <w:rsid w:val="003F60DA"/>
    <w:rsid w:val="003F6241"/>
    <w:rsid w:val="003F6352"/>
    <w:rsid w:val="003F6666"/>
    <w:rsid w:val="003F6754"/>
    <w:rsid w:val="003F6B52"/>
    <w:rsid w:val="003F6B77"/>
    <w:rsid w:val="003F6EB7"/>
    <w:rsid w:val="003F73A3"/>
    <w:rsid w:val="003F73B5"/>
    <w:rsid w:val="003F748F"/>
    <w:rsid w:val="003F7CF8"/>
    <w:rsid w:val="004003FA"/>
    <w:rsid w:val="0040040A"/>
    <w:rsid w:val="00400EA9"/>
    <w:rsid w:val="004012A3"/>
    <w:rsid w:val="00401413"/>
    <w:rsid w:val="00401503"/>
    <w:rsid w:val="004019B2"/>
    <w:rsid w:val="00401FC7"/>
    <w:rsid w:val="0040253F"/>
    <w:rsid w:val="00402891"/>
    <w:rsid w:val="00402ABD"/>
    <w:rsid w:val="00402B3A"/>
    <w:rsid w:val="00402B99"/>
    <w:rsid w:val="004030EA"/>
    <w:rsid w:val="004030EB"/>
    <w:rsid w:val="004032F2"/>
    <w:rsid w:val="004033E3"/>
    <w:rsid w:val="004034BC"/>
    <w:rsid w:val="00403C93"/>
    <w:rsid w:val="00403DB1"/>
    <w:rsid w:val="00403E21"/>
    <w:rsid w:val="004044DA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964"/>
    <w:rsid w:val="00406B49"/>
    <w:rsid w:val="00406D86"/>
    <w:rsid w:val="0040739D"/>
    <w:rsid w:val="00407663"/>
    <w:rsid w:val="00407714"/>
    <w:rsid w:val="00407762"/>
    <w:rsid w:val="00407A48"/>
    <w:rsid w:val="00407B4A"/>
    <w:rsid w:val="00407B55"/>
    <w:rsid w:val="00407B6A"/>
    <w:rsid w:val="00407C09"/>
    <w:rsid w:val="00407C1A"/>
    <w:rsid w:val="00407C22"/>
    <w:rsid w:val="00407D4E"/>
    <w:rsid w:val="00410186"/>
    <w:rsid w:val="004103C6"/>
    <w:rsid w:val="00410C5C"/>
    <w:rsid w:val="00410D0F"/>
    <w:rsid w:val="00410DA1"/>
    <w:rsid w:val="00410F88"/>
    <w:rsid w:val="00410F91"/>
    <w:rsid w:val="00411492"/>
    <w:rsid w:val="00411626"/>
    <w:rsid w:val="004119A2"/>
    <w:rsid w:val="00411E78"/>
    <w:rsid w:val="00411E85"/>
    <w:rsid w:val="004121E3"/>
    <w:rsid w:val="004121FE"/>
    <w:rsid w:val="004122A4"/>
    <w:rsid w:val="0041251A"/>
    <w:rsid w:val="0041264E"/>
    <w:rsid w:val="00412A4B"/>
    <w:rsid w:val="00413452"/>
    <w:rsid w:val="00413665"/>
    <w:rsid w:val="00413834"/>
    <w:rsid w:val="00413992"/>
    <w:rsid w:val="00413B31"/>
    <w:rsid w:val="00413E08"/>
    <w:rsid w:val="00413E27"/>
    <w:rsid w:val="004141EC"/>
    <w:rsid w:val="004142AC"/>
    <w:rsid w:val="0041476C"/>
    <w:rsid w:val="004148DF"/>
    <w:rsid w:val="00414C2A"/>
    <w:rsid w:val="00415171"/>
    <w:rsid w:val="0041519B"/>
    <w:rsid w:val="004152A9"/>
    <w:rsid w:val="004154F3"/>
    <w:rsid w:val="004158EE"/>
    <w:rsid w:val="00415AD1"/>
    <w:rsid w:val="00416174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17E8D"/>
    <w:rsid w:val="00420406"/>
    <w:rsid w:val="00420519"/>
    <w:rsid w:val="00420702"/>
    <w:rsid w:val="0042099C"/>
    <w:rsid w:val="004214EF"/>
    <w:rsid w:val="00421B3D"/>
    <w:rsid w:val="0042205E"/>
    <w:rsid w:val="00422166"/>
    <w:rsid w:val="004222C9"/>
    <w:rsid w:val="00422547"/>
    <w:rsid w:val="00422B01"/>
    <w:rsid w:val="00422F6D"/>
    <w:rsid w:val="00423CA2"/>
    <w:rsid w:val="00423F01"/>
    <w:rsid w:val="00423FC0"/>
    <w:rsid w:val="004241FC"/>
    <w:rsid w:val="00424373"/>
    <w:rsid w:val="00424647"/>
    <w:rsid w:val="004246D2"/>
    <w:rsid w:val="0042474C"/>
    <w:rsid w:val="00424DC4"/>
    <w:rsid w:val="0042510B"/>
    <w:rsid w:val="00425145"/>
    <w:rsid w:val="00425349"/>
    <w:rsid w:val="004257A9"/>
    <w:rsid w:val="0042590B"/>
    <w:rsid w:val="00425EC6"/>
    <w:rsid w:val="0042629C"/>
    <w:rsid w:val="004266BC"/>
    <w:rsid w:val="00426844"/>
    <w:rsid w:val="004268C7"/>
    <w:rsid w:val="00426A59"/>
    <w:rsid w:val="00426D58"/>
    <w:rsid w:val="004270A1"/>
    <w:rsid w:val="0042712B"/>
    <w:rsid w:val="00427340"/>
    <w:rsid w:val="00430153"/>
    <w:rsid w:val="0043038E"/>
    <w:rsid w:val="00430514"/>
    <w:rsid w:val="004308B6"/>
    <w:rsid w:val="00430C42"/>
    <w:rsid w:val="00430C52"/>
    <w:rsid w:val="00430FCB"/>
    <w:rsid w:val="0043101A"/>
    <w:rsid w:val="0043114F"/>
    <w:rsid w:val="0043152D"/>
    <w:rsid w:val="0043166B"/>
    <w:rsid w:val="004316AE"/>
    <w:rsid w:val="00431AE7"/>
    <w:rsid w:val="00431D60"/>
    <w:rsid w:val="00431E7D"/>
    <w:rsid w:val="0043212B"/>
    <w:rsid w:val="00432469"/>
    <w:rsid w:val="00432822"/>
    <w:rsid w:val="00432975"/>
    <w:rsid w:val="00432DE3"/>
    <w:rsid w:val="00432FCC"/>
    <w:rsid w:val="004339DD"/>
    <w:rsid w:val="00433D4B"/>
    <w:rsid w:val="00433DE8"/>
    <w:rsid w:val="00433EBD"/>
    <w:rsid w:val="004340C3"/>
    <w:rsid w:val="0043416C"/>
    <w:rsid w:val="00434442"/>
    <w:rsid w:val="0043462F"/>
    <w:rsid w:val="0043465A"/>
    <w:rsid w:val="004348D3"/>
    <w:rsid w:val="00434B03"/>
    <w:rsid w:val="00434C7F"/>
    <w:rsid w:val="00435859"/>
    <w:rsid w:val="00435871"/>
    <w:rsid w:val="0043615E"/>
    <w:rsid w:val="00436708"/>
    <w:rsid w:val="00436C8F"/>
    <w:rsid w:val="0043708C"/>
    <w:rsid w:val="004374D6"/>
    <w:rsid w:val="00437631"/>
    <w:rsid w:val="004377E4"/>
    <w:rsid w:val="004378E3"/>
    <w:rsid w:val="004378F4"/>
    <w:rsid w:val="00437C12"/>
    <w:rsid w:val="00437F17"/>
    <w:rsid w:val="0044001C"/>
    <w:rsid w:val="00440062"/>
    <w:rsid w:val="00440242"/>
    <w:rsid w:val="004405A8"/>
    <w:rsid w:val="00440AFD"/>
    <w:rsid w:val="00440F33"/>
    <w:rsid w:val="00440F84"/>
    <w:rsid w:val="00441239"/>
    <w:rsid w:val="004416A0"/>
    <w:rsid w:val="00441930"/>
    <w:rsid w:val="00441ADA"/>
    <w:rsid w:val="00441C06"/>
    <w:rsid w:val="0044233C"/>
    <w:rsid w:val="0044238A"/>
    <w:rsid w:val="004424E0"/>
    <w:rsid w:val="004425A6"/>
    <w:rsid w:val="004425FD"/>
    <w:rsid w:val="00442697"/>
    <w:rsid w:val="0044271B"/>
    <w:rsid w:val="0044288D"/>
    <w:rsid w:val="004438B3"/>
    <w:rsid w:val="00443975"/>
    <w:rsid w:val="00443E98"/>
    <w:rsid w:val="00444098"/>
    <w:rsid w:val="004440CF"/>
    <w:rsid w:val="00444A5C"/>
    <w:rsid w:val="00444B3E"/>
    <w:rsid w:val="00445217"/>
    <w:rsid w:val="0044538C"/>
    <w:rsid w:val="004453A4"/>
    <w:rsid w:val="00445412"/>
    <w:rsid w:val="0044578B"/>
    <w:rsid w:val="0044579F"/>
    <w:rsid w:val="0044591E"/>
    <w:rsid w:val="00445CA7"/>
    <w:rsid w:val="004460AA"/>
    <w:rsid w:val="004462C9"/>
    <w:rsid w:val="0044633C"/>
    <w:rsid w:val="004464A3"/>
    <w:rsid w:val="0044659D"/>
    <w:rsid w:val="00446C70"/>
    <w:rsid w:val="00446DFC"/>
    <w:rsid w:val="004473D3"/>
    <w:rsid w:val="00447488"/>
    <w:rsid w:val="004475AE"/>
    <w:rsid w:val="00447840"/>
    <w:rsid w:val="00447A57"/>
    <w:rsid w:val="00447F57"/>
    <w:rsid w:val="0045020A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F5"/>
    <w:rsid w:val="00451DFB"/>
    <w:rsid w:val="004522D6"/>
    <w:rsid w:val="00452389"/>
    <w:rsid w:val="004527EF"/>
    <w:rsid w:val="004528F4"/>
    <w:rsid w:val="00452C6F"/>
    <w:rsid w:val="00453341"/>
    <w:rsid w:val="0045343C"/>
    <w:rsid w:val="00453BC6"/>
    <w:rsid w:val="00453E4A"/>
    <w:rsid w:val="00454579"/>
    <w:rsid w:val="00454BAB"/>
    <w:rsid w:val="00454D1A"/>
    <w:rsid w:val="00455754"/>
    <w:rsid w:val="00456560"/>
    <w:rsid w:val="00456AF4"/>
    <w:rsid w:val="004572ED"/>
    <w:rsid w:val="00457577"/>
    <w:rsid w:val="00457658"/>
    <w:rsid w:val="00457F5A"/>
    <w:rsid w:val="00457FA2"/>
    <w:rsid w:val="0046030E"/>
    <w:rsid w:val="00460381"/>
    <w:rsid w:val="0046040A"/>
    <w:rsid w:val="00460E48"/>
    <w:rsid w:val="0046101A"/>
    <w:rsid w:val="00461269"/>
    <w:rsid w:val="00461429"/>
    <w:rsid w:val="00461B23"/>
    <w:rsid w:val="00461DFE"/>
    <w:rsid w:val="0046220A"/>
    <w:rsid w:val="00462675"/>
    <w:rsid w:val="0046270D"/>
    <w:rsid w:val="00462757"/>
    <w:rsid w:val="004629C9"/>
    <w:rsid w:val="00462D90"/>
    <w:rsid w:val="00462D99"/>
    <w:rsid w:val="00462DFE"/>
    <w:rsid w:val="00462E73"/>
    <w:rsid w:val="00462E7C"/>
    <w:rsid w:val="004644A8"/>
    <w:rsid w:val="0046468E"/>
    <w:rsid w:val="004646CC"/>
    <w:rsid w:val="00464862"/>
    <w:rsid w:val="00464964"/>
    <w:rsid w:val="00464C38"/>
    <w:rsid w:val="00465157"/>
    <w:rsid w:val="004656DE"/>
    <w:rsid w:val="004659D5"/>
    <w:rsid w:val="00465E04"/>
    <w:rsid w:val="00465E66"/>
    <w:rsid w:val="00466678"/>
    <w:rsid w:val="004667D5"/>
    <w:rsid w:val="004667E4"/>
    <w:rsid w:val="00466951"/>
    <w:rsid w:val="0046706F"/>
    <w:rsid w:val="0046724A"/>
    <w:rsid w:val="0046730C"/>
    <w:rsid w:val="0046737B"/>
    <w:rsid w:val="0046784F"/>
    <w:rsid w:val="00467901"/>
    <w:rsid w:val="00467B4C"/>
    <w:rsid w:val="00467E04"/>
    <w:rsid w:val="00467EAF"/>
    <w:rsid w:val="004703E4"/>
    <w:rsid w:val="004704C1"/>
    <w:rsid w:val="00470511"/>
    <w:rsid w:val="00470707"/>
    <w:rsid w:val="0047080E"/>
    <w:rsid w:val="00470845"/>
    <w:rsid w:val="00470923"/>
    <w:rsid w:val="00470CCA"/>
    <w:rsid w:val="00470DBF"/>
    <w:rsid w:val="00470E51"/>
    <w:rsid w:val="00470EC3"/>
    <w:rsid w:val="00470F22"/>
    <w:rsid w:val="00471005"/>
    <w:rsid w:val="004713BC"/>
    <w:rsid w:val="00471518"/>
    <w:rsid w:val="00471C42"/>
    <w:rsid w:val="00472234"/>
    <w:rsid w:val="004722FC"/>
    <w:rsid w:val="004724D1"/>
    <w:rsid w:val="00472C99"/>
    <w:rsid w:val="00472F38"/>
    <w:rsid w:val="00472F91"/>
    <w:rsid w:val="00473060"/>
    <w:rsid w:val="0047344E"/>
    <w:rsid w:val="004734EF"/>
    <w:rsid w:val="00473634"/>
    <w:rsid w:val="00473A5F"/>
    <w:rsid w:val="00473C3E"/>
    <w:rsid w:val="00473DC4"/>
    <w:rsid w:val="00473DDC"/>
    <w:rsid w:val="00474118"/>
    <w:rsid w:val="004744AC"/>
    <w:rsid w:val="004744F7"/>
    <w:rsid w:val="0047465E"/>
    <w:rsid w:val="00474705"/>
    <w:rsid w:val="004750ED"/>
    <w:rsid w:val="00475482"/>
    <w:rsid w:val="00475504"/>
    <w:rsid w:val="0047569A"/>
    <w:rsid w:val="00475705"/>
    <w:rsid w:val="0047574A"/>
    <w:rsid w:val="004757F0"/>
    <w:rsid w:val="00475B18"/>
    <w:rsid w:val="00475C16"/>
    <w:rsid w:val="004762D1"/>
    <w:rsid w:val="0047650C"/>
    <w:rsid w:val="00476552"/>
    <w:rsid w:val="00476951"/>
    <w:rsid w:val="00476D0A"/>
    <w:rsid w:val="00476FEE"/>
    <w:rsid w:val="00476FF1"/>
    <w:rsid w:val="0047788F"/>
    <w:rsid w:val="004779F3"/>
    <w:rsid w:val="00477C6A"/>
    <w:rsid w:val="004802D6"/>
    <w:rsid w:val="00480830"/>
    <w:rsid w:val="004809B0"/>
    <w:rsid w:val="00480ABE"/>
    <w:rsid w:val="00480BDD"/>
    <w:rsid w:val="00480F7A"/>
    <w:rsid w:val="00480F93"/>
    <w:rsid w:val="00481098"/>
    <w:rsid w:val="00481151"/>
    <w:rsid w:val="0048128B"/>
    <w:rsid w:val="00481C97"/>
    <w:rsid w:val="004820D7"/>
    <w:rsid w:val="004820E2"/>
    <w:rsid w:val="00482104"/>
    <w:rsid w:val="00482113"/>
    <w:rsid w:val="004823FA"/>
    <w:rsid w:val="00482D1F"/>
    <w:rsid w:val="00482ED6"/>
    <w:rsid w:val="00482F1B"/>
    <w:rsid w:val="00482FDD"/>
    <w:rsid w:val="0048303A"/>
    <w:rsid w:val="004831CC"/>
    <w:rsid w:val="0048367D"/>
    <w:rsid w:val="00483776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750"/>
    <w:rsid w:val="0048593D"/>
    <w:rsid w:val="00485942"/>
    <w:rsid w:val="0048597E"/>
    <w:rsid w:val="00485ACB"/>
    <w:rsid w:val="00485ADD"/>
    <w:rsid w:val="00485B75"/>
    <w:rsid w:val="00485CBE"/>
    <w:rsid w:val="00485DDC"/>
    <w:rsid w:val="00485F70"/>
    <w:rsid w:val="0048652F"/>
    <w:rsid w:val="00486758"/>
    <w:rsid w:val="00486E7C"/>
    <w:rsid w:val="00486F17"/>
    <w:rsid w:val="00487600"/>
    <w:rsid w:val="00487C16"/>
    <w:rsid w:val="00487D92"/>
    <w:rsid w:val="00487EE6"/>
    <w:rsid w:val="00487F1A"/>
    <w:rsid w:val="0049049F"/>
    <w:rsid w:val="004906B7"/>
    <w:rsid w:val="004909B8"/>
    <w:rsid w:val="00490BEE"/>
    <w:rsid w:val="00490CB1"/>
    <w:rsid w:val="004917D2"/>
    <w:rsid w:val="00491842"/>
    <w:rsid w:val="00491993"/>
    <w:rsid w:val="00492104"/>
    <w:rsid w:val="00492330"/>
    <w:rsid w:val="004923C4"/>
    <w:rsid w:val="0049271B"/>
    <w:rsid w:val="00492BD7"/>
    <w:rsid w:val="0049341A"/>
    <w:rsid w:val="004935B7"/>
    <w:rsid w:val="004936F5"/>
    <w:rsid w:val="00493933"/>
    <w:rsid w:val="00493BF9"/>
    <w:rsid w:val="00493DF7"/>
    <w:rsid w:val="004943E0"/>
    <w:rsid w:val="00494856"/>
    <w:rsid w:val="004948ED"/>
    <w:rsid w:val="00494D7A"/>
    <w:rsid w:val="00494E21"/>
    <w:rsid w:val="00494E6D"/>
    <w:rsid w:val="004952E4"/>
    <w:rsid w:val="00495423"/>
    <w:rsid w:val="004956D0"/>
    <w:rsid w:val="00495752"/>
    <w:rsid w:val="004959FF"/>
    <w:rsid w:val="00495A17"/>
    <w:rsid w:val="00495B70"/>
    <w:rsid w:val="00495DFC"/>
    <w:rsid w:val="00495EAF"/>
    <w:rsid w:val="00496A1A"/>
    <w:rsid w:val="00496BB2"/>
    <w:rsid w:val="00496CC8"/>
    <w:rsid w:val="00496E26"/>
    <w:rsid w:val="00497261"/>
    <w:rsid w:val="004A000A"/>
    <w:rsid w:val="004A00FF"/>
    <w:rsid w:val="004A0160"/>
    <w:rsid w:val="004A04DE"/>
    <w:rsid w:val="004A05AD"/>
    <w:rsid w:val="004A0924"/>
    <w:rsid w:val="004A0C38"/>
    <w:rsid w:val="004A0ECB"/>
    <w:rsid w:val="004A13F7"/>
    <w:rsid w:val="004A17EA"/>
    <w:rsid w:val="004A18E6"/>
    <w:rsid w:val="004A1993"/>
    <w:rsid w:val="004A1D28"/>
    <w:rsid w:val="004A1DBC"/>
    <w:rsid w:val="004A1E3F"/>
    <w:rsid w:val="004A1E6D"/>
    <w:rsid w:val="004A1E98"/>
    <w:rsid w:val="004A1EF1"/>
    <w:rsid w:val="004A2197"/>
    <w:rsid w:val="004A21AA"/>
    <w:rsid w:val="004A245B"/>
    <w:rsid w:val="004A2469"/>
    <w:rsid w:val="004A24AB"/>
    <w:rsid w:val="004A3204"/>
    <w:rsid w:val="004A3432"/>
    <w:rsid w:val="004A3B3F"/>
    <w:rsid w:val="004A3C16"/>
    <w:rsid w:val="004A3ED0"/>
    <w:rsid w:val="004A4274"/>
    <w:rsid w:val="004A4341"/>
    <w:rsid w:val="004A437F"/>
    <w:rsid w:val="004A444B"/>
    <w:rsid w:val="004A4504"/>
    <w:rsid w:val="004A486D"/>
    <w:rsid w:val="004A4B2A"/>
    <w:rsid w:val="004A4DC4"/>
    <w:rsid w:val="004A4E7C"/>
    <w:rsid w:val="004A5096"/>
    <w:rsid w:val="004A527A"/>
    <w:rsid w:val="004A53C3"/>
    <w:rsid w:val="004A5787"/>
    <w:rsid w:val="004A59EC"/>
    <w:rsid w:val="004A5B7C"/>
    <w:rsid w:val="004A5F97"/>
    <w:rsid w:val="004A5FE4"/>
    <w:rsid w:val="004A635E"/>
    <w:rsid w:val="004A682F"/>
    <w:rsid w:val="004A6884"/>
    <w:rsid w:val="004A6A46"/>
    <w:rsid w:val="004A718A"/>
    <w:rsid w:val="004A7736"/>
    <w:rsid w:val="004A7CA1"/>
    <w:rsid w:val="004A7D7A"/>
    <w:rsid w:val="004B02E6"/>
    <w:rsid w:val="004B0924"/>
    <w:rsid w:val="004B10DF"/>
    <w:rsid w:val="004B11C3"/>
    <w:rsid w:val="004B125A"/>
    <w:rsid w:val="004B14E3"/>
    <w:rsid w:val="004B1605"/>
    <w:rsid w:val="004B1BDA"/>
    <w:rsid w:val="004B26E7"/>
    <w:rsid w:val="004B2BD2"/>
    <w:rsid w:val="004B2D12"/>
    <w:rsid w:val="004B2DF6"/>
    <w:rsid w:val="004B2FB0"/>
    <w:rsid w:val="004B36F5"/>
    <w:rsid w:val="004B37C0"/>
    <w:rsid w:val="004B3967"/>
    <w:rsid w:val="004B3EB3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111"/>
    <w:rsid w:val="004B53FD"/>
    <w:rsid w:val="004B55C5"/>
    <w:rsid w:val="004B5605"/>
    <w:rsid w:val="004B6A91"/>
    <w:rsid w:val="004B6D8B"/>
    <w:rsid w:val="004B6EEF"/>
    <w:rsid w:val="004B6FC8"/>
    <w:rsid w:val="004B7296"/>
    <w:rsid w:val="004B74FA"/>
    <w:rsid w:val="004B7561"/>
    <w:rsid w:val="004B7655"/>
    <w:rsid w:val="004B7BBD"/>
    <w:rsid w:val="004C0758"/>
    <w:rsid w:val="004C0A7E"/>
    <w:rsid w:val="004C0EAB"/>
    <w:rsid w:val="004C123D"/>
    <w:rsid w:val="004C13EC"/>
    <w:rsid w:val="004C1401"/>
    <w:rsid w:val="004C14BD"/>
    <w:rsid w:val="004C176C"/>
    <w:rsid w:val="004C1AFF"/>
    <w:rsid w:val="004C202B"/>
    <w:rsid w:val="004C2186"/>
    <w:rsid w:val="004C28C0"/>
    <w:rsid w:val="004C2D26"/>
    <w:rsid w:val="004C2D7B"/>
    <w:rsid w:val="004C3211"/>
    <w:rsid w:val="004C336C"/>
    <w:rsid w:val="004C37B3"/>
    <w:rsid w:val="004C391C"/>
    <w:rsid w:val="004C406A"/>
    <w:rsid w:val="004C4171"/>
    <w:rsid w:val="004C4945"/>
    <w:rsid w:val="004C4BC1"/>
    <w:rsid w:val="004C4BC4"/>
    <w:rsid w:val="004C4E23"/>
    <w:rsid w:val="004C510C"/>
    <w:rsid w:val="004C52FB"/>
    <w:rsid w:val="004C54AD"/>
    <w:rsid w:val="004C54FC"/>
    <w:rsid w:val="004C5B62"/>
    <w:rsid w:val="004C5C7C"/>
    <w:rsid w:val="004C5EEF"/>
    <w:rsid w:val="004C5F84"/>
    <w:rsid w:val="004C6095"/>
    <w:rsid w:val="004C64CB"/>
    <w:rsid w:val="004C6623"/>
    <w:rsid w:val="004C6DC6"/>
    <w:rsid w:val="004C7020"/>
    <w:rsid w:val="004C70B7"/>
    <w:rsid w:val="004C7561"/>
    <w:rsid w:val="004C75A4"/>
    <w:rsid w:val="004C75DD"/>
    <w:rsid w:val="004C76E6"/>
    <w:rsid w:val="004C795F"/>
    <w:rsid w:val="004C7F17"/>
    <w:rsid w:val="004D0014"/>
    <w:rsid w:val="004D03DC"/>
    <w:rsid w:val="004D04B5"/>
    <w:rsid w:val="004D05F6"/>
    <w:rsid w:val="004D0CA0"/>
    <w:rsid w:val="004D0D76"/>
    <w:rsid w:val="004D1058"/>
    <w:rsid w:val="004D1506"/>
    <w:rsid w:val="004D1735"/>
    <w:rsid w:val="004D1744"/>
    <w:rsid w:val="004D17E5"/>
    <w:rsid w:val="004D1839"/>
    <w:rsid w:val="004D1F8D"/>
    <w:rsid w:val="004D228C"/>
    <w:rsid w:val="004D229F"/>
    <w:rsid w:val="004D2C1B"/>
    <w:rsid w:val="004D2DE5"/>
    <w:rsid w:val="004D2E98"/>
    <w:rsid w:val="004D2F52"/>
    <w:rsid w:val="004D311C"/>
    <w:rsid w:val="004D3319"/>
    <w:rsid w:val="004D33A8"/>
    <w:rsid w:val="004D3577"/>
    <w:rsid w:val="004D35B9"/>
    <w:rsid w:val="004D36E9"/>
    <w:rsid w:val="004D3944"/>
    <w:rsid w:val="004D3BC5"/>
    <w:rsid w:val="004D41F4"/>
    <w:rsid w:val="004D46B5"/>
    <w:rsid w:val="004D46EB"/>
    <w:rsid w:val="004D4C44"/>
    <w:rsid w:val="004D4CA3"/>
    <w:rsid w:val="004D4CC5"/>
    <w:rsid w:val="004D5142"/>
    <w:rsid w:val="004D5213"/>
    <w:rsid w:val="004D5819"/>
    <w:rsid w:val="004D5CA8"/>
    <w:rsid w:val="004D5E0B"/>
    <w:rsid w:val="004D675D"/>
    <w:rsid w:val="004D675E"/>
    <w:rsid w:val="004D6A52"/>
    <w:rsid w:val="004D6ECD"/>
    <w:rsid w:val="004D6FF6"/>
    <w:rsid w:val="004D762A"/>
    <w:rsid w:val="004D76D2"/>
    <w:rsid w:val="004D796E"/>
    <w:rsid w:val="004D7AE0"/>
    <w:rsid w:val="004E0003"/>
    <w:rsid w:val="004E0058"/>
    <w:rsid w:val="004E029B"/>
    <w:rsid w:val="004E09C9"/>
    <w:rsid w:val="004E0C6A"/>
    <w:rsid w:val="004E0C93"/>
    <w:rsid w:val="004E0EBE"/>
    <w:rsid w:val="004E0F36"/>
    <w:rsid w:val="004E130D"/>
    <w:rsid w:val="004E14FC"/>
    <w:rsid w:val="004E1572"/>
    <w:rsid w:val="004E16E7"/>
    <w:rsid w:val="004E1E3C"/>
    <w:rsid w:val="004E2117"/>
    <w:rsid w:val="004E224F"/>
    <w:rsid w:val="004E2544"/>
    <w:rsid w:val="004E2D11"/>
    <w:rsid w:val="004E2DFC"/>
    <w:rsid w:val="004E30C1"/>
    <w:rsid w:val="004E313B"/>
    <w:rsid w:val="004E32CB"/>
    <w:rsid w:val="004E3375"/>
    <w:rsid w:val="004E345C"/>
    <w:rsid w:val="004E355F"/>
    <w:rsid w:val="004E390E"/>
    <w:rsid w:val="004E3D14"/>
    <w:rsid w:val="004E3D21"/>
    <w:rsid w:val="004E3EC4"/>
    <w:rsid w:val="004E4152"/>
    <w:rsid w:val="004E4413"/>
    <w:rsid w:val="004E448A"/>
    <w:rsid w:val="004E4582"/>
    <w:rsid w:val="004E4957"/>
    <w:rsid w:val="004E4C16"/>
    <w:rsid w:val="004E4D09"/>
    <w:rsid w:val="004E4D58"/>
    <w:rsid w:val="004E4F7A"/>
    <w:rsid w:val="004E50E6"/>
    <w:rsid w:val="004E5354"/>
    <w:rsid w:val="004E5531"/>
    <w:rsid w:val="004E55E5"/>
    <w:rsid w:val="004E588D"/>
    <w:rsid w:val="004E67BF"/>
    <w:rsid w:val="004E686A"/>
    <w:rsid w:val="004E68A2"/>
    <w:rsid w:val="004E68FE"/>
    <w:rsid w:val="004E7272"/>
    <w:rsid w:val="004E7291"/>
    <w:rsid w:val="004E73B3"/>
    <w:rsid w:val="004E7652"/>
    <w:rsid w:val="004F0073"/>
    <w:rsid w:val="004F0095"/>
    <w:rsid w:val="004F0C76"/>
    <w:rsid w:val="004F0D45"/>
    <w:rsid w:val="004F0E19"/>
    <w:rsid w:val="004F0FC5"/>
    <w:rsid w:val="004F133D"/>
    <w:rsid w:val="004F134B"/>
    <w:rsid w:val="004F1B28"/>
    <w:rsid w:val="004F1C70"/>
    <w:rsid w:val="004F1E18"/>
    <w:rsid w:val="004F1F8C"/>
    <w:rsid w:val="004F335C"/>
    <w:rsid w:val="004F3601"/>
    <w:rsid w:val="004F3D8A"/>
    <w:rsid w:val="004F43DD"/>
    <w:rsid w:val="004F462D"/>
    <w:rsid w:val="004F4687"/>
    <w:rsid w:val="004F4868"/>
    <w:rsid w:val="004F4C19"/>
    <w:rsid w:val="004F4CBC"/>
    <w:rsid w:val="004F5955"/>
    <w:rsid w:val="004F5B9B"/>
    <w:rsid w:val="004F5EA7"/>
    <w:rsid w:val="004F5EE9"/>
    <w:rsid w:val="004F6031"/>
    <w:rsid w:val="004F760D"/>
    <w:rsid w:val="004F7682"/>
    <w:rsid w:val="004F7B0A"/>
    <w:rsid w:val="004F7C00"/>
    <w:rsid w:val="0050030E"/>
    <w:rsid w:val="00500474"/>
    <w:rsid w:val="005004BD"/>
    <w:rsid w:val="0050059B"/>
    <w:rsid w:val="005005F7"/>
    <w:rsid w:val="00500947"/>
    <w:rsid w:val="00500D74"/>
    <w:rsid w:val="00500F42"/>
    <w:rsid w:val="00501029"/>
    <w:rsid w:val="005011B8"/>
    <w:rsid w:val="00501243"/>
    <w:rsid w:val="005012E6"/>
    <w:rsid w:val="00501583"/>
    <w:rsid w:val="005019F0"/>
    <w:rsid w:val="00501BDA"/>
    <w:rsid w:val="00501D7D"/>
    <w:rsid w:val="00501E68"/>
    <w:rsid w:val="005021F6"/>
    <w:rsid w:val="00502678"/>
    <w:rsid w:val="005026E1"/>
    <w:rsid w:val="005028FE"/>
    <w:rsid w:val="00502A9D"/>
    <w:rsid w:val="00502C79"/>
    <w:rsid w:val="00502E14"/>
    <w:rsid w:val="00503345"/>
    <w:rsid w:val="00503485"/>
    <w:rsid w:val="0050348B"/>
    <w:rsid w:val="005034C6"/>
    <w:rsid w:val="0050355E"/>
    <w:rsid w:val="0050372E"/>
    <w:rsid w:val="00503B63"/>
    <w:rsid w:val="00503D59"/>
    <w:rsid w:val="00503F1B"/>
    <w:rsid w:val="00504659"/>
    <w:rsid w:val="0050474E"/>
    <w:rsid w:val="00504B51"/>
    <w:rsid w:val="00504C14"/>
    <w:rsid w:val="00504C55"/>
    <w:rsid w:val="00504CD1"/>
    <w:rsid w:val="00504FF2"/>
    <w:rsid w:val="00505332"/>
    <w:rsid w:val="00505405"/>
    <w:rsid w:val="00505736"/>
    <w:rsid w:val="005058EA"/>
    <w:rsid w:val="00505B54"/>
    <w:rsid w:val="00505EE0"/>
    <w:rsid w:val="00505FC3"/>
    <w:rsid w:val="00506043"/>
    <w:rsid w:val="00506186"/>
    <w:rsid w:val="0050624B"/>
    <w:rsid w:val="005063D9"/>
    <w:rsid w:val="0050663D"/>
    <w:rsid w:val="00506AAA"/>
    <w:rsid w:val="00506B94"/>
    <w:rsid w:val="00506D42"/>
    <w:rsid w:val="00506F9F"/>
    <w:rsid w:val="00507201"/>
    <w:rsid w:val="00507818"/>
    <w:rsid w:val="00507891"/>
    <w:rsid w:val="00510217"/>
    <w:rsid w:val="005104B5"/>
    <w:rsid w:val="00510697"/>
    <w:rsid w:val="00510723"/>
    <w:rsid w:val="005115AC"/>
    <w:rsid w:val="00511822"/>
    <w:rsid w:val="00511D3A"/>
    <w:rsid w:val="0051253D"/>
    <w:rsid w:val="00512E1A"/>
    <w:rsid w:val="00513072"/>
    <w:rsid w:val="00513886"/>
    <w:rsid w:val="00513AE0"/>
    <w:rsid w:val="00513C2A"/>
    <w:rsid w:val="00513FBA"/>
    <w:rsid w:val="0051434F"/>
    <w:rsid w:val="00514A79"/>
    <w:rsid w:val="00514C34"/>
    <w:rsid w:val="00514DA7"/>
    <w:rsid w:val="00514EDC"/>
    <w:rsid w:val="00514F1B"/>
    <w:rsid w:val="00515120"/>
    <w:rsid w:val="00515272"/>
    <w:rsid w:val="00515317"/>
    <w:rsid w:val="00515531"/>
    <w:rsid w:val="00515639"/>
    <w:rsid w:val="00515869"/>
    <w:rsid w:val="005159CB"/>
    <w:rsid w:val="00515DFC"/>
    <w:rsid w:val="00516162"/>
    <w:rsid w:val="0051619B"/>
    <w:rsid w:val="005161EF"/>
    <w:rsid w:val="00516383"/>
    <w:rsid w:val="0051687E"/>
    <w:rsid w:val="005168AD"/>
    <w:rsid w:val="00516913"/>
    <w:rsid w:val="0051693B"/>
    <w:rsid w:val="00516D97"/>
    <w:rsid w:val="00517173"/>
    <w:rsid w:val="0051725C"/>
    <w:rsid w:val="00517592"/>
    <w:rsid w:val="00517B09"/>
    <w:rsid w:val="005202ED"/>
    <w:rsid w:val="00520F2E"/>
    <w:rsid w:val="00521004"/>
    <w:rsid w:val="005210FB"/>
    <w:rsid w:val="0052120D"/>
    <w:rsid w:val="00521867"/>
    <w:rsid w:val="005219A0"/>
    <w:rsid w:val="00521A1F"/>
    <w:rsid w:val="00521A6E"/>
    <w:rsid w:val="00521AF9"/>
    <w:rsid w:val="00521FBB"/>
    <w:rsid w:val="00522090"/>
    <w:rsid w:val="005221EA"/>
    <w:rsid w:val="0052280F"/>
    <w:rsid w:val="00522870"/>
    <w:rsid w:val="00522B7C"/>
    <w:rsid w:val="00522E00"/>
    <w:rsid w:val="00523165"/>
    <w:rsid w:val="0052335D"/>
    <w:rsid w:val="0052370A"/>
    <w:rsid w:val="005237EB"/>
    <w:rsid w:val="00523BCC"/>
    <w:rsid w:val="00523CC8"/>
    <w:rsid w:val="00523DC7"/>
    <w:rsid w:val="0052438A"/>
    <w:rsid w:val="00524CD8"/>
    <w:rsid w:val="005253F1"/>
    <w:rsid w:val="00525811"/>
    <w:rsid w:val="00525C3A"/>
    <w:rsid w:val="00525DA5"/>
    <w:rsid w:val="0052608C"/>
    <w:rsid w:val="005266F9"/>
    <w:rsid w:val="0052709F"/>
    <w:rsid w:val="00527447"/>
    <w:rsid w:val="00527B2F"/>
    <w:rsid w:val="00527B8C"/>
    <w:rsid w:val="00527C7B"/>
    <w:rsid w:val="00530032"/>
    <w:rsid w:val="00530378"/>
    <w:rsid w:val="00530610"/>
    <w:rsid w:val="00530659"/>
    <w:rsid w:val="005308AD"/>
    <w:rsid w:val="0053093F"/>
    <w:rsid w:val="00530FF9"/>
    <w:rsid w:val="00531015"/>
    <w:rsid w:val="0053154A"/>
    <w:rsid w:val="0053184C"/>
    <w:rsid w:val="005319A9"/>
    <w:rsid w:val="005319BE"/>
    <w:rsid w:val="00531A41"/>
    <w:rsid w:val="00531D3D"/>
    <w:rsid w:val="00531DB3"/>
    <w:rsid w:val="00531EAA"/>
    <w:rsid w:val="00531EC8"/>
    <w:rsid w:val="00532272"/>
    <w:rsid w:val="00532326"/>
    <w:rsid w:val="0053266D"/>
    <w:rsid w:val="00532A38"/>
    <w:rsid w:val="00532B8E"/>
    <w:rsid w:val="00533538"/>
    <w:rsid w:val="005336A4"/>
    <w:rsid w:val="00534160"/>
    <w:rsid w:val="00534491"/>
    <w:rsid w:val="00534544"/>
    <w:rsid w:val="00534782"/>
    <w:rsid w:val="00534800"/>
    <w:rsid w:val="0053492E"/>
    <w:rsid w:val="005350D5"/>
    <w:rsid w:val="0053556C"/>
    <w:rsid w:val="00535582"/>
    <w:rsid w:val="0053588E"/>
    <w:rsid w:val="005360F0"/>
    <w:rsid w:val="00536253"/>
    <w:rsid w:val="00536849"/>
    <w:rsid w:val="005368B9"/>
    <w:rsid w:val="00536920"/>
    <w:rsid w:val="0053699F"/>
    <w:rsid w:val="00536AFA"/>
    <w:rsid w:val="00536C75"/>
    <w:rsid w:val="00536D11"/>
    <w:rsid w:val="00536D23"/>
    <w:rsid w:val="00537220"/>
    <w:rsid w:val="005374D4"/>
    <w:rsid w:val="0053758F"/>
    <w:rsid w:val="005379FB"/>
    <w:rsid w:val="00537B32"/>
    <w:rsid w:val="005402ED"/>
    <w:rsid w:val="00540392"/>
    <w:rsid w:val="0054048B"/>
    <w:rsid w:val="00540513"/>
    <w:rsid w:val="0054085C"/>
    <w:rsid w:val="00540A5B"/>
    <w:rsid w:val="00540E49"/>
    <w:rsid w:val="00541079"/>
    <w:rsid w:val="00541198"/>
    <w:rsid w:val="00541B3D"/>
    <w:rsid w:val="00541C3E"/>
    <w:rsid w:val="00542336"/>
    <w:rsid w:val="00542445"/>
    <w:rsid w:val="00542875"/>
    <w:rsid w:val="005429BB"/>
    <w:rsid w:val="00542A5B"/>
    <w:rsid w:val="00542B3A"/>
    <w:rsid w:val="00542B8D"/>
    <w:rsid w:val="00542C72"/>
    <w:rsid w:val="00542C80"/>
    <w:rsid w:val="0054315A"/>
    <w:rsid w:val="005432E2"/>
    <w:rsid w:val="0054351B"/>
    <w:rsid w:val="0054369B"/>
    <w:rsid w:val="00543B18"/>
    <w:rsid w:val="00543EB2"/>
    <w:rsid w:val="00544634"/>
    <w:rsid w:val="00544BB5"/>
    <w:rsid w:val="00544CF9"/>
    <w:rsid w:val="0054549A"/>
    <w:rsid w:val="00545801"/>
    <w:rsid w:val="0054585E"/>
    <w:rsid w:val="00545999"/>
    <w:rsid w:val="00545A39"/>
    <w:rsid w:val="00545A94"/>
    <w:rsid w:val="00545B7C"/>
    <w:rsid w:val="00545DAA"/>
    <w:rsid w:val="005461E9"/>
    <w:rsid w:val="00546780"/>
    <w:rsid w:val="00546793"/>
    <w:rsid w:val="0054682B"/>
    <w:rsid w:val="005468A3"/>
    <w:rsid w:val="00546D14"/>
    <w:rsid w:val="0054705B"/>
    <w:rsid w:val="0054706B"/>
    <w:rsid w:val="0054708E"/>
    <w:rsid w:val="00547302"/>
    <w:rsid w:val="0054735D"/>
    <w:rsid w:val="005476BD"/>
    <w:rsid w:val="005478FF"/>
    <w:rsid w:val="00547A1B"/>
    <w:rsid w:val="00547B9E"/>
    <w:rsid w:val="00547F02"/>
    <w:rsid w:val="0055014C"/>
    <w:rsid w:val="00550180"/>
    <w:rsid w:val="005501A6"/>
    <w:rsid w:val="005503E3"/>
    <w:rsid w:val="005505D7"/>
    <w:rsid w:val="00550A2F"/>
    <w:rsid w:val="00550BC0"/>
    <w:rsid w:val="00550D38"/>
    <w:rsid w:val="00550F33"/>
    <w:rsid w:val="00550F82"/>
    <w:rsid w:val="00551014"/>
    <w:rsid w:val="005513CB"/>
    <w:rsid w:val="005514A5"/>
    <w:rsid w:val="00551524"/>
    <w:rsid w:val="00551AE7"/>
    <w:rsid w:val="00551D06"/>
    <w:rsid w:val="00551D2E"/>
    <w:rsid w:val="0055284A"/>
    <w:rsid w:val="00552D3D"/>
    <w:rsid w:val="0055328A"/>
    <w:rsid w:val="005534EA"/>
    <w:rsid w:val="00553760"/>
    <w:rsid w:val="005537DF"/>
    <w:rsid w:val="00553A23"/>
    <w:rsid w:val="00553BD2"/>
    <w:rsid w:val="00553C89"/>
    <w:rsid w:val="00553E90"/>
    <w:rsid w:val="00553F0D"/>
    <w:rsid w:val="00554499"/>
    <w:rsid w:val="00554598"/>
    <w:rsid w:val="00554670"/>
    <w:rsid w:val="00554832"/>
    <w:rsid w:val="005549B0"/>
    <w:rsid w:val="00554B36"/>
    <w:rsid w:val="00554F40"/>
    <w:rsid w:val="00555333"/>
    <w:rsid w:val="00555894"/>
    <w:rsid w:val="00555A61"/>
    <w:rsid w:val="00555B63"/>
    <w:rsid w:val="00555CCE"/>
    <w:rsid w:val="005561D5"/>
    <w:rsid w:val="00556B33"/>
    <w:rsid w:val="00557559"/>
    <w:rsid w:val="0055757F"/>
    <w:rsid w:val="00557809"/>
    <w:rsid w:val="005600EA"/>
    <w:rsid w:val="00560162"/>
    <w:rsid w:val="005601BF"/>
    <w:rsid w:val="005603A9"/>
    <w:rsid w:val="005604DF"/>
    <w:rsid w:val="00560BDF"/>
    <w:rsid w:val="00560CF5"/>
    <w:rsid w:val="005611E9"/>
    <w:rsid w:val="005612DC"/>
    <w:rsid w:val="00561330"/>
    <w:rsid w:val="0056137A"/>
    <w:rsid w:val="00561678"/>
    <w:rsid w:val="00561830"/>
    <w:rsid w:val="005618D0"/>
    <w:rsid w:val="00561992"/>
    <w:rsid w:val="00561A38"/>
    <w:rsid w:val="00561AF3"/>
    <w:rsid w:val="00562072"/>
    <w:rsid w:val="0056245F"/>
    <w:rsid w:val="005626EA"/>
    <w:rsid w:val="005627CE"/>
    <w:rsid w:val="005627EF"/>
    <w:rsid w:val="00562A97"/>
    <w:rsid w:val="00562B30"/>
    <w:rsid w:val="00562C4F"/>
    <w:rsid w:val="00563293"/>
    <w:rsid w:val="00563C35"/>
    <w:rsid w:val="00563F79"/>
    <w:rsid w:val="00564070"/>
    <w:rsid w:val="00564942"/>
    <w:rsid w:val="00564D17"/>
    <w:rsid w:val="00565006"/>
    <w:rsid w:val="00565237"/>
    <w:rsid w:val="00565584"/>
    <w:rsid w:val="00565A81"/>
    <w:rsid w:val="00565BFF"/>
    <w:rsid w:val="00565C73"/>
    <w:rsid w:val="00565D70"/>
    <w:rsid w:val="00565DE4"/>
    <w:rsid w:val="00566743"/>
    <w:rsid w:val="0056688C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E7F"/>
    <w:rsid w:val="005701AE"/>
    <w:rsid w:val="0057053A"/>
    <w:rsid w:val="00570D88"/>
    <w:rsid w:val="00570DB5"/>
    <w:rsid w:val="0057122C"/>
    <w:rsid w:val="0057135D"/>
    <w:rsid w:val="005713B6"/>
    <w:rsid w:val="005713F4"/>
    <w:rsid w:val="00571529"/>
    <w:rsid w:val="0057176E"/>
    <w:rsid w:val="00571F00"/>
    <w:rsid w:val="00572151"/>
    <w:rsid w:val="00572644"/>
    <w:rsid w:val="0057276B"/>
    <w:rsid w:val="00572825"/>
    <w:rsid w:val="0057288B"/>
    <w:rsid w:val="005728C3"/>
    <w:rsid w:val="00572D7B"/>
    <w:rsid w:val="00573182"/>
    <w:rsid w:val="00573289"/>
    <w:rsid w:val="00574180"/>
    <w:rsid w:val="00574503"/>
    <w:rsid w:val="00574835"/>
    <w:rsid w:val="00574884"/>
    <w:rsid w:val="005748FC"/>
    <w:rsid w:val="00574B32"/>
    <w:rsid w:val="00574E43"/>
    <w:rsid w:val="0057511E"/>
    <w:rsid w:val="00575225"/>
    <w:rsid w:val="005753A5"/>
    <w:rsid w:val="0057585A"/>
    <w:rsid w:val="00575A87"/>
    <w:rsid w:val="00575E6F"/>
    <w:rsid w:val="00575EC9"/>
    <w:rsid w:val="005760CB"/>
    <w:rsid w:val="00576C4E"/>
    <w:rsid w:val="00576E0A"/>
    <w:rsid w:val="00577003"/>
    <w:rsid w:val="00577466"/>
    <w:rsid w:val="005775E9"/>
    <w:rsid w:val="005777FC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D7B"/>
    <w:rsid w:val="00581F6A"/>
    <w:rsid w:val="0058219E"/>
    <w:rsid w:val="005824B8"/>
    <w:rsid w:val="0058257F"/>
    <w:rsid w:val="0058270C"/>
    <w:rsid w:val="0058297B"/>
    <w:rsid w:val="00582A2C"/>
    <w:rsid w:val="00582A83"/>
    <w:rsid w:val="00582C8E"/>
    <w:rsid w:val="00582D9E"/>
    <w:rsid w:val="00582E55"/>
    <w:rsid w:val="00582F4D"/>
    <w:rsid w:val="0058302F"/>
    <w:rsid w:val="00583031"/>
    <w:rsid w:val="00583069"/>
    <w:rsid w:val="005838B6"/>
    <w:rsid w:val="00583DC3"/>
    <w:rsid w:val="00584072"/>
    <w:rsid w:val="00584171"/>
    <w:rsid w:val="005847A4"/>
    <w:rsid w:val="00584DE6"/>
    <w:rsid w:val="00584E0E"/>
    <w:rsid w:val="00585156"/>
    <w:rsid w:val="005854EB"/>
    <w:rsid w:val="00585512"/>
    <w:rsid w:val="005857DF"/>
    <w:rsid w:val="005859FE"/>
    <w:rsid w:val="00585B88"/>
    <w:rsid w:val="00585D97"/>
    <w:rsid w:val="00585E4D"/>
    <w:rsid w:val="00585F79"/>
    <w:rsid w:val="005861BB"/>
    <w:rsid w:val="005863B3"/>
    <w:rsid w:val="0058648B"/>
    <w:rsid w:val="0058685B"/>
    <w:rsid w:val="00586F68"/>
    <w:rsid w:val="00587090"/>
    <w:rsid w:val="005875C8"/>
    <w:rsid w:val="00587E96"/>
    <w:rsid w:val="00587F89"/>
    <w:rsid w:val="00590304"/>
    <w:rsid w:val="005909BA"/>
    <w:rsid w:val="00590AF3"/>
    <w:rsid w:val="00590D39"/>
    <w:rsid w:val="0059117E"/>
    <w:rsid w:val="005912A5"/>
    <w:rsid w:val="00591CB4"/>
    <w:rsid w:val="00591CDB"/>
    <w:rsid w:val="00591F7C"/>
    <w:rsid w:val="005921C0"/>
    <w:rsid w:val="005921D0"/>
    <w:rsid w:val="005922C1"/>
    <w:rsid w:val="0059248B"/>
    <w:rsid w:val="0059295E"/>
    <w:rsid w:val="00592FBB"/>
    <w:rsid w:val="0059330D"/>
    <w:rsid w:val="0059393B"/>
    <w:rsid w:val="00593B58"/>
    <w:rsid w:val="00593FD6"/>
    <w:rsid w:val="005940BF"/>
    <w:rsid w:val="005940FB"/>
    <w:rsid w:val="005941EE"/>
    <w:rsid w:val="0059434F"/>
    <w:rsid w:val="00594735"/>
    <w:rsid w:val="00594B90"/>
    <w:rsid w:val="00594D03"/>
    <w:rsid w:val="00594F2E"/>
    <w:rsid w:val="005952EE"/>
    <w:rsid w:val="005957FF"/>
    <w:rsid w:val="00595CEB"/>
    <w:rsid w:val="00595E7B"/>
    <w:rsid w:val="00595EC2"/>
    <w:rsid w:val="00596021"/>
    <w:rsid w:val="005967E8"/>
    <w:rsid w:val="00596828"/>
    <w:rsid w:val="00596D97"/>
    <w:rsid w:val="00596DAA"/>
    <w:rsid w:val="00596F40"/>
    <w:rsid w:val="0059718A"/>
    <w:rsid w:val="00597598"/>
    <w:rsid w:val="005975B8"/>
    <w:rsid w:val="00597C49"/>
    <w:rsid w:val="00597DDE"/>
    <w:rsid w:val="005A0688"/>
    <w:rsid w:val="005A068A"/>
    <w:rsid w:val="005A09E5"/>
    <w:rsid w:val="005A0AB1"/>
    <w:rsid w:val="005A0CEC"/>
    <w:rsid w:val="005A0D99"/>
    <w:rsid w:val="005A0F6E"/>
    <w:rsid w:val="005A15E6"/>
    <w:rsid w:val="005A185F"/>
    <w:rsid w:val="005A19CA"/>
    <w:rsid w:val="005A1A2B"/>
    <w:rsid w:val="005A1AB5"/>
    <w:rsid w:val="005A2314"/>
    <w:rsid w:val="005A23CD"/>
    <w:rsid w:val="005A2446"/>
    <w:rsid w:val="005A244D"/>
    <w:rsid w:val="005A28B7"/>
    <w:rsid w:val="005A2CB1"/>
    <w:rsid w:val="005A2F9B"/>
    <w:rsid w:val="005A30AA"/>
    <w:rsid w:val="005A342F"/>
    <w:rsid w:val="005A39B2"/>
    <w:rsid w:val="005A3A1C"/>
    <w:rsid w:val="005A3CDE"/>
    <w:rsid w:val="005A3CEC"/>
    <w:rsid w:val="005A3E80"/>
    <w:rsid w:val="005A3E94"/>
    <w:rsid w:val="005A4363"/>
    <w:rsid w:val="005A43AA"/>
    <w:rsid w:val="005A44E4"/>
    <w:rsid w:val="005A4A4F"/>
    <w:rsid w:val="005A4F7B"/>
    <w:rsid w:val="005A5108"/>
    <w:rsid w:val="005A52F8"/>
    <w:rsid w:val="005A6095"/>
    <w:rsid w:val="005A60CA"/>
    <w:rsid w:val="005A6138"/>
    <w:rsid w:val="005A6B8C"/>
    <w:rsid w:val="005A6CEC"/>
    <w:rsid w:val="005A6E3D"/>
    <w:rsid w:val="005A710A"/>
    <w:rsid w:val="005A7B0E"/>
    <w:rsid w:val="005A7C7B"/>
    <w:rsid w:val="005A7D73"/>
    <w:rsid w:val="005A7F9B"/>
    <w:rsid w:val="005A7FF2"/>
    <w:rsid w:val="005B042B"/>
    <w:rsid w:val="005B08CA"/>
    <w:rsid w:val="005B0C0E"/>
    <w:rsid w:val="005B0C5D"/>
    <w:rsid w:val="005B0E6E"/>
    <w:rsid w:val="005B1274"/>
    <w:rsid w:val="005B132C"/>
    <w:rsid w:val="005B17CE"/>
    <w:rsid w:val="005B17F5"/>
    <w:rsid w:val="005B17FD"/>
    <w:rsid w:val="005B1A60"/>
    <w:rsid w:val="005B1B0F"/>
    <w:rsid w:val="005B1B5E"/>
    <w:rsid w:val="005B2082"/>
    <w:rsid w:val="005B2384"/>
    <w:rsid w:val="005B24C7"/>
    <w:rsid w:val="005B2750"/>
    <w:rsid w:val="005B29F2"/>
    <w:rsid w:val="005B2A20"/>
    <w:rsid w:val="005B32AA"/>
    <w:rsid w:val="005B392B"/>
    <w:rsid w:val="005B3944"/>
    <w:rsid w:val="005B39A4"/>
    <w:rsid w:val="005B3E7E"/>
    <w:rsid w:val="005B41EC"/>
    <w:rsid w:val="005B4362"/>
    <w:rsid w:val="005B4C86"/>
    <w:rsid w:val="005B5819"/>
    <w:rsid w:val="005B5B23"/>
    <w:rsid w:val="005B5CC2"/>
    <w:rsid w:val="005B5E40"/>
    <w:rsid w:val="005B6017"/>
    <w:rsid w:val="005B61A6"/>
    <w:rsid w:val="005B6749"/>
    <w:rsid w:val="005B674A"/>
    <w:rsid w:val="005B67DA"/>
    <w:rsid w:val="005B6853"/>
    <w:rsid w:val="005B69EC"/>
    <w:rsid w:val="005B6B2A"/>
    <w:rsid w:val="005B6B47"/>
    <w:rsid w:val="005B72A7"/>
    <w:rsid w:val="005B76AA"/>
    <w:rsid w:val="005B7A32"/>
    <w:rsid w:val="005B7B49"/>
    <w:rsid w:val="005B7BEF"/>
    <w:rsid w:val="005B7E53"/>
    <w:rsid w:val="005B7FC8"/>
    <w:rsid w:val="005C01DD"/>
    <w:rsid w:val="005C039B"/>
    <w:rsid w:val="005C04AE"/>
    <w:rsid w:val="005C06B8"/>
    <w:rsid w:val="005C0B47"/>
    <w:rsid w:val="005C105A"/>
    <w:rsid w:val="005C1139"/>
    <w:rsid w:val="005C1152"/>
    <w:rsid w:val="005C12A8"/>
    <w:rsid w:val="005C1555"/>
    <w:rsid w:val="005C1C3C"/>
    <w:rsid w:val="005C1C6E"/>
    <w:rsid w:val="005C1D48"/>
    <w:rsid w:val="005C216F"/>
    <w:rsid w:val="005C232D"/>
    <w:rsid w:val="005C26F1"/>
    <w:rsid w:val="005C2773"/>
    <w:rsid w:val="005C2C30"/>
    <w:rsid w:val="005C3367"/>
    <w:rsid w:val="005C3550"/>
    <w:rsid w:val="005C406D"/>
    <w:rsid w:val="005C4168"/>
    <w:rsid w:val="005C4259"/>
    <w:rsid w:val="005C4427"/>
    <w:rsid w:val="005C48B0"/>
    <w:rsid w:val="005C49D7"/>
    <w:rsid w:val="005C4A49"/>
    <w:rsid w:val="005C4BD0"/>
    <w:rsid w:val="005C52C4"/>
    <w:rsid w:val="005C5859"/>
    <w:rsid w:val="005C58EA"/>
    <w:rsid w:val="005C5B7E"/>
    <w:rsid w:val="005C5EDD"/>
    <w:rsid w:val="005C5EFD"/>
    <w:rsid w:val="005C63BA"/>
    <w:rsid w:val="005C642B"/>
    <w:rsid w:val="005C65D8"/>
    <w:rsid w:val="005C69D4"/>
    <w:rsid w:val="005C6A2F"/>
    <w:rsid w:val="005C70B9"/>
    <w:rsid w:val="005C72C3"/>
    <w:rsid w:val="005C740C"/>
    <w:rsid w:val="005C74BA"/>
    <w:rsid w:val="005C765C"/>
    <w:rsid w:val="005C78C8"/>
    <w:rsid w:val="005C7F60"/>
    <w:rsid w:val="005C7F74"/>
    <w:rsid w:val="005C7F99"/>
    <w:rsid w:val="005D02BD"/>
    <w:rsid w:val="005D02EE"/>
    <w:rsid w:val="005D038C"/>
    <w:rsid w:val="005D0390"/>
    <w:rsid w:val="005D056E"/>
    <w:rsid w:val="005D0AA0"/>
    <w:rsid w:val="005D0B36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1FB8"/>
    <w:rsid w:val="005D23A4"/>
    <w:rsid w:val="005D23EA"/>
    <w:rsid w:val="005D2A08"/>
    <w:rsid w:val="005D2D62"/>
    <w:rsid w:val="005D2D68"/>
    <w:rsid w:val="005D2DB4"/>
    <w:rsid w:val="005D3419"/>
    <w:rsid w:val="005D343C"/>
    <w:rsid w:val="005D344A"/>
    <w:rsid w:val="005D34F1"/>
    <w:rsid w:val="005D3624"/>
    <w:rsid w:val="005D4B5B"/>
    <w:rsid w:val="005D4B75"/>
    <w:rsid w:val="005D4EC4"/>
    <w:rsid w:val="005D522A"/>
    <w:rsid w:val="005D5251"/>
    <w:rsid w:val="005D566C"/>
    <w:rsid w:val="005D5F2A"/>
    <w:rsid w:val="005D6336"/>
    <w:rsid w:val="005D6445"/>
    <w:rsid w:val="005D64F1"/>
    <w:rsid w:val="005D66CA"/>
    <w:rsid w:val="005D66DA"/>
    <w:rsid w:val="005D6CF3"/>
    <w:rsid w:val="005D6DA7"/>
    <w:rsid w:val="005D6E50"/>
    <w:rsid w:val="005D6E93"/>
    <w:rsid w:val="005D6EAA"/>
    <w:rsid w:val="005D6ECB"/>
    <w:rsid w:val="005D7D34"/>
    <w:rsid w:val="005D7D66"/>
    <w:rsid w:val="005D7FC4"/>
    <w:rsid w:val="005E0071"/>
    <w:rsid w:val="005E03F4"/>
    <w:rsid w:val="005E0821"/>
    <w:rsid w:val="005E0E2F"/>
    <w:rsid w:val="005E0F36"/>
    <w:rsid w:val="005E1098"/>
    <w:rsid w:val="005E13AE"/>
    <w:rsid w:val="005E1527"/>
    <w:rsid w:val="005E155F"/>
    <w:rsid w:val="005E159D"/>
    <w:rsid w:val="005E15F9"/>
    <w:rsid w:val="005E1940"/>
    <w:rsid w:val="005E1A43"/>
    <w:rsid w:val="005E1B67"/>
    <w:rsid w:val="005E1C73"/>
    <w:rsid w:val="005E1D25"/>
    <w:rsid w:val="005E1D7A"/>
    <w:rsid w:val="005E1D81"/>
    <w:rsid w:val="005E1F6F"/>
    <w:rsid w:val="005E2281"/>
    <w:rsid w:val="005E231E"/>
    <w:rsid w:val="005E27BA"/>
    <w:rsid w:val="005E2BCF"/>
    <w:rsid w:val="005E2CD5"/>
    <w:rsid w:val="005E3300"/>
    <w:rsid w:val="005E3334"/>
    <w:rsid w:val="005E36B8"/>
    <w:rsid w:val="005E380B"/>
    <w:rsid w:val="005E38B2"/>
    <w:rsid w:val="005E3B2A"/>
    <w:rsid w:val="005E3D98"/>
    <w:rsid w:val="005E464D"/>
    <w:rsid w:val="005E47E2"/>
    <w:rsid w:val="005E48F7"/>
    <w:rsid w:val="005E4E0B"/>
    <w:rsid w:val="005E5455"/>
    <w:rsid w:val="005E57A7"/>
    <w:rsid w:val="005E5B1E"/>
    <w:rsid w:val="005E5BEE"/>
    <w:rsid w:val="005E5DED"/>
    <w:rsid w:val="005E5E03"/>
    <w:rsid w:val="005E62CF"/>
    <w:rsid w:val="005E6664"/>
    <w:rsid w:val="005E66AD"/>
    <w:rsid w:val="005E67E9"/>
    <w:rsid w:val="005E6ED4"/>
    <w:rsid w:val="005E6F3A"/>
    <w:rsid w:val="005E744D"/>
    <w:rsid w:val="005E7957"/>
    <w:rsid w:val="005E7A83"/>
    <w:rsid w:val="005E7AF7"/>
    <w:rsid w:val="005E7F70"/>
    <w:rsid w:val="005F028C"/>
    <w:rsid w:val="005F03B6"/>
    <w:rsid w:val="005F05BC"/>
    <w:rsid w:val="005F0648"/>
    <w:rsid w:val="005F0BC8"/>
    <w:rsid w:val="005F104D"/>
    <w:rsid w:val="005F108C"/>
    <w:rsid w:val="005F164E"/>
    <w:rsid w:val="005F19B8"/>
    <w:rsid w:val="005F1AED"/>
    <w:rsid w:val="005F1B4B"/>
    <w:rsid w:val="005F2340"/>
    <w:rsid w:val="005F24D1"/>
    <w:rsid w:val="005F29D0"/>
    <w:rsid w:val="005F2CB6"/>
    <w:rsid w:val="005F3100"/>
    <w:rsid w:val="005F31D6"/>
    <w:rsid w:val="005F31EC"/>
    <w:rsid w:val="005F35C0"/>
    <w:rsid w:val="005F3C56"/>
    <w:rsid w:val="005F3D7F"/>
    <w:rsid w:val="005F416D"/>
    <w:rsid w:val="005F417F"/>
    <w:rsid w:val="005F42BC"/>
    <w:rsid w:val="005F4584"/>
    <w:rsid w:val="005F4696"/>
    <w:rsid w:val="005F46A0"/>
    <w:rsid w:val="005F4706"/>
    <w:rsid w:val="005F4999"/>
    <w:rsid w:val="005F4A2D"/>
    <w:rsid w:val="005F4D77"/>
    <w:rsid w:val="005F4E2D"/>
    <w:rsid w:val="005F5025"/>
    <w:rsid w:val="005F504B"/>
    <w:rsid w:val="005F50BB"/>
    <w:rsid w:val="005F523E"/>
    <w:rsid w:val="005F526A"/>
    <w:rsid w:val="005F5350"/>
    <w:rsid w:val="005F568C"/>
    <w:rsid w:val="005F5922"/>
    <w:rsid w:val="005F5DB1"/>
    <w:rsid w:val="005F601C"/>
    <w:rsid w:val="005F629F"/>
    <w:rsid w:val="005F66B6"/>
    <w:rsid w:val="005F6A79"/>
    <w:rsid w:val="005F6C5D"/>
    <w:rsid w:val="005F6ED9"/>
    <w:rsid w:val="005F7262"/>
    <w:rsid w:val="005F7749"/>
    <w:rsid w:val="005F7A16"/>
    <w:rsid w:val="005F7CFB"/>
    <w:rsid w:val="0060018D"/>
    <w:rsid w:val="006004BC"/>
    <w:rsid w:val="00600737"/>
    <w:rsid w:val="00600836"/>
    <w:rsid w:val="00600ABE"/>
    <w:rsid w:val="00600C05"/>
    <w:rsid w:val="00600F93"/>
    <w:rsid w:val="0060126E"/>
    <w:rsid w:val="0060127F"/>
    <w:rsid w:val="006019E4"/>
    <w:rsid w:val="00601FD4"/>
    <w:rsid w:val="00602245"/>
    <w:rsid w:val="00602480"/>
    <w:rsid w:val="00602735"/>
    <w:rsid w:val="0060297F"/>
    <w:rsid w:val="00602A87"/>
    <w:rsid w:val="00602B0F"/>
    <w:rsid w:val="00602B3F"/>
    <w:rsid w:val="00602DC5"/>
    <w:rsid w:val="00603301"/>
    <w:rsid w:val="006033CB"/>
    <w:rsid w:val="00603421"/>
    <w:rsid w:val="0060352D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BD1"/>
    <w:rsid w:val="00604CE2"/>
    <w:rsid w:val="0060570E"/>
    <w:rsid w:val="00605891"/>
    <w:rsid w:val="0060593B"/>
    <w:rsid w:val="00605A82"/>
    <w:rsid w:val="00605D28"/>
    <w:rsid w:val="00605DED"/>
    <w:rsid w:val="006063E2"/>
    <w:rsid w:val="006064CE"/>
    <w:rsid w:val="006066E0"/>
    <w:rsid w:val="00606814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E0"/>
    <w:rsid w:val="00607B72"/>
    <w:rsid w:val="00607D2F"/>
    <w:rsid w:val="006101A0"/>
    <w:rsid w:val="006102D0"/>
    <w:rsid w:val="00610B0C"/>
    <w:rsid w:val="00610CAA"/>
    <w:rsid w:val="00610D02"/>
    <w:rsid w:val="00611235"/>
    <w:rsid w:val="00611435"/>
    <w:rsid w:val="00611C5E"/>
    <w:rsid w:val="00611CFE"/>
    <w:rsid w:val="006124C5"/>
    <w:rsid w:val="006126DC"/>
    <w:rsid w:val="006129E1"/>
    <w:rsid w:val="00612B4B"/>
    <w:rsid w:val="00612C28"/>
    <w:rsid w:val="00613230"/>
    <w:rsid w:val="00613293"/>
    <w:rsid w:val="006133C0"/>
    <w:rsid w:val="00613587"/>
    <w:rsid w:val="00613633"/>
    <w:rsid w:val="0061368A"/>
    <w:rsid w:val="006136DF"/>
    <w:rsid w:val="00613757"/>
    <w:rsid w:val="00613D12"/>
    <w:rsid w:val="00613DB2"/>
    <w:rsid w:val="00613E09"/>
    <w:rsid w:val="00613F1D"/>
    <w:rsid w:val="00613F67"/>
    <w:rsid w:val="00614183"/>
    <w:rsid w:val="006141B6"/>
    <w:rsid w:val="00614247"/>
    <w:rsid w:val="00614273"/>
    <w:rsid w:val="00614322"/>
    <w:rsid w:val="0061458A"/>
    <w:rsid w:val="006145E2"/>
    <w:rsid w:val="00614FBA"/>
    <w:rsid w:val="00615180"/>
    <w:rsid w:val="00615204"/>
    <w:rsid w:val="00615296"/>
    <w:rsid w:val="006152C7"/>
    <w:rsid w:val="006156C3"/>
    <w:rsid w:val="00615810"/>
    <w:rsid w:val="00615B15"/>
    <w:rsid w:val="00615CAC"/>
    <w:rsid w:val="00615F08"/>
    <w:rsid w:val="0061660E"/>
    <w:rsid w:val="00616642"/>
    <w:rsid w:val="0061664C"/>
    <w:rsid w:val="006168E2"/>
    <w:rsid w:val="0061693D"/>
    <w:rsid w:val="006169CB"/>
    <w:rsid w:val="00616C8A"/>
    <w:rsid w:val="006171BA"/>
    <w:rsid w:val="006171F5"/>
    <w:rsid w:val="00617366"/>
    <w:rsid w:val="00617614"/>
    <w:rsid w:val="006177B8"/>
    <w:rsid w:val="006177BB"/>
    <w:rsid w:val="006179AC"/>
    <w:rsid w:val="00617A39"/>
    <w:rsid w:val="00617C90"/>
    <w:rsid w:val="00617E3C"/>
    <w:rsid w:val="00620353"/>
    <w:rsid w:val="00620A86"/>
    <w:rsid w:val="00620AD6"/>
    <w:rsid w:val="00620B25"/>
    <w:rsid w:val="00620B59"/>
    <w:rsid w:val="00621180"/>
    <w:rsid w:val="006214BE"/>
    <w:rsid w:val="006215D5"/>
    <w:rsid w:val="006216AB"/>
    <w:rsid w:val="00621944"/>
    <w:rsid w:val="00621D10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3523"/>
    <w:rsid w:val="0062361F"/>
    <w:rsid w:val="0062388F"/>
    <w:rsid w:val="00623D17"/>
    <w:rsid w:val="00623D60"/>
    <w:rsid w:val="00623EC3"/>
    <w:rsid w:val="00623F10"/>
    <w:rsid w:val="0062421A"/>
    <w:rsid w:val="00624325"/>
    <w:rsid w:val="006246CE"/>
    <w:rsid w:val="00624D7D"/>
    <w:rsid w:val="006257AC"/>
    <w:rsid w:val="006258E9"/>
    <w:rsid w:val="00625DA9"/>
    <w:rsid w:val="00626025"/>
    <w:rsid w:val="006265FD"/>
    <w:rsid w:val="006267A7"/>
    <w:rsid w:val="00626974"/>
    <w:rsid w:val="00626EA4"/>
    <w:rsid w:val="006270C5"/>
    <w:rsid w:val="0062725E"/>
    <w:rsid w:val="00627287"/>
    <w:rsid w:val="006272FD"/>
    <w:rsid w:val="00627AB4"/>
    <w:rsid w:val="006301C5"/>
    <w:rsid w:val="00630397"/>
    <w:rsid w:val="00630494"/>
    <w:rsid w:val="006304A1"/>
    <w:rsid w:val="006304DD"/>
    <w:rsid w:val="006304F4"/>
    <w:rsid w:val="0063051D"/>
    <w:rsid w:val="00630D55"/>
    <w:rsid w:val="00630EF8"/>
    <w:rsid w:val="00631042"/>
    <w:rsid w:val="0063126C"/>
    <w:rsid w:val="0063139D"/>
    <w:rsid w:val="0063167C"/>
    <w:rsid w:val="0063183B"/>
    <w:rsid w:val="00631AA3"/>
    <w:rsid w:val="00631D90"/>
    <w:rsid w:val="006320B6"/>
    <w:rsid w:val="00632235"/>
    <w:rsid w:val="0063248F"/>
    <w:rsid w:val="006327C5"/>
    <w:rsid w:val="006328A6"/>
    <w:rsid w:val="00632D48"/>
    <w:rsid w:val="00633097"/>
    <w:rsid w:val="006332EB"/>
    <w:rsid w:val="00633553"/>
    <w:rsid w:val="006336E1"/>
    <w:rsid w:val="00633EAF"/>
    <w:rsid w:val="0063442A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389"/>
    <w:rsid w:val="0063640E"/>
    <w:rsid w:val="0063659B"/>
    <w:rsid w:val="006365C0"/>
    <w:rsid w:val="0063683B"/>
    <w:rsid w:val="006369C8"/>
    <w:rsid w:val="00636BA0"/>
    <w:rsid w:val="00636FD7"/>
    <w:rsid w:val="00637644"/>
    <w:rsid w:val="00637A16"/>
    <w:rsid w:val="00637A78"/>
    <w:rsid w:val="00640337"/>
    <w:rsid w:val="006408FA"/>
    <w:rsid w:val="006409CD"/>
    <w:rsid w:val="00640CE4"/>
    <w:rsid w:val="00640E72"/>
    <w:rsid w:val="00641287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7FB"/>
    <w:rsid w:val="00642938"/>
    <w:rsid w:val="00642A9B"/>
    <w:rsid w:val="00642B57"/>
    <w:rsid w:val="00642BA8"/>
    <w:rsid w:val="00642EEC"/>
    <w:rsid w:val="00642F27"/>
    <w:rsid w:val="00643078"/>
    <w:rsid w:val="00643095"/>
    <w:rsid w:val="00643472"/>
    <w:rsid w:val="0064360F"/>
    <w:rsid w:val="00643CC0"/>
    <w:rsid w:val="00643D2D"/>
    <w:rsid w:val="00643D7D"/>
    <w:rsid w:val="0064428D"/>
    <w:rsid w:val="0064449E"/>
    <w:rsid w:val="00644533"/>
    <w:rsid w:val="006446DA"/>
    <w:rsid w:val="00644A64"/>
    <w:rsid w:val="006450F5"/>
    <w:rsid w:val="006451F8"/>
    <w:rsid w:val="006454CA"/>
    <w:rsid w:val="0064550C"/>
    <w:rsid w:val="00645542"/>
    <w:rsid w:val="006458E3"/>
    <w:rsid w:val="0064608D"/>
    <w:rsid w:val="006460FE"/>
    <w:rsid w:val="0064621C"/>
    <w:rsid w:val="006462CA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73"/>
    <w:rsid w:val="00647A77"/>
    <w:rsid w:val="00647ABC"/>
    <w:rsid w:val="0065004E"/>
    <w:rsid w:val="0065009A"/>
    <w:rsid w:val="00650181"/>
    <w:rsid w:val="0065024D"/>
    <w:rsid w:val="0065078A"/>
    <w:rsid w:val="00650971"/>
    <w:rsid w:val="00650A75"/>
    <w:rsid w:val="00650C61"/>
    <w:rsid w:val="00650C79"/>
    <w:rsid w:val="00650E53"/>
    <w:rsid w:val="006513F6"/>
    <w:rsid w:val="006517E2"/>
    <w:rsid w:val="006518B7"/>
    <w:rsid w:val="00651A4D"/>
    <w:rsid w:val="00651ADF"/>
    <w:rsid w:val="00651C6B"/>
    <w:rsid w:val="006520EC"/>
    <w:rsid w:val="0065240A"/>
    <w:rsid w:val="00652760"/>
    <w:rsid w:val="006528AB"/>
    <w:rsid w:val="00652BAB"/>
    <w:rsid w:val="00652C07"/>
    <w:rsid w:val="00652C1F"/>
    <w:rsid w:val="00653362"/>
    <w:rsid w:val="00653613"/>
    <w:rsid w:val="00653739"/>
    <w:rsid w:val="00653DA4"/>
    <w:rsid w:val="006542F5"/>
    <w:rsid w:val="00654381"/>
    <w:rsid w:val="0065460D"/>
    <w:rsid w:val="00654CD1"/>
    <w:rsid w:val="00654E61"/>
    <w:rsid w:val="0065541A"/>
    <w:rsid w:val="006555C0"/>
    <w:rsid w:val="00655D5E"/>
    <w:rsid w:val="006560A8"/>
    <w:rsid w:val="00656197"/>
    <w:rsid w:val="0065620E"/>
    <w:rsid w:val="0065648F"/>
    <w:rsid w:val="00656826"/>
    <w:rsid w:val="0065696B"/>
    <w:rsid w:val="00656A65"/>
    <w:rsid w:val="00656C24"/>
    <w:rsid w:val="00656DD7"/>
    <w:rsid w:val="00656EEB"/>
    <w:rsid w:val="00656F45"/>
    <w:rsid w:val="00656FCA"/>
    <w:rsid w:val="006578D6"/>
    <w:rsid w:val="00657A95"/>
    <w:rsid w:val="00657AFD"/>
    <w:rsid w:val="00657D3E"/>
    <w:rsid w:val="00657D5B"/>
    <w:rsid w:val="00657E32"/>
    <w:rsid w:val="006600C3"/>
    <w:rsid w:val="00660236"/>
    <w:rsid w:val="006603BE"/>
    <w:rsid w:val="006609D0"/>
    <w:rsid w:val="00660A4E"/>
    <w:rsid w:val="00660E6F"/>
    <w:rsid w:val="00660F36"/>
    <w:rsid w:val="0066152A"/>
    <w:rsid w:val="0066174C"/>
    <w:rsid w:val="006617A7"/>
    <w:rsid w:val="00661814"/>
    <w:rsid w:val="006618F2"/>
    <w:rsid w:val="00661A09"/>
    <w:rsid w:val="00661CC9"/>
    <w:rsid w:val="00661CEC"/>
    <w:rsid w:val="00661CF4"/>
    <w:rsid w:val="00661EEC"/>
    <w:rsid w:val="00662008"/>
    <w:rsid w:val="00662596"/>
    <w:rsid w:val="006626A7"/>
    <w:rsid w:val="00662F20"/>
    <w:rsid w:val="00663233"/>
    <w:rsid w:val="00663286"/>
    <w:rsid w:val="00663856"/>
    <w:rsid w:val="006638E5"/>
    <w:rsid w:val="00663B46"/>
    <w:rsid w:val="006641AB"/>
    <w:rsid w:val="0066440A"/>
    <w:rsid w:val="00664837"/>
    <w:rsid w:val="00664859"/>
    <w:rsid w:val="00664C2D"/>
    <w:rsid w:val="0066502A"/>
    <w:rsid w:val="006650E4"/>
    <w:rsid w:val="00665298"/>
    <w:rsid w:val="00665409"/>
    <w:rsid w:val="006654D8"/>
    <w:rsid w:val="006659A2"/>
    <w:rsid w:val="00665B18"/>
    <w:rsid w:val="00665C55"/>
    <w:rsid w:val="00665CA8"/>
    <w:rsid w:val="00665D8F"/>
    <w:rsid w:val="006661C4"/>
    <w:rsid w:val="006664A9"/>
    <w:rsid w:val="00666517"/>
    <w:rsid w:val="006666C4"/>
    <w:rsid w:val="0066678C"/>
    <w:rsid w:val="00666AAB"/>
    <w:rsid w:val="00666B57"/>
    <w:rsid w:val="00666F8C"/>
    <w:rsid w:val="0066796B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BE5"/>
    <w:rsid w:val="00672F63"/>
    <w:rsid w:val="00672F75"/>
    <w:rsid w:val="006733DA"/>
    <w:rsid w:val="006734F4"/>
    <w:rsid w:val="00673A66"/>
    <w:rsid w:val="00673A8A"/>
    <w:rsid w:val="00673F0C"/>
    <w:rsid w:val="00674224"/>
    <w:rsid w:val="00674603"/>
    <w:rsid w:val="00674742"/>
    <w:rsid w:val="00674994"/>
    <w:rsid w:val="00674B17"/>
    <w:rsid w:val="00674EC3"/>
    <w:rsid w:val="006755DC"/>
    <w:rsid w:val="00675600"/>
    <w:rsid w:val="00675AD1"/>
    <w:rsid w:val="00675D2A"/>
    <w:rsid w:val="00675EA1"/>
    <w:rsid w:val="006763F5"/>
    <w:rsid w:val="0067647A"/>
    <w:rsid w:val="00676C6C"/>
    <w:rsid w:val="0067703D"/>
    <w:rsid w:val="006772D0"/>
    <w:rsid w:val="006776DB"/>
    <w:rsid w:val="0067779F"/>
    <w:rsid w:val="00677889"/>
    <w:rsid w:val="00677D39"/>
    <w:rsid w:val="00677E2B"/>
    <w:rsid w:val="00677F05"/>
    <w:rsid w:val="006800DD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E55"/>
    <w:rsid w:val="00680FF4"/>
    <w:rsid w:val="00681181"/>
    <w:rsid w:val="006814F1"/>
    <w:rsid w:val="00681BA2"/>
    <w:rsid w:val="00681F99"/>
    <w:rsid w:val="0068266C"/>
    <w:rsid w:val="006827E3"/>
    <w:rsid w:val="00682A15"/>
    <w:rsid w:val="00682D40"/>
    <w:rsid w:val="00683097"/>
    <w:rsid w:val="0068351B"/>
    <w:rsid w:val="006835FA"/>
    <w:rsid w:val="00683641"/>
    <w:rsid w:val="006836E5"/>
    <w:rsid w:val="006837F2"/>
    <w:rsid w:val="00683D60"/>
    <w:rsid w:val="00683DD0"/>
    <w:rsid w:val="00683E55"/>
    <w:rsid w:val="00684082"/>
    <w:rsid w:val="00684136"/>
    <w:rsid w:val="0068418C"/>
    <w:rsid w:val="006841C6"/>
    <w:rsid w:val="00684849"/>
    <w:rsid w:val="00685001"/>
    <w:rsid w:val="00685502"/>
    <w:rsid w:val="00685859"/>
    <w:rsid w:val="00685997"/>
    <w:rsid w:val="00685C87"/>
    <w:rsid w:val="00685D14"/>
    <w:rsid w:val="00685D7F"/>
    <w:rsid w:val="006861CE"/>
    <w:rsid w:val="00686534"/>
    <w:rsid w:val="0068654C"/>
    <w:rsid w:val="006866E6"/>
    <w:rsid w:val="00686C8A"/>
    <w:rsid w:val="00686CFC"/>
    <w:rsid w:val="00686E9A"/>
    <w:rsid w:val="00686EDF"/>
    <w:rsid w:val="00686F3C"/>
    <w:rsid w:val="0068729A"/>
    <w:rsid w:val="006873C7"/>
    <w:rsid w:val="00687462"/>
    <w:rsid w:val="006875E9"/>
    <w:rsid w:val="006876E3"/>
    <w:rsid w:val="00687AB5"/>
    <w:rsid w:val="00687B73"/>
    <w:rsid w:val="00690090"/>
    <w:rsid w:val="006900CF"/>
    <w:rsid w:val="006905BB"/>
    <w:rsid w:val="006909EC"/>
    <w:rsid w:val="00690B4A"/>
    <w:rsid w:val="006910C8"/>
    <w:rsid w:val="00691687"/>
    <w:rsid w:val="006916E2"/>
    <w:rsid w:val="006919BF"/>
    <w:rsid w:val="00691A5C"/>
    <w:rsid w:val="00691BE4"/>
    <w:rsid w:val="00692075"/>
    <w:rsid w:val="006921E0"/>
    <w:rsid w:val="0069269D"/>
    <w:rsid w:val="00692907"/>
    <w:rsid w:val="006931E9"/>
    <w:rsid w:val="006933E5"/>
    <w:rsid w:val="0069382A"/>
    <w:rsid w:val="00693881"/>
    <w:rsid w:val="00693B3F"/>
    <w:rsid w:val="00693F13"/>
    <w:rsid w:val="006946AB"/>
    <w:rsid w:val="006948E7"/>
    <w:rsid w:val="00694B55"/>
    <w:rsid w:val="00694DCA"/>
    <w:rsid w:val="00694E4F"/>
    <w:rsid w:val="00694FD2"/>
    <w:rsid w:val="0069522A"/>
    <w:rsid w:val="0069549A"/>
    <w:rsid w:val="00695715"/>
    <w:rsid w:val="006959B9"/>
    <w:rsid w:val="006959F2"/>
    <w:rsid w:val="00695AB9"/>
    <w:rsid w:val="00695F4A"/>
    <w:rsid w:val="00696002"/>
    <w:rsid w:val="006961D3"/>
    <w:rsid w:val="00696227"/>
    <w:rsid w:val="0069656A"/>
    <w:rsid w:val="00696B1C"/>
    <w:rsid w:val="00696C9C"/>
    <w:rsid w:val="00697204"/>
    <w:rsid w:val="006977C3"/>
    <w:rsid w:val="00697D0A"/>
    <w:rsid w:val="00697D45"/>
    <w:rsid w:val="00697D7E"/>
    <w:rsid w:val="00697FBA"/>
    <w:rsid w:val="006A0414"/>
    <w:rsid w:val="006A05F4"/>
    <w:rsid w:val="006A0861"/>
    <w:rsid w:val="006A0D5B"/>
    <w:rsid w:val="006A192A"/>
    <w:rsid w:val="006A1B91"/>
    <w:rsid w:val="006A1E41"/>
    <w:rsid w:val="006A1EB3"/>
    <w:rsid w:val="006A26AE"/>
    <w:rsid w:val="006A28D1"/>
    <w:rsid w:val="006A2A04"/>
    <w:rsid w:val="006A2C37"/>
    <w:rsid w:val="006A3056"/>
    <w:rsid w:val="006A35D7"/>
    <w:rsid w:val="006A37FC"/>
    <w:rsid w:val="006A3AE3"/>
    <w:rsid w:val="006A3C52"/>
    <w:rsid w:val="006A3EE7"/>
    <w:rsid w:val="006A3F9F"/>
    <w:rsid w:val="006A435D"/>
    <w:rsid w:val="006A4421"/>
    <w:rsid w:val="006A44FD"/>
    <w:rsid w:val="006A458D"/>
    <w:rsid w:val="006A48C1"/>
    <w:rsid w:val="006A4B7B"/>
    <w:rsid w:val="006A50EF"/>
    <w:rsid w:val="006A512D"/>
    <w:rsid w:val="006A523E"/>
    <w:rsid w:val="006A5717"/>
    <w:rsid w:val="006A59CA"/>
    <w:rsid w:val="006A5A53"/>
    <w:rsid w:val="006A5DDE"/>
    <w:rsid w:val="006A5E74"/>
    <w:rsid w:val="006A632C"/>
    <w:rsid w:val="006A64E7"/>
    <w:rsid w:val="006A6A6A"/>
    <w:rsid w:val="006A74AA"/>
    <w:rsid w:val="006A790E"/>
    <w:rsid w:val="006A7981"/>
    <w:rsid w:val="006A7A70"/>
    <w:rsid w:val="006A7A97"/>
    <w:rsid w:val="006A7B8F"/>
    <w:rsid w:val="006A7D16"/>
    <w:rsid w:val="006B01A2"/>
    <w:rsid w:val="006B033D"/>
    <w:rsid w:val="006B03CA"/>
    <w:rsid w:val="006B05D0"/>
    <w:rsid w:val="006B06DB"/>
    <w:rsid w:val="006B0AD4"/>
    <w:rsid w:val="006B0C70"/>
    <w:rsid w:val="006B1086"/>
    <w:rsid w:val="006B10F6"/>
    <w:rsid w:val="006B1453"/>
    <w:rsid w:val="006B1485"/>
    <w:rsid w:val="006B1546"/>
    <w:rsid w:val="006B171A"/>
    <w:rsid w:val="006B1C1C"/>
    <w:rsid w:val="006B1D2D"/>
    <w:rsid w:val="006B2819"/>
    <w:rsid w:val="006B2910"/>
    <w:rsid w:val="006B318F"/>
    <w:rsid w:val="006B32B5"/>
    <w:rsid w:val="006B337F"/>
    <w:rsid w:val="006B35B2"/>
    <w:rsid w:val="006B3AC1"/>
    <w:rsid w:val="006B3FD0"/>
    <w:rsid w:val="006B43CF"/>
    <w:rsid w:val="006B4DE3"/>
    <w:rsid w:val="006B509D"/>
    <w:rsid w:val="006B50C7"/>
    <w:rsid w:val="006B5350"/>
    <w:rsid w:val="006B539A"/>
    <w:rsid w:val="006B5599"/>
    <w:rsid w:val="006B5709"/>
    <w:rsid w:val="006B5787"/>
    <w:rsid w:val="006B57DE"/>
    <w:rsid w:val="006B5938"/>
    <w:rsid w:val="006B598F"/>
    <w:rsid w:val="006B5A8A"/>
    <w:rsid w:val="006B5F29"/>
    <w:rsid w:val="006B5FB2"/>
    <w:rsid w:val="006B6142"/>
    <w:rsid w:val="006B6168"/>
    <w:rsid w:val="006B63D2"/>
    <w:rsid w:val="006B654F"/>
    <w:rsid w:val="006B6672"/>
    <w:rsid w:val="006B6988"/>
    <w:rsid w:val="006B6A34"/>
    <w:rsid w:val="006B6A4F"/>
    <w:rsid w:val="006B6E05"/>
    <w:rsid w:val="006B6E98"/>
    <w:rsid w:val="006B6FB7"/>
    <w:rsid w:val="006B730B"/>
    <w:rsid w:val="006B7362"/>
    <w:rsid w:val="006B73A0"/>
    <w:rsid w:val="006B7501"/>
    <w:rsid w:val="006B7632"/>
    <w:rsid w:val="006B7888"/>
    <w:rsid w:val="006B790A"/>
    <w:rsid w:val="006B7987"/>
    <w:rsid w:val="006B7F07"/>
    <w:rsid w:val="006B7F1B"/>
    <w:rsid w:val="006C0886"/>
    <w:rsid w:val="006C09F2"/>
    <w:rsid w:val="006C0B64"/>
    <w:rsid w:val="006C0F00"/>
    <w:rsid w:val="006C1468"/>
    <w:rsid w:val="006C15BF"/>
    <w:rsid w:val="006C22AB"/>
    <w:rsid w:val="006C22B4"/>
    <w:rsid w:val="006C24BD"/>
    <w:rsid w:val="006C2BA7"/>
    <w:rsid w:val="006C3095"/>
    <w:rsid w:val="006C318D"/>
    <w:rsid w:val="006C335D"/>
    <w:rsid w:val="006C412C"/>
    <w:rsid w:val="006C414C"/>
    <w:rsid w:val="006C4403"/>
    <w:rsid w:val="006C49DC"/>
    <w:rsid w:val="006C4C43"/>
    <w:rsid w:val="006C4F5C"/>
    <w:rsid w:val="006C50F1"/>
    <w:rsid w:val="006C57A4"/>
    <w:rsid w:val="006C5805"/>
    <w:rsid w:val="006C5B30"/>
    <w:rsid w:val="006C5E39"/>
    <w:rsid w:val="006C60B6"/>
    <w:rsid w:val="006C63E6"/>
    <w:rsid w:val="006C6A26"/>
    <w:rsid w:val="006C6DB5"/>
    <w:rsid w:val="006C70D6"/>
    <w:rsid w:val="006C72C8"/>
    <w:rsid w:val="006C7384"/>
    <w:rsid w:val="006C764A"/>
    <w:rsid w:val="006C7741"/>
    <w:rsid w:val="006C7E27"/>
    <w:rsid w:val="006D018C"/>
    <w:rsid w:val="006D0241"/>
    <w:rsid w:val="006D077E"/>
    <w:rsid w:val="006D0BDE"/>
    <w:rsid w:val="006D0C14"/>
    <w:rsid w:val="006D1114"/>
    <w:rsid w:val="006D140B"/>
    <w:rsid w:val="006D17C2"/>
    <w:rsid w:val="006D1931"/>
    <w:rsid w:val="006D1996"/>
    <w:rsid w:val="006D1BCE"/>
    <w:rsid w:val="006D2260"/>
    <w:rsid w:val="006D2405"/>
    <w:rsid w:val="006D2900"/>
    <w:rsid w:val="006D2A69"/>
    <w:rsid w:val="006D2C22"/>
    <w:rsid w:val="006D2C7E"/>
    <w:rsid w:val="006D348E"/>
    <w:rsid w:val="006D3579"/>
    <w:rsid w:val="006D362E"/>
    <w:rsid w:val="006D371A"/>
    <w:rsid w:val="006D3A38"/>
    <w:rsid w:val="006D3D6D"/>
    <w:rsid w:val="006D3D77"/>
    <w:rsid w:val="006D3DCA"/>
    <w:rsid w:val="006D3E1F"/>
    <w:rsid w:val="006D4550"/>
    <w:rsid w:val="006D45AE"/>
    <w:rsid w:val="006D48D2"/>
    <w:rsid w:val="006D4957"/>
    <w:rsid w:val="006D4BCE"/>
    <w:rsid w:val="006D4EF5"/>
    <w:rsid w:val="006D4F56"/>
    <w:rsid w:val="006D53A1"/>
    <w:rsid w:val="006D544B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D32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0E7E"/>
    <w:rsid w:val="006E10C3"/>
    <w:rsid w:val="006E1201"/>
    <w:rsid w:val="006E1A63"/>
    <w:rsid w:val="006E25A3"/>
    <w:rsid w:val="006E2692"/>
    <w:rsid w:val="006E2736"/>
    <w:rsid w:val="006E28DC"/>
    <w:rsid w:val="006E2AFF"/>
    <w:rsid w:val="006E2BF0"/>
    <w:rsid w:val="006E2D62"/>
    <w:rsid w:val="006E3021"/>
    <w:rsid w:val="006E30FB"/>
    <w:rsid w:val="006E3247"/>
    <w:rsid w:val="006E355F"/>
    <w:rsid w:val="006E3C3A"/>
    <w:rsid w:val="006E453B"/>
    <w:rsid w:val="006E4676"/>
    <w:rsid w:val="006E492A"/>
    <w:rsid w:val="006E4A42"/>
    <w:rsid w:val="006E4BCD"/>
    <w:rsid w:val="006E4F72"/>
    <w:rsid w:val="006E55ED"/>
    <w:rsid w:val="006E5B81"/>
    <w:rsid w:val="006E6207"/>
    <w:rsid w:val="006E63A3"/>
    <w:rsid w:val="006E6837"/>
    <w:rsid w:val="006E6C57"/>
    <w:rsid w:val="006E6DB7"/>
    <w:rsid w:val="006E70B1"/>
    <w:rsid w:val="006E744D"/>
    <w:rsid w:val="006E7602"/>
    <w:rsid w:val="006E7622"/>
    <w:rsid w:val="006E7EBF"/>
    <w:rsid w:val="006E7F59"/>
    <w:rsid w:val="006E7FC2"/>
    <w:rsid w:val="006F040F"/>
    <w:rsid w:val="006F04C6"/>
    <w:rsid w:val="006F0A98"/>
    <w:rsid w:val="006F0EA9"/>
    <w:rsid w:val="006F0FE6"/>
    <w:rsid w:val="006F1153"/>
    <w:rsid w:val="006F1470"/>
    <w:rsid w:val="006F166F"/>
    <w:rsid w:val="006F1808"/>
    <w:rsid w:val="006F1BA0"/>
    <w:rsid w:val="006F1BB0"/>
    <w:rsid w:val="006F1E69"/>
    <w:rsid w:val="006F1FA8"/>
    <w:rsid w:val="006F22C9"/>
    <w:rsid w:val="006F2474"/>
    <w:rsid w:val="006F254A"/>
    <w:rsid w:val="006F2DC1"/>
    <w:rsid w:val="006F2E5E"/>
    <w:rsid w:val="006F3177"/>
    <w:rsid w:val="006F3370"/>
    <w:rsid w:val="006F3565"/>
    <w:rsid w:val="006F3840"/>
    <w:rsid w:val="006F4114"/>
    <w:rsid w:val="006F4BA5"/>
    <w:rsid w:val="006F4C34"/>
    <w:rsid w:val="006F4CFB"/>
    <w:rsid w:val="006F4D64"/>
    <w:rsid w:val="006F5161"/>
    <w:rsid w:val="006F581A"/>
    <w:rsid w:val="006F5C78"/>
    <w:rsid w:val="006F6242"/>
    <w:rsid w:val="006F6BC7"/>
    <w:rsid w:val="006F6CA2"/>
    <w:rsid w:val="006F6EE5"/>
    <w:rsid w:val="006F704D"/>
    <w:rsid w:val="006F707C"/>
    <w:rsid w:val="006F717E"/>
    <w:rsid w:val="006F71D0"/>
    <w:rsid w:val="006F72C0"/>
    <w:rsid w:val="006F732A"/>
    <w:rsid w:val="006F740A"/>
    <w:rsid w:val="006F74E8"/>
    <w:rsid w:val="006F7726"/>
    <w:rsid w:val="006F790A"/>
    <w:rsid w:val="006F7D6B"/>
    <w:rsid w:val="007001E0"/>
    <w:rsid w:val="007003AA"/>
    <w:rsid w:val="007008BD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9F4"/>
    <w:rsid w:val="00702A1C"/>
    <w:rsid w:val="00702B69"/>
    <w:rsid w:val="00702CA4"/>
    <w:rsid w:val="00703014"/>
    <w:rsid w:val="00703233"/>
    <w:rsid w:val="0070331C"/>
    <w:rsid w:val="0070345A"/>
    <w:rsid w:val="0070362C"/>
    <w:rsid w:val="00703635"/>
    <w:rsid w:val="0070368B"/>
    <w:rsid w:val="007037BB"/>
    <w:rsid w:val="00703873"/>
    <w:rsid w:val="00703A81"/>
    <w:rsid w:val="00703C05"/>
    <w:rsid w:val="0070442B"/>
    <w:rsid w:val="00704597"/>
    <w:rsid w:val="0070476D"/>
    <w:rsid w:val="00704B33"/>
    <w:rsid w:val="007050C7"/>
    <w:rsid w:val="00705126"/>
    <w:rsid w:val="00705148"/>
    <w:rsid w:val="007052B8"/>
    <w:rsid w:val="007054EA"/>
    <w:rsid w:val="007057CB"/>
    <w:rsid w:val="00705884"/>
    <w:rsid w:val="007058A0"/>
    <w:rsid w:val="00705EDD"/>
    <w:rsid w:val="00705F8A"/>
    <w:rsid w:val="0070627F"/>
    <w:rsid w:val="007066D3"/>
    <w:rsid w:val="0070687D"/>
    <w:rsid w:val="00706B5D"/>
    <w:rsid w:val="00706C71"/>
    <w:rsid w:val="00706EFF"/>
    <w:rsid w:val="00706FF1"/>
    <w:rsid w:val="0070751B"/>
    <w:rsid w:val="00707835"/>
    <w:rsid w:val="007078A4"/>
    <w:rsid w:val="007079D2"/>
    <w:rsid w:val="00707BFF"/>
    <w:rsid w:val="00707C0C"/>
    <w:rsid w:val="00707C6D"/>
    <w:rsid w:val="00707D14"/>
    <w:rsid w:val="00707EA6"/>
    <w:rsid w:val="00710066"/>
    <w:rsid w:val="00710394"/>
    <w:rsid w:val="007104AA"/>
    <w:rsid w:val="00710826"/>
    <w:rsid w:val="00710860"/>
    <w:rsid w:val="00710967"/>
    <w:rsid w:val="00710C53"/>
    <w:rsid w:val="00710CA8"/>
    <w:rsid w:val="00710F85"/>
    <w:rsid w:val="007117E9"/>
    <w:rsid w:val="0071180A"/>
    <w:rsid w:val="007118C1"/>
    <w:rsid w:val="00711AF7"/>
    <w:rsid w:val="00712025"/>
    <w:rsid w:val="007123D7"/>
    <w:rsid w:val="00712403"/>
    <w:rsid w:val="0071241A"/>
    <w:rsid w:val="0071241D"/>
    <w:rsid w:val="007125F8"/>
    <w:rsid w:val="00712801"/>
    <w:rsid w:val="00712907"/>
    <w:rsid w:val="00712BF9"/>
    <w:rsid w:val="00712DC6"/>
    <w:rsid w:val="00712F0B"/>
    <w:rsid w:val="0071319C"/>
    <w:rsid w:val="007134BB"/>
    <w:rsid w:val="0071365F"/>
    <w:rsid w:val="00713928"/>
    <w:rsid w:val="00713B42"/>
    <w:rsid w:val="007148BA"/>
    <w:rsid w:val="00714D81"/>
    <w:rsid w:val="00715177"/>
    <w:rsid w:val="007151C3"/>
    <w:rsid w:val="007154A5"/>
    <w:rsid w:val="007155DC"/>
    <w:rsid w:val="00715865"/>
    <w:rsid w:val="00715A20"/>
    <w:rsid w:val="00715A6A"/>
    <w:rsid w:val="00715D45"/>
    <w:rsid w:val="00715F28"/>
    <w:rsid w:val="00715F45"/>
    <w:rsid w:val="007160D6"/>
    <w:rsid w:val="007160DD"/>
    <w:rsid w:val="007161E3"/>
    <w:rsid w:val="00716798"/>
    <w:rsid w:val="007167EA"/>
    <w:rsid w:val="00716925"/>
    <w:rsid w:val="007169DA"/>
    <w:rsid w:val="007169FE"/>
    <w:rsid w:val="00716A03"/>
    <w:rsid w:val="00716AEF"/>
    <w:rsid w:val="00716E0B"/>
    <w:rsid w:val="00716ED9"/>
    <w:rsid w:val="00717393"/>
    <w:rsid w:val="00717936"/>
    <w:rsid w:val="0071794D"/>
    <w:rsid w:val="00717C70"/>
    <w:rsid w:val="00717C8A"/>
    <w:rsid w:val="00717C91"/>
    <w:rsid w:val="00717D60"/>
    <w:rsid w:val="00717E80"/>
    <w:rsid w:val="00720058"/>
    <w:rsid w:val="0072015B"/>
    <w:rsid w:val="0072040E"/>
    <w:rsid w:val="007207B4"/>
    <w:rsid w:val="0072089C"/>
    <w:rsid w:val="00720E87"/>
    <w:rsid w:val="00720E9B"/>
    <w:rsid w:val="00722314"/>
    <w:rsid w:val="00722373"/>
    <w:rsid w:val="0072281E"/>
    <w:rsid w:val="007228A4"/>
    <w:rsid w:val="0072291D"/>
    <w:rsid w:val="00722D84"/>
    <w:rsid w:val="00723304"/>
    <w:rsid w:val="00723377"/>
    <w:rsid w:val="0072348B"/>
    <w:rsid w:val="007234CD"/>
    <w:rsid w:val="007235AF"/>
    <w:rsid w:val="00723ED2"/>
    <w:rsid w:val="00723FAA"/>
    <w:rsid w:val="007245CF"/>
    <w:rsid w:val="007247B1"/>
    <w:rsid w:val="007247C2"/>
    <w:rsid w:val="0072494A"/>
    <w:rsid w:val="00724ABF"/>
    <w:rsid w:val="00724F8B"/>
    <w:rsid w:val="00724FF6"/>
    <w:rsid w:val="00725320"/>
    <w:rsid w:val="007256C8"/>
    <w:rsid w:val="007256F4"/>
    <w:rsid w:val="007259BD"/>
    <w:rsid w:val="00725AF9"/>
    <w:rsid w:val="007265F0"/>
    <w:rsid w:val="00726745"/>
    <w:rsid w:val="007267B3"/>
    <w:rsid w:val="0072680E"/>
    <w:rsid w:val="007269C7"/>
    <w:rsid w:val="00726E76"/>
    <w:rsid w:val="007271F7"/>
    <w:rsid w:val="0072761F"/>
    <w:rsid w:val="007279D7"/>
    <w:rsid w:val="00727CE3"/>
    <w:rsid w:val="00727E98"/>
    <w:rsid w:val="00730423"/>
    <w:rsid w:val="0073068C"/>
    <w:rsid w:val="00730AA0"/>
    <w:rsid w:val="00730BCB"/>
    <w:rsid w:val="00730BE8"/>
    <w:rsid w:val="00730EEC"/>
    <w:rsid w:val="00731462"/>
    <w:rsid w:val="007314CA"/>
    <w:rsid w:val="007316DA"/>
    <w:rsid w:val="007317F9"/>
    <w:rsid w:val="00731B08"/>
    <w:rsid w:val="00732274"/>
    <w:rsid w:val="00732323"/>
    <w:rsid w:val="007326E5"/>
    <w:rsid w:val="00733101"/>
    <w:rsid w:val="0073310B"/>
    <w:rsid w:val="007331DE"/>
    <w:rsid w:val="0073334C"/>
    <w:rsid w:val="007334B9"/>
    <w:rsid w:val="0073379F"/>
    <w:rsid w:val="007338A7"/>
    <w:rsid w:val="00734016"/>
    <w:rsid w:val="007340F0"/>
    <w:rsid w:val="007341FD"/>
    <w:rsid w:val="0073460A"/>
    <w:rsid w:val="007349BC"/>
    <w:rsid w:val="00735199"/>
    <w:rsid w:val="00735405"/>
    <w:rsid w:val="00735B45"/>
    <w:rsid w:val="00735B91"/>
    <w:rsid w:val="00735BB4"/>
    <w:rsid w:val="00735F25"/>
    <w:rsid w:val="0073618B"/>
    <w:rsid w:val="00736363"/>
    <w:rsid w:val="0073646E"/>
    <w:rsid w:val="00736581"/>
    <w:rsid w:val="00736BE6"/>
    <w:rsid w:val="00736E75"/>
    <w:rsid w:val="00736FC5"/>
    <w:rsid w:val="00736FF7"/>
    <w:rsid w:val="00737329"/>
    <w:rsid w:val="00737EAE"/>
    <w:rsid w:val="00740541"/>
    <w:rsid w:val="00740581"/>
    <w:rsid w:val="00740713"/>
    <w:rsid w:val="00740A0F"/>
    <w:rsid w:val="00740A61"/>
    <w:rsid w:val="00740B18"/>
    <w:rsid w:val="00740F52"/>
    <w:rsid w:val="00740F59"/>
    <w:rsid w:val="00740FF0"/>
    <w:rsid w:val="0074116C"/>
    <w:rsid w:val="007414BB"/>
    <w:rsid w:val="0074156E"/>
    <w:rsid w:val="007415A1"/>
    <w:rsid w:val="0074176A"/>
    <w:rsid w:val="00741B12"/>
    <w:rsid w:val="00742485"/>
    <w:rsid w:val="007427AB"/>
    <w:rsid w:val="00742860"/>
    <w:rsid w:val="00742921"/>
    <w:rsid w:val="00742B24"/>
    <w:rsid w:val="00742B3D"/>
    <w:rsid w:val="00742E48"/>
    <w:rsid w:val="007431A6"/>
    <w:rsid w:val="00743991"/>
    <w:rsid w:val="00743AE0"/>
    <w:rsid w:val="00743CAA"/>
    <w:rsid w:val="00743FD0"/>
    <w:rsid w:val="0074406F"/>
    <w:rsid w:val="00744271"/>
    <w:rsid w:val="007442CC"/>
    <w:rsid w:val="0074457C"/>
    <w:rsid w:val="00744BCC"/>
    <w:rsid w:val="0074507B"/>
    <w:rsid w:val="0074512F"/>
    <w:rsid w:val="007453FD"/>
    <w:rsid w:val="0074567B"/>
    <w:rsid w:val="007464F5"/>
    <w:rsid w:val="007464FB"/>
    <w:rsid w:val="0074687B"/>
    <w:rsid w:val="00746D86"/>
    <w:rsid w:val="0074709F"/>
    <w:rsid w:val="0074711F"/>
    <w:rsid w:val="007475FD"/>
    <w:rsid w:val="00747900"/>
    <w:rsid w:val="00747DC8"/>
    <w:rsid w:val="00750001"/>
    <w:rsid w:val="0075002C"/>
    <w:rsid w:val="007502AA"/>
    <w:rsid w:val="00750832"/>
    <w:rsid w:val="00750874"/>
    <w:rsid w:val="00750A3E"/>
    <w:rsid w:val="00750F09"/>
    <w:rsid w:val="0075123C"/>
    <w:rsid w:val="00751245"/>
    <w:rsid w:val="00751264"/>
    <w:rsid w:val="00751397"/>
    <w:rsid w:val="007514CA"/>
    <w:rsid w:val="007514F2"/>
    <w:rsid w:val="00751957"/>
    <w:rsid w:val="00751C8C"/>
    <w:rsid w:val="00751CE4"/>
    <w:rsid w:val="00752540"/>
    <w:rsid w:val="00752D6D"/>
    <w:rsid w:val="007530E0"/>
    <w:rsid w:val="007531F8"/>
    <w:rsid w:val="0075378D"/>
    <w:rsid w:val="007537AD"/>
    <w:rsid w:val="00753B0E"/>
    <w:rsid w:val="00753D2D"/>
    <w:rsid w:val="007540AD"/>
    <w:rsid w:val="00754108"/>
    <w:rsid w:val="00754164"/>
    <w:rsid w:val="0075467C"/>
    <w:rsid w:val="007546D9"/>
    <w:rsid w:val="0075473D"/>
    <w:rsid w:val="0075489E"/>
    <w:rsid w:val="007548F3"/>
    <w:rsid w:val="00754931"/>
    <w:rsid w:val="00754AE0"/>
    <w:rsid w:val="00754C72"/>
    <w:rsid w:val="00754DB3"/>
    <w:rsid w:val="00755512"/>
    <w:rsid w:val="00755CDE"/>
    <w:rsid w:val="00755EC8"/>
    <w:rsid w:val="00755FB0"/>
    <w:rsid w:val="00756197"/>
    <w:rsid w:val="00756624"/>
    <w:rsid w:val="00756E23"/>
    <w:rsid w:val="00757101"/>
    <w:rsid w:val="00757211"/>
    <w:rsid w:val="0075724A"/>
    <w:rsid w:val="0075733F"/>
    <w:rsid w:val="00757573"/>
    <w:rsid w:val="00757684"/>
    <w:rsid w:val="007576DA"/>
    <w:rsid w:val="00757E9A"/>
    <w:rsid w:val="00760087"/>
    <w:rsid w:val="007601D6"/>
    <w:rsid w:val="00760236"/>
    <w:rsid w:val="0076060F"/>
    <w:rsid w:val="007606B4"/>
    <w:rsid w:val="00760751"/>
    <w:rsid w:val="007607F2"/>
    <w:rsid w:val="00760FD2"/>
    <w:rsid w:val="0076117D"/>
    <w:rsid w:val="00761241"/>
    <w:rsid w:val="0076165D"/>
    <w:rsid w:val="00761B17"/>
    <w:rsid w:val="00761BD7"/>
    <w:rsid w:val="00761DD2"/>
    <w:rsid w:val="00761F12"/>
    <w:rsid w:val="00761F25"/>
    <w:rsid w:val="00762573"/>
    <w:rsid w:val="00762612"/>
    <w:rsid w:val="00762857"/>
    <w:rsid w:val="00762B40"/>
    <w:rsid w:val="00762D01"/>
    <w:rsid w:val="00763243"/>
    <w:rsid w:val="0076328C"/>
    <w:rsid w:val="007636EB"/>
    <w:rsid w:val="00763742"/>
    <w:rsid w:val="007637C5"/>
    <w:rsid w:val="00763A8A"/>
    <w:rsid w:val="00763BE3"/>
    <w:rsid w:val="00764034"/>
    <w:rsid w:val="007644A5"/>
    <w:rsid w:val="00764503"/>
    <w:rsid w:val="007649BC"/>
    <w:rsid w:val="00764D32"/>
    <w:rsid w:val="007651C2"/>
    <w:rsid w:val="007651C8"/>
    <w:rsid w:val="00765341"/>
    <w:rsid w:val="0076544B"/>
    <w:rsid w:val="007656B3"/>
    <w:rsid w:val="007658BD"/>
    <w:rsid w:val="00765F1E"/>
    <w:rsid w:val="00766097"/>
    <w:rsid w:val="00766464"/>
    <w:rsid w:val="007664EE"/>
    <w:rsid w:val="007664EF"/>
    <w:rsid w:val="007669A2"/>
    <w:rsid w:val="00766D77"/>
    <w:rsid w:val="00766F67"/>
    <w:rsid w:val="00766FFD"/>
    <w:rsid w:val="007676F1"/>
    <w:rsid w:val="00767C08"/>
    <w:rsid w:val="00767FA0"/>
    <w:rsid w:val="0077034F"/>
    <w:rsid w:val="00770623"/>
    <w:rsid w:val="0077062E"/>
    <w:rsid w:val="007708F6"/>
    <w:rsid w:val="0077097F"/>
    <w:rsid w:val="00770BFD"/>
    <w:rsid w:val="00770F6F"/>
    <w:rsid w:val="00770FE3"/>
    <w:rsid w:val="00770FF0"/>
    <w:rsid w:val="00771722"/>
    <w:rsid w:val="0077196F"/>
    <w:rsid w:val="00771A8F"/>
    <w:rsid w:val="00771AAF"/>
    <w:rsid w:val="00771B12"/>
    <w:rsid w:val="007722DD"/>
    <w:rsid w:val="0077233B"/>
    <w:rsid w:val="00772356"/>
    <w:rsid w:val="007725D5"/>
    <w:rsid w:val="007727B9"/>
    <w:rsid w:val="00772C9A"/>
    <w:rsid w:val="00772F4B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444C"/>
    <w:rsid w:val="00774744"/>
    <w:rsid w:val="00774A92"/>
    <w:rsid w:val="00774E10"/>
    <w:rsid w:val="007752D0"/>
    <w:rsid w:val="007752D9"/>
    <w:rsid w:val="00775794"/>
    <w:rsid w:val="0077579F"/>
    <w:rsid w:val="00775869"/>
    <w:rsid w:val="007759AE"/>
    <w:rsid w:val="00775A09"/>
    <w:rsid w:val="007760D5"/>
    <w:rsid w:val="007761DF"/>
    <w:rsid w:val="007763CA"/>
    <w:rsid w:val="00776564"/>
    <w:rsid w:val="007765EF"/>
    <w:rsid w:val="0077673A"/>
    <w:rsid w:val="007768C4"/>
    <w:rsid w:val="007769A9"/>
    <w:rsid w:val="00776B60"/>
    <w:rsid w:val="00776C6B"/>
    <w:rsid w:val="00776CD8"/>
    <w:rsid w:val="00776EDD"/>
    <w:rsid w:val="00777490"/>
    <w:rsid w:val="00777C02"/>
    <w:rsid w:val="0078015C"/>
    <w:rsid w:val="0078036B"/>
    <w:rsid w:val="007805B8"/>
    <w:rsid w:val="007807D8"/>
    <w:rsid w:val="00780850"/>
    <w:rsid w:val="00780AD9"/>
    <w:rsid w:val="00780E2C"/>
    <w:rsid w:val="00780F3A"/>
    <w:rsid w:val="00781213"/>
    <w:rsid w:val="00781630"/>
    <w:rsid w:val="00781938"/>
    <w:rsid w:val="00781ABD"/>
    <w:rsid w:val="00781EFE"/>
    <w:rsid w:val="00782282"/>
    <w:rsid w:val="00782680"/>
    <w:rsid w:val="007826B2"/>
    <w:rsid w:val="00782747"/>
    <w:rsid w:val="00782AE4"/>
    <w:rsid w:val="00782B8C"/>
    <w:rsid w:val="00782C3E"/>
    <w:rsid w:val="00782D0E"/>
    <w:rsid w:val="007830CC"/>
    <w:rsid w:val="007832CE"/>
    <w:rsid w:val="007833A1"/>
    <w:rsid w:val="0078360F"/>
    <w:rsid w:val="007836D0"/>
    <w:rsid w:val="007837DA"/>
    <w:rsid w:val="00783800"/>
    <w:rsid w:val="00783A56"/>
    <w:rsid w:val="00784119"/>
    <w:rsid w:val="0078431A"/>
    <w:rsid w:val="0078433A"/>
    <w:rsid w:val="00784395"/>
    <w:rsid w:val="007843D0"/>
    <w:rsid w:val="0078451A"/>
    <w:rsid w:val="0078494D"/>
    <w:rsid w:val="00785676"/>
    <w:rsid w:val="00785795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6C7"/>
    <w:rsid w:val="00787766"/>
    <w:rsid w:val="00787780"/>
    <w:rsid w:val="0078788A"/>
    <w:rsid w:val="00787C5C"/>
    <w:rsid w:val="00787EAC"/>
    <w:rsid w:val="0079022B"/>
    <w:rsid w:val="00790362"/>
    <w:rsid w:val="0079044A"/>
    <w:rsid w:val="00790AEB"/>
    <w:rsid w:val="00790E10"/>
    <w:rsid w:val="00790E60"/>
    <w:rsid w:val="00790F22"/>
    <w:rsid w:val="007910E1"/>
    <w:rsid w:val="00791129"/>
    <w:rsid w:val="007912FB"/>
    <w:rsid w:val="0079134A"/>
    <w:rsid w:val="0079147C"/>
    <w:rsid w:val="00791842"/>
    <w:rsid w:val="007919C7"/>
    <w:rsid w:val="00792186"/>
    <w:rsid w:val="007921AE"/>
    <w:rsid w:val="0079230A"/>
    <w:rsid w:val="00792A9F"/>
    <w:rsid w:val="00792BC9"/>
    <w:rsid w:val="00792F8E"/>
    <w:rsid w:val="00792FE9"/>
    <w:rsid w:val="00792FFD"/>
    <w:rsid w:val="00793208"/>
    <w:rsid w:val="00793561"/>
    <w:rsid w:val="00793572"/>
    <w:rsid w:val="00793A94"/>
    <w:rsid w:val="00793D4E"/>
    <w:rsid w:val="00793DB6"/>
    <w:rsid w:val="007940BE"/>
    <w:rsid w:val="0079429F"/>
    <w:rsid w:val="007942F4"/>
    <w:rsid w:val="0079433E"/>
    <w:rsid w:val="00794394"/>
    <w:rsid w:val="007944C7"/>
    <w:rsid w:val="00794697"/>
    <w:rsid w:val="007946CA"/>
    <w:rsid w:val="007947C5"/>
    <w:rsid w:val="00794C10"/>
    <w:rsid w:val="00794E14"/>
    <w:rsid w:val="0079556B"/>
    <w:rsid w:val="00795777"/>
    <w:rsid w:val="00795819"/>
    <w:rsid w:val="00795ACB"/>
    <w:rsid w:val="00795F23"/>
    <w:rsid w:val="00796109"/>
    <w:rsid w:val="007968F8"/>
    <w:rsid w:val="00796906"/>
    <w:rsid w:val="00796F89"/>
    <w:rsid w:val="00797091"/>
    <w:rsid w:val="00797104"/>
    <w:rsid w:val="0079742B"/>
    <w:rsid w:val="0079756D"/>
    <w:rsid w:val="007978D4"/>
    <w:rsid w:val="00797919"/>
    <w:rsid w:val="007979ED"/>
    <w:rsid w:val="00797B6C"/>
    <w:rsid w:val="00797F59"/>
    <w:rsid w:val="00797FD5"/>
    <w:rsid w:val="007A0641"/>
    <w:rsid w:val="007A0962"/>
    <w:rsid w:val="007A0B23"/>
    <w:rsid w:val="007A0BB0"/>
    <w:rsid w:val="007A0D76"/>
    <w:rsid w:val="007A111F"/>
    <w:rsid w:val="007A1589"/>
    <w:rsid w:val="007A159A"/>
    <w:rsid w:val="007A1631"/>
    <w:rsid w:val="007A1C8A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2C9"/>
    <w:rsid w:val="007A35B9"/>
    <w:rsid w:val="007A3757"/>
    <w:rsid w:val="007A3EE6"/>
    <w:rsid w:val="007A3F22"/>
    <w:rsid w:val="007A4B16"/>
    <w:rsid w:val="007A4B30"/>
    <w:rsid w:val="007A4D33"/>
    <w:rsid w:val="007A5256"/>
    <w:rsid w:val="007A56F7"/>
    <w:rsid w:val="007A5947"/>
    <w:rsid w:val="007A5D80"/>
    <w:rsid w:val="007A5E30"/>
    <w:rsid w:val="007A5F1D"/>
    <w:rsid w:val="007A60F4"/>
    <w:rsid w:val="007A6267"/>
    <w:rsid w:val="007A65E7"/>
    <w:rsid w:val="007A6A8F"/>
    <w:rsid w:val="007A6DD9"/>
    <w:rsid w:val="007A6F02"/>
    <w:rsid w:val="007A6F80"/>
    <w:rsid w:val="007A73D9"/>
    <w:rsid w:val="007B0EDA"/>
    <w:rsid w:val="007B0FFD"/>
    <w:rsid w:val="007B111B"/>
    <w:rsid w:val="007B1661"/>
    <w:rsid w:val="007B1CB2"/>
    <w:rsid w:val="007B1CEB"/>
    <w:rsid w:val="007B1E38"/>
    <w:rsid w:val="007B1E8A"/>
    <w:rsid w:val="007B1F27"/>
    <w:rsid w:val="007B23FC"/>
    <w:rsid w:val="007B2B23"/>
    <w:rsid w:val="007B2C51"/>
    <w:rsid w:val="007B2E3A"/>
    <w:rsid w:val="007B3145"/>
    <w:rsid w:val="007B31ED"/>
    <w:rsid w:val="007B3444"/>
    <w:rsid w:val="007B3801"/>
    <w:rsid w:val="007B39B3"/>
    <w:rsid w:val="007B4008"/>
    <w:rsid w:val="007B4232"/>
    <w:rsid w:val="007B45C7"/>
    <w:rsid w:val="007B496B"/>
    <w:rsid w:val="007B4C53"/>
    <w:rsid w:val="007B4F15"/>
    <w:rsid w:val="007B4F74"/>
    <w:rsid w:val="007B51C7"/>
    <w:rsid w:val="007B5215"/>
    <w:rsid w:val="007B5946"/>
    <w:rsid w:val="007B62C4"/>
    <w:rsid w:val="007B6423"/>
    <w:rsid w:val="007B64A4"/>
    <w:rsid w:val="007B695F"/>
    <w:rsid w:val="007B6E21"/>
    <w:rsid w:val="007B721E"/>
    <w:rsid w:val="007B7835"/>
    <w:rsid w:val="007B7B2E"/>
    <w:rsid w:val="007C02A3"/>
    <w:rsid w:val="007C02C7"/>
    <w:rsid w:val="007C0539"/>
    <w:rsid w:val="007C08A6"/>
    <w:rsid w:val="007C0DB5"/>
    <w:rsid w:val="007C1192"/>
    <w:rsid w:val="007C13B5"/>
    <w:rsid w:val="007C1ED5"/>
    <w:rsid w:val="007C1F7E"/>
    <w:rsid w:val="007C215D"/>
    <w:rsid w:val="007C24C5"/>
    <w:rsid w:val="007C26CD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758"/>
    <w:rsid w:val="007C47E7"/>
    <w:rsid w:val="007C4A49"/>
    <w:rsid w:val="007C4E0F"/>
    <w:rsid w:val="007C502F"/>
    <w:rsid w:val="007C5147"/>
    <w:rsid w:val="007C53C4"/>
    <w:rsid w:val="007C57CF"/>
    <w:rsid w:val="007C583A"/>
    <w:rsid w:val="007C5AD3"/>
    <w:rsid w:val="007C5C99"/>
    <w:rsid w:val="007C5F42"/>
    <w:rsid w:val="007C6251"/>
    <w:rsid w:val="007C645C"/>
    <w:rsid w:val="007C657E"/>
    <w:rsid w:val="007C6CED"/>
    <w:rsid w:val="007C6DEE"/>
    <w:rsid w:val="007C7331"/>
    <w:rsid w:val="007C7817"/>
    <w:rsid w:val="007C7A49"/>
    <w:rsid w:val="007C7C0A"/>
    <w:rsid w:val="007C7DE3"/>
    <w:rsid w:val="007C7F2B"/>
    <w:rsid w:val="007C7F56"/>
    <w:rsid w:val="007D05A6"/>
    <w:rsid w:val="007D06C8"/>
    <w:rsid w:val="007D0A10"/>
    <w:rsid w:val="007D0C8F"/>
    <w:rsid w:val="007D0EF8"/>
    <w:rsid w:val="007D102D"/>
    <w:rsid w:val="007D1045"/>
    <w:rsid w:val="007D1322"/>
    <w:rsid w:val="007D15E3"/>
    <w:rsid w:val="007D1B0E"/>
    <w:rsid w:val="007D1B64"/>
    <w:rsid w:val="007D1DF0"/>
    <w:rsid w:val="007D1E45"/>
    <w:rsid w:val="007D1EC8"/>
    <w:rsid w:val="007D2113"/>
    <w:rsid w:val="007D275F"/>
    <w:rsid w:val="007D2906"/>
    <w:rsid w:val="007D2912"/>
    <w:rsid w:val="007D2BD3"/>
    <w:rsid w:val="007D2D46"/>
    <w:rsid w:val="007D2D5A"/>
    <w:rsid w:val="007D348C"/>
    <w:rsid w:val="007D3552"/>
    <w:rsid w:val="007D36C0"/>
    <w:rsid w:val="007D3989"/>
    <w:rsid w:val="007D3A7D"/>
    <w:rsid w:val="007D414E"/>
    <w:rsid w:val="007D4208"/>
    <w:rsid w:val="007D42A6"/>
    <w:rsid w:val="007D430D"/>
    <w:rsid w:val="007D4593"/>
    <w:rsid w:val="007D48FE"/>
    <w:rsid w:val="007D4C37"/>
    <w:rsid w:val="007D4D79"/>
    <w:rsid w:val="007D4F41"/>
    <w:rsid w:val="007D4F83"/>
    <w:rsid w:val="007D5413"/>
    <w:rsid w:val="007D5420"/>
    <w:rsid w:val="007D5434"/>
    <w:rsid w:val="007D5686"/>
    <w:rsid w:val="007D58D2"/>
    <w:rsid w:val="007D5A1F"/>
    <w:rsid w:val="007D5B68"/>
    <w:rsid w:val="007D638E"/>
    <w:rsid w:val="007D63BB"/>
    <w:rsid w:val="007D6876"/>
    <w:rsid w:val="007D692B"/>
    <w:rsid w:val="007D6964"/>
    <w:rsid w:val="007D6A34"/>
    <w:rsid w:val="007D6C1F"/>
    <w:rsid w:val="007D6D52"/>
    <w:rsid w:val="007D6EB6"/>
    <w:rsid w:val="007D6F5A"/>
    <w:rsid w:val="007D7676"/>
    <w:rsid w:val="007D785E"/>
    <w:rsid w:val="007D7A44"/>
    <w:rsid w:val="007E0027"/>
    <w:rsid w:val="007E0307"/>
    <w:rsid w:val="007E0488"/>
    <w:rsid w:val="007E085B"/>
    <w:rsid w:val="007E0F1C"/>
    <w:rsid w:val="007E121B"/>
    <w:rsid w:val="007E12E1"/>
    <w:rsid w:val="007E136F"/>
    <w:rsid w:val="007E15B4"/>
    <w:rsid w:val="007E15C5"/>
    <w:rsid w:val="007E167D"/>
    <w:rsid w:val="007E18BC"/>
    <w:rsid w:val="007E1A6B"/>
    <w:rsid w:val="007E1C78"/>
    <w:rsid w:val="007E1DD8"/>
    <w:rsid w:val="007E1F73"/>
    <w:rsid w:val="007E20A7"/>
    <w:rsid w:val="007E2191"/>
    <w:rsid w:val="007E222D"/>
    <w:rsid w:val="007E2619"/>
    <w:rsid w:val="007E27A8"/>
    <w:rsid w:val="007E2822"/>
    <w:rsid w:val="007E2872"/>
    <w:rsid w:val="007E2A1C"/>
    <w:rsid w:val="007E2D67"/>
    <w:rsid w:val="007E2E4D"/>
    <w:rsid w:val="007E2E8E"/>
    <w:rsid w:val="007E303E"/>
    <w:rsid w:val="007E324B"/>
    <w:rsid w:val="007E368F"/>
    <w:rsid w:val="007E3944"/>
    <w:rsid w:val="007E3DEC"/>
    <w:rsid w:val="007E4055"/>
    <w:rsid w:val="007E41F1"/>
    <w:rsid w:val="007E42B6"/>
    <w:rsid w:val="007E466B"/>
    <w:rsid w:val="007E4711"/>
    <w:rsid w:val="007E476D"/>
    <w:rsid w:val="007E4A77"/>
    <w:rsid w:val="007E4A78"/>
    <w:rsid w:val="007E4B8B"/>
    <w:rsid w:val="007E4DEE"/>
    <w:rsid w:val="007E5038"/>
    <w:rsid w:val="007E51D9"/>
    <w:rsid w:val="007E53CC"/>
    <w:rsid w:val="007E5458"/>
    <w:rsid w:val="007E5877"/>
    <w:rsid w:val="007E58A1"/>
    <w:rsid w:val="007E5B98"/>
    <w:rsid w:val="007E5D6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244"/>
    <w:rsid w:val="007E7988"/>
    <w:rsid w:val="007F030C"/>
    <w:rsid w:val="007F0358"/>
    <w:rsid w:val="007F0879"/>
    <w:rsid w:val="007F0988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B"/>
    <w:rsid w:val="007F2CA3"/>
    <w:rsid w:val="007F2CA4"/>
    <w:rsid w:val="007F2E0F"/>
    <w:rsid w:val="007F2F3E"/>
    <w:rsid w:val="007F2FA9"/>
    <w:rsid w:val="007F2FE3"/>
    <w:rsid w:val="007F303C"/>
    <w:rsid w:val="007F3497"/>
    <w:rsid w:val="007F349B"/>
    <w:rsid w:val="007F389D"/>
    <w:rsid w:val="007F3C25"/>
    <w:rsid w:val="007F3D50"/>
    <w:rsid w:val="007F4068"/>
    <w:rsid w:val="007F424F"/>
    <w:rsid w:val="007F45B0"/>
    <w:rsid w:val="007F51B8"/>
    <w:rsid w:val="007F52F9"/>
    <w:rsid w:val="007F5CE8"/>
    <w:rsid w:val="007F63B9"/>
    <w:rsid w:val="007F68CB"/>
    <w:rsid w:val="007F6D31"/>
    <w:rsid w:val="007F72CB"/>
    <w:rsid w:val="007F7346"/>
    <w:rsid w:val="007F77C9"/>
    <w:rsid w:val="007F7891"/>
    <w:rsid w:val="007F798F"/>
    <w:rsid w:val="007F7A0E"/>
    <w:rsid w:val="007F7B79"/>
    <w:rsid w:val="007F7BF8"/>
    <w:rsid w:val="0080030E"/>
    <w:rsid w:val="008007B7"/>
    <w:rsid w:val="008007C7"/>
    <w:rsid w:val="008009CF"/>
    <w:rsid w:val="00800A8A"/>
    <w:rsid w:val="00800BE0"/>
    <w:rsid w:val="00800F5C"/>
    <w:rsid w:val="00800F67"/>
    <w:rsid w:val="00801843"/>
    <w:rsid w:val="00801A2C"/>
    <w:rsid w:val="00801D51"/>
    <w:rsid w:val="00801E8E"/>
    <w:rsid w:val="00802034"/>
    <w:rsid w:val="0080250D"/>
    <w:rsid w:val="008028CF"/>
    <w:rsid w:val="00802BB2"/>
    <w:rsid w:val="00802BE0"/>
    <w:rsid w:val="0080319E"/>
    <w:rsid w:val="008036DA"/>
    <w:rsid w:val="00803930"/>
    <w:rsid w:val="0080398A"/>
    <w:rsid w:val="00803D21"/>
    <w:rsid w:val="00803F80"/>
    <w:rsid w:val="00804348"/>
    <w:rsid w:val="00805514"/>
    <w:rsid w:val="00805942"/>
    <w:rsid w:val="00805B0E"/>
    <w:rsid w:val="00805F8C"/>
    <w:rsid w:val="0080617D"/>
    <w:rsid w:val="0080626F"/>
    <w:rsid w:val="008062BA"/>
    <w:rsid w:val="0080632C"/>
    <w:rsid w:val="0080633F"/>
    <w:rsid w:val="008066A1"/>
    <w:rsid w:val="008069DC"/>
    <w:rsid w:val="00806B41"/>
    <w:rsid w:val="00806EF2"/>
    <w:rsid w:val="00806F6D"/>
    <w:rsid w:val="00806FA9"/>
    <w:rsid w:val="008070AC"/>
    <w:rsid w:val="00807205"/>
    <w:rsid w:val="008076E8"/>
    <w:rsid w:val="00807970"/>
    <w:rsid w:val="00807AA7"/>
    <w:rsid w:val="00807EF8"/>
    <w:rsid w:val="00810822"/>
    <w:rsid w:val="00810A81"/>
    <w:rsid w:val="00810EAF"/>
    <w:rsid w:val="0081115D"/>
    <w:rsid w:val="008112AC"/>
    <w:rsid w:val="0081131C"/>
    <w:rsid w:val="00811347"/>
    <w:rsid w:val="0081147C"/>
    <w:rsid w:val="008116E6"/>
    <w:rsid w:val="00811D66"/>
    <w:rsid w:val="008128C6"/>
    <w:rsid w:val="008129B1"/>
    <w:rsid w:val="00812AE3"/>
    <w:rsid w:val="00812AE9"/>
    <w:rsid w:val="00812B22"/>
    <w:rsid w:val="00812D2B"/>
    <w:rsid w:val="00812D41"/>
    <w:rsid w:val="00812DC0"/>
    <w:rsid w:val="00812F32"/>
    <w:rsid w:val="00813019"/>
    <w:rsid w:val="008139B5"/>
    <w:rsid w:val="00813BC2"/>
    <w:rsid w:val="00813BE7"/>
    <w:rsid w:val="00813C4A"/>
    <w:rsid w:val="00813EC9"/>
    <w:rsid w:val="00813F4C"/>
    <w:rsid w:val="00813FE5"/>
    <w:rsid w:val="0081406B"/>
    <w:rsid w:val="008142D7"/>
    <w:rsid w:val="00814763"/>
    <w:rsid w:val="00815D0E"/>
    <w:rsid w:val="008166A0"/>
    <w:rsid w:val="008169B0"/>
    <w:rsid w:val="00816BC0"/>
    <w:rsid w:val="00816CFE"/>
    <w:rsid w:val="00816D66"/>
    <w:rsid w:val="00817661"/>
    <w:rsid w:val="008178A0"/>
    <w:rsid w:val="00817900"/>
    <w:rsid w:val="00817918"/>
    <w:rsid w:val="00817A61"/>
    <w:rsid w:val="00817DE3"/>
    <w:rsid w:val="00817E56"/>
    <w:rsid w:val="00817F6F"/>
    <w:rsid w:val="008201C5"/>
    <w:rsid w:val="0082041A"/>
    <w:rsid w:val="00820591"/>
    <w:rsid w:val="00820F5C"/>
    <w:rsid w:val="00821019"/>
    <w:rsid w:val="0082111E"/>
    <w:rsid w:val="00821274"/>
    <w:rsid w:val="00821299"/>
    <w:rsid w:val="00821984"/>
    <w:rsid w:val="00821FCE"/>
    <w:rsid w:val="008220FF"/>
    <w:rsid w:val="00822392"/>
    <w:rsid w:val="008223B8"/>
    <w:rsid w:val="00822775"/>
    <w:rsid w:val="00822870"/>
    <w:rsid w:val="00822F0D"/>
    <w:rsid w:val="00823078"/>
    <w:rsid w:val="008232AA"/>
    <w:rsid w:val="008232B7"/>
    <w:rsid w:val="00823374"/>
    <w:rsid w:val="008238EF"/>
    <w:rsid w:val="00823BFA"/>
    <w:rsid w:val="00824C20"/>
    <w:rsid w:val="00824F87"/>
    <w:rsid w:val="00825029"/>
    <w:rsid w:val="0082520B"/>
    <w:rsid w:val="00825630"/>
    <w:rsid w:val="0082569A"/>
    <w:rsid w:val="00825888"/>
    <w:rsid w:val="00825A5B"/>
    <w:rsid w:val="00825D9C"/>
    <w:rsid w:val="00825DC2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D96"/>
    <w:rsid w:val="00826FA8"/>
    <w:rsid w:val="0082717B"/>
    <w:rsid w:val="00827273"/>
    <w:rsid w:val="00827394"/>
    <w:rsid w:val="00827450"/>
    <w:rsid w:val="008275D7"/>
    <w:rsid w:val="0082773B"/>
    <w:rsid w:val="00827D0E"/>
    <w:rsid w:val="00827F54"/>
    <w:rsid w:val="0083009A"/>
    <w:rsid w:val="00830329"/>
    <w:rsid w:val="00830497"/>
    <w:rsid w:val="00830514"/>
    <w:rsid w:val="008305BB"/>
    <w:rsid w:val="00830680"/>
    <w:rsid w:val="00830A89"/>
    <w:rsid w:val="00830F3B"/>
    <w:rsid w:val="00830F4F"/>
    <w:rsid w:val="008310C4"/>
    <w:rsid w:val="00831289"/>
    <w:rsid w:val="008312DA"/>
    <w:rsid w:val="008312EB"/>
    <w:rsid w:val="00831646"/>
    <w:rsid w:val="0083167F"/>
    <w:rsid w:val="00831B52"/>
    <w:rsid w:val="00831E36"/>
    <w:rsid w:val="008321D8"/>
    <w:rsid w:val="00832556"/>
    <w:rsid w:val="00832759"/>
    <w:rsid w:val="00832C08"/>
    <w:rsid w:val="00832C72"/>
    <w:rsid w:val="00832DA7"/>
    <w:rsid w:val="00833246"/>
    <w:rsid w:val="008333DE"/>
    <w:rsid w:val="008338D1"/>
    <w:rsid w:val="00833D25"/>
    <w:rsid w:val="00833DE8"/>
    <w:rsid w:val="008341B3"/>
    <w:rsid w:val="00834324"/>
    <w:rsid w:val="00834B98"/>
    <w:rsid w:val="00834C77"/>
    <w:rsid w:val="00834CBD"/>
    <w:rsid w:val="008350F4"/>
    <w:rsid w:val="00835133"/>
    <w:rsid w:val="008352B0"/>
    <w:rsid w:val="008352F0"/>
    <w:rsid w:val="0083541A"/>
    <w:rsid w:val="00835BB8"/>
    <w:rsid w:val="00835DC0"/>
    <w:rsid w:val="00835FFD"/>
    <w:rsid w:val="00836019"/>
    <w:rsid w:val="008360FE"/>
    <w:rsid w:val="008362E6"/>
    <w:rsid w:val="00836487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771"/>
    <w:rsid w:val="0083799C"/>
    <w:rsid w:val="008400DF"/>
    <w:rsid w:val="008401EC"/>
    <w:rsid w:val="008402D4"/>
    <w:rsid w:val="008408DB"/>
    <w:rsid w:val="00840E10"/>
    <w:rsid w:val="00840F0B"/>
    <w:rsid w:val="00840F84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371"/>
    <w:rsid w:val="008437E1"/>
    <w:rsid w:val="00843D58"/>
    <w:rsid w:val="00843DE8"/>
    <w:rsid w:val="00844141"/>
    <w:rsid w:val="00844753"/>
    <w:rsid w:val="008449FD"/>
    <w:rsid w:val="00844E7D"/>
    <w:rsid w:val="00845185"/>
    <w:rsid w:val="008451C5"/>
    <w:rsid w:val="008451CD"/>
    <w:rsid w:val="008459AA"/>
    <w:rsid w:val="00845A51"/>
    <w:rsid w:val="00845AA9"/>
    <w:rsid w:val="00845F0A"/>
    <w:rsid w:val="008461D6"/>
    <w:rsid w:val="00846435"/>
    <w:rsid w:val="00846A29"/>
    <w:rsid w:val="00846BB3"/>
    <w:rsid w:val="00846F37"/>
    <w:rsid w:val="00846F74"/>
    <w:rsid w:val="0084728E"/>
    <w:rsid w:val="008472E0"/>
    <w:rsid w:val="00847A8C"/>
    <w:rsid w:val="00847F33"/>
    <w:rsid w:val="008500FC"/>
    <w:rsid w:val="00850109"/>
    <w:rsid w:val="008503AF"/>
    <w:rsid w:val="008504C2"/>
    <w:rsid w:val="00850924"/>
    <w:rsid w:val="008509B5"/>
    <w:rsid w:val="00850C74"/>
    <w:rsid w:val="00850D3E"/>
    <w:rsid w:val="00851131"/>
    <w:rsid w:val="008512D5"/>
    <w:rsid w:val="0085138A"/>
    <w:rsid w:val="0085169B"/>
    <w:rsid w:val="00851A27"/>
    <w:rsid w:val="00851FD6"/>
    <w:rsid w:val="00852209"/>
    <w:rsid w:val="00852387"/>
    <w:rsid w:val="00852601"/>
    <w:rsid w:val="008526E2"/>
    <w:rsid w:val="00852B0D"/>
    <w:rsid w:val="00852BFF"/>
    <w:rsid w:val="0085389B"/>
    <w:rsid w:val="0085399C"/>
    <w:rsid w:val="00853A56"/>
    <w:rsid w:val="00853CDF"/>
    <w:rsid w:val="008542EB"/>
    <w:rsid w:val="00854679"/>
    <w:rsid w:val="008547F8"/>
    <w:rsid w:val="0085495C"/>
    <w:rsid w:val="00854AB6"/>
    <w:rsid w:val="00854C14"/>
    <w:rsid w:val="00854FF7"/>
    <w:rsid w:val="00855148"/>
    <w:rsid w:val="0085521B"/>
    <w:rsid w:val="00855902"/>
    <w:rsid w:val="00855AB6"/>
    <w:rsid w:val="00855DA4"/>
    <w:rsid w:val="00855E61"/>
    <w:rsid w:val="0085631D"/>
    <w:rsid w:val="0085639C"/>
    <w:rsid w:val="0085643F"/>
    <w:rsid w:val="0085686C"/>
    <w:rsid w:val="008568EF"/>
    <w:rsid w:val="00856C8C"/>
    <w:rsid w:val="00856E40"/>
    <w:rsid w:val="00856F59"/>
    <w:rsid w:val="008570C0"/>
    <w:rsid w:val="008570DF"/>
    <w:rsid w:val="0085715E"/>
    <w:rsid w:val="008571EA"/>
    <w:rsid w:val="00857A36"/>
    <w:rsid w:val="00857AAE"/>
    <w:rsid w:val="00857BF9"/>
    <w:rsid w:val="00857F27"/>
    <w:rsid w:val="00857F4F"/>
    <w:rsid w:val="00860251"/>
    <w:rsid w:val="00860284"/>
    <w:rsid w:val="0086048B"/>
    <w:rsid w:val="008604CE"/>
    <w:rsid w:val="00860967"/>
    <w:rsid w:val="00860BD5"/>
    <w:rsid w:val="00860EF1"/>
    <w:rsid w:val="00860F2E"/>
    <w:rsid w:val="00861224"/>
    <w:rsid w:val="00861334"/>
    <w:rsid w:val="008614F0"/>
    <w:rsid w:val="0086162E"/>
    <w:rsid w:val="00861A70"/>
    <w:rsid w:val="00861B90"/>
    <w:rsid w:val="00861B9A"/>
    <w:rsid w:val="00861DD2"/>
    <w:rsid w:val="00862127"/>
    <w:rsid w:val="00862630"/>
    <w:rsid w:val="0086264D"/>
    <w:rsid w:val="00862B44"/>
    <w:rsid w:val="00862BE2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41C"/>
    <w:rsid w:val="008644BD"/>
    <w:rsid w:val="0086465E"/>
    <w:rsid w:val="0086498A"/>
    <w:rsid w:val="00864AAC"/>
    <w:rsid w:val="00864E33"/>
    <w:rsid w:val="008654A7"/>
    <w:rsid w:val="008656D4"/>
    <w:rsid w:val="008658DE"/>
    <w:rsid w:val="00865BFE"/>
    <w:rsid w:val="00865C7A"/>
    <w:rsid w:val="00865CF7"/>
    <w:rsid w:val="00865F2A"/>
    <w:rsid w:val="00866813"/>
    <w:rsid w:val="00866993"/>
    <w:rsid w:val="00867296"/>
    <w:rsid w:val="00867AEA"/>
    <w:rsid w:val="00867E67"/>
    <w:rsid w:val="00867E79"/>
    <w:rsid w:val="008705BE"/>
    <w:rsid w:val="00870A1A"/>
    <w:rsid w:val="00870B2E"/>
    <w:rsid w:val="00870C85"/>
    <w:rsid w:val="00870F0A"/>
    <w:rsid w:val="00870F3A"/>
    <w:rsid w:val="00871129"/>
    <w:rsid w:val="00871163"/>
    <w:rsid w:val="0087162F"/>
    <w:rsid w:val="008718C0"/>
    <w:rsid w:val="00871A24"/>
    <w:rsid w:val="00871CB5"/>
    <w:rsid w:val="00871CBE"/>
    <w:rsid w:val="00871EB1"/>
    <w:rsid w:val="008722F9"/>
    <w:rsid w:val="00872CBE"/>
    <w:rsid w:val="00872E43"/>
    <w:rsid w:val="00872E8D"/>
    <w:rsid w:val="00872E9C"/>
    <w:rsid w:val="008733A7"/>
    <w:rsid w:val="008735A2"/>
    <w:rsid w:val="008746FF"/>
    <w:rsid w:val="00874918"/>
    <w:rsid w:val="00874A5E"/>
    <w:rsid w:val="00874B5A"/>
    <w:rsid w:val="00874FA8"/>
    <w:rsid w:val="0087561E"/>
    <w:rsid w:val="008757D4"/>
    <w:rsid w:val="00875A42"/>
    <w:rsid w:val="00875FA9"/>
    <w:rsid w:val="0087610B"/>
    <w:rsid w:val="0087636A"/>
    <w:rsid w:val="00876849"/>
    <w:rsid w:val="00876BE0"/>
    <w:rsid w:val="00876CA5"/>
    <w:rsid w:val="00876CFC"/>
    <w:rsid w:val="00876DAD"/>
    <w:rsid w:val="0087751F"/>
    <w:rsid w:val="0087786B"/>
    <w:rsid w:val="008778C2"/>
    <w:rsid w:val="00877C4B"/>
    <w:rsid w:val="00880064"/>
    <w:rsid w:val="0088011C"/>
    <w:rsid w:val="00880201"/>
    <w:rsid w:val="00880717"/>
    <w:rsid w:val="0088098A"/>
    <w:rsid w:val="0088098B"/>
    <w:rsid w:val="008809C6"/>
    <w:rsid w:val="00880A6C"/>
    <w:rsid w:val="00880C9C"/>
    <w:rsid w:val="00880F2C"/>
    <w:rsid w:val="00880F73"/>
    <w:rsid w:val="0088110D"/>
    <w:rsid w:val="008819CC"/>
    <w:rsid w:val="00881B4E"/>
    <w:rsid w:val="00881D59"/>
    <w:rsid w:val="00882651"/>
    <w:rsid w:val="00882666"/>
    <w:rsid w:val="008827F9"/>
    <w:rsid w:val="00882906"/>
    <w:rsid w:val="00882A16"/>
    <w:rsid w:val="00882A55"/>
    <w:rsid w:val="00882E49"/>
    <w:rsid w:val="00882FE6"/>
    <w:rsid w:val="008832A7"/>
    <w:rsid w:val="00883516"/>
    <w:rsid w:val="0088365F"/>
    <w:rsid w:val="00883706"/>
    <w:rsid w:val="00883A7C"/>
    <w:rsid w:val="00883BE5"/>
    <w:rsid w:val="00883D93"/>
    <w:rsid w:val="00883FEC"/>
    <w:rsid w:val="008840D6"/>
    <w:rsid w:val="00884366"/>
    <w:rsid w:val="0088450E"/>
    <w:rsid w:val="0088461F"/>
    <w:rsid w:val="008848D3"/>
    <w:rsid w:val="00884956"/>
    <w:rsid w:val="00884ACC"/>
    <w:rsid w:val="00884B2B"/>
    <w:rsid w:val="008850FA"/>
    <w:rsid w:val="00885213"/>
    <w:rsid w:val="00885E0D"/>
    <w:rsid w:val="00885FE6"/>
    <w:rsid w:val="0088609D"/>
    <w:rsid w:val="0088630B"/>
    <w:rsid w:val="008864F5"/>
    <w:rsid w:val="0088687F"/>
    <w:rsid w:val="00886A19"/>
    <w:rsid w:val="00886CC1"/>
    <w:rsid w:val="00886CD4"/>
    <w:rsid w:val="00886F02"/>
    <w:rsid w:val="00886F12"/>
    <w:rsid w:val="00887423"/>
    <w:rsid w:val="00887463"/>
    <w:rsid w:val="00887818"/>
    <w:rsid w:val="00887E0A"/>
    <w:rsid w:val="0089031B"/>
    <w:rsid w:val="0089039D"/>
    <w:rsid w:val="008904A8"/>
    <w:rsid w:val="00890966"/>
    <w:rsid w:val="00890B16"/>
    <w:rsid w:val="00890BC5"/>
    <w:rsid w:val="00890D88"/>
    <w:rsid w:val="0089118B"/>
    <w:rsid w:val="00891709"/>
    <w:rsid w:val="0089178B"/>
    <w:rsid w:val="00891A3B"/>
    <w:rsid w:val="0089228C"/>
    <w:rsid w:val="00892345"/>
    <w:rsid w:val="00892568"/>
    <w:rsid w:val="00892735"/>
    <w:rsid w:val="00892ED7"/>
    <w:rsid w:val="008932BB"/>
    <w:rsid w:val="00893309"/>
    <w:rsid w:val="008935D1"/>
    <w:rsid w:val="0089371C"/>
    <w:rsid w:val="0089398A"/>
    <w:rsid w:val="00893B3C"/>
    <w:rsid w:val="00894602"/>
    <w:rsid w:val="00894840"/>
    <w:rsid w:val="00894EA7"/>
    <w:rsid w:val="0089514C"/>
    <w:rsid w:val="008951DA"/>
    <w:rsid w:val="0089540A"/>
    <w:rsid w:val="008956F6"/>
    <w:rsid w:val="0089583B"/>
    <w:rsid w:val="00895B5B"/>
    <w:rsid w:val="00895BEA"/>
    <w:rsid w:val="00895C96"/>
    <w:rsid w:val="00895CE3"/>
    <w:rsid w:val="00895D2A"/>
    <w:rsid w:val="008961D0"/>
    <w:rsid w:val="00896231"/>
    <w:rsid w:val="0089652B"/>
    <w:rsid w:val="00896634"/>
    <w:rsid w:val="008967E6"/>
    <w:rsid w:val="0089684F"/>
    <w:rsid w:val="0089731B"/>
    <w:rsid w:val="00897464"/>
    <w:rsid w:val="00897772"/>
    <w:rsid w:val="0089798B"/>
    <w:rsid w:val="00897B7A"/>
    <w:rsid w:val="00897C67"/>
    <w:rsid w:val="00897D09"/>
    <w:rsid w:val="00897EA5"/>
    <w:rsid w:val="00897F69"/>
    <w:rsid w:val="008A009E"/>
    <w:rsid w:val="008A04A1"/>
    <w:rsid w:val="008A0646"/>
    <w:rsid w:val="008A0BB5"/>
    <w:rsid w:val="008A0D3F"/>
    <w:rsid w:val="008A0E72"/>
    <w:rsid w:val="008A1101"/>
    <w:rsid w:val="008A1208"/>
    <w:rsid w:val="008A1539"/>
    <w:rsid w:val="008A153C"/>
    <w:rsid w:val="008A16C3"/>
    <w:rsid w:val="008A20FF"/>
    <w:rsid w:val="008A2319"/>
    <w:rsid w:val="008A24F7"/>
    <w:rsid w:val="008A29B0"/>
    <w:rsid w:val="008A2CEF"/>
    <w:rsid w:val="008A33A0"/>
    <w:rsid w:val="008A3444"/>
    <w:rsid w:val="008A3663"/>
    <w:rsid w:val="008A36CB"/>
    <w:rsid w:val="008A3749"/>
    <w:rsid w:val="008A3B29"/>
    <w:rsid w:val="008A3E17"/>
    <w:rsid w:val="008A481C"/>
    <w:rsid w:val="008A49C6"/>
    <w:rsid w:val="008A4A46"/>
    <w:rsid w:val="008A4DB1"/>
    <w:rsid w:val="008A51C0"/>
    <w:rsid w:val="008A564C"/>
    <w:rsid w:val="008A5844"/>
    <w:rsid w:val="008A5C42"/>
    <w:rsid w:val="008A63E4"/>
    <w:rsid w:val="008A666A"/>
    <w:rsid w:val="008A698B"/>
    <w:rsid w:val="008A7037"/>
    <w:rsid w:val="008A7281"/>
    <w:rsid w:val="008A73D4"/>
    <w:rsid w:val="008A746B"/>
    <w:rsid w:val="008A76C7"/>
    <w:rsid w:val="008A794D"/>
    <w:rsid w:val="008A7CD0"/>
    <w:rsid w:val="008A7D02"/>
    <w:rsid w:val="008A7D80"/>
    <w:rsid w:val="008B00C2"/>
    <w:rsid w:val="008B00F5"/>
    <w:rsid w:val="008B0136"/>
    <w:rsid w:val="008B0449"/>
    <w:rsid w:val="008B08C0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776"/>
    <w:rsid w:val="008B1815"/>
    <w:rsid w:val="008B2370"/>
    <w:rsid w:val="008B2422"/>
    <w:rsid w:val="008B2A81"/>
    <w:rsid w:val="008B2DCE"/>
    <w:rsid w:val="008B2F90"/>
    <w:rsid w:val="008B360C"/>
    <w:rsid w:val="008B36FF"/>
    <w:rsid w:val="008B3796"/>
    <w:rsid w:val="008B37DB"/>
    <w:rsid w:val="008B401C"/>
    <w:rsid w:val="008B4386"/>
    <w:rsid w:val="008B4467"/>
    <w:rsid w:val="008B45A7"/>
    <w:rsid w:val="008B4F5B"/>
    <w:rsid w:val="008B51C2"/>
    <w:rsid w:val="008B53C8"/>
    <w:rsid w:val="008B53CE"/>
    <w:rsid w:val="008B55D7"/>
    <w:rsid w:val="008B5611"/>
    <w:rsid w:val="008B5AAC"/>
    <w:rsid w:val="008B5E1E"/>
    <w:rsid w:val="008B5F6E"/>
    <w:rsid w:val="008B68E6"/>
    <w:rsid w:val="008B68F7"/>
    <w:rsid w:val="008B6BA8"/>
    <w:rsid w:val="008B6CF5"/>
    <w:rsid w:val="008B6D74"/>
    <w:rsid w:val="008B70D8"/>
    <w:rsid w:val="008B73D7"/>
    <w:rsid w:val="008B749E"/>
    <w:rsid w:val="008B763F"/>
    <w:rsid w:val="008B7A54"/>
    <w:rsid w:val="008C00BD"/>
    <w:rsid w:val="008C015F"/>
    <w:rsid w:val="008C020A"/>
    <w:rsid w:val="008C02DE"/>
    <w:rsid w:val="008C02E3"/>
    <w:rsid w:val="008C0A61"/>
    <w:rsid w:val="008C0B0F"/>
    <w:rsid w:val="008C0D2C"/>
    <w:rsid w:val="008C0FC9"/>
    <w:rsid w:val="008C157E"/>
    <w:rsid w:val="008C15E1"/>
    <w:rsid w:val="008C18BC"/>
    <w:rsid w:val="008C1BB4"/>
    <w:rsid w:val="008C1C06"/>
    <w:rsid w:val="008C1CE5"/>
    <w:rsid w:val="008C21D3"/>
    <w:rsid w:val="008C2279"/>
    <w:rsid w:val="008C2441"/>
    <w:rsid w:val="008C27DE"/>
    <w:rsid w:val="008C291C"/>
    <w:rsid w:val="008C2C72"/>
    <w:rsid w:val="008C3265"/>
    <w:rsid w:val="008C365E"/>
    <w:rsid w:val="008C384B"/>
    <w:rsid w:val="008C3866"/>
    <w:rsid w:val="008C3902"/>
    <w:rsid w:val="008C3DF2"/>
    <w:rsid w:val="008C3E04"/>
    <w:rsid w:val="008C4139"/>
    <w:rsid w:val="008C4499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942"/>
    <w:rsid w:val="008C5A65"/>
    <w:rsid w:val="008C5C57"/>
    <w:rsid w:val="008C5DEE"/>
    <w:rsid w:val="008C607C"/>
    <w:rsid w:val="008C61E9"/>
    <w:rsid w:val="008C6358"/>
    <w:rsid w:val="008C6556"/>
    <w:rsid w:val="008C6AF7"/>
    <w:rsid w:val="008C6D00"/>
    <w:rsid w:val="008C6FDD"/>
    <w:rsid w:val="008C757D"/>
    <w:rsid w:val="008C79C7"/>
    <w:rsid w:val="008C7B2F"/>
    <w:rsid w:val="008C7BFF"/>
    <w:rsid w:val="008D02B5"/>
    <w:rsid w:val="008D054B"/>
    <w:rsid w:val="008D070C"/>
    <w:rsid w:val="008D0BB1"/>
    <w:rsid w:val="008D0DE2"/>
    <w:rsid w:val="008D12DD"/>
    <w:rsid w:val="008D1630"/>
    <w:rsid w:val="008D16C4"/>
    <w:rsid w:val="008D18E9"/>
    <w:rsid w:val="008D1BB9"/>
    <w:rsid w:val="008D1F65"/>
    <w:rsid w:val="008D1FAE"/>
    <w:rsid w:val="008D1FD6"/>
    <w:rsid w:val="008D23F9"/>
    <w:rsid w:val="008D25D6"/>
    <w:rsid w:val="008D2869"/>
    <w:rsid w:val="008D2F18"/>
    <w:rsid w:val="008D3007"/>
    <w:rsid w:val="008D324E"/>
    <w:rsid w:val="008D32FC"/>
    <w:rsid w:val="008D3713"/>
    <w:rsid w:val="008D39E8"/>
    <w:rsid w:val="008D3A78"/>
    <w:rsid w:val="008D3B7C"/>
    <w:rsid w:val="008D3F5C"/>
    <w:rsid w:val="008D409E"/>
    <w:rsid w:val="008D4244"/>
    <w:rsid w:val="008D4250"/>
    <w:rsid w:val="008D45F2"/>
    <w:rsid w:val="008D4AF1"/>
    <w:rsid w:val="008D4CD1"/>
    <w:rsid w:val="008D4DA9"/>
    <w:rsid w:val="008D5103"/>
    <w:rsid w:val="008D5145"/>
    <w:rsid w:val="008D5164"/>
    <w:rsid w:val="008D519D"/>
    <w:rsid w:val="008D534F"/>
    <w:rsid w:val="008D5557"/>
    <w:rsid w:val="008D65C4"/>
    <w:rsid w:val="008D6683"/>
    <w:rsid w:val="008D6709"/>
    <w:rsid w:val="008D679B"/>
    <w:rsid w:val="008D67F3"/>
    <w:rsid w:val="008D718D"/>
    <w:rsid w:val="008D72AE"/>
    <w:rsid w:val="008D7657"/>
    <w:rsid w:val="008D77F9"/>
    <w:rsid w:val="008D7D0D"/>
    <w:rsid w:val="008D7EFF"/>
    <w:rsid w:val="008E01AB"/>
    <w:rsid w:val="008E0564"/>
    <w:rsid w:val="008E068B"/>
    <w:rsid w:val="008E08F2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A3"/>
    <w:rsid w:val="008E17DD"/>
    <w:rsid w:val="008E1B49"/>
    <w:rsid w:val="008E1D4C"/>
    <w:rsid w:val="008E1DE4"/>
    <w:rsid w:val="008E1E49"/>
    <w:rsid w:val="008E241D"/>
    <w:rsid w:val="008E2636"/>
    <w:rsid w:val="008E2734"/>
    <w:rsid w:val="008E274A"/>
    <w:rsid w:val="008E28E4"/>
    <w:rsid w:val="008E2956"/>
    <w:rsid w:val="008E2EA8"/>
    <w:rsid w:val="008E3341"/>
    <w:rsid w:val="008E34D7"/>
    <w:rsid w:val="008E355F"/>
    <w:rsid w:val="008E3701"/>
    <w:rsid w:val="008E3D09"/>
    <w:rsid w:val="008E404C"/>
    <w:rsid w:val="008E43BC"/>
    <w:rsid w:val="008E4434"/>
    <w:rsid w:val="008E4440"/>
    <w:rsid w:val="008E4755"/>
    <w:rsid w:val="008E48E1"/>
    <w:rsid w:val="008E4CC1"/>
    <w:rsid w:val="008E4DAB"/>
    <w:rsid w:val="008E4F09"/>
    <w:rsid w:val="008E5551"/>
    <w:rsid w:val="008E59B6"/>
    <w:rsid w:val="008E5B23"/>
    <w:rsid w:val="008E5CC6"/>
    <w:rsid w:val="008E5F7A"/>
    <w:rsid w:val="008E6164"/>
    <w:rsid w:val="008E629A"/>
    <w:rsid w:val="008E643D"/>
    <w:rsid w:val="008E65CC"/>
    <w:rsid w:val="008E6600"/>
    <w:rsid w:val="008E6A1D"/>
    <w:rsid w:val="008E6BBE"/>
    <w:rsid w:val="008E6D1F"/>
    <w:rsid w:val="008E6DFF"/>
    <w:rsid w:val="008E77C8"/>
    <w:rsid w:val="008E79B8"/>
    <w:rsid w:val="008E7F40"/>
    <w:rsid w:val="008F01BE"/>
    <w:rsid w:val="008F0289"/>
    <w:rsid w:val="008F02C0"/>
    <w:rsid w:val="008F0428"/>
    <w:rsid w:val="008F0D08"/>
    <w:rsid w:val="008F0D52"/>
    <w:rsid w:val="008F0F68"/>
    <w:rsid w:val="008F102E"/>
    <w:rsid w:val="008F1265"/>
    <w:rsid w:val="008F1B32"/>
    <w:rsid w:val="008F1B35"/>
    <w:rsid w:val="008F1BCC"/>
    <w:rsid w:val="008F1CAC"/>
    <w:rsid w:val="008F1D10"/>
    <w:rsid w:val="008F2409"/>
    <w:rsid w:val="008F28D8"/>
    <w:rsid w:val="008F2CEA"/>
    <w:rsid w:val="008F2D86"/>
    <w:rsid w:val="008F2E80"/>
    <w:rsid w:val="008F2FDB"/>
    <w:rsid w:val="008F3024"/>
    <w:rsid w:val="008F347F"/>
    <w:rsid w:val="008F3635"/>
    <w:rsid w:val="008F3A19"/>
    <w:rsid w:val="008F3B4F"/>
    <w:rsid w:val="008F3E15"/>
    <w:rsid w:val="008F3F6A"/>
    <w:rsid w:val="008F41D9"/>
    <w:rsid w:val="008F4501"/>
    <w:rsid w:val="008F4A79"/>
    <w:rsid w:val="008F4E6D"/>
    <w:rsid w:val="008F52F2"/>
    <w:rsid w:val="008F53B1"/>
    <w:rsid w:val="008F5984"/>
    <w:rsid w:val="008F5B95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B47"/>
    <w:rsid w:val="008F7C69"/>
    <w:rsid w:val="0090003D"/>
    <w:rsid w:val="009001AD"/>
    <w:rsid w:val="009005AE"/>
    <w:rsid w:val="009005D8"/>
    <w:rsid w:val="009008AD"/>
    <w:rsid w:val="0090092C"/>
    <w:rsid w:val="00900A9E"/>
    <w:rsid w:val="00900C3F"/>
    <w:rsid w:val="00900D32"/>
    <w:rsid w:val="00901042"/>
    <w:rsid w:val="0090157E"/>
    <w:rsid w:val="009015F0"/>
    <w:rsid w:val="009018EA"/>
    <w:rsid w:val="009018F7"/>
    <w:rsid w:val="009019DC"/>
    <w:rsid w:val="00901AC2"/>
    <w:rsid w:val="00901D7C"/>
    <w:rsid w:val="00902221"/>
    <w:rsid w:val="009027CF"/>
    <w:rsid w:val="009027E4"/>
    <w:rsid w:val="009028B6"/>
    <w:rsid w:val="00902B5D"/>
    <w:rsid w:val="00902DDD"/>
    <w:rsid w:val="00903149"/>
    <w:rsid w:val="009035C5"/>
    <w:rsid w:val="009035D9"/>
    <w:rsid w:val="009037F2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E8C"/>
    <w:rsid w:val="009054C7"/>
    <w:rsid w:val="00905529"/>
    <w:rsid w:val="009056B4"/>
    <w:rsid w:val="00905AF9"/>
    <w:rsid w:val="00905D05"/>
    <w:rsid w:val="00905D4F"/>
    <w:rsid w:val="00906144"/>
    <w:rsid w:val="009064A1"/>
    <w:rsid w:val="00906B11"/>
    <w:rsid w:val="00906B1E"/>
    <w:rsid w:val="00906C11"/>
    <w:rsid w:val="00906E49"/>
    <w:rsid w:val="00906E7C"/>
    <w:rsid w:val="00906FB4"/>
    <w:rsid w:val="00907031"/>
    <w:rsid w:val="009072D3"/>
    <w:rsid w:val="0090738D"/>
    <w:rsid w:val="009074F5"/>
    <w:rsid w:val="009104A0"/>
    <w:rsid w:val="00910F86"/>
    <w:rsid w:val="00911070"/>
    <w:rsid w:val="00911215"/>
    <w:rsid w:val="00911267"/>
    <w:rsid w:val="00911619"/>
    <w:rsid w:val="00911BA5"/>
    <w:rsid w:val="00911C6F"/>
    <w:rsid w:val="0091249E"/>
    <w:rsid w:val="009127BB"/>
    <w:rsid w:val="00912B95"/>
    <w:rsid w:val="00912CDC"/>
    <w:rsid w:val="00912D6C"/>
    <w:rsid w:val="00912DC3"/>
    <w:rsid w:val="00912F7B"/>
    <w:rsid w:val="00912FE4"/>
    <w:rsid w:val="00913131"/>
    <w:rsid w:val="0091320A"/>
    <w:rsid w:val="009136D5"/>
    <w:rsid w:val="00913871"/>
    <w:rsid w:val="009138C5"/>
    <w:rsid w:val="00914325"/>
    <w:rsid w:val="00914394"/>
    <w:rsid w:val="009143FC"/>
    <w:rsid w:val="0091442A"/>
    <w:rsid w:val="00914443"/>
    <w:rsid w:val="00914480"/>
    <w:rsid w:val="00914498"/>
    <w:rsid w:val="00914C85"/>
    <w:rsid w:val="0091512D"/>
    <w:rsid w:val="00915DA9"/>
    <w:rsid w:val="00915DE9"/>
    <w:rsid w:val="00916127"/>
    <w:rsid w:val="009164D6"/>
    <w:rsid w:val="0091652F"/>
    <w:rsid w:val="00916859"/>
    <w:rsid w:val="00916AB9"/>
    <w:rsid w:val="00916E6F"/>
    <w:rsid w:val="0091703C"/>
    <w:rsid w:val="0091783D"/>
    <w:rsid w:val="00917964"/>
    <w:rsid w:val="00917A64"/>
    <w:rsid w:val="00917C35"/>
    <w:rsid w:val="00917D17"/>
    <w:rsid w:val="00917D4E"/>
    <w:rsid w:val="00917FE0"/>
    <w:rsid w:val="00920247"/>
    <w:rsid w:val="009202C2"/>
    <w:rsid w:val="009202D3"/>
    <w:rsid w:val="00920313"/>
    <w:rsid w:val="009203A3"/>
    <w:rsid w:val="0092072C"/>
    <w:rsid w:val="00920EC4"/>
    <w:rsid w:val="009211DB"/>
    <w:rsid w:val="00921645"/>
    <w:rsid w:val="0092175F"/>
    <w:rsid w:val="009218EA"/>
    <w:rsid w:val="009219D9"/>
    <w:rsid w:val="00921FAB"/>
    <w:rsid w:val="0092214C"/>
    <w:rsid w:val="00922226"/>
    <w:rsid w:val="00922418"/>
    <w:rsid w:val="00922676"/>
    <w:rsid w:val="0092288F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CEA"/>
    <w:rsid w:val="00923DB9"/>
    <w:rsid w:val="00923E6B"/>
    <w:rsid w:val="0092420D"/>
    <w:rsid w:val="009242EA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F80"/>
    <w:rsid w:val="00926906"/>
    <w:rsid w:val="00926B8D"/>
    <w:rsid w:val="00926E7C"/>
    <w:rsid w:val="009272D1"/>
    <w:rsid w:val="009274AF"/>
    <w:rsid w:val="009279D2"/>
    <w:rsid w:val="00927A74"/>
    <w:rsid w:val="009300BD"/>
    <w:rsid w:val="009301F7"/>
    <w:rsid w:val="009307E6"/>
    <w:rsid w:val="00930865"/>
    <w:rsid w:val="00930A55"/>
    <w:rsid w:val="0093107D"/>
    <w:rsid w:val="009317DB"/>
    <w:rsid w:val="00931FAE"/>
    <w:rsid w:val="009321F1"/>
    <w:rsid w:val="00932502"/>
    <w:rsid w:val="009328E2"/>
    <w:rsid w:val="00932C11"/>
    <w:rsid w:val="00932EE0"/>
    <w:rsid w:val="00933183"/>
    <w:rsid w:val="009332B8"/>
    <w:rsid w:val="009334B0"/>
    <w:rsid w:val="00933912"/>
    <w:rsid w:val="00933BD2"/>
    <w:rsid w:val="00933EBA"/>
    <w:rsid w:val="00933FBE"/>
    <w:rsid w:val="0093415A"/>
    <w:rsid w:val="00934247"/>
    <w:rsid w:val="009346A7"/>
    <w:rsid w:val="00934CE9"/>
    <w:rsid w:val="009354F7"/>
    <w:rsid w:val="00935554"/>
    <w:rsid w:val="0093578B"/>
    <w:rsid w:val="009358ED"/>
    <w:rsid w:val="00935972"/>
    <w:rsid w:val="00935F8C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AF2"/>
    <w:rsid w:val="00937E8B"/>
    <w:rsid w:val="0094000E"/>
    <w:rsid w:val="009401EF"/>
    <w:rsid w:val="0094037A"/>
    <w:rsid w:val="0094037D"/>
    <w:rsid w:val="009403C0"/>
    <w:rsid w:val="009403FE"/>
    <w:rsid w:val="00940471"/>
    <w:rsid w:val="00941100"/>
    <w:rsid w:val="00941234"/>
    <w:rsid w:val="009412B5"/>
    <w:rsid w:val="00941440"/>
    <w:rsid w:val="00941BF2"/>
    <w:rsid w:val="00941D40"/>
    <w:rsid w:val="00941FA6"/>
    <w:rsid w:val="009420ED"/>
    <w:rsid w:val="00942977"/>
    <w:rsid w:val="00942C36"/>
    <w:rsid w:val="00942D10"/>
    <w:rsid w:val="00943046"/>
    <w:rsid w:val="00943254"/>
    <w:rsid w:val="009433BB"/>
    <w:rsid w:val="00943641"/>
    <w:rsid w:val="00943AC2"/>
    <w:rsid w:val="00943DA2"/>
    <w:rsid w:val="00943E15"/>
    <w:rsid w:val="00944047"/>
    <w:rsid w:val="0094426F"/>
    <w:rsid w:val="0094432D"/>
    <w:rsid w:val="00944422"/>
    <w:rsid w:val="00944746"/>
    <w:rsid w:val="00944A38"/>
    <w:rsid w:val="00944E06"/>
    <w:rsid w:val="00944EFE"/>
    <w:rsid w:val="00944F61"/>
    <w:rsid w:val="0094527C"/>
    <w:rsid w:val="009452C5"/>
    <w:rsid w:val="00945388"/>
    <w:rsid w:val="009454AC"/>
    <w:rsid w:val="0094564F"/>
    <w:rsid w:val="009456D8"/>
    <w:rsid w:val="009456FE"/>
    <w:rsid w:val="00945B21"/>
    <w:rsid w:val="00945B50"/>
    <w:rsid w:val="00945BBF"/>
    <w:rsid w:val="00945DDF"/>
    <w:rsid w:val="00945F6E"/>
    <w:rsid w:val="00946482"/>
    <w:rsid w:val="00946495"/>
    <w:rsid w:val="00946725"/>
    <w:rsid w:val="00947778"/>
    <w:rsid w:val="00947C18"/>
    <w:rsid w:val="00947EE1"/>
    <w:rsid w:val="00947FDF"/>
    <w:rsid w:val="00950565"/>
    <w:rsid w:val="009507BF"/>
    <w:rsid w:val="00950A56"/>
    <w:rsid w:val="00950C42"/>
    <w:rsid w:val="00951112"/>
    <w:rsid w:val="009512AC"/>
    <w:rsid w:val="00951523"/>
    <w:rsid w:val="00951B3D"/>
    <w:rsid w:val="00951FF2"/>
    <w:rsid w:val="00951FFC"/>
    <w:rsid w:val="00952056"/>
    <w:rsid w:val="009525A5"/>
    <w:rsid w:val="00952605"/>
    <w:rsid w:val="00952966"/>
    <w:rsid w:val="00952D3C"/>
    <w:rsid w:val="00952F7C"/>
    <w:rsid w:val="0095313A"/>
    <w:rsid w:val="00953288"/>
    <w:rsid w:val="009533A5"/>
    <w:rsid w:val="009534E8"/>
    <w:rsid w:val="00953A94"/>
    <w:rsid w:val="00953ABA"/>
    <w:rsid w:val="00953B20"/>
    <w:rsid w:val="00953C7E"/>
    <w:rsid w:val="00953CF2"/>
    <w:rsid w:val="00953D4B"/>
    <w:rsid w:val="00953DC0"/>
    <w:rsid w:val="00953E4E"/>
    <w:rsid w:val="00953ECA"/>
    <w:rsid w:val="00954243"/>
    <w:rsid w:val="0095433D"/>
    <w:rsid w:val="009544A3"/>
    <w:rsid w:val="00954678"/>
    <w:rsid w:val="0095471E"/>
    <w:rsid w:val="00954A07"/>
    <w:rsid w:val="00954E9C"/>
    <w:rsid w:val="009550E0"/>
    <w:rsid w:val="009555EC"/>
    <w:rsid w:val="00955C7C"/>
    <w:rsid w:val="00955E4A"/>
    <w:rsid w:val="00956E32"/>
    <w:rsid w:val="00956F55"/>
    <w:rsid w:val="00956FF9"/>
    <w:rsid w:val="00957236"/>
    <w:rsid w:val="00957805"/>
    <w:rsid w:val="0095796C"/>
    <w:rsid w:val="00957CC2"/>
    <w:rsid w:val="00957D3B"/>
    <w:rsid w:val="00957E35"/>
    <w:rsid w:val="00960261"/>
    <w:rsid w:val="0096088E"/>
    <w:rsid w:val="009609E6"/>
    <w:rsid w:val="00960AA0"/>
    <w:rsid w:val="00960F9C"/>
    <w:rsid w:val="009612FE"/>
    <w:rsid w:val="00962799"/>
    <w:rsid w:val="00962DB7"/>
    <w:rsid w:val="00962FB6"/>
    <w:rsid w:val="0096317D"/>
    <w:rsid w:val="009632E7"/>
    <w:rsid w:val="00963763"/>
    <w:rsid w:val="009639FA"/>
    <w:rsid w:val="00964636"/>
    <w:rsid w:val="009646E7"/>
    <w:rsid w:val="00964881"/>
    <w:rsid w:val="009648F9"/>
    <w:rsid w:val="00964B15"/>
    <w:rsid w:val="00964C82"/>
    <w:rsid w:val="0096503B"/>
    <w:rsid w:val="009651A6"/>
    <w:rsid w:val="00965305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B92"/>
    <w:rsid w:val="00966DA5"/>
    <w:rsid w:val="0096758C"/>
    <w:rsid w:val="0096762C"/>
    <w:rsid w:val="00967765"/>
    <w:rsid w:val="00967E08"/>
    <w:rsid w:val="00967F50"/>
    <w:rsid w:val="0097036E"/>
    <w:rsid w:val="00970649"/>
    <w:rsid w:val="0097078C"/>
    <w:rsid w:val="009708C1"/>
    <w:rsid w:val="00970D09"/>
    <w:rsid w:val="00970D71"/>
    <w:rsid w:val="00970DA9"/>
    <w:rsid w:val="00970EF5"/>
    <w:rsid w:val="009711D7"/>
    <w:rsid w:val="009711FC"/>
    <w:rsid w:val="00971337"/>
    <w:rsid w:val="0097173A"/>
    <w:rsid w:val="00971B62"/>
    <w:rsid w:val="00971E3E"/>
    <w:rsid w:val="00971F20"/>
    <w:rsid w:val="00971FD2"/>
    <w:rsid w:val="00972186"/>
    <w:rsid w:val="009722C2"/>
    <w:rsid w:val="009725A6"/>
    <w:rsid w:val="0097282A"/>
    <w:rsid w:val="00973563"/>
    <w:rsid w:val="00973B1E"/>
    <w:rsid w:val="00973CB7"/>
    <w:rsid w:val="00973CE1"/>
    <w:rsid w:val="009741ED"/>
    <w:rsid w:val="009747A2"/>
    <w:rsid w:val="0097484B"/>
    <w:rsid w:val="00974BEB"/>
    <w:rsid w:val="00975391"/>
    <w:rsid w:val="00975691"/>
    <w:rsid w:val="0097585C"/>
    <w:rsid w:val="00975AC2"/>
    <w:rsid w:val="00975ACF"/>
    <w:rsid w:val="00975B32"/>
    <w:rsid w:val="0097607F"/>
    <w:rsid w:val="009761C9"/>
    <w:rsid w:val="00976224"/>
    <w:rsid w:val="00976494"/>
    <w:rsid w:val="00976746"/>
    <w:rsid w:val="00976B63"/>
    <w:rsid w:val="00976C19"/>
    <w:rsid w:val="00976F52"/>
    <w:rsid w:val="009771C1"/>
    <w:rsid w:val="0097760F"/>
    <w:rsid w:val="00977941"/>
    <w:rsid w:val="00977D23"/>
    <w:rsid w:val="009801D3"/>
    <w:rsid w:val="009802FA"/>
    <w:rsid w:val="009802FC"/>
    <w:rsid w:val="009806B3"/>
    <w:rsid w:val="00980D93"/>
    <w:rsid w:val="0098176E"/>
    <w:rsid w:val="009818B6"/>
    <w:rsid w:val="00981D4D"/>
    <w:rsid w:val="0098217E"/>
    <w:rsid w:val="00982897"/>
    <w:rsid w:val="009834CA"/>
    <w:rsid w:val="009834DE"/>
    <w:rsid w:val="00983513"/>
    <w:rsid w:val="0098359C"/>
    <w:rsid w:val="00983A4C"/>
    <w:rsid w:val="00984037"/>
    <w:rsid w:val="009841CB"/>
    <w:rsid w:val="00984E69"/>
    <w:rsid w:val="00984F47"/>
    <w:rsid w:val="00985069"/>
    <w:rsid w:val="00985788"/>
    <w:rsid w:val="009859B1"/>
    <w:rsid w:val="00985BF1"/>
    <w:rsid w:val="00985D4A"/>
    <w:rsid w:val="00985DF4"/>
    <w:rsid w:val="00985FF3"/>
    <w:rsid w:val="00986589"/>
    <w:rsid w:val="00986855"/>
    <w:rsid w:val="00986AC2"/>
    <w:rsid w:val="00986E25"/>
    <w:rsid w:val="00986FF2"/>
    <w:rsid w:val="00987341"/>
    <w:rsid w:val="009874B4"/>
    <w:rsid w:val="009879D5"/>
    <w:rsid w:val="00987CC9"/>
    <w:rsid w:val="00987DC1"/>
    <w:rsid w:val="00987E15"/>
    <w:rsid w:val="00990415"/>
    <w:rsid w:val="00990609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981"/>
    <w:rsid w:val="00991C31"/>
    <w:rsid w:val="00991E10"/>
    <w:rsid w:val="0099211C"/>
    <w:rsid w:val="009921FA"/>
    <w:rsid w:val="009922CA"/>
    <w:rsid w:val="009925FA"/>
    <w:rsid w:val="00992602"/>
    <w:rsid w:val="00992B08"/>
    <w:rsid w:val="00992E38"/>
    <w:rsid w:val="00992F5E"/>
    <w:rsid w:val="00993069"/>
    <w:rsid w:val="009930EB"/>
    <w:rsid w:val="009931D0"/>
    <w:rsid w:val="00993784"/>
    <w:rsid w:val="00993B4D"/>
    <w:rsid w:val="00994172"/>
    <w:rsid w:val="0099419E"/>
    <w:rsid w:val="00994D8A"/>
    <w:rsid w:val="00994F83"/>
    <w:rsid w:val="00995095"/>
    <w:rsid w:val="009950A7"/>
    <w:rsid w:val="0099519B"/>
    <w:rsid w:val="00995570"/>
    <w:rsid w:val="009959CF"/>
    <w:rsid w:val="00995C27"/>
    <w:rsid w:val="00996402"/>
    <w:rsid w:val="009964C7"/>
    <w:rsid w:val="00996632"/>
    <w:rsid w:val="00996637"/>
    <w:rsid w:val="0099695A"/>
    <w:rsid w:val="00996F22"/>
    <w:rsid w:val="00997069"/>
    <w:rsid w:val="00997172"/>
    <w:rsid w:val="0099759D"/>
    <w:rsid w:val="0099767A"/>
    <w:rsid w:val="00997696"/>
    <w:rsid w:val="00997919"/>
    <w:rsid w:val="00997A5B"/>
    <w:rsid w:val="009A0053"/>
    <w:rsid w:val="009A08AF"/>
    <w:rsid w:val="009A09FD"/>
    <w:rsid w:val="009A11B1"/>
    <w:rsid w:val="009A157F"/>
    <w:rsid w:val="009A160A"/>
    <w:rsid w:val="009A1861"/>
    <w:rsid w:val="009A187A"/>
    <w:rsid w:val="009A1AE0"/>
    <w:rsid w:val="009A1BE5"/>
    <w:rsid w:val="009A2136"/>
    <w:rsid w:val="009A22A2"/>
    <w:rsid w:val="009A25F6"/>
    <w:rsid w:val="009A2694"/>
    <w:rsid w:val="009A276E"/>
    <w:rsid w:val="009A28FF"/>
    <w:rsid w:val="009A2B88"/>
    <w:rsid w:val="009A2E71"/>
    <w:rsid w:val="009A39F4"/>
    <w:rsid w:val="009A3CFE"/>
    <w:rsid w:val="009A3D65"/>
    <w:rsid w:val="009A4292"/>
    <w:rsid w:val="009A432B"/>
    <w:rsid w:val="009A486F"/>
    <w:rsid w:val="009A4A35"/>
    <w:rsid w:val="009A4B41"/>
    <w:rsid w:val="009A4FEF"/>
    <w:rsid w:val="009A54D8"/>
    <w:rsid w:val="009A58FD"/>
    <w:rsid w:val="009A5B0A"/>
    <w:rsid w:val="009A61E0"/>
    <w:rsid w:val="009A6C99"/>
    <w:rsid w:val="009A702F"/>
    <w:rsid w:val="009A7292"/>
    <w:rsid w:val="009A772B"/>
    <w:rsid w:val="009A781A"/>
    <w:rsid w:val="009A79F6"/>
    <w:rsid w:val="009A7B66"/>
    <w:rsid w:val="009A7BE3"/>
    <w:rsid w:val="009B00AD"/>
    <w:rsid w:val="009B019E"/>
    <w:rsid w:val="009B032A"/>
    <w:rsid w:val="009B0350"/>
    <w:rsid w:val="009B049B"/>
    <w:rsid w:val="009B0965"/>
    <w:rsid w:val="009B0968"/>
    <w:rsid w:val="009B0B61"/>
    <w:rsid w:val="009B0BBA"/>
    <w:rsid w:val="009B0D69"/>
    <w:rsid w:val="009B0E33"/>
    <w:rsid w:val="009B0E3E"/>
    <w:rsid w:val="009B0E4B"/>
    <w:rsid w:val="009B19FA"/>
    <w:rsid w:val="009B24F9"/>
    <w:rsid w:val="009B2EDF"/>
    <w:rsid w:val="009B3201"/>
    <w:rsid w:val="009B3818"/>
    <w:rsid w:val="009B383C"/>
    <w:rsid w:val="009B39E4"/>
    <w:rsid w:val="009B47B7"/>
    <w:rsid w:val="009B4C72"/>
    <w:rsid w:val="009B5579"/>
    <w:rsid w:val="009B55BB"/>
    <w:rsid w:val="009B5B33"/>
    <w:rsid w:val="009B5CD5"/>
    <w:rsid w:val="009B61F2"/>
    <w:rsid w:val="009B6323"/>
    <w:rsid w:val="009B634E"/>
    <w:rsid w:val="009B67FB"/>
    <w:rsid w:val="009B6859"/>
    <w:rsid w:val="009B6B00"/>
    <w:rsid w:val="009B6B6B"/>
    <w:rsid w:val="009B71A6"/>
    <w:rsid w:val="009B7330"/>
    <w:rsid w:val="009B743C"/>
    <w:rsid w:val="009B7489"/>
    <w:rsid w:val="009B78CF"/>
    <w:rsid w:val="009B7AD1"/>
    <w:rsid w:val="009B7EBE"/>
    <w:rsid w:val="009C0508"/>
    <w:rsid w:val="009C076D"/>
    <w:rsid w:val="009C07A6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518"/>
    <w:rsid w:val="009C1550"/>
    <w:rsid w:val="009C1561"/>
    <w:rsid w:val="009C1632"/>
    <w:rsid w:val="009C179D"/>
    <w:rsid w:val="009C1905"/>
    <w:rsid w:val="009C1AFD"/>
    <w:rsid w:val="009C1C39"/>
    <w:rsid w:val="009C1F01"/>
    <w:rsid w:val="009C2003"/>
    <w:rsid w:val="009C201C"/>
    <w:rsid w:val="009C2389"/>
    <w:rsid w:val="009C25F4"/>
    <w:rsid w:val="009C2D71"/>
    <w:rsid w:val="009C2DFC"/>
    <w:rsid w:val="009C2F92"/>
    <w:rsid w:val="009C30A4"/>
    <w:rsid w:val="009C32F1"/>
    <w:rsid w:val="009C34AF"/>
    <w:rsid w:val="009C3878"/>
    <w:rsid w:val="009C38A1"/>
    <w:rsid w:val="009C3F85"/>
    <w:rsid w:val="009C4392"/>
    <w:rsid w:val="009C4D22"/>
    <w:rsid w:val="009C4D8B"/>
    <w:rsid w:val="009C540A"/>
    <w:rsid w:val="009C56E3"/>
    <w:rsid w:val="009C5753"/>
    <w:rsid w:val="009C5DDC"/>
    <w:rsid w:val="009C5DE5"/>
    <w:rsid w:val="009C6368"/>
    <w:rsid w:val="009C63D2"/>
    <w:rsid w:val="009C6A09"/>
    <w:rsid w:val="009C6BCD"/>
    <w:rsid w:val="009C74E0"/>
    <w:rsid w:val="009C77A1"/>
    <w:rsid w:val="009C78E5"/>
    <w:rsid w:val="009C7909"/>
    <w:rsid w:val="009C79A0"/>
    <w:rsid w:val="009C79B5"/>
    <w:rsid w:val="009C7A12"/>
    <w:rsid w:val="009C7AE8"/>
    <w:rsid w:val="009C7B02"/>
    <w:rsid w:val="009D019F"/>
    <w:rsid w:val="009D0256"/>
    <w:rsid w:val="009D0813"/>
    <w:rsid w:val="009D09C2"/>
    <w:rsid w:val="009D0DC3"/>
    <w:rsid w:val="009D1044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9E"/>
    <w:rsid w:val="009D2EAD"/>
    <w:rsid w:val="009D2F50"/>
    <w:rsid w:val="009D2F7A"/>
    <w:rsid w:val="009D308E"/>
    <w:rsid w:val="009D3424"/>
    <w:rsid w:val="009D34F8"/>
    <w:rsid w:val="009D3915"/>
    <w:rsid w:val="009D3B53"/>
    <w:rsid w:val="009D3CCD"/>
    <w:rsid w:val="009D3DC4"/>
    <w:rsid w:val="009D3E4E"/>
    <w:rsid w:val="009D3FC3"/>
    <w:rsid w:val="009D3FF8"/>
    <w:rsid w:val="009D42E6"/>
    <w:rsid w:val="009D43E1"/>
    <w:rsid w:val="009D43FF"/>
    <w:rsid w:val="009D4796"/>
    <w:rsid w:val="009D47E9"/>
    <w:rsid w:val="009D4962"/>
    <w:rsid w:val="009D4E27"/>
    <w:rsid w:val="009D5068"/>
    <w:rsid w:val="009D5490"/>
    <w:rsid w:val="009D5720"/>
    <w:rsid w:val="009D5979"/>
    <w:rsid w:val="009D5BE9"/>
    <w:rsid w:val="009D61CA"/>
    <w:rsid w:val="009D626B"/>
    <w:rsid w:val="009D6276"/>
    <w:rsid w:val="009D666C"/>
    <w:rsid w:val="009D6B75"/>
    <w:rsid w:val="009D6DFB"/>
    <w:rsid w:val="009D7285"/>
    <w:rsid w:val="009D74EF"/>
    <w:rsid w:val="009E044A"/>
    <w:rsid w:val="009E045A"/>
    <w:rsid w:val="009E0629"/>
    <w:rsid w:val="009E09EB"/>
    <w:rsid w:val="009E0A24"/>
    <w:rsid w:val="009E0CF3"/>
    <w:rsid w:val="009E0E6C"/>
    <w:rsid w:val="009E141F"/>
    <w:rsid w:val="009E14AA"/>
    <w:rsid w:val="009E161B"/>
    <w:rsid w:val="009E1685"/>
    <w:rsid w:val="009E16B5"/>
    <w:rsid w:val="009E1D4F"/>
    <w:rsid w:val="009E20E4"/>
    <w:rsid w:val="009E27A9"/>
    <w:rsid w:val="009E2923"/>
    <w:rsid w:val="009E2C9F"/>
    <w:rsid w:val="009E3249"/>
    <w:rsid w:val="009E366B"/>
    <w:rsid w:val="009E38F3"/>
    <w:rsid w:val="009E3B9F"/>
    <w:rsid w:val="009E3DF3"/>
    <w:rsid w:val="009E42EF"/>
    <w:rsid w:val="009E4339"/>
    <w:rsid w:val="009E44C6"/>
    <w:rsid w:val="009E46C1"/>
    <w:rsid w:val="009E48DF"/>
    <w:rsid w:val="009E4A04"/>
    <w:rsid w:val="009E4B92"/>
    <w:rsid w:val="009E4DC9"/>
    <w:rsid w:val="009E541D"/>
    <w:rsid w:val="009E5A81"/>
    <w:rsid w:val="009E60AF"/>
    <w:rsid w:val="009E61A8"/>
    <w:rsid w:val="009E639E"/>
    <w:rsid w:val="009E6558"/>
    <w:rsid w:val="009E67A3"/>
    <w:rsid w:val="009E6B32"/>
    <w:rsid w:val="009E6C2D"/>
    <w:rsid w:val="009E7486"/>
    <w:rsid w:val="009E75D9"/>
    <w:rsid w:val="009E77D5"/>
    <w:rsid w:val="009E784B"/>
    <w:rsid w:val="009E78C8"/>
    <w:rsid w:val="009E7C2E"/>
    <w:rsid w:val="009F0296"/>
    <w:rsid w:val="009F0452"/>
    <w:rsid w:val="009F04ED"/>
    <w:rsid w:val="009F0609"/>
    <w:rsid w:val="009F0BC4"/>
    <w:rsid w:val="009F10A0"/>
    <w:rsid w:val="009F10FA"/>
    <w:rsid w:val="009F1681"/>
    <w:rsid w:val="009F1707"/>
    <w:rsid w:val="009F1766"/>
    <w:rsid w:val="009F19DF"/>
    <w:rsid w:val="009F1B48"/>
    <w:rsid w:val="009F1C79"/>
    <w:rsid w:val="009F1DE5"/>
    <w:rsid w:val="009F2010"/>
    <w:rsid w:val="009F226E"/>
    <w:rsid w:val="009F2641"/>
    <w:rsid w:val="009F2829"/>
    <w:rsid w:val="009F282C"/>
    <w:rsid w:val="009F2D6F"/>
    <w:rsid w:val="009F2E32"/>
    <w:rsid w:val="009F31C2"/>
    <w:rsid w:val="009F36BD"/>
    <w:rsid w:val="009F3768"/>
    <w:rsid w:val="009F3ACC"/>
    <w:rsid w:val="009F4155"/>
    <w:rsid w:val="009F4554"/>
    <w:rsid w:val="009F4689"/>
    <w:rsid w:val="009F4756"/>
    <w:rsid w:val="009F47F4"/>
    <w:rsid w:val="009F4959"/>
    <w:rsid w:val="009F4BCC"/>
    <w:rsid w:val="009F522D"/>
    <w:rsid w:val="009F577C"/>
    <w:rsid w:val="009F59C0"/>
    <w:rsid w:val="009F5DDD"/>
    <w:rsid w:val="009F5E20"/>
    <w:rsid w:val="009F5EC4"/>
    <w:rsid w:val="009F64D8"/>
    <w:rsid w:val="009F6663"/>
    <w:rsid w:val="009F67A9"/>
    <w:rsid w:val="009F6A5D"/>
    <w:rsid w:val="009F6DA0"/>
    <w:rsid w:val="009F6DE4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55C"/>
    <w:rsid w:val="00A01211"/>
    <w:rsid w:val="00A01350"/>
    <w:rsid w:val="00A018C5"/>
    <w:rsid w:val="00A01992"/>
    <w:rsid w:val="00A01D60"/>
    <w:rsid w:val="00A0202A"/>
    <w:rsid w:val="00A02AA4"/>
    <w:rsid w:val="00A02BF1"/>
    <w:rsid w:val="00A02D23"/>
    <w:rsid w:val="00A02DA2"/>
    <w:rsid w:val="00A02E83"/>
    <w:rsid w:val="00A02FCB"/>
    <w:rsid w:val="00A032DB"/>
    <w:rsid w:val="00A0364D"/>
    <w:rsid w:val="00A036E9"/>
    <w:rsid w:val="00A03805"/>
    <w:rsid w:val="00A0389D"/>
    <w:rsid w:val="00A03952"/>
    <w:rsid w:val="00A03CD0"/>
    <w:rsid w:val="00A04057"/>
    <w:rsid w:val="00A042B4"/>
    <w:rsid w:val="00A0434B"/>
    <w:rsid w:val="00A04580"/>
    <w:rsid w:val="00A046C2"/>
    <w:rsid w:val="00A04866"/>
    <w:rsid w:val="00A04CE4"/>
    <w:rsid w:val="00A04E0C"/>
    <w:rsid w:val="00A05213"/>
    <w:rsid w:val="00A0566F"/>
    <w:rsid w:val="00A05A1A"/>
    <w:rsid w:val="00A05CD3"/>
    <w:rsid w:val="00A05CFE"/>
    <w:rsid w:val="00A062E5"/>
    <w:rsid w:val="00A066D5"/>
    <w:rsid w:val="00A066E3"/>
    <w:rsid w:val="00A069B0"/>
    <w:rsid w:val="00A06BB6"/>
    <w:rsid w:val="00A0753D"/>
    <w:rsid w:val="00A07B6E"/>
    <w:rsid w:val="00A07BD3"/>
    <w:rsid w:val="00A07CBE"/>
    <w:rsid w:val="00A07E1C"/>
    <w:rsid w:val="00A07FA4"/>
    <w:rsid w:val="00A100A2"/>
    <w:rsid w:val="00A10230"/>
    <w:rsid w:val="00A10688"/>
    <w:rsid w:val="00A106C7"/>
    <w:rsid w:val="00A108D1"/>
    <w:rsid w:val="00A10A1B"/>
    <w:rsid w:val="00A10A7C"/>
    <w:rsid w:val="00A10AEB"/>
    <w:rsid w:val="00A10BE4"/>
    <w:rsid w:val="00A11224"/>
    <w:rsid w:val="00A11311"/>
    <w:rsid w:val="00A11339"/>
    <w:rsid w:val="00A113EC"/>
    <w:rsid w:val="00A117E2"/>
    <w:rsid w:val="00A11979"/>
    <w:rsid w:val="00A11A30"/>
    <w:rsid w:val="00A11B43"/>
    <w:rsid w:val="00A11C1F"/>
    <w:rsid w:val="00A11E2A"/>
    <w:rsid w:val="00A12080"/>
    <w:rsid w:val="00A120D3"/>
    <w:rsid w:val="00A1227B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BA7"/>
    <w:rsid w:val="00A13F71"/>
    <w:rsid w:val="00A14346"/>
    <w:rsid w:val="00A1459E"/>
    <w:rsid w:val="00A14631"/>
    <w:rsid w:val="00A146BC"/>
    <w:rsid w:val="00A14A95"/>
    <w:rsid w:val="00A14D0F"/>
    <w:rsid w:val="00A15B3A"/>
    <w:rsid w:val="00A15C51"/>
    <w:rsid w:val="00A15F1E"/>
    <w:rsid w:val="00A1625E"/>
    <w:rsid w:val="00A1674E"/>
    <w:rsid w:val="00A17208"/>
    <w:rsid w:val="00A1722B"/>
    <w:rsid w:val="00A17336"/>
    <w:rsid w:val="00A1736D"/>
    <w:rsid w:val="00A173F1"/>
    <w:rsid w:val="00A17406"/>
    <w:rsid w:val="00A1753B"/>
    <w:rsid w:val="00A17DDF"/>
    <w:rsid w:val="00A20594"/>
    <w:rsid w:val="00A205D6"/>
    <w:rsid w:val="00A20638"/>
    <w:rsid w:val="00A206D1"/>
    <w:rsid w:val="00A206F7"/>
    <w:rsid w:val="00A20F23"/>
    <w:rsid w:val="00A20F4E"/>
    <w:rsid w:val="00A212A3"/>
    <w:rsid w:val="00A21397"/>
    <w:rsid w:val="00A2177A"/>
    <w:rsid w:val="00A21AC3"/>
    <w:rsid w:val="00A21B52"/>
    <w:rsid w:val="00A21D94"/>
    <w:rsid w:val="00A22248"/>
    <w:rsid w:val="00A227B8"/>
    <w:rsid w:val="00A22E0C"/>
    <w:rsid w:val="00A2354A"/>
    <w:rsid w:val="00A23B7A"/>
    <w:rsid w:val="00A23DFB"/>
    <w:rsid w:val="00A23F72"/>
    <w:rsid w:val="00A243BA"/>
    <w:rsid w:val="00A244F6"/>
    <w:rsid w:val="00A2458A"/>
    <w:rsid w:val="00A24BF7"/>
    <w:rsid w:val="00A25242"/>
    <w:rsid w:val="00A25538"/>
    <w:rsid w:val="00A25540"/>
    <w:rsid w:val="00A25C4C"/>
    <w:rsid w:val="00A262EC"/>
    <w:rsid w:val="00A265FA"/>
    <w:rsid w:val="00A267E9"/>
    <w:rsid w:val="00A26910"/>
    <w:rsid w:val="00A270AF"/>
    <w:rsid w:val="00A27312"/>
    <w:rsid w:val="00A27343"/>
    <w:rsid w:val="00A276C2"/>
    <w:rsid w:val="00A27AD7"/>
    <w:rsid w:val="00A27E53"/>
    <w:rsid w:val="00A27FC2"/>
    <w:rsid w:val="00A300A3"/>
    <w:rsid w:val="00A3012A"/>
    <w:rsid w:val="00A301A2"/>
    <w:rsid w:val="00A30280"/>
    <w:rsid w:val="00A30531"/>
    <w:rsid w:val="00A305C9"/>
    <w:rsid w:val="00A30ADD"/>
    <w:rsid w:val="00A30BA4"/>
    <w:rsid w:val="00A30C44"/>
    <w:rsid w:val="00A31033"/>
    <w:rsid w:val="00A3161D"/>
    <w:rsid w:val="00A3173A"/>
    <w:rsid w:val="00A31E48"/>
    <w:rsid w:val="00A31E7F"/>
    <w:rsid w:val="00A32E31"/>
    <w:rsid w:val="00A32E33"/>
    <w:rsid w:val="00A32F42"/>
    <w:rsid w:val="00A332C5"/>
    <w:rsid w:val="00A336F2"/>
    <w:rsid w:val="00A33C45"/>
    <w:rsid w:val="00A33CA6"/>
    <w:rsid w:val="00A33F71"/>
    <w:rsid w:val="00A34019"/>
    <w:rsid w:val="00A34062"/>
    <w:rsid w:val="00A3438B"/>
    <w:rsid w:val="00A347B2"/>
    <w:rsid w:val="00A34E9A"/>
    <w:rsid w:val="00A35177"/>
    <w:rsid w:val="00A35429"/>
    <w:rsid w:val="00A355E8"/>
    <w:rsid w:val="00A35BCA"/>
    <w:rsid w:val="00A360B0"/>
    <w:rsid w:val="00A36700"/>
    <w:rsid w:val="00A36764"/>
    <w:rsid w:val="00A36A55"/>
    <w:rsid w:val="00A36D58"/>
    <w:rsid w:val="00A371F7"/>
    <w:rsid w:val="00A372C9"/>
    <w:rsid w:val="00A376C6"/>
    <w:rsid w:val="00A37AAB"/>
    <w:rsid w:val="00A37D85"/>
    <w:rsid w:val="00A40A1D"/>
    <w:rsid w:val="00A40B1A"/>
    <w:rsid w:val="00A412F9"/>
    <w:rsid w:val="00A41462"/>
    <w:rsid w:val="00A41C48"/>
    <w:rsid w:val="00A41CFC"/>
    <w:rsid w:val="00A41DC0"/>
    <w:rsid w:val="00A423C5"/>
    <w:rsid w:val="00A42970"/>
    <w:rsid w:val="00A42998"/>
    <w:rsid w:val="00A43088"/>
    <w:rsid w:val="00A431D6"/>
    <w:rsid w:val="00A43799"/>
    <w:rsid w:val="00A437A9"/>
    <w:rsid w:val="00A44023"/>
    <w:rsid w:val="00A4408B"/>
    <w:rsid w:val="00A4413B"/>
    <w:rsid w:val="00A4430F"/>
    <w:rsid w:val="00A446C7"/>
    <w:rsid w:val="00A45369"/>
    <w:rsid w:val="00A4562A"/>
    <w:rsid w:val="00A45E15"/>
    <w:rsid w:val="00A45E67"/>
    <w:rsid w:val="00A45FA6"/>
    <w:rsid w:val="00A45FD3"/>
    <w:rsid w:val="00A46421"/>
    <w:rsid w:val="00A4643D"/>
    <w:rsid w:val="00A46A14"/>
    <w:rsid w:val="00A46A19"/>
    <w:rsid w:val="00A46AFD"/>
    <w:rsid w:val="00A46B89"/>
    <w:rsid w:val="00A46CE7"/>
    <w:rsid w:val="00A46EBD"/>
    <w:rsid w:val="00A4757C"/>
    <w:rsid w:val="00A4776E"/>
    <w:rsid w:val="00A477F7"/>
    <w:rsid w:val="00A50457"/>
    <w:rsid w:val="00A50690"/>
    <w:rsid w:val="00A508FD"/>
    <w:rsid w:val="00A50B79"/>
    <w:rsid w:val="00A50C4D"/>
    <w:rsid w:val="00A510EE"/>
    <w:rsid w:val="00A51363"/>
    <w:rsid w:val="00A51933"/>
    <w:rsid w:val="00A51973"/>
    <w:rsid w:val="00A51BD2"/>
    <w:rsid w:val="00A5218C"/>
    <w:rsid w:val="00A52306"/>
    <w:rsid w:val="00A52419"/>
    <w:rsid w:val="00A528C3"/>
    <w:rsid w:val="00A52931"/>
    <w:rsid w:val="00A52D03"/>
    <w:rsid w:val="00A52E51"/>
    <w:rsid w:val="00A531C5"/>
    <w:rsid w:val="00A5348D"/>
    <w:rsid w:val="00A53491"/>
    <w:rsid w:val="00A53617"/>
    <w:rsid w:val="00A53A43"/>
    <w:rsid w:val="00A54448"/>
    <w:rsid w:val="00A54A15"/>
    <w:rsid w:val="00A54A1D"/>
    <w:rsid w:val="00A54AED"/>
    <w:rsid w:val="00A54AFF"/>
    <w:rsid w:val="00A54BCD"/>
    <w:rsid w:val="00A54CDF"/>
    <w:rsid w:val="00A558F6"/>
    <w:rsid w:val="00A55B6E"/>
    <w:rsid w:val="00A55DEA"/>
    <w:rsid w:val="00A55F01"/>
    <w:rsid w:val="00A56008"/>
    <w:rsid w:val="00A561CB"/>
    <w:rsid w:val="00A5626E"/>
    <w:rsid w:val="00A56A62"/>
    <w:rsid w:val="00A56BC6"/>
    <w:rsid w:val="00A56D1E"/>
    <w:rsid w:val="00A570D5"/>
    <w:rsid w:val="00A57298"/>
    <w:rsid w:val="00A57421"/>
    <w:rsid w:val="00A576DA"/>
    <w:rsid w:val="00A577DF"/>
    <w:rsid w:val="00A57C94"/>
    <w:rsid w:val="00A57DE5"/>
    <w:rsid w:val="00A57E79"/>
    <w:rsid w:val="00A57EE3"/>
    <w:rsid w:val="00A608D2"/>
    <w:rsid w:val="00A61075"/>
    <w:rsid w:val="00A61194"/>
    <w:rsid w:val="00A61264"/>
    <w:rsid w:val="00A61391"/>
    <w:rsid w:val="00A614BA"/>
    <w:rsid w:val="00A614F9"/>
    <w:rsid w:val="00A61A15"/>
    <w:rsid w:val="00A61B5C"/>
    <w:rsid w:val="00A61DEB"/>
    <w:rsid w:val="00A620BB"/>
    <w:rsid w:val="00A6212D"/>
    <w:rsid w:val="00A62374"/>
    <w:rsid w:val="00A62414"/>
    <w:rsid w:val="00A624A2"/>
    <w:rsid w:val="00A6255E"/>
    <w:rsid w:val="00A625E5"/>
    <w:rsid w:val="00A62EBE"/>
    <w:rsid w:val="00A63B2C"/>
    <w:rsid w:val="00A63B68"/>
    <w:rsid w:val="00A63CDD"/>
    <w:rsid w:val="00A64F41"/>
    <w:rsid w:val="00A65272"/>
    <w:rsid w:val="00A65289"/>
    <w:rsid w:val="00A65667"/>
    <w:rsid w:val="00A65765"/>
    <w:rsid w:val="00A657E2"/>
    <w:rsid w:val="00A65809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72D3"/>
    <w:rsid w:val="00A674C1"/>
    <w:rsid w:val="00A67B68"/>
    <w:rsid w:val="00A67D59"/>
    <w:rsid w:val="00A7019A"/>
    <w:rsid w:val="00A70293"/>
    <w:rsid w:val="00A7044A"/>
    <w:rsid w:val="00A7089E"/>
    <w:rsid w:val="00A708BA"/>
    <w:rsid w:val="00A70B03"/>
    <w:rsid w:val="00A70CAA"/>
    <w:rsid w:val="00A70E0E"/>
    <w:rsid w:val="00A70EE9"/>
    <w:rsid w:val="00A7106B"/>
    <w:rsid w:val="00A710B0"/>
    <w:rsid w:val="00A721EB"/>
    <w:rsid w:val="00A722A0"/>
    <w:rsid w:val="00A72306"/>
    <w:rsid w:val="00A724BE"/>
    <w:rsid w:val="00A72A2A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4318"/>
    <w:rsid w:val="00A74A55"/>
    <w:rsid w:val="00A74D7D"/>
    <w:rsid w:val="00A74FF6"/>
    <w:rsid w:val="00A753C5"/>
    <w:rsid w:val="00A75714"/>
    <w:rsid w:val="00A75878"/>
    <w:rsid w:val="00A7587F"/>
    <w:rsid w:val="00A75D2D"/>
    <w:rsid w:val="00A75E8B"/>
    <w:rsid w:val="00A76925"/>
    <w:rsid w:val="00A76DD1"/>
    <w:rsid w:val="00A771DA"/>
    <w:rsid w:val="00A77808"/>
    <w:rsid w:val="00A7786B"/>
    <w:rsid w:val="00A800CC"/>
    <w:rsid w:val="00A80180"/>
    <w:rsid w:val="00A801EF"/>
    <w:rsid w:val="00A806F1"/>
    <w:rsid w:val="00A808AA"/>
    <w:rsid w:val="00A8098B"/>
    <w:rsid w:val="00A80A47"/>
    <w:rsid w:val="00A80A53"/>
    <w:rsid w:val="00A80D0E"/>
    <w:rsid w:val="00A813F4"/>
    <w:rsid w:val="00A818CF"/>
    <w:rsid w:val="00A81C9B"/>
    <w:rsid w:val="00A82364"/>
    <w:rsid w:val="00A824FA"/>
    <w:rsid w:val="00A82B8A"/>
    <w:rsid w:val="00A82E23"/>
    <w:rsid w:val="00A83019"/>
    <w:rsid w:val="00A834D6"/>
    <w:rsid w:val="00A835F7"/>
    <w:rsid w:val="00A83819"/>
    <w:rsid w:val="00A838E1"/>
    <w:rsid w:val="00A839AC"/>
    <w:rsid w:val="00A8440A"/>
    <w:rsid w:val="00A84807"/>
    <w:rsid w:val="00A84868"/>
    <w:rsid w:val="00A84A2F"/>
    <w:rsid w:val="00A84A7F"/>
    <w:rsid w:val="00A84BD3"/>
    <w:rsid w:val="00A84C9A"/>
    <w:rsid w:val="00A84CC0"/>
    <w:rsid w:val="00A84EC1"/>
    <w:rsid w:val="00A84F7C"/>
    <w:rsid w:val="00A84FF8"/>
    <w:rsid w:val="00A8504C"/>
    <w:rsid w:val="00A85206"/>
    <w:rsid w:val="00A8541C"/>
    <w:rsid w:val="00A85974"/>
    <w:rsid w:val="00A859E7"/>
    <w:rsid w:val="00A85A40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722F"/>
    <w:rsid w:val="00A875B1"/>
    <w:rsid w:val="00A875D9"/>
    <w:rsid w:val="00A8788C"/>
    <w:rsid w:val="00A903C2"/>
    <w:rsid w:val="00A90479"/>
    <w:rsid w:val="00A905B3"/>
    <w:rsid w:val="00A90872"/>
    <w:rsid w:val="00A90CEB"/>
    <w:rsid w:val="00A90FA1"/>
    <w:rsid w:val="00A913DF"/>
    <w:rsid w:val="00A91429"/>
    <w:rsid w:val="00A91840"/>
    <w:rsid w:val="00A91887"/>
    <w:rsid w:val="00A922EE"/>
    <w:rsid w:val="00A92484"/>
    <w:rsid w:val="00A925B3"/>
    <w:rsid w:val="00A92D7E"/>
    <w:rsid w:val="00A930BB"/>
    <w:rsid w:val="00A93378"/>
    <w:rsid w:val="00A93387"/>
    <w:rsid w:val="00A936AC"/>
    <w:rsid w:val="00A93841"/>
    <w:rsid w:val="00A93864"/>
    <w:rsid w:val="00A93DE3"/>
    <w:rsid w:val="00A93E76"/>
    <w:rsid w:val="00A9445A"/>
    <w:rsid w:val="00A945B0"/>
    <w:rsid w:val="00A94984"/>
    <w:rsid w:val="00A94EF3"/>
    <w:rsid w:val="00A94F21"/>
    <w:rsid w:val="00A95556"/>
    <w:rsid w:val="00A95671"/>
    <w:rsid w:val="00A9569C"/>
    <w:rsid w:val="00A95863"/>
    <w:rsid w:val="00A9588C"/>
    <w:rsid w:val="00A95CF2"/>
    <w:rsid w:val="00A95F96"/>
    <w:rsid w:val="00A95FC3"/>
    <w:rsid w:val="00A967CE"/>
    <w:rsid w:val="00A96C6B"/>
    <w:rsid w:val="00A96F99"/>
    <w:rsid w:val="00A9703E"/>
    <w:rsid w:val="00A97300"/>
    <w:rsid w:val="00A97342"/>
    <w:rsid w:val="00A97767"/>
    <w:rsid w:val="00A97803"/>
    <w:rsid w:val="00A979DD"/>
    <w:rsid w:val="00A97AE0"/>
    <w:rsid w:val="00A97F5E"/>
    <w:rsid w:val="00AA01B5"/>
    <w:rsid w:val="00AA0633"/>
    <w:rsid w:val="00AA066B"/>
    <w:rsid w:val="00AA08CA"/>
    <w:rsid w:val="00AA0A23"/>
    <w:rsid w:val="00AA0BB9"/>
    <w:rsid w:val="00AA0C15"/>
    <w:rsid w:val="00AA0E2F"/>
    <w:rsid w:val="00AA0E7E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27B"/>
    <w:rsid w:val="00AA2728"/>
    <w:rsid w:val="00AA2FCB"/>
    <w:rsid w:val="00AA32B4"/>
    <w:rsid w:val="00AA353F"/>
    <w:rsid w:val="00AA36C3"/>
    <w:rsid w:val="00AA3992"/>
    <w:rsid w:val="00AA3AEB"/>
    <w:rsid w:val="00AA3C85"/>
    <w:rsid w:val="00AA3DD8"/>
    <w:rsid w:val="00AA3E9B"/>
    <w:rsid w:val="00AA454B"/>
    <w:rsid w:val="00AA4F10"/>
    <w:rsid w:val="00AA5CCE"/>
    <w:rsid w:val="00AA5E9A"/>
    <w:rsid w:val="00AA604B"/>
    <w:rsid w:val="00AA627A"/>
    <w:rsid w:val="00AA6D76"/>
    <w:rsid w:val="00AA70E5"/>
    <w:rsid w:val="00AA7303"/>
    <w:rsid w:val="00AA75F4"/>
    <w:rsid w:val="00AA7D7D"/>
    <w:rsid w:val="00AA7FC2"/>
    <w:rsid w:val="00AB00DE"/>
    <w:rsid w:val="00AB052E"/>
    <w:rsid w:val="00AB06FD"/>
    <w:rsid w:val="00AB0B22"/>
    <w:rsid w:val="00AB0F71"/>
    <w:rsid w:val="00AB1016"/>
    <w:rsid w:val="00AB1116"/>
    <w:rsid w:val="00AB12BB"/>
    <w:rsid w:val="00AB136C"/>
    <w:rsid w:val="00AB153B"/>
    <w:rsid w:val="00AB1648"/>
    <w:rsid w:val="00AB1700"/>
    <w:rsid w:val="00AB1A28"/>
    <w:rsid w:val="00AB1A6D"/>
    <w:rsid w:val="00AB1B84"/>
    <w:rsid w:val="00AB1E77"/>
    <w:rsid w:val="00AB27A0"/>
    <w:rsid w:val="00AB27F6"/>
    <w:rsid w:val="00AB299C"/>
    <w:rsid w:val="00AB2C40"/>
    <w:rsid w:val="00AB2D33"/>
    <w:rsid w:val="00AB3114"/>
    <w:rsid w:val="00AB36CB"/>
    <w:rsid w:val="00AB4424"/>
    <w:rsid w:val="00AB49BE"/>
    <w:rsid w:val="00AB5225"/>
    <w:rsid w:val="00AB5511"/>
    <w:rsid w:val="00AB55D6"/>
    <w:rsid w:val="00AB5CB4"/>
    <w:rsid w:val="00AB5D10"/>
    <w:rsid w:val="00AB62C9"/>
    <w:rsid w:val="00AB64D5"/>
    <w:rsid w:val="00AB6EA6"/>
    <w:rsid w:val="00AB7005"/>
    <w:rsid w:val="00AB7390"/>
    <w:rsid w:val="00AB76DB"/>
    <w:rsid w:val="00AB7723"/>
    <w:rsid w:val="00AB77EC"/>
    <w:rsid w:val="00AB7B1C"/>
    <w:rsid w:val="00AC09AA"/>
    <w:rsid w:val="00AC0F86"/>
    <w:rsid w:val="00AC18C2"/>
    <w:rsid w:val="00AC19D7"/>
    <w:rsid w:val="00AC1BA5"/>
    <w:rsid w:val="00AC1EAE"/>
    <w:rsid w:val="00AC2202"/>
    <w:rsid w:val="00AC2203"/>
    <w:rsid w:val="00AC2234"/>
    <w:rsid w:val="00AC229B"/>
    <w:rsid w:val="00AC23CB"/>
    <w:rsid w:val="00AC24C6"/>
    <w:rsid w:val="00AC258A"/>
    <w:rsid w:val="00AC292D"/>
    <w:rsid w:val="00AC2993"/>
    <w:rsid w:val="00AC2A95"/>
    <w:rsid w:val="00AC319E"/>
    <w:rsid w:val="00AC31EC"/>
    <w:rsid w:val="00AC35C5"/>
    <w:rsid w:val="00AC3879"/>
    <w:rsid w:val="00AC38A1"/>
    <w:rsid w:val="00AC3DE1"/>
    <w:rsid w:val="00AC3F76"/>
    <w:rsid w:val="00AC44FE"/>
    <w:rsid w:val="00AC4636"/>
    <w:rsid w:val="00AC49BB"/>
    <w:rsid w:val="00AC4F43"/>
    <w:rsid w:val="00AC4F99"/>
    <w:rsid w:val="00AC50DA"/>
    <w:rsid w:val="00AC571C"/>
    <w:rsid w:val="00AC580D"/>
    <w:rsid w:val="00AC5977"/>
    <w:rsid w:val="00AC5A51"/>
    <w:rsid w:val="00AC5DA6"/>
    <w:rsid w:val="00AC6143"/>
    <w:rsid w:val="00AC621E"/>
    <w:rsid w:val="00AC630C"/>
    <w:rsid w:val="00AC6903"/>
    <w:rsid w:val="00AC6A16"/>
    <w:rsid w:val="00AC6A5D"/>
    <w:rsid w:val="00AC6BF5"/>
    <w:rsid w:val="00AC6FD5"/>
    <w:rsid w:val="00AC712C"/>
    <w:rsid w:val="00AC7203"/>
    <w:rsid w:val="00AC7353"/>
    <w:rsid w:val="00AC7364"/>
    <w:rsid w:val="00AC76A4"/>
    <w:rsid w:val="00AC78C9"/>
    <w:rsid w:val="00AC7DDD"/>
    <w:rsid w:val="00AC7E1B"/>
    <w:rsid w:val="00AC7EC1"/>
    <w:rsid w:val="00AC7F3F"/>
    <w:rsid w:val="00AC7FA6"/>
    <w:rsid w:val="00AD05C1"/>
    <w:rsid w:val="00AD05E8"/>
    <w:rsid w:val="00AD0904"/>
    <w:rsid w:val="00AD095E"/>
    <w:rsid w:val="00AD0B1A"/>
    <w:rsid w:val="00AD1457"/>
    <w:rsid w:val="00AD14AC"/>
    <w:rsid w:val="00AD15AA"/>
    <w:rsid w:val="00AD1685"/>
    <w:rsid w:val="00AD1D7D"/>
    <w:rsid w:val="00AD2383"/>
    <w:rsid w:val="00AD239E"/>
    <w:rsid w:val="00AD26FD"/>
    <w:rsid w:val="00AD2853"/>
    <w:rsid w:val="00AD2870"/>
    <w:rsid w:val="00AD29FC"/>
    <w:rsid w:val="00AD2B01"/>
    <w:rsid w:val="00AD2C46"/>
    <w:rsid w:val="00AD3692"/>
    <w:rsid w:val="00AD36CD"/>
    <w:rsid w:val="00AD37B0"/>
    <w:rsid w:val="00AD37B1"/>
    <w:rsid w:val="00AD37BF"/>
    <w:rsid w:val="00AD38C5"/>
    <w:rsid w:val="00AD393E"/>
    <w:rsid w:val="00AD39FF"/>
    <w:rsid w:val="00AD3EF9"/>
    <w:rsid w:val="00AD41B8"/>
    <w:rsid w:val="00AD46C2"/>
    <w:rsid w:val="00AD5023"/>
    <w:rsid w:val="00AD5682"/>
    <w:rsid w:val="00AD5E8B"/>
    <w:rsid w:val="00AD6332"/>
    <w:rsid w:val="00AD63E2"/>
    <w:rsid w:val="00AD66CB"/>
    <w:rsid w:val="00AD6902"/>
    <w:rsid w:val="00AD70C7"/>
    <w:rsid w:val="00AD711C"/>
    <w:rsid w:val="00AD7172"/>
    <w:rsid w:val="00AD7247"/>
    <w:rsid w:val="00AD7260"/>
    <w:rsid w:val="00AD7337"/>
    <w:rsid w:val="00AD7366"/>
    <w:rsid w:val="00AD752F"/>
    <w:rsid w:val="00AE075E"/>
    <w:rsid w:val="00AE0A31"/>
    <w:rsid w:val="00AE0A52"/>
    <w:rsid w:val="00AE0AA5"/>
    <w:rsid w:val="00AE0B50"/>
    <w:rsid w:val="00AE1710"/>
    <w:rsid w:val="00AE17E1"/>
    <w:rsid w:val="00AE1865"/>
    <w:rsid w:val="00AE1D61"/>
    <w:rsid w:val="00AE1F5C"/>
    <w:rsid w:val="00AE22B8"/>
    <w:rsid w:val="00AE235C"/>
    <w:rsid w:val="00AE2C2D"/>
    <w:rsid w:val="00AE2EA4"/>
    <w:rsid w:val="00AE2ED2"/>
    <w:rsid w:val="00AE327D"/>
    <w:rsid w:val="00AE34B8"/>
    <w:rsid w:val="00AE359B"/>
    <w:rsid w:val="00AE36A3"/>
    <w:rsid w:val="00AE39FF"/>
    <w:rsid w:val="00AE3D8C"/>
    <w:rsid w:val="00AE40F3"/>
    <w:rsid w:val="00AE439A"/>
    <w:rsid w:val="00AE48CF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5FD5"/>
    <w:rsid w:val="00AE623B"/>
    <w:rsid w:val="00AE63BF"/>
    <w:rsid w:val="00AE6655"/>
    <w:rsid w:val="00AE6735"/>
    <w:rsid w:val="00AE7135"/>
    <w:rsid w:val="00AE7B10"/>
    <w:rsid w:val="00AE7B64"/>
    <w:rsid w:val="00AE7BB9"/>
    <w:rsid w:val="00AE7CCB"/>
    <w:rsid w:val="00AF006E"/>
    <w:rsid w:val="00AF016E"/>
    <w:rsid w:val="00AF0ABC"/>
    <w:rsid w:val="00AF0F7F"/>
    <w:rsid w:val="00AF10FF"/>
    <w:rsid w:val="00AF1160"/>
    <w:rsid w:val="00AF1205"/>
    <w:rsid w:val="00AF143B"/>
    <w:rsid w:val="00AF1A33"/>
    <w:rsid w:val="00AF1AEA"/>
    <w:rsid w:val="00AF1BDB"/>
    <w:rsid w:val="00AF1CA6"/>
    <w:rsid w:val="00AF1D56"/>
    <w:rsid w:val="00AF2267"/>
    <w:rsid w:val="00AF25EA"/>
    <w:rsid w:val="00AF28D8"/>
    <w:rsid w:val="00AF2A76"/>
    <w:rsid w:val="00AF2A7C"/>
    <w:rsid w:val="00AF2BB3"/>
    <w:rsid w:val="00AF3142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57C"/>
    <w:rsid w:val="00AF45C7"/>
    <w:rsid w:val="00AF4A78"/>
    <w:rsid w:val="00AF4A85"/>
    <w:rsid w:val="00AF51AB"/>
    <w:rsid w:val="00AF5680"/>
    <w:rsid w:val="00AF5781"/>
    <w:rsid w:val="00AF5A58"/>
    <w:rsid w:val="00AF606D"/>
    <w:rsid w:val="00AF61BC"/>
    <w:rsid w:val="00AF62E8"/>
    <w:rsid w:val="00AF644A"/>
    <w:rsid w:val="00AF6957"/>
    <w:rsid w:val="00AF6A00"/>
    <w:rsid w:val="00AF6AEF"/>
    <w:rsid w:val="00AF6EF9"/>
    <w:rsid w:val="00AF72A7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59"/>
    <w:rsid w:val="00B01162"/>
    <w:rsid w:val="00B01397"/>
    <w:rsid w:val="00B01412"/>
    <w:rsid w:val="00B01887"/>
    <w:rsid w:val="00B019FF"/>
    <w:rsid w:val="00B01AA2"/>
    <w:rsid w:val="00B01B89"/>
    <w:rsid w:val="00B01F0F"/>
    <w:rsid w:val="00B01F49"/>
    <w:rsid w:val="00B022CC"/>
    <w:rsid w:val="00B02779"/>
    <w:rsid w:val="00B02CB1"/>
    <w:rsid w:val="00B03DA5"/>
    <w:rsid w:val="00B04106"/>
    <w:rsid w:val="00B04438"/>
    <w:rsid w:val="00B0476E"/>
    <w:rsid w:val="00B049AE"/>
    <w:rsid w:val="00B049D7"/>
    <w:rsid w:val="00B04B94"/>
    <w:rsid w:val="00B04CD6"/>
    <w:rsid w:val="00B04D22"/>
    <w:rsid w:val="00B0535A"/>
    <w:rsid w:val="00B053DC"/>
    <w:rsid w:val="00B0550A"/>
    <w:rsid w:val="00B0553E"/>
    <w:rsid w:val="00B06008"/>
    <w:rsid w:val="00B06129"/>
    <w:rsid w:val="00B06330"/>
    <w:rsid w:val="00B06540"/>
    <w:rsid w:val="00B0654E"/>
    <w:rsid w:val="00B0669A"/>
    <w:rsid w:val="00B06BED"/>
    <w:rsid w:val="00B07170"/>
    <w:rsid w:val="00B0792D"/>
    <w:rsid w:val="00B07D45"/>
    <w:rsid w:val="00B100C5"/>
    <w:rsid w:val="00B1011C"/>
    <w:rsid w:val="00B10539"/>
    <w:rsid w:val="00B10551"/>
    <w:rsid w:val="00B10EA6"/>
    <w:rsid w:val="00B10F7E"/>
    <w:rsid w:val="00B11A54"/>
    <w:rsid w:val="00B11CD1"/>
    <w:rsid w:val="00B12127"/>
    <w:rsid w:val="00B1251D"/>
    <w:rsid w:val="00B125C7"/>
    <w:rsid w:val="00B129C3"/>
    <w:rsid w:val="00B13712"/>
    <w:rsid w:val="00B13AEC"/>
    <w:rsid w:val="00B14115"/>
    <w:rsid w:val="00B1415C"/>
    <w:rsid w:val="00B14218"/>
    <w:rsid w:val="00B14D2A"/>
    <w:rsid w:val="00B14DB1"/>
    <w:rsid w:val="00B151E7"/>
    <w:rsid w:val="00B15F51"/>
    <w:rsid w:val="00B16D79"/>
    <w:rsid w:val="00B17152"/>
    <w:rsid w:val="00B171B2"/>
    <w:rsid w:val="00B1724E"/>
    <w:rsid w:val="00B172D6"/>
    <w:rsid w:val="00B178B4"/>
    <w:rsid w:val="00B17C47"/>
    <w:rsid w:val="00B17E43"/>
    <w:rsid w:val="00B17EEA"/>
    <w:rsid w:val="00B17F04"/>
    <w:rsid w:val="00B20DB6"/>
    <w:rsid w:val="00B20E38"/>
    <w:rsid w:val="00B20FBF"/>
    <w:rsid w:val="00B20FDC"/>
    <w:rsid w:val="00B21420"/>
    <w:rsid w:val="00B214B8"/>
    <w:rsid w:val="00B216A8"/>
    <w:rsid w:val="00B216DF"/>
    <w:rsid w:val="00B2179C"/>
    <w:rsid w:val="00B218C0"/>
    <w:rsid w:val="00B21937"/>
    <w:rsid w:val="00B219B9"/>
    <w:rsid w:val="00B21BC0"/>
    <w:rsid w:val="00B21C5C"/>
    <w:rsid w:val="00B21DB2"/>
    <w:rsid w:val="00B22129"/>
    <w:rsid w:val="00B2248D"/>
    <w:rsid w:val="00B224B1"/>
    <w:rsid w:val="00B22751"/>
    <w:rsid w:val="00B22AFA"/>
    <w:rsid w:val="00B22C42"/>
    <w:rsid w:val="00B22DA3"/>
    <w:rsid w:val="00B23521"/>
    <w:rsid w:val="00B236A4"/>
    <w:rsid w:val="00B236C5"/>
    <w:rsid w:val="00B238C8"/>
    <w:rsid w:val="00B23DDD"/>
    <w:rsid w:val="00B24096"/>
    <w:rsid w:val="00B2420F"/>
    <w:rsid w:val="00B245A8"/>
    <w:rsid w:val="00B24785"/>
    <w:rsid w:val="00B24B14"/>
    <w:rsid w:val="00B24C56"/>
    <w:rsid w:val="00B24EB0"/>
    <w:rsid w:val="00B253AF"/>
    <w:rsid w:val="00B25449"/>
    <w:rsid w:val="00B25508"/>
    <w:rsid w:val="00B25707"/>
    <w:rsid w:val="00B25749"/>
    <w:rsid w:val="00B25B74"/>
    <w:rsid w:val="00B25BF1"/>
    <w:rsid w:val="00B25D49"/>
    <w:rsid w:val="00B25DC0"/>
    <w:rsid w:val="00B25F6C"/>
    <w:rsid w:val="00B26031"/>
    <w:rsid w:val="00B26342"/>
    <w:rsid w:val="00B2639F"/>
    <w:rsid w:val="00B263DB"/>
    <w:rsid w:val="00B26456"/>
    <w:rsid w:val="00B2654B"/>
    <w:rsid w:val="00B2656E"/>
    <w:rsid w:val="00B26BEF"/>
    <w:rsid w:val="00B26C84"/>
    <w:rsid w:val="00B26DA7"/>
    <w:rsid w:val="00B26EF8"/>
    <w:rsid w:val="00B27427"/>
    <w:rsid w:val="00B27542"/>
    <w:rsid w:val="00B27719"/>
    <w:rsid w:val="00B278AF"/>
    <w:rsid w:val="00B27971"/>
    <w:rsid w:val="00B27C21"/>
    <w:rsid w:val="00B27DFD"/>
    <w:rsid w:val="00B27E0F"/>
    <w:rsid w:val="00B30085"/>
    <w:rsid w:val="00B3041F"/>
    <w:rsid w:val="00B30475"/>
    <w:rsid w:val="00B30486"/>
    <w:rsid w:val="00B3091D"/>
    <w:rsid w:val="00B30CA4"/>
    <w:rsid w:val="00B30F0A"/>
    <w:rsid w:val="00B30F4C"/>
    <w:rsid w:val="00B312E2"/>
    <w:rsid w:val="00B313D2"/>
    <w:rsid w:val="00B3143E"/>
    <w:rsid w:val="00B31F7E"/>
    <w:rsid w:val="00B3204E"/>
    <w:rsid w:val="00B3208E"/>
    <w:rsid w:val="00B32B76"/>
    <w:rsid w:val="00B32BE8"/>
    <w:rsid w:val="00B32D36"/>
    <w:rsid w:val="00B32D3E"/>
    <w:rsid w:val="00B32D91"/>
    <w:rsid w:val="00B32DC0"/>
    <w:rsid w:val="00B33215"/>
    <w:rsid w:val="00B332B3"/>
    <w:rsid w:val="00B33395"/>
    <w:rsid w:val="00B3372C"/>
    <w:rsid w:val="00B337AB"/>
    <w:rsid w:val="00B339FB"/>
    <w:rsid w:val="00B33CBC"/>
    <w:rsid w:val="00B340C2"/>
    <w:rsid w:val="00B34483"/>
    <w:rsid w:val="00B35250"/>
    <w:rsid w:val="00B35321"/>
    <w:rsid w:val="00B355ED"/>
    <w:rsid w:val="00B35BD3"/>
    <w:rsid w:val="00B36382"/>
    <w:rsid w:val="00B3638D"/>
    <w:rsid w:val="00B364ED"/>
    <w:rsid w:val="00B3695D"/>
    <w:rsid w:val="00B36A4A"/>
    <w:rsid w:val="00B36C49"/>
    <w:rsid w:val="00B37285"/>
    <w:rsid w:val="00B372A5"/>
    <w:rsid w:val="00B37368"/>
    <w:rsid w:val="00B374D6"/>
    <w:rsid w:val="00B37562"/>
    <w:rsid w:val="00B375E9"/>
    <w:rsid w:val="00B379E6"/>
    <w:rsid w:val="00B37E84"/>
    <w:rsid w:val="00B37EA3"/>
    <w:rsid w:val="00B37F02"/>
    <w:rsid w:val="00B40205"/>
    <w:rsid w:val="00B40306"/>
    <w:rsid w:val="00B40505"/>
    <w:rsid w:val="00B409BB"/>
    <w:rsid w:val="00B40BAC"/>
    <w:rsid w:val="00B40D8C"/>
    <w:rsid w:val="00B411A6"/>
    <w:rsid w:val="00B41234"/>
    <w:rsid w:val="00B412C2"/>
    <w:rsid w:val="00B418F0"/>
    <w:rsid w:val="00B419C9"/>
    <w:rsid w:val="00B421B0"/>
    <w:rsid w:val="00B4220F"/>
    <w:rsid w:val="00B42B25"/>
    <w:rsid w:val="00B42DF4"/>
    <w:rsid w:val="00B43099"/>
    <w:rsid w:val="00B43D04"/>
    <w:rsid w:val="00B441BA"/>
    <w:rsid w:val="00B44400"/>
    <w:rsid w:val="00B44614"/>
    <w:rsid w:val="00B44AE0"/>
    <w:rsid w:val="00B44B6F"/>
    <w:rsid w:val="00B44DE3"/>
    <w:rsid w:val="00B450F0"/>
    <w:rsid w:val="00B456B9"/>
    <w:rsid w:val="00B45AD3"/>
    <w:rsid w:val="00B45AE9"/>
    <w:rsid w:val="00B4605C"/>
    <w:rsid w:val="00B46153"/>
    <w:rsid w:val="00B462CF"/>
    <w:rsid w:val="00B4632C"/>
    <w:rsid w:val="00B46386"/>
    <w:rsid w:val="00B4670B"/>
    <w:rsid w:val="00B46749"/>
    <w:rsid w:val="00B469CD"/>
    <w:rsid w:val="00B46A6A"/>
    <w:rsid w:val="00B47133"/>
    <w:rsid w:val="00B47205"/>
    <w:rsid w:val="00B472F8"/>
    <w:rsid w:val="00B4745C"/>
    <w:rsid w:val="00B47D9F"/>
    <w:rsid w:val="00B47DFD"/>
    <w:rsid w:val="00B50017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126F"/>
    <w:rsid w:val="00B51375"/>
    <w:rsid w:val="00B515DC"/>
    <w:rsid w:val="00B516D5"/>
    <w:rsid w:val="00B51729"/>
    <w:rsid w:val="00B51F10"/>
    <w:rsid w:val="00B51F5C"/>
    <w:rsid w:val="00B528ED"/>
    <w:rsid w:val="00B52A2C"/>
    <w:rsid w:val="00B52EE1"/>
    <w:rsid w:val="00B5302A"/>
    <w:rsid w:val="00B530D4"/>
    <w:rsid w:val="00B530FA"/>
    <w:rsid w:val="00B53A70"/>
    <w:rsid w:val="00B53AC4"/>
    <w:rsid w:val="00B53CA8"/>
    <w:rsid w:val="00B53D97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4BB"/>
    <w:rsid w:val="00B55C87"/>
    <w:rsid w:val="00B55CC6"/>
    <w:rsid w:val="00B55F5C"/>
    <w:rsid w:val="00B560E0"/>
    <w:rsid w:val="00B561D1"/>
    <w:rsid w:val="00B564AC"/>
    <w:rsid w:val="00B565BF"/>
    <w:rsid w:val="00B56630"/>
    <w:rsid w:val="00B56639"/>
    <w:rsid w:val="00B56852"/>
    <w:rsid w:val="00B56EAE"/>
    <w:rsid w:val="00B579D3"/>
    <w:rsid w:val="00B579F2"/>
    <w:rsid w:val="00B57E1A"/>
    <w:rsid w:val="00B601D7"/>
    <w:rsid w:val="00B60552"/>
    <w:rsid w:val="00B6063C"/>
    <w:rsid w:val="00B610FE"/>
    <w:rsid w:val="00B61E35"/>
    <w:rsid w:val="00B61F15"/>
    <w:rsid w:val="00B623B2"/>
    <w:rsid w:val="00B625EA"/>
    <w:rsid w:val="00B6284F"/>
    <w:rsid w:val="00B62B7E"/>
    <w:rsid w:val="00B62BE2"/>
    <w:rsid w:val="00B62C96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40D8"/>
    <w:rsid w:val="00B64712"/>
    <w:rsid w:val="00B64C70"/>
    <w:rsid w:val="00B64FC3"/>
    <w:rsid w:val="00B6507D"/>
    <w:rsid w:val="00B6507F"/>
    <w:rsid w:val="00B6527F"/>
    <w:rsid w:val="00B655A8"/>
    <w:rsid w:val="00B659DE"/>
    <w:rsid w:val="00B65F23"/>
    <w:rsid w:val="00B662F4"/>
    <w:rsid w:val="00B663D0"/>
    <w:rsid w:val="00B6674F"/>
    <w:rsid w:val="00B667B1"/>
    <w:rsid w:val="00B66E46"/>
    <w:rsid w:val="00B672F2"/>
    <w:rsid w:val="00B673E0"/>
    <w:rsid w:val="00B674E0"/>
    <w:rsid w:val="00B675CF"/>
    <w:rsid w:val="00B67810"/>
    <w:rsid w:val="00B6790A"/>
    <w:rsid w:val="00B6795F"/>
    <w:rsid w:val="00B679F7"/>
    <w:rsid w:val="00B67BD3"/>
    <w:rsid w:val="00B67D55"/>
    <w:rsid w:val="00B706E4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FA"/>
    <w:rsid w:val="00B727E7"/>
    <w:rsid w:val="00B728B2"/>
    <w:rsid w:val="00B72CF1"/>
    <w:rsid w:val="00B72FCF"/>
    <w:rsid w:val="00B73350"/>
    <w:rsid w:val="00B735AA"/>
    <w:rsid w:val="00B73EF2"/>
    <w:rsid w:val="00B73FD1"/>
    <w:rsid w:val="00B74327"/>
    <w:rsid w:val="00B74899"/>
    <w:rsid w:val="00B74ACA"/>
    <w:rsid w:val="00B75011"/>
    <w:rsid w:val="00B750C5"/>
    <w:rsid w:val="00B751D0"/>
    <w:rsid w:val="00B752AF"/>
    <w:rsid w:val="00B75321"/>
    <w:rsid w:val="00B7538A"/>
    <w:rsid w:val="00B757C3"/>
    <w:rsid w:val="00B75956"/>
    <w:rsid w:val="00B75A09"/>
    <w:rsid w:val="00B75B66"/>
    <w:rsid w:val="00B75BAB"/>
    <w:rsid w:val="00B75E02"/>
    <w:rsid w:val="00B7627D"/>
    <w:rsid w:val="00B7694E"/>
    <w:rsid w:val="00B76A48"/>
    <w:rsid w:val="00B770B6"/>
    <w:rsid w:val="00B7743F"/>
    <w:rsid w:val="00B77668"/>
    <w:rsid w:val="00B77918"/>
    <w:rsid w:val="00B77DCE"/>
    <w:rsid w:val="00B80310"/>
    <w:rsid w:val="00B80476"/>
    <w:rsid w:val="00B80ABD"/>
    <w:rsid w:val="00B81110"/>
    <w:rsid w:val="00B8112B"/>
    <w:rsid w:val="00B81F69"/>
    <w:rsid w:val="00B81FCF"/>
    <w:rsid w:val="00B825D9"/>
    <w:rsid w:val="00B825E5"/>
    <w:rsid w:val="00B82972"/>
    <w:rsid w:val="00B829AE"/>
    <w:rsid w:val="00B82C58"/>
    <w:rsid w:val="00B82E89"/>
    <w:rsid w:val="00B82EEB"/>
    <w:rsid w:val="00B83151"/>
    <w:rsid w:val="00B832DA"/>
    <w:rsid w:val="00B83336"/>
    <w:rsid w:val="00B83464"/>
    <w:rsid w:val="00B836A1"/>
    <w:rsid w:val="00B8390B"/>
    <w:rsid w:val="00B83C1D"/>
    <w:rsid w:val="00B83C6D"/>
    <w:rsid w:val="00B83CF2"/>
    <w:rsid w:val="00B84088"/>
    <w:rsid w:val="00B843E6"/>
    <w:rsid w:val="00B8440A"/>
    <w:rsid w:val="00B84658"/>
    <w:rsid w:val="00B84670"/>
    <w:rsid w:val="00B84A0F"/>
    <w:rsid w:val="00B84E64"/>
    <w:rsid w:val="00B84F9B"/>
    <w:rsid w:val="00B85299"/>
    <w:rsid w:val="00B8531E"/>
    <w:rsid w:val="00B85F4C"/>
    <w:rsid w:val="00B85F7F"/>
    <w:rsid w:val="00B86351"/>
    <w:rsid w:val="00B864BC"/>
    <w:rsid w:val="00B868B8"/>
    <w:rsid w:val="00B869BA"/>
    <w:rsid w:val="00B8762E"/>
    <w:rsid w:val="00B8797D"/>
    <w:rsid w:val="00B879AE"/>
    <w:rsid w:val="00B87AEC"/>
    <w:rsid w:val="00B87C91"/>
    <w:rsid w:val="00B87D4B"/>
    <w:rsid w:val="00B87E15"/>
    <w:rsid w:val="00B901E8"/>
    <w:rsid w:val="00B9037F"/>
    <w:rsid w:val="00B914E5"/>
    <w:rsid w:val="00B916B6"/>
    <w:rsid w:val="00B9187B"/>
    <w:rsid w:val="00B91AFE"/>
    <w:rsid w:val="00B91CE1"/>
    <w:rsid w:val="00B91ED3"/>
    <w:rsid w:val="00B92494"/>
    <w:rsid w:val="00B929BA"/>
    <w:rsid w:val="00B92B22"/>
    <w:rsid w:val="00B92BDC"/>
    <w:rsid w:val="00B933EA"/>
    <w:rsid w:val="00B93465"/>
    <w:rsid w:val="00B9384A"/>
    <w:rsid w:val="00B9442F"/>
    <w:rsid w:val="00B94984"/>
    <w:rsid w:val="00B94DBC"/>
    <w:rsid w:val="00B94EC8"/>
    <w:rsid w:val="00B9516B"/>
    <w:rsid w:val="00B9580C"/>
    <w:rsid w:val="00B9584F"/>
    <w:rsid w:val="00B95A18"/>
    <w:rsid w:val="00B95A86"/>
    <w:rsid w:val="00B95F95"/>
    <w:rsid w:val="00B96049"/>
    <w:rsid w:val="00B962C3"/>
    <w:rsid w:val="00B963E2"/>
    <w:rsid w:val="00B96BDF"/>
    <w:rsid w:val="00B976F5"/>
    <w:rsid w:val="00B97932"/>
    <w:rsid w:val="00B97A5D"/>
    <w:rsid w:val="00BA000E"/>
    <w:rsid w:val="00BA0993"/>
    <w:rsid w:val="00BA09E9"/>
    <w:rsid w:val="00BA0B0C"/>
    <w:rsid w:val="00BA0FD4"/>
    <w:rsid w:val="00BA1127"/>
    <w:rsid w:val="00BA11ED"/>
    <w:rsid w:val="00BA122E"/>
    <w:rsid w:val="00BA13D1"/>
    <w:rsid w:val="00BA143A"/>
    <w:rsid w:val="00BA189F"/>
    <w:rsid w:val="00BA19D7"/>
    <w:rsid w:val="00BA1A61"/>
    <w:rsid w:val="00BA1B21"/>
    <w:rsid w:val="00BA1B8A"/>
    <w:rsid w:val="00BA1CD6"/>
    <w:rsid w:val="00BA1EBD"/>
    <w:rsid w:val="00BA1FD0"/>
    <w:rsid w:val="00BA2228"/>
    <w:rsid w:val="00BA29F7"/>
    <w:rsid w:val="00BA2EAA"/>
    <w:rsid w:val="00BA2ED2"/>
    <w:rsid w:val="00BA3155"/>
    <w:rsid w:val="00BA3335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C8"/>
    <w:rsid w:val="00BA511D"/>
    <w:rsid w:val="00BA56A8"/>
    <w:rsid w:val="00BA589D"/>
    <w:rsid w:val="00BA58A8"/>
    <w:rsid w:val="00BA5C51"/>
    <w:rsid w:val="00BA62A1"/>
    <w:rsid w:val="00BA65B2"/>
    <w:rsid w:val="00BA677A"/>
    <w:rsid w:val="00BA6B25"/>
    <w:rsid w:val="00BA6C0E"/>
    <w:rsid w:val="00BA6F5A"/>
    <w:rsid w:val="00BA79A6"/>
    <w:rsid w:val="00BA7C4B"/>
    <w:rsid w:val="00BA7C9D"/>
    <w:rsid w:val="00BA7E15"/>
    <w:rsid w:val="00BA7E30"/>
    <w:rsid w:val="00BA7EEF"/>
    <w:rsid w:val="00BB0261"/>
    <w:rsid w:val="00BB081D"/>
    <w:rsid w:val="00BB0AD0"/>
    <w:rsid w:val="00BB0CD1"/>
    <w:rsid w:val="00BB0E08"/>
    <w:rsid w:val="00BB0F4E"/>
    <w:rsid w:val="00BB12A9"/>
    <w:rsid w:val="00BB17C8"/>
    <w:rsid w:val="00BB1935"/>
    <w:rsid w:val="00BB1B70"/>
    <w:rsid w:val="00BB1C9F"/>
    <w:rsid w:val="00BB1FA4"/>
    <w:rsid w:val="00BB22F8"/>
    <w:rsid w:val="00BB2520"/>
    <w:rsid w:val="00BB2823"/>
    <w:rsid w:val="00BB294A"/>
    <w:rsid w:val="00BB2B3A"/>
    <w:rsid w:val="00BB2C9A"/>
    <w:rsid w:val="00BB2CD8"/>
    <w:rsid w:val="00BB2EDF"/>
    <w:rsid w:val="00BB315D"/>
    <w:rsid w:val="00BB3618"/>
    <w:rsid w:val="00BB3C79"/>
    <w:rsid w:val="00BB3E0D"/>
    <w:rsid w:val="00BB3E9E"/>
    <w:rsid w:val="00BB4219"/>
    <w:rsid w:val="00BB4457"/>
    <w:rsid w:val="00BB4557"/>
    <w:rsid w:val="00BB45FE"/>
    <w:rsid w:val="00BB488F"/>
    <w:rsid w:val="00BB48AB"/>
    <w:rsid w:val="00BB4A50"/>
    <w:rsid w:val="00BB4AB3"/>
    <w:rsid w:val="00BB4BA5"/>
    <w:rsid w:val="00BB4C9B"/>
    <w:rsid w:val="00BB4EEF"/>
    <w:rsid w:val="00BB4F42"/>
    <w:rsid w:val="00BB4FB7"/>
    <w:rsid w:val="00BB53FE"/>
    <w:rsid w:val="00BB57C1"/>
    <w:rsid w:val="00BB57CD"/>
    <w:rsid w:val="00BB5AFE"/>
    <w:rsid w:val="00BB5BE9"/>
    <w:rsid w:val="00BB5CB9"/>
    <w:rsid w:val="00BB632F"/>
    <w:rsid w:val="00BB69D6"/>
    <w:rsid w:val="00BB7467"/>
    <w:rsid w:val="00BB75CC"/>
    <w:rsid w:val="00BB7EF5"/>
    <w:rsid w:val="00BC05AF"/>
    <w:rsid w:val="00BC05D9"/>
    <w:rsid w:val="00BC07A8"/>
    <w:rsid w:val="00BC08B4"/>
    <w:rsid w:val="00BC08B7"/>
    <w:rsid w:val="00BC0B69"/>
    <w:rsid w:val="00BC0C9D"/>
    <w:rsid w:val="00BC0ED0"/>
    <w:rsid w:val="00BC1452"/>
    <w:rsid w:val="00BC182B"/>
    <w:rsid w:val="00BC1AF3"/>
    <w:rsid w:val="00BC1C32"/>
    <w:rsid w:val="00BC1E13"/>
    <w:rsid w:val="00BC1F1A"/>
    <w:rsid w:val="00BC24C2"/>
    <w:rsid w:val="00BC29F4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DE6"/>
    <w:rsid w:val="00BC3ED0"/>
    <w:rsid w:val="00BC4160"/>
    <w:rsid w:val="00BC4185"/>
    <w:rsid w:val="00BC41CC"/>
    <w:rsid w:val="00BC45AF"/>
    <w:rsid w:val="00BC471F"/>
    <w:rsid w:val="00BC4DB6"/>
    <w:rsid w:val="00BC51BC"/>
    <w:rsid w:val="00BC54B7"/>
    <w:rsid w:val="00BC5561"/>
    <w:rsid w:val="00BC57D6"/>
    <w:rsid w:val="00BC5BB5"/>
    <w:rsid w:val="00BC5D22"/>
    <w:rsid w:val="00BC6034"/>
    <w:rsid w:val="00BC60DC"/>
    <w:rsid w:val="00BC620F"/>
    <w:rsid w:val="00BC6282"/>
    <w:rsid w:val="00BC6BC8"/>
    <w:rsid w:val="00BC6D04"/>
    <w:rsid w:val="00BC70CF"/>
    <w:rsid w:val="00BC7206"/>
    <w:rsid w:val="00BC721D"/>
    <w:rsid w:val="00BC73AF"/>
    <w:rsid w:val="00BC744B"/>
    <w:rsid w:val="00BC75EB"/>
    <w:rsid w:val="00BC75F6"/>
    <w:rsid w:val="00BC7790"/>
    <w:rsid w:val="00BC78F6"/>
    <w:rsid w:val="00BC7AB6"/>
    <w:rsid w:val="00BC7B68"/>
    <w:rsid w:val="00BC7DCF"/>
    <w:rsid w:val="00BC7DDE"/>
    <w:rsid w:val="00BD0574"/>
    <w:rsid w:val="00BD0C5F"/>
    <w:rsid w:val="00BD0D51"/>
    <w:rsid w:val="00BD1468"/>
    <w:rsid w:val="00BD14D0"/>
    <w:rsid w:val="00BD152D"/>
    <w:rsid w:val="00BD1AFE"/>
    <w:rsid w:val="00BD1BA0"/>
    <w:rsid w:val="00BD1BD4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39B1"/>
    <w:rsid w:val="00BD4094"/>
    <w:rsid w:val="00BD42CE"/>
    <w:rsid w:val="00BD43A0"/>
    <w:rsid w:val="00BD43F1"/>
    <w:rsid w:val="00BD4579"/>
    <w:rsid w:val="00BD4C18"/>
    <w:rsid w:val="00BD4E5A"/>
    <w:rsid w:val="00BD4EB8"/>
    <w:rsid w:val="00BD4F47"/>
    <w:rsid w:val="00BD522B"/>
    <w:rsid w:val="00BD52F9"/>
    <w:rsid w:val="00BD5358"/>
    <w:rsid w:val="00BD543B"/>
    <w:rsid w:val="00BD574D"/>
    <w:rsid w:val="00BD57F2"/>
    <w:rsid w:val="00BD5B52"/>
    <w:rsid w:val="00BD62F6"/>
    <w:rsid w:val="00BD6521"/>
    <w:rsid w:val="00BD697D"/>
    <w:rsid w:val="00BD6C48"/>
    <w:rsid w:val="00BD6D65"/>
    <w:rsid w:val="00BD6EF5"/>
    <w:rsid w:val="00BD715C"/>
    <w:rsid w:val="00BD7D65"/>
    <w:rsid w:val="00BD7FC3"/>
    <w:rsid w:val="00BE01C6"/>
    <w:rsid w:val="00BE03F2"/>
    <w:rsid w:val="00BE0600"/>
    <w:rsid w:val="00BE0690"/>
    <w:rsid w:val="00BE08CA"/>
    <w:rsid w:val="00BE099E"/>
    <w:rsid w:val="00BE0BCC"/>
    <w:rsid w:val="00BE12AA"/>
    <w:rsid w:val="00BE14C4"/>
    <w:rsid w:val="00BE18FA"/>
    <w:rsid w:val="00BE193C"/>
    <w:rsid w:val="00BE1ABF"/>
    <w:rsid w:val="00BE1B56"/>
    <w:rsid w:val="00BE1F07"/>
    <w:rsid w:val="00BE257B"/>
    <w:rsid w:val="00BE2BE4"/>
    <w:rsid w:val="00BE34F9"/>
    <w:rsid w:val="00BE3E82"/>
    <w:rsid w:val="00BE3F8D"/>
    <w:rsid w:val="00BE4140"/>
    <w:rsid w:val="00BE419C"/>
    <w:rsid w:val="00BE41D3"/>
    <w:rsid w:val="00BE42E1"/>
    <w:rsid w:val="00BE4404"/>
    <w:rsid w:val="00BE4667"/>
    <w:rsid w:val="00BE4862"/>
    <w:rsid w:val="00BE487D"/>
    <w:rsid w:val="00BE4A21"/>
    <w:rsid w:val="00BE4ACE"/>
    <w:rsid w:val="00BE4DA8"/>
    <w:rsid w:val="00BE4E10"/>
    <w:rsid w:val="00BE4E71"/>
    <w:rsid w:val="00BE5112"/>
    <w:rsid w:val="00BE56D7"/>
    <w:rsid w:val="00BE5705"/>
    <w:rsid w:val="00BE5AF2"/>
    <w:rsid w:val="00BE5E29"/>
    <w:rsid w:val="00BE5E71"/>
    <w:rsid w:val="00BE5E74"/>
    <w:rsid w:val="00BE5EAF"/>
    <w:rsid w:val="00BE5F9B"/>
    <w:rsid w:val="00BE67E9"/>
    <w:rsid w:val="00BE68E9"/>
    <w:rsid w:val="00BE6A9D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F03EC"/>
    <w:rsid w:val="00BF07E5"/>
    <w:rsid w:val="00BF084E"/>
    <w:rsid w:val="00BF0BAC"/>
    <w:rsid w:val="00BF0DB9"/>
    <w:rsid w:val="00BF0EEA"/>
    <w:rsid w:val="00BF0F39"/>
    <w:rsid w:val="00BF11D9"/>
    <w:rsid w:val="00BF12E1"/>
    <w:rsid w:val="00BF162A"/>
    <w:rsid w:val="00BF19F7"/>
    <w:rsid w:val="00BF1B59"/>
    <w:rsid w:val="00BF1E4C"/>
    <w:rsid w:val="00BF2172"/>
    <w:rsid w:val="00BF3168"/>
    <w:rsid w:val="00BF3189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427A"/>
    <w:rsid w:val="00BF43A2"/>
    <w:rsid w:val="00BF43F9"/>
    <w:rsid w:val="00BF4457"/>
    <w:rsid w:val="00BF4527"/>
    <w:rsid w:val="00BF45FF"/>
    <w:rsid w:val="00BF4EE7"/>
    <w:rsid w:val="00BF5B1B"/>
    <w:rsid w:val="00BF5B2B"/>
    <w:rsid w:val="00BF5B97"/>
    <w:rsid w:val="00BF5DC4"/>
    <w:rsid w:val="00BF68B0"/>
    <w:rsid w:val="00BF6A0B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A32"/>
    <w:rsid w:val="00BF7F99"/>
    <w:rsid w:val="00C00443"/>
    <w:rsid w:val="00C007D9"/>
    <w:rsid w:val="00C00C34"/>
    <w:rsid w:val="00C00C47"/>
    <w:rsid w:val="00C0138F"/>
    <w:rsid w:val="00C01557"/>
    <w:rsid w:val="00C01849"/>
    <w:rsid w:val="00C01857"/>
    <w:rsid w:val="00C018A9"/>
    <w:rsid w:val="00C019B4"/>
    <w:rsid w:val="00C01CC6"/>
    <w:rsid w:val="00C01EAF"/>
    <w:rsid w:val="00C020D8"/>
    <w:rsid w:val="00C0220F"/>
    <w:rsid w:val="00C02293"/>
    <w:rsid w:val="00C02603"/>
    <w:rsid w:val="00C027B7"/>
    <w:rsid w:val="00C029F3"/>
    <w:rsid w:val="00C02D16"/>
    <w:rsid w:val="00C03017"/>
    <w:rsid w:val="00C03071"/>
    <w:rsid w:val="00C03109"/>
    <w:rsid w:val="00C037A1"/>
    <w:rsid w:val="00C0386C"/>
    <w:rsid w:val="00C039F6"/>
    <w:rsid w:val="00C03E7D"/>
    <w:rsid w:val="00C03EA5"/>
    <w:rsid w:val="00C0404F"/>
    <w:rsid w:val="00C0440E"/>
    <w:rsid w:val="00C04934"/>
    <w:rsid w:val="00C04A1A"/>
    <w:rsid w:val="00C04C19"/>
    <w:rsid w:val="00C04C3E"/>
    <w:rsid w:val="00C04D25"/>
    <w:rsid w:val="00C05007"/>
    <w:rsid w:val="00C0509F"/>
    <w:rsid w:val="00C050FB"/>
    <w:rsid w:val="00C05694"/>
    <w:rsid w:val="00C05C7C"/>
    <w:rsid w:val="00C063CA"/>
    <w:rsid w:val="00C0651D"/>
    <w:rsid w:val="00C06755"/>
    <w:rsid w:val="00C068F0"/>
    <w:rsid w:val="00C06ABC"/>
    <w:rsid w:val="00C06B15"/>
    <w:rsid w:val="00C06B62"/>
    <w:rsid w:val="00C06EC8"/>
    <w:rsid w:val="00C071F6"/>
    <w:rsid w:val="00C07701"/>
    <w:rsid w:val="00C07983"/>
    <w:rsid w:val="00C10116"/>
    <w:rsid w:val="00C10779"/>
    <w:rsid w:val="00C10A9E"/>
    <w:rsid w:val="00C10C9E"/>
    <w:rsid w:val="00C10E55"/>
    <w:rsid w:val="00C10F5C"/>
    <w:rsid w:val="00C112B3"/>
    <w:rsid w:val="00C119B0"/>
    <w:rsid w:val="00C11A3A"/>
    <w:rsid w:val="00C11D5D"/>
    <w:rsid w:val="00C126AC"/>
    <w:rsid w:val="00C126E9"/>
    <w:rsid w:val="00C12F04"/>
    <w:rsid w:val="00C13586"/>
    <w:rsid w:val="00C13B7D"/>
    <w:rsid w:val="00C13BCC"/>
    <w:rsid w:val="00C13F00"/>
    <w:rsid w:val="00C141C2"/>
    <w:rsid w:val="00C143F3"/>
    <w:rsid w:val="00C147B6"/>
    <w:rsid w:val="00C149DA"/>
    <w:rsid w:val="00C14DDD"/>
    <w:rsid w:val="00C14E68"/>
    <w:rsid w:val="00C14EB3"/>
    <w:rsid w:val="00C14FE6"/>
    <w:rsid w:val="00C150FF"/>
    <w:rsid w:val="00C15B5E"/>
    <w:rsid w:val="00C15D21"/>
    <w:rsid w:val="00C15DFE"/>
    <w:rsid w:val="00C15E86"/>
    <w:rsid w:val="00C16090"/>
    <w:rsid w:val="00C160B0"/>
    <w:rsid w:val="00C160EB"/>
    <w:rsid w:val="00C164A7"/>
    <w:rsid w:val="00C165EC"/>
    <w:rsid w:val="00C16B8A"/>
    <w:rsid w:val="00C16DD5"/>
    <w:rsid w:val="00C170E2"/>
    <w:rsid w:val="00C17244"/>
    <w:rsid w:val="00C173C9"/>
    <w:rsid w:val="00C176B6"/>
    <w:rsid w:val="00C17DBC"/>
    <w:rsid w:val="00C20361"/>
    <w:rsid w:val="00C2049A"/>
    <w:rsid w:val="00C20704"/>
    <w:rsid w:val="00C20724"/>
    <w:rsid w:val="00C209E9"/>
    <w:rsid w:val="00C209F0"/>
    <w:rsid w:val="00C20A28"/>
    <w:rsid w:val="00C20BC2"/>
    <w:rsid w:val="00C20D81"/>
    <w:rsid w:val="00C20DE4"/>
    <w:rsid w:val="00C210BF"/>
    <w:rsid w:val="00C21A78"/>
    <w:rsid w:val="00C21D42"/>
    <w:rsid w:val="00C229CD"/>
    <w:rsid w:val="00C22A57"/>
    <w:rsid w:val="00C22B18"/>
    <w:rsid w:val="00C22CF3"/>
    <w:rsid w:val="00C22E22"/>
    <w:rsid w:val="00C23099"/>
    <w:rsid w:val="00C230A3"/>
    <w:rsid w:val="00C23487"/>
    <w:rsid w:val="00C234EF"/>
    <w:rsid w:val="00C23589"/>
    <w:rsid w:val="00C23E61"/>
    <w:rsid w:val="00C24129"/>
    <w:rsid w:val="00C24B55"/>
    <w:rsid w:val="00C24C02"/>
    <w:rsid w:val="00C24F83"/>
    <w:rsid w:val="00C25208"/>
    <w:rsid w:val="00C254B6"/>
    <w:rsid w:val="00C25AF5"/>
    <w:rsid w:val="00C25C45"/>
    <w:rsid w:val="00C25F85"/>
    <w:rsid w:val="00C2641B"/>
    <w:rsid w:val="00C26603"/>
    <w:rsid w:val="00C2670E"/>
    <w:rsid w:val="00C26975"/>
    <w:rsid w:val="00C272FC"/>
    <w:rsid w:val="00C27399"/>
    <w:rsid w:val="00C2739B"/>
    <w:rsid w:val="00C27541"/>
    <w:rsid w:val="00C27B42"/>
    <w:rsid w:val="00C27D78"/>
    <w:rsid w:val="00C27F1B"/>
    <w:rsid w:val="00C27FB1"/>
    <w:rsid w:val="00C302C9"/>
    <w:rsid w:val="00C30661"/>
    <w:rsid w:val="00C30696"/>
    <w:rsid w:val="00C30A67"/>
    <w:rsid w:val="00C30D20"/>
    <w:rsid w:val="00C315FA"/>
    <w:rsid w:val="00C316D3"/>
    <w:rsid w:val="00C31CAF"/>
    <w:rsid w:val="00C31CC5"/>
    <w:rsid w:val="00C31D33"/>
    <w:rsid w:val="00C32098"/>
    <w:rsid w:val="00C3225E"/>
    <w:rsid w:val="00C3226E"/>
    <w:rsid w:val="00C324D1"/>
    <w:rsid w:val="00C3253D"/>
    <w:rsid w:val="00C32A93"/>
    <w:rsid w:val="00C33414"/>
    <w:rsid w:val="00C336EF"/>
    <w:rsid w:val="00C3385D"/>
    <w:rsid w:val="00C33AC5"/>
    <w:rsid w:val="00C33CDB"/>
    <w:rsid w:val="00C3401A"/>
    <w:rsid w:val="00C3422D"/>
    <w:rsid w:val="00C34598"/>
    <w:rsid w:val="00C347B4"/>
    <w:rsid w:val="00C348A3"/>
    <w:rsid w:val="00C34A24"/>
    <w:rsid w:val="00C34A82"/>
    <w:rsid w:val="00C34AA0"/>
    <w:rsid w:val="00C34C82"/>
    <w:rsid w:val="00C34E3E"/>
    <w:rsid w:val="00C3505D"/>
    <w:rsid w:val="00C35AD1"/>
    <w:rsid w:val="00C35D76"/>
    <w:rsid w:val="00C3601E"/>
    <w:rsid w:val="00C36156"/>
    <w:rsid w:val="00C363CB"/>
    <w:rsid w:val="00C3673D"/>
    <w:rsid w:val="00C36A16"/>
    <w:rsid w:val="00C36CCC"/>
    <w:rsid w:val="00C36F2A"/>
    <w:rsid w:val="00C36FD0"/>
    <w:rsid w:val="00C3706E"/>
    <w:rsid w:val="00C37263"/>
    <w:rsid w:val="00C37803"/>
    <w:rsid w:val="00C37D8C"/>
    <w:rsid w:val="00C401FF"/>
    <w:rsid w:val="00C403C2"/>
    <w:rsid w:val="00C40633"/>
    <w:rsid w:val="00C40733"/>
    <w:rsid w:val="00C40B52"/>
    <w:rsid w:val="00C40EB9"/>
    <w:rsid w:val="00C41178"/>
    <w:rsid w:val="00C41A05"/>
    <w:rsid w:val="00C41B2F"/>
    <w:rsid w:val="00C420ED"/>
    <w:rsid w:val="00C42225"/>
    <w:rsid w:val="00C423B8"/>
    <w:rsid w:val="00C425E0"/>
    <w:rsid w:val="00C427A1"/>
    <w:rsid w:val="00C42849"/>
    <w:rsid w:val="00C42AC8"/>
    <w:rsid w:val="00C430B0"/>
    <w:rsid w:val="00C437B6"/>
    <w:rsid w:val="00C4393B"/>
    <w:rsid w:val="00C43C44"/>
    <w:rsid w:val="00C43CC9"/>
    <w:rsid w:val="00C441F4"/>
    <w:rsid w:val="00C443B3"/>
    <w:rsid w:val="00C444A6"/>
    <w:rsid w:val="00C445FF"/>
    <w:rsid w:val="00C44686"/>
    <w:rsid w:val="00C44739"/>
    <w:rsid w:val="00C44758"/>
    <w:rsid w:val="00C44898"/>
    <w:rsid w:val="00C44CFB"/>
    <w:rsid w:val="00C44DF9"/>
    <w:rsid w:val="00C4540B"/>
    <w:rsid w:val="00C45533"/>
    <w:rsid w:val="00C455AA"/>
    <w:rsid w:val="00C45747"/>
    <w:rsid w:val="00C4578A"/>
    <w:rsid w:val="00C45812"/>
    <w:rsid w:val="00C46152"/>
    <w:rsid w:val="00C464FB"/>
    <w:rsid w:val="00C46593"/>
    <w:rsid w:val="00C46688"/>
    <w:rsid w:val="00C46ECD"/>
    <w:rsid w:val="00C4731B"/>
    <w:rsid w:val="00C47AF4"/>
    <w:rsid w:val="00C47C9A"/>
    <w:rsid w:val="00C47D53"/>
    <w:rsid w:val="00C47DDC"/>
    <w:rsid w:val="00C50106"/>
    <w:rsid w:val="00C50235"/>
    <w:rsid w:val="00C50279"/>
    <w:rsid w:val="00C50C30"/>
    <w:rsid w:val="00C51006"/>
    <w:rsid w:val="00C512FB"/>
    <w:rsid w:val="00C51390"/>
    <w:rsid w:val="00C51A76"/>
    <w:rsid w:val="00C51ABE"/>
    <w:rsid w:val="00C51C0A"/>
    <w:rsid w:val="00C51EDA"/>
    <w:rsid w:val="00C52009"/>
    <w:rsid w:val="00C52130"/>
    <w:rsid w:val="00C5231F"/>
    <w:rsid w:val="00C52372"/>
    <w:rsid w:val="00C523B8"/>
    <w:rsid w:val="00C524FD"/>
    <w:rsid w:val="00C525BC"/>
    <w:rsid w:val="00C52F94"/>
    <w:rsid w:val="00C530CA"/>
    <w:rsid w:val="00C53198"/>
    <w:rsid w:val="00C533C8"/>
    <w:rsid w:val="00C53535"/>
    <w:rsid w:val="00C5358B"/>
    <w:rsid w:val="00C5370B"/>
    <w:rsid w:val="00C5391B"/>
    <w:rsid w:val="00C53FDA"/>
    <w:rsid w:val="00C541CB"/>
    <w:rsid w:val="00C542DC"/>
    <w:rsid w:val="00C54439"/>
    <w:rsid w:val="00C54815"/>
    <w:rsid w:val="00C54885"/>
    <w:rsid w:val="00C549D9"/>
    <w:rsid w:val="00C54CC3"/>
    <w:rsid w:val="00C55688"/>
    <w:rsid w:val="00C558C9"/>
    <w:rsid w:val="00C558E7"/>
    <w:rsid w:val="00C55E62"/>
    <w:rsid w:val="00C55E88"/>
    <w:rsid w:val="00C55EE9"/>
    <w:rsid w:val="00C564DB"/>
    <w:rsid w:val="00C56677"/>
    <w:rsid w:val="00C566AA"/>
    <w:rsid w:val="00C56AA6"/>
    <w:rsid w:val="00C56C5B"/>
    <w:rsid w:val="00C57271"/>
    <w:rsid w:val="00C574C4"/>
    <w:rsid w:val="00C57738"/>
    <w:rsid w:val="00C5780D"/>
    <w:rsid w:val="00C57A0F"/>
    <w:rsid w:val="00C57E4C"/>
    <w:rsid w:val="00C57E59"/>
    <w:rsid w:val="00C60688"/>
    <w:rsid w:val="00C60902"/>
    <w:rsid w:val="00C60D52"/>
    <w:rsid w:val="00C60F0E"/>
    <w:rsid w:val="00C60F91"/>
    <w:rsid w:val="00C611CE"/>
    <w:rsid w:val="00C613ED"/>
    <w:rsid w:val="00C615AF"/>
    <w:rsid w:val="00C616DD"/>
    <w:rsid w:val="00C616FC"/>
    <w:rsid w:val="00C61707"/>
    <w:rsid w:val="00C61C4C"/>
    <w:rsid w:val="00C61E53"/>
    <w:rsid w:val="00C61F5F"/>
    <w:rsid w:val="00C620A9"/>
    <w:rsid w:val="00C6220C"/>
    <w:rsid w:val="00C6256F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67F"/>
    <w:rsid w:val="00C63F84"/>
    <w:rsid w:val="00C64063"/>
    <w:rsid w:val="00C641F0"/>
    <w:rsid w:val="00C64941"/>
    <w:rsid w:val="00C64AD3"/>
    <w:rsid w:val="00C64BC7"/>
    <w:rsid w:val="00C64C8C"/>
    <w:rsid w:val="00C64CCE"/>
    <w:rsid w:val="00C64EE7"/>
    <w:rsid w:val="00C65013"/>
    <w:rsid w:val="00C655A7"/>
    <w:rsid w:val="00C655AA"/>
    <w:rsid w:val="00C65C81"/>
    <w:rsid w:val="00C65D02"/>
    <w:rsid w:val="00C66058"/>
    <w:rsid w:val="00C663C0"/>
    <w:rsid w:val="00C66C94"/>
    <w:rsid w:val="00C66E6F"/>
    <w:rsid w:val="00C670D6"/>
    <w:rsid w:val="00C67A3C"/>
    <w:rsid w:val="00C67DB2"/>
    <w:rsid w:val="00C700ED"/>
    <w:rsid w:val="00C70170"/>
    <w:rsid w:val="00C703D8"/>
    <w:rsid w:val="00C70472"/>
    <w:rsid w:val="00C70B0A"/>
    <w:rsid w:val="00C70D74"/>
    <w:rsid w:val="00C70DC8"/>
    <w:rsid w:val="00C70DD7"/>
    <w:rsid w:val="00C70E0A"/>
    <w:rsid w:val="00C70E16"/>
    <w:rsid w:val="00C7100C"/>
    <w:rsid w:val="00C7110D"/>
    <w:rsid w:val="00C711F8"/>
    <w:rsid w:val="00C7137D"/>
    <w:rsid w:val="00C714C3"/>
    <w:rsid w:val="00C7171F"/>
    <w:rsid w:val="00C71EF9"/>
    <w:rsid w:val="00C71F0A"/>
    <w:rsid w:val="00C723BC"/>
    <w:rsid w:val="00C72982"/>
    <w:rsid w:val="00C72BBD"/>
    <w:rsid w:val="00C72D4C"/>
    <w:rsid w:val="00C732B2"/>
    <w:rsid w:val="00C73330"/>
    <w:rsid w:val="00C735AF"/>
    <w:rsid w:val="00C73677"/>
    <w:rsid w:val="00C73A84"/>
    <w:rsid w:val="00C73BCF"/>
    <w:rsid w:val="00C73D8D"/>
    <w:rsid w:val="00C73E0F"/>
    <w:rsid w:val="00C73F1D"/>
    <w:rsid w:val="00C73FB5"/>
    <w:rsid w:val="00C74184"/>
    <w:rsid w:val="00C742DD"/>
    <w:rsid w:val="00C74726"/>
    <w:rsid w:val="00C747A5"/>
    <w:rsid w:val="00C748E5"/>
    <w:rsid w:val="00C7494A"/>
    <w:rsid w:val="00C74D11"/>
    <w:rsid w:val="00C753EE"/>
    <w:rsid w:val="00C75982"/>
    <w:rsid w:val="00C75BB6"/>
    <w:rsid w:val="00C75CB0"/>
    <w:rsid w:val="00C75CE6"/>
    <w:rsid w:val="00C75D1B"/>
    <w:rsid w:val="00C761D2"/>
    <w:rsid w:val="00C764D7"/>
    <w:rsid w:val="00C76B80"/>
    <w:rsid w:val="00C76F6A"/>
    <w:rsid w:val="00C76FF4"/>
    <w:rsid w:val="00C77126"/>
    <w:rsid w:val="00C7767B"/>
    <w:rsid w:val="00C776BA"/>
    <w:rsid w:val="00C777A6"/>
    <w:rsid w:val="00C779CE"/>
    <w:rsid w:val="00C77A7F"/>
    <w:rsid w:val="00C77B4B"/>
    <w:rsid w:val="00C77D36"/>
    <w:rsid w:val="00C77E75"/>
    <w:rsid w:val="00C77F39"/>
    <w:rsid w:val="00C80132"/>
    <w:rsid w:val="00C804FA"/>
    <w:rsid w:val="00C8059B"/>
    <w:rsid w:val="00C8083E"/>
    <w:rsid w:val="00C80906"/>
    <w:rsid w:val="00C80CC4"/>
    <w:rsid w:val="00C80E52"/>
    <w:rsid w:val="00C81309"/>
    <w:rsid w:val="00C8130E"/>
    <w:rsid w:val="00C81365"/>
    <w:rsid w:val="00C81376"/>
    <w:rsid w:val="00C8150C"/>
    <w:rsid w:val="00C8163D"/>
    <w:rsid w:val="00C8182A"/>
    <w:rsid w:val="00C81A2A"/>
    <w:rsid w:val="00C81A3B"/>
    <w:rsid w:val="00C81AE1"/>
    <w:rsid w:val="00C81EA3"/>
    <w:rsid w:val="00C81F48"/>
    <w:rsid w:val="00C81FAB"/>
    <w:rsid w:val="00C822DE"/>
    <w:rsid w:val="00C82345"/>
    <w:rsid w:val="00C82790"/>
    <w:rsid w:val="00C82B1A"/>
    <w:rsid w:val="00C831D2"/>
    <w:rsid w:val="00C832EC"/>
    <w:rsid w:val="00C83333"/>
    <w:rsid w:val="00C83711"/>
    <w:rsid w:val="00C8401A"/>
    <w:rsid w:val="00C84698"/>
    <w:rsid w:val="00C84E5C"/>
    <w:rsid w:val="00C84FF0"/>
    <w:rsid w:val="00C84FF4"/>
    <w:rsid w:val="00C8542D"/>
    <w:rsid w:val="00C8569E"/>
    <w:rsid w:val="00C85A80"/>
    <w:rsid w:val="00C85AA2"/>
    <w:rsid w:val="00C85AC8"/>
    <w:rsid w:val="00C85AF9"/>
    <w:rsid w:val="00C85B14"/>
    <w:rsid w:val="00C863DB"/>
    <w:rsid w:val="00C86AEA"/>
    <w:rsid w:val="00C86C0D"/>
    <w:rsid w:val="00C86C73"/>
    <w:rsid w:val="00C86E99"/>
    <w:rsid w:val="00C87086"/>
    <w:rsid w:val="00C870F4"/>
    <w:rsid w:val="00C87AC2"/>
    <w:rsid w:val="00C87C93"/>
    <w:rsid w:val="00C90281"/>
    <w:rsid w:val="00C904B7"/>
    <w:rsid w:val="00C9068A"/>
    <w:rsid w:val="00C90DB4"/>
    <w:rsid w:val="00C90E5B"/>
    <w:rsid w:val="00C91230"/>
    <w:rsid w:val="00C91375"/>
    <w:rsid w:val="00C914A8"/>
    <w:rsid w:val="00C91710"/>
    <w:rsid w:val="00C9176D"/>
    <w:rsid w:val="00C917DF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315C"/>
    <w:rsid w:val="00C9327B"/>
    <w:rsid w:val="00C937CC"/>
    <w:rsid w:val="00C93887"/>
    <w:rsid w:val="00C938C8"/>
    <w:rsid w:val="00C939F7"/>
    <w:rsid w:val="00C942B9"/>
    <w:rsid w:val="00C94438"/>
    <w:rsid w:val="00C94B71"/>
    <w:rsid w:val="00C94DB2"/>
    <w:rsid w:val="00C94FCC"/>
    <w:rsid w:val="00C95954"/>
    <w:rsid w:val="00C9615C"/>
    <w:rsid w:val="00C96165"/>
    <w:rsid w:val="00C96758"/>
    <w:rsid w:val="00C9676C"/>
    <w:rsid w:val="00C96836"/>
    <w:rsid w:val="00C97097"/>
    <w:rsid w:val="00C97142"/>
    <w:rsid w:val="00C97305"/>
    <w:rsid w:val="00C97601"/>
    <w:rsid w:val="00C97741"/>
    <w:rsid w:val="00C9780A"/>
    <w:rsid w:val="00C97917"/>
    <w:rsid w:val="00C97D3F"/>
    <w:rsid w:val="00C97F90"/>
    <w:rsid w:val="00CA020A"/>
    <w:rsid w:val="00CA07A5"/>
    <w:rsid w:val="00CA098C"/>
    <w:rsid w:val="00CA0CDD"/>
    <w:rsid w:val="00CA0DD1"/>
    <w:rsid w:val="00CA10C1"/>
    <w:rsid w:val="00CA11AB"/>
    <w:rsid w:val="00CA1717"/>
    <w:rsid w:val="00CA1B44"/>
    <w:rsid w:val="00CA1E3B"/>
    <w:rsid w:val="00CA1EB2"/>
    <w:rsid w:val="00CA203F"/>
    <w:rsid w:val="00CA20E7"/>
    <w:rsid w:val="00CA2258"/>
    <w:rsid w:val="00CA235B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8FF"/>
    <w:rsid w:val="00CA3B57"/>
    <w:rsid w:val="00CA413C"/>
    <w:rsid w:val="00CA4186"/>
    <w:rsid w:val="00CA4188"/>
    <w:rsid w:val="00CA44CB"/>
    <w:rsid w:val="00CA4524"/>
    <w:rsid w:val="00CA46A2"/>
    <w:rsid w:val="00CA46B2"/>
    <w:rsid w:val="00CA48C1"/>
    <w:rsid w:val="00CA4D8D"/>
    <w:rsid w:val="00CA537A"/>
    <w:rsid w:val="00CA54C0"/>
    <w:rsid w:val="00CA584F"/>
    <w:rsid w:val="00CA5E4B"/>
    <w:rsid w:val="00CA61D5"/>
    <w:rsid w:val="00CA6419"/>
    <w:rsid w:val="00CA650E"/>
    <w:rsid w:val="00CA6649"/>
    <w:rsid w:val="00CA6B28"/>
    <w:rsid w:val="00CA6CDD"/>
    <w:rsid w:val="00CA6D50"/>
    <w:rsid w:val="00CA6EF1"/>
    <w:rsid w:val="00CA71B4"/>
    <w:rsid w:val="00CA738C"/>
    <w:rsid w:val="00CA74E7"/>
    <w:rsid w:val="00CA7586"/>
    <w:rsid w:val="00CA7B0C"/>
    <w:rsid w:val="00CA7B24"/>
    <w:rsid w:val="00CA7B7E"/>
    <w:rsid w:val="00CA7FBD"/>
    <w:rsid w:val="00CB0047"/>
    <w:rsid w:val="00CB00AC"/>
    <w:rsid w:val="00CB0125"/>
    <w:rsid w:val="00CB0572"/>
    <w:rsid w:val="00CB0E83"/>
    <w:rsid w:val="00CB160F"/>
    <w:rsid w:val="00CB1DC2"/>
    <w:rsid w:val="00CB1E51"/>
    <w:rsid w:val="00CB1FD3"/>
    <w:rsid w:val="00CB241A"/>
    <w:rsid w:val="00CB2833"/>
    <w:rsid w:val="00CB293E"/>
    <w:rsid w:val="00CB29F2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B20"/>
    <w:rsid w:val="00CB3EBB"/>
    <w:rsid w:val="00CB3F57"/>
    <w:rsid w:val="00CB4454"/>
    <w:rsid w:val="00CB44D7"/>
    <w:rsid w:val="00CB466A"/>
    <w:rsid w:val="00CB4886"/>
    <w:rsid w:val="00CB4946"/>
    <w:rsid w:val="00CB4DC1"/>
    <w:rsid w:val="00CB4E80"/>
    <w:rsid w:val="00CB4EB9"/>
    <w:rsid w:val="00CB50EF"/>
    <w:rsid w:val="00CB53B5"/>
    <w:rsid w:val="00CB5644"/>
    <w:rsid w:val="00CB5796"/>
    <w:rsid w:val="00CB58CD"/>
    <w:rsid w:val="00CB5D5C"/>
    <w:rsid w:val="00CB5E22"/>
    <w:rsid w:val="00CB5F05"/>
    <w:rsid w:val="00CB6748"/>
    <w:rsid w:val="00CB69B8"/>
    <w:rsid w:val="00CB6AA3"/>
    <w:rsid w:val="00CB7043"/>
    <w:rsid w:val="00CB7083"/>
    <w:rsid w:val="00CB7233"/>
    <w:rsid w:val="00CB728E"/>
    <w:rsid w:val="00CB7293"/>
    <w:rsid w:val="00CB7330"/>
    <w:rsid w:val="00CB74C7"/>
    <w:rsid w:val="00CB75A7"/>
    <w:rsid w:val="00CB75D6"/>
    <w:rsid w:val="00CB76A0"/>
    <w:rsid w:val="00CB76CF"/>
    <w:rsid w:val="00CB7C94"/>
    <w:rsid w:val="00CB7F06"/>
    <w:rsid w:val="00CB7FEF"/>
    <w:rsid w:val="00CC01D3"/>
    <w:rsid w:val="00CC01EC"/>
    <w:rsid w:val="00CC0390"/>
    <w:rsid w:val="00CC0E62"/>
    <w:rsid w:val="00CC0F82"/>
    <w:rsid w:val="00CC183F"/>
    <w:rsid w:val="00CC191D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86"/>
    <w:rsid w:val="00CC31D3"/>
    <w:rsid w:val="00CC33D8"/>
    <w:rsid w:val="00CC34C7"/>
    <w:rsid w:val="00CC35F7"/>
    <w:rsid w:val="00CC37A6"/>
    <w:rsid w:val="00CC3CF1"/>
    <w:rsid w:val="00CC424B"/>
    <w:rsid w:val="00CC4F6C"/>
    <w:rsid w:val="00CC54E1"/>
    <w:rsid w:val="00CC5BC7"/>
    <w:rsid w:val="00CC5DF5"/>
    <w:rsid w:val="00CC5E35"/>
    <w:rsid w:val="00CC6008"/>
    <w:rsid w:val="00CC669C"/>
    <w:rsid w:val="00CC66E1"/>
    <w:rsid w:val="00CC6963"/>
    <w:rsid w:val="00CC697D"/>
    <w:rsid w:val="00CC6AE4"/>
    <w:rsid w:val="00CC6CDC"/>
    <w:rsid w:val="00CC6FC9"/>
    <w:rsid w:val="00CC7914"/>
    <w:rsid w:val="00CC7C95"/>
    <w:rsid w:val="00CD005C"/>
    <w:rsid w:val="00CD02C7"/>
    <w:rsid w:val="00CD071A"/>
    <w:rsid w:val="00CD0776"/>
    <w:rsid w:val="00CD0938"/>
    <w:rsid w:val="00CD0ADA"/>
    <w:rsid w:val="00CD0C60"/>
    <w:rsid w:val="00CD1694"/>
    <w:rsid w:val="00CD17A6"/>
    <w:rsid w:val="00CD183A"/>
    <w:rsid w:val="00CD18F2"/>
    <w:rsid w:val="00CD1929"/>
    <w:rsid w:val="00CD19D3"/>
    <w:rsid w:val="00CD1C10"/>
    <w:rsid w:val="00CD1C5A"/>
    <w:rsid w:val="00CD1CEB"/>
    <w:rsid w:val="00CD20EF"/>
    <w:rsid w:val="00CD228A"/>
    <w:rsid w:val="00CD2323"/>
    <w:rsid w:val="00CD239C"/>
    <w:rsid w:val="00CD2E34"/>
    <w:rsid w:val="00CD359D"/>
    <w:rsid w:val="00CD39C9"/>
    <w:rsid w:val="00CD3BEE"/>
    <w:rsid w:val="00CD3D3C"/>
    <w:rsid w:val="00CD415C"/>
    <w:rsid w:val="00CD42E2"/>
    <w:rsid w:val="00CD4978"/>
    <w:rsid w:val="00CD4A7B"/>
    <w:rsid w:val="00CD4AF8"/>
    <w:rsid w:val="00CD4CCE"/>
    <w:rsid w:val="00CD4EFE"/>
    <w:rsid w:val="00CD4FF6"/>
    <w:rsid w:val="00CD5054"/>
    <w:rsid w:val="00CD55FD"/>
    <w:rsid w:val="00CD5965"/>
    <w:rsid w:val="00CD5EFF"/>
    <w:rsid w:val="00CD6397"/>
    <w:rsid w:val="00CD6410"/>
    <w:rsid w:val="00CD6595"/>
    <w:rsid w:val="00CD6A34"/>
    <w:rsid w:val="00CD6D1B"/>
    <w:rsid w:val="00CD712F"/>
    <w:rsid w:val="00CD76A9"/>
    <w:rsid w:val="00CD7783"/>
    <w:rsid w:val="00CD77E5"/>
    <w:rsid w:val="00CE002F"/>
    <w:rsid w:val="00CE0620"/>
    <w:rsid w:val="00CE08E0"/>
    <w:rsid w:val="00CE08F8"/>
    <w:rsid w:val="00CE0977"/>
    <w:rsid w:val="00CE0EF8"/>
    <w:rsid w:val="00CE0FC3"/>
    <w:rsid w:val="00CE124B"/>
    <w:rsid w:val="00CE12A3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31D"/>
    <w:rsid w:val="00CE2463"/>
    <w:rsid w:val="00CE28ED"/>
    <w:rsid w:val="00CE2DDF"/>
    <w:rsid w:val="00CE2EB8"/>
    <w:rsid w:val="00CE2FE6"/>
    <w:rsid w:val="00CE305B"/>
    <w:rsid w:val="00CE36A2"/>
    <w:rsid w:val="00CE3860"/>
    <w:rsid w:val="00CE3A1D"/>
    <w:rsid w:val="00CE3A51"/>
    <w:rsid w:val="00CE3A9B"/>
    <w:rsid w:val="00CE3CEB"/>
    <w:rsid w:val="00CE4300"/>
    <w:rsid w:val="00CE4386"/>
    <w:rsid w:val="00CE49A8"/>
    <w:rsid w:val="00CE501D"/>
    <w:rsid w:val="00CE536A"/>
    <w:rsid w:val="00CE58B3"/>
    <w:rsid w:val="00CE5AE2"/>
    <w:rsid w:val="00CE5F8C"/>
    <w:rsid w:val="00CE6378"/>
    <w:rsid w:val="00CE64AC"/>
    <w:rsid w:val="00CE6627"/>
    <w:rsid w:val="00CE6CBB"/>
    <w:rsid w:val="00CE6DD3"/>
    <w:rsid w:val="00CE727B"/>
    <w:rsid w:val="00CE75D5"/>
    <w:rsid w:val="00CE77B0"/>
    <w:rsid w:val="00CE7809"/>
    <w:rsid w:val="00CE7A3A"/>
    <w:rsid w:val="00CE7B69"/>
    <w:rsid w:val="00CF0179"/>
    <w:rsid w:val="00CF02D6"/>
    <w:rsid w:val="00CF03CA"/>
    <w:rsid w:val="00CF03E2"/>
    <w:rsid w:val="00CF06AC"/>
    <w:rsid w:val="00CF1024"/>
    <w:rsid w:val="00CF10D0"/>
    <w:rsid w:val="00CF13AD"/>
    <w:rsid w:val="00CF1523"/>
    <w:rsid w:val="00CF16BD"/>
    <w:rsid w:val="00CF18C5"/>
    <w:rsid w:val="00CF1A8A"/>
    <w:rsid w:val="00CF1C0F"/>
    <w:rsid w:val="00CF2566"/>
    <w:rsid w:val="00CF2644"/>
    <w:rsid w:val="00CF2B08"/>
    <w:rsid w:val="00CF2D04"/>
    <w:rsid w:val="00CF3A79"/>
    <w:rsid w:val="00CF3AB9"/>
    <w:rsid w:val="00CF3ACA"/>
    <w:rsid w:val="00CF3CE4"/>
    <w:rsid w:val="00CF409E"/>
    <w:rsid w:val="00CF4254"/>
    <w:rsid w:val="00CF441A"/>
    <w:rsid w:val="00CF45F2"/>
    <w:rsid w:val="00CF4871"/>
    <w:rsid w:val="00CF4A37"/>
    <w:rsid w:val="00CF4B6E"/>
    <w:rsid w:val="00CF53C6"/>
    <w:rsid w:val="00CF54C0"/>
    <w:rsid w:val="00CF5728"/>
    <w:rsid w:val="00CF5A2B"/>
    <w:rsid w:val="00CF5A75"/>
    <w:rsid w:val="00CF60B7"/>
    <w:rsid w:val="00CF6191"/>
    <w:rsid w:val="00CF61AF"/>
    <w:rsid w:val="00CF6F62"/>
    <w:rsid w:val="00CF7474"/>
    <w:rsid w:val="00CF7501"/>
    <w:rsid w:val="00D00118"/>
    <w:rsid w:val="00D0024C"/>
    <w:rsid w:val="00D002AD"/>
    <w:rsid w:val="00D00398"/>
    <w:rsid w:val="00D0092A"/>
    <w:rsid w:val="00D00A9B"/>
    <w:rsid w:val="00D00CC0"/>
    <w:rsid w:val="00D00D06"/>
    <w:rsid w:val="00D00F85"/>
    <w:rsid w:val="00D01060"/>
    <w:rsid w:val="00D0127D"/>
    <w:rsid w:val="00D01668"/>
    <w:rsid w:val="00D0186D"/>
    <w:rsid w:val="00D01AF9"/>
    <w:rsid w:val="00D01E85"/>
    <w:rsid w:val="00D02062"/>
    <w:rsid w:val="00D0226F"/>
    <w:rsid w:val="00D025E6"/>
    <w:rsid w:val="00D029B3"/>
    <w:rsid w:val="00D02A45"/>
    <w:rsid w:val="00D02DD1"/>
    <w:rsid w:val="00D02E03"/>
    <w:rsid w:val="00D0315F"/>
    <w:rsid w:val="00D036BD"/>
    <w:rsid w:val="00D037B0"/>
    <w:rsid w:val="00D03AE7"/>
    <w:rsid w:val="00D04250"/>
    <w:rsid w:val="00D043C5"/>
    <w:rsid w:val="00D04BFB"/>
    <w:rsid w:val="00D04E14"/>
    <w:rsid w:val="00D04E21"/>
    <w:rsid w:val="00D0519B"/>
    <w:rsid w:val="00D0557A"/>
    <w:rsid w:val="00D055FD"/>
    <w:rsid w:val="00D05A6E"/>
    <w:rsid w:val="00D05A9A"/>
    <w:rsid w:val="00D05BE6"/>
    <w:rsid w:val="00D05E1A"/>
    <w:rsid w:val="00D05FE1"/>
    <w:rsid w:val="00D0637B"/>
    <w:rsid w:val="00D06791"/>
    <w:rsid w:val="00D0681F"/>
    <w:rsid w:val="00D069AB"/>
    <w:rsid w:val="00D06F50"/>
    <w:rsid w:val="00D070C6"/>
    <w:rsid w:val="00D073F2"/>
    <w:rsid w:val="00D0742C"/>
    <w:rsid w:val="00D0769D"/>
    <w:rsid w:val="00D077CE"/>
    <w:rsid w:val="00D077DD"/>
    <w:rsid w:val="00D07834"/>
    <w:rsid w:val="00D079E7"/>
    <w:rsid w:val="00D07CB4"/>
    <w:rsid w:val="00D07CE8"/>
    <w:rsid w:val="00D07CFA"/>
    <w:rsid w:val="00D07DD2"/>
    <w:rsid w:val="00D07E6F"/>
    <w:rsid w:val="00D1003D"/>
    <w:rsid w:val="00D1007B"/>
    <w:rsid w:val="00D106D6"/>
    <w:rsid w:val="00D10894"/>
    <w:rsid w:val="00D10A57"/>
    <w:rsid w:val="00D10B33"/>
    <w:rsid w:val="00D10D78"/>
    <w:rsid w:val="00D10EC5"/>
    <w:rsid w:val="00D10FFF"/>
    <w:rsid w:val="00D11EE0"/>
    <w:rsid w:val="00D120C5"/>
    <w:rsid w:val="00D124FA"/>
    <w:rsid w:val="00D12524"/>
    <w:rsid w:val="00D125E2"/>
    <w:rsid w:val="00D12613"/>
    <w:rsid w:val="00D12899"/>
    <w:rsid w:val="00D13031"/>
    <w:rsid w:val="00D13068"/>
    <w:rsid w:val="00D13119"/>
    <w:rsid w:val="00D132D8"/>
    <w:rsid w:val="00D13600"/>
    <w:rsid w:val="00D136A3"/>
    <w:rsid w:val="00D13AC9"/>
    <w:rsid w:val="00D1495B"/>
    <w:rsid w:val="00D14EE4"/>
    <w:rsid w:val="00D1539B"/>
    <w:rsid w:val="00D15736"/>
    <w:rsid w:val="00D15782"/>
    <w:rsid w:val="00D15AEA"/>
    <w:rsid w:val="00D15C8D"/>
    <w:rsid w:val="00D15D07"/>
    <w:rsid w:val="00D15F4C"/>
    <w:rsid w:val="00D16043"/>
    <w:rsid w:val="00D165D6"/>
    <w:rsid w:val="00D1661D"/>
    <w:rsid w:val="00D16DDA"/>
    <w:rsid w:val="00D17128"/>
    <w:rsid w:val="00D171F6"/>
    <w:rsid w:val="00D172E9"/>
    <w:rsid w:val="00D17654"/>
    <w:rsid w:val="00D1768C"/>
    <w:rsid w:val="00D17855"/>
    <w:rsid w:val="00D1786A"/>
    <w:rsid w:val="00D20110"/>
    <w:rsid w:val="00D20B7D"/>
    <w:rsid w:val="00D20C1B"/>
    <w:rsid w:val="00D20F62"/>
    <w:rsid w:val="00D21084"/>
    <w:rsid w:val="00D212E5"/>
    <w:rsid w:val="00D2153A"/>
    <w:rsid w:val="00D216EA"/>
    <w:rsid w:val="00D218E0"/>
    <w:rsid w:val="00D21A01"/>
    <w:rsid w:val="00D21AE8"/>
    <w:rsid w:val="00D2212D"/>
    <w:rsid w:val="00D221C3"/>
    <w:rsid w:val="00D22400"/>
    <w:rsid w:val="00D227CA"/>
    <w:rsid w:val="00D22871"/>
    <w:rsid w:val="00D22AAA"/>
    <w:rsid w:val="00D22B78"/>
    <w:rsid w:val="00D22BFF"/>
    <w:rsid w:val="00D22E7C"/>
    <w:rsid w:val="00D23272"/>
    <w:rsid w:val="00D2327E"/>
    <w:rsid w:val="00D2344F"/>
    <w:rsid w:val="00D235EA"/>
    <w:rsid w:val="00D23837"/>
    <w:rsid w:val="00D23CB4"/>
    <w:rsid w:val="00D23E8D"/>
    <w:rsid w:val="00D23F33"/>
    <w:rsid w:val="00D244B8"/>
    <w:rsid w:val="00D24862"/>
    <w:rsid w:val="00D24A1D"/>
    <w:rsid w:val="00D24E95"/>
    <w:rsid w:val="00D24FA6"/>
    <w:rsid w:val="00D250D1"/>
    <w:rsid w:val="00D2522F"/>
    <w:rsid w:val="00D2556D"/>
    <w:rsid w:val="00D26148"/>
    <w:rsid w:val="00D261D3"/>
    <w:rsid w:val="00D268EB"/>
    <w:rsid w:val="00D26A18"/>
    <w:rsid w:val="00D26BDD"/>
    <w:rsid w:val="00D2746E"/>
    <w:rsid w:val="00D27546"/>
    <w:rsid w:val="00D2771E"/>
    <w:rsid w:val="00D2791D"/>
    <w:rsid w:val="00D27C1B"/>
    <w:rsid w:val="00D27E92"/>
    <w:rsid w:val="00D27F45"/>
    <w:rsid w:val="00D27F7F"/>
    <w:rsid w:val="00D303E0"/>
    <w:rsid w:val="00D30983"/>
    <w:rsid w:val="00D30A69"/>
    <w:rsid w:val="00D30A74"/>
    <w:rsid w:val="00D30B9B"/>
    <w:rsid w:val="00D310AE"/>
    <w:rsid w:val="00D31110"/>
    <w:rsid w:val="00D3116A"/>
    <w:rsid w:val="00D3160D"/>
    <w:rsid w:val="00D31710"/>
    <w:rsid w:val="00D3198D"/>
    <w:rsid w:val="00D31FC4"/>
    <w:rsid w:val="00D32466"/>
    <w:rsid w:val="00D3287C"/>
    <w:rsid w:val="00D3291A"/>
    <w:rsid w:val="00D32959"/>
    <w:rsid w:val="00D329FC"/>
    <w:rsid w:val="00D32D3C"/>
    <w:rsid w:val="00D32F0C"/>
    <w:rsid w:val="00D3377F"/>
    <w:rsid w:val="00D33BE3"/>
    <w:rsid w:val="00D34054"/>
    <w:rsid w:val="00D340DF"/>
    <w:rsid w:val="00D340EA"/>
    <w:rsid w:val="00D342EB"/>
    <w:rsid w:val="00D3430E"/>
    <w:rsid w:val="00D34930"/>
    <w:rsid w:val="00D3494E"/>
    <w:rsid w:val="00D35839"/>
    <w:rsid w:val="00D35880"/>
    <w:rsid w:val="00D359BC"/>
    <w:rsid w:val="00D35AB7"/>
    <w:rsid w:val="00D35C98"/>
    <w:rsid w:val="00D35D89"/>
    <w:rsid w:val="00D35E18"/>
    <w:rsid w:val="00D35EBF"/>
    <w:rsid w:val="00D35FBC"/>
    <w:rsid w:val="00D35FC5"/>
    <w:rsid w:val="00D362FD"/>
    <w:rsid w:val="00D364D7"/>
    <w:rsid w:val="00D3651E"/>
    <w:rsid w:val="00D367D1"/>
    <w:rsid w:val="00D36C1A"/>
    <w:rsid w:val="00D37013"/>
    <w:rsid w:val="00D37059"/>
    <w:rsid w:val="00D3729A"/>
    <w:rsid w:val="00D374AA"/>
    <w:rsid w:val="00D37A41"/>
    <w:rsid w:val="00D37CEB"/>
    <w:rsid w:val="00D37E28"/>
    <w:rsid w:val="00D37F86"/>
    <w:rsid w:val="00D4005E"/>
    <w:rsid w:val="00D40D3B"/>
    <w:rsid w:val="00D40DF1"/>
    <w:rsid w:val="00D41002"/>
    <w:rsid w:val="00D410F6"/>
    <w:rsid w:val="00D410F9"/>
    <w:rsid w:val="00D4140A"/>
    <w:rsid w:val="00D414F0"/>
    <w:rsid w:val="00D415B4"/>
    <w:rsid w:val="00D41EF5"/>
    <w:rsid w:val="00D41FB7"/>
    <w:rsid w:val="00D4290E"/>
    <w:rsid w:val="00D42CDF"/>
    <w:rsid w:val="00D42D74"/>
    <w:rsid w:val="00D4306A"/>
    <w:rsid w:val="00D435A9"/>
    <w:rsid w:val="00D43667"/>
    <w:rsid w:val="00D436B8"/>
    <w:rsid w:val="00D4378B"/>
    <w:rsid w:val="00D4381E"/>
    <w:rsid w:val="00D43EFA"/>
    <w:rsid w:val="00D43F1D"/>
    <w:rsid w:val="00D43F87"/>
    <w:rsid w:val="00D44225"/>
    <w:rsid w:val="00D443E4"/>
    <w:rsid w:val="00D444E9"/>
    <w:rsid w:val="00D449EB"/>
    <w:rsid w:val="00D44D7C"/>
    <w:rsid w:val="00D45019"/>
    <w:rsid w:val="00D452B9"/>
    <w:rsid w:val="00D45521"/>
    <w:rsid w:val="00D457A9"/>
    <w:rsid w:val="00D457B9"/>
    <w:rsid w:val="00D457E7"/>
    <w:rsid w:val="00D459F0"/>
    <w:rsid w:val="00D45AED"/>
    <w:rsid w:val="00D45B21"/>
    <w:rsid w:val="00D45EBF"/>
    <w:rsid w:val="00D4614F"/>
    <w:rsid w:val="00D46697"/>
    <w:rsid w:val="00D46E49"/>
    <w:rsid w:val="00D46E4B"/>
    <w:rsid w:val="00D47192"/>
    <w:rsid w:val="00D47312"/>
    <w:rsid w:val="00D473C4"/>
    <w:rsid w:val="00D47446"/>
    <w:rsid w:val="00D47581"/>
    <w:rsid w:val="00D47ADF"/>
    <w:rsid w:val="00D47B18"/>
    <w:rsid w:val="00D47BC5"/>
    <w:rsid w:val="00D503E9"/>
    <w:rsid w:val="00D50409"/>
    <w:rsid w:val="00D50E92"/>
    <w:rsid w:val="00D50FD8"/>
    <w:rsid w:val="00D51016"/>
    <w:rsid w:val="00D5138D"/>
    <w:rsid w:val="00D51C2D"/>
    <w:rsid w:val="00D51D13"/>
    <w:rsid w:val="00D51D88"/>
    <w:rsid w:val="00D51DF9"/>
    <w:rsid w:val="00D51F66"/>
    <w:rsid w:val="00D520AB"/>
    <w:rsid w:val="00D5269D"/>
    <w:rsid w:val="00D52959"/>
    <w:rsid w:val="00D52AF5"/>
    <w:rsid w:val="00D5318E"/>
    <w:rsid w:val="00D53628"/>
    <w:rsid w:val="00D5367B"/>
    <w:rsid w:val="00D537CD"/>
    <w:rsid w:val="00D53D77"/>
    <w:rsid w:val="00D53E16"/>
    <w:rsid w:val="00D53FB4"/>
    <w:rsid w:val="00D54261"/>
    <w:rsid w:val="00D54757"/>
    <w:rsid w:val="00D548DF"/>
    <w:rsid w:val="00D55044"/>
    <w:rsid w:val="00D551F3"/>
    <w:rsid w:val="00D555D6"/>
    <w:rsid w:val="00D55636"/>
    <w:rsid w:val="00D55CEA"/>
    <w:rsid w:val="00D56096"/>
    <w:rsid w:val="00D56566"/>
    <w:rsid w:val="00D567BC"/>
    <w:rsid w:val="00D56DDB"/>
    <w:rsid w:val="00D56ED0"/>
    <w:rsid w:val="00D57045"/>
    <w:rsid w:val="00D571E1"/>
    <w:rsid w:val="00D574AE"/>
    <w:rsid w:val="00D57505"/>
    <w:rsid w:val="00D57699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344"/>
    <w:rsid w:val="00D60732"/>
    <w:rsid w:val="00D607BB"/>
    <w:rsid w:val="00D61099"/>
    <w:rsid w:val="00D6126C"/>
    <w:rsid w:val="00D61876"/>
    <w:rsid w:val="00D618BB"/>
    <w:rsid w:val="00D61D97"/>
    <w:rsid w:val="00D62307"/>
    <w:rsid w:val="00D6245E"/>
    <w:rsid w:val="00D62624"/>
    <w:rsid w:val="00D628C5"/>
    <w:rsid w:val="00D629B2"/>
    <w:rsid w:val="00D62CD3"/>
    <w:rsid w:val="00D62D6D"/>
    <w:rsid w:val="00D63381"/>
    <w:rsid w:val="00D63D6E"/>
    <w:rsid w:val="00D6439B"/>
    <w:rsid w:val="00D643F5"/>
    <w:rsid w:val="00D64721"/>
    <w:rsid w:val="00D64832"/>
    <w:rsid w:val="00D64882"/>
    <w:rsid w:val="00D648A0"/>
    <w:rsid w:val="00D6497C"/>
    <w:rsid w:val="00D64E49"/>
    <w:rsid w:val="00D65190"/>
    <w:rsid w:val="00D652D2"/>
    <w:rsid w:val="00D653C0"/>
    <w:rsid w:val="00D654BF"/>
    <w:rsid w:val="00D65582"/>
    <w:rsid w:val="00D658EC"/>
    <w:rsid w:val="00D65A53"/>
    <w:rsid w:val="00D6655B"/>
    <w:rsid w:val="00D665F5"/>
    <w:rsid w:val="00D66656"/>
    <w:rsid w:val="00D66660"/>
    <w:rsid w:val="00D666A8"/>
    <w:rsid w:val="00D6691D"/>
    <w:rsid w:val="00D66A7E"/>
    <w:rsid w:val="00D66AE9"/>
    <w:rsid w:val="00D66AFD"/>
    <w:rsid w:val="00D671C0"/>
    <w:rsid w:val="00D671E0"/>
    <w:rsid w:val="00D671F9"/>
    <w:rsid w:val="00D6727D"/>
    <w:rsid w:val="00D67336"/>
    <w:rsid w:val="00D674AE"/>
    <w:rsid w:val="00D675D1"/>
    <w:rsid w:val="00D67D0C"/>
    <w:rsid w:val="00D67E10"/>
    <w:rsid w:val="00D67FB9"/>
    <w:rsid w:val="00D703A1"/>
    <w:rsid w:val="00D706AC"/>
    <w:rsid w:val="00D70DDD"/>
    <w:rsid w:val="00D70E5E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A63"/>
    <w:rsid w:val="00D72B01"/>
    <w:rsid w:val="00D72C2C"/>
    <w:rsid w:val="00D72D45"/>
    <w:rsid w:val="00D72F6A"/>
    <w:rsid w:val="00D72FC7"/>
    <w:rsid w:val="00D73114"/>
    <w:rsid w:val="00D735CE"/>
    <w:rsid w:val="00D738C1"/>
    <w:rsid w:val="00D73AFD"/>
    <w:rsid w:val="00D73B54"/>
    <w:rsid w:val="00D73CB1"/>
    <w:rsid w:val="00D73ED5"/>
    <w:rsid w:val="00D74096"/>
    <w:rsid w:val="00D743E4"/>
    <w:rsid w:val="00D74405"/>
    <w:rsid w:val="00D7444A"/>
    <w:rsid w:val="00D74710"/>
    <w:rsid w:val="00D747CB"/>
    <w:rsid w:val="00D74B2D"/>
    <w:rsid w:val="00D74E57"/>
    <w:rsid w:val="00D751E1"/>
    <w:rsid w:val="00D75540"/>
    <w:rsid w:val="00D758B9"/>
    <w:rsid w:val="00D758F4"/>
    <w:rsid w:val="00D75B59"/>
    <w:rsid w:val="00D75FE3"/>
    <w:rsid w:val="00D76120"/>
    <w:rsid w:val="00D76197"/>
    <w:rsid w:val="00D76405"/>
    <w:rsid w:val="00D765E6"/>
    <w:rsid w:val="00D76818"/>
    <w:rsid w:val="00D76C7A"/>
    <w:rsid w:val="00D7739C"/>
    <w:rsid w:val="00D77683"/>
    <w:rsid w:val="00D77D01"/>
    <w:rsid w:val="00D77EA6"/>
    <w:rsid w:val="00D800AD"/>
    <w:rsid w:val="00D802B1"/>
    <w:rsid w:val="00D80551"/>
    <w:rsid w:val="00D80604"/>
    <w:rsid w:val="00D80633"/>
    <w:rsid w:val="00D80D33"/>
    <w:rsid w:val="00D80D5D"/>
    <w:rsid w:val="00D8110A"/>
    <w:rsid w:val="00D8113C"/>
    <w:rsid w:val="00D81262"/>
    <w:rsid w:val="00D81343"/>
    <w:rsid w:val="00D81355"/>
    <w:rsid w:val="00D81903"/>
    <w:rsid w:val="00D81906"/>
    <w:rsid w:val="00D81C97"/>
    <w:rsid w:val="00D81CA7"/>
    <w:rsid w:val="00D82225"/>
    <w:rsid w:val="00D824C7"/>
    <w:rsid w:val="00D826CE"/>
    <w:rsid w:val="00D827B0"/>
    <w:rsid w:val="00D82A00"/>
    <w:rsid w:val="00D82A04"/>
    <w:rsid w:val="00D82B12"/>
    <w:rsid w:val="00D82B3C"/>
    <w:rsid w:val="00D830BA"/>
    <w:rsid w:val="00D83100"/>
    <w:rsid w:val="00D83993"/>
    <w:rsid w:val="00D83A5C"/>
    <w:rsid w:val="00D83CD0"/>
    <w:rsid w:val="00D83E64"/>
    <w:rsid w:val="00D83E71"/>
    <w:rsid w:val="00D84049"/>
    <w:rsid w:val="00D842EE"/>
    <w:rsid w:val="00D84483"/>
    <w:rsid w:val="00D844E6"/>
    <w:rsid w:val="00D85B7E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715E"/>
    <w:rsid w:val="00D8730E"/>
    <w:rsid w:val="00D87406"/>
    <w:rsid w:val="00D87614"/>
    <w:rsid w:val="00D87676"/>
    <w:rsid w:val="00D87713"/>
    <w:rsid w:val="00D87862"/>
    <w:rsid w:val="00D8789C"/>
    <w:rsid w:val="00D87910"/>
    <w:rsid w:val="00D87BA3"/>
    <w:rsid w:val="00D87C90"/>
    <w:rsid w:val="00D87C94"/>
    <w:rsid w:val="00D87CBF"/>
    <w:rsid w:val="00D87EE3"/>
    <w:rsid w:val="00D90038"/>
    <w:rsid w:val="00D9003B"/>
    <w:rsid w:val="00D909D9"/>
    <w:rsid w:val="00D909E6"/>
    <w:rsid w:val="00D90BA7"/>
    <w:rsid w:val="00D90C10"/>
    <w:rsid w:val="00D90FE7"/>
    <w:rsid w:val="00D91070"/>
    <w:rsid w:val="00D910E5"/>
    <w:rsid w:val="00D91404"/>
    <w:rsid w:val="00D91871"/>
    <w:rsid w:val="00D9192B"/>
    <w:rsid w:val="00D9208F"/>
    <w:rsid w:val="00D920F5"/>
    <w:rsid w:val="00D92785"/>
    <w:rsid w:val="00D92DAA"/>
    <w:rsid w:val="00D92E88"/>
    <w:rsid w:val="00D93034"/>
    <w:rsid w:val="00D930E2"/>
    <w:rsid w:val="00D9329D"/>
    <w:rsid w:val="00D93345"/>
    <w:rsid w:val="00D933E2"/>
    <w:rsid w:val="00D934E6"/>
    <w:rsid w:val="00D9378E"/>
    <w:rsid w:val="00D939D9"/>
    <w:rsid w:val="00D93FDE"/>
    <w:rsid w:val="00D940A2"/>
    <w:rsid w:val="00D94303"/>
    <w:rsid w:val="00D94362"/>
    <w:rsid w:val="00D9455E"/>
    <w:rsid w:val="00D9460E"/>
    <w:rsid w:val="00D947C1"/>
    <w:rsid w:val="00D94D63"/>
    <w:rsid w:val="00D95114"/>
    <w:rsid w:val="00D953AB"/>
    <w:rsid w:val="00D95784"/>
    <w:rsid w:val="00D958DB"/>
    <w:rsid w:val="00D959D4"/>
    <w:rsid w:val="00D95C9F"/>
    <w:rsid w:val="00D965B9"/>
    <w:rsid w:val="00D969F5"/>
    <w:rsid w:val="00D97142"/>
    <w:rsid w:val="00D97240"/>
    <w:rsid w:val="00D97533"/>
    <w:rsid w:val="00D97568"/>
    <w:rsid w:val="00DA01FB"/>
    <w:rsid w:val="00DA07B1"/>
    <w:rsid w:val="00DA09C6"/>
    <w:rsid w:val="00DA0FA7"/>
    <w:rsid w:val="00DA178F"/>
    <w:rsid w:val="00DA1D97"/>
    <w:rsid w:val="00DA25FF"/>
    <w:rsid w:val="00DA2917"/>
    <w:rsid w:val="00DA2BAA"/>
    <w:rsid w:val="00DA3394"/>
    <w:rsid w:val="00DA35E9"/>
    <w:rsid w:val="00DA389D"/>
    <w:rsid w:val="00DA3A2C"/>
    <w:rsid w:val="00DA4105"/>
    <w:rsid w:val="00DA4289"/>
    <w:rsid w:val="00DA4678"/>
    <w:rsid w:val="00DA4E6B"/>
    <w:rsid w:val="00DA4EC8"/>
    <w:rsid w:val="00DA540D"/>
    <w:rsid w:val="00DA54E3"/>
    <w:rsid w:val="00DA5679"/>
    <w:rsid w:val="00DA58B3"/>
    <w:rsid w:val="00DA5A83"/>
    <w:rsid w:val="00DA5C09"/>
    <w:rsid w:val="00DA61C8"/>
    <w:rsid w:val="00DA6655"/>
    <w:rsid w:val="00DA668D"/>
    <w:rsid w:val="00DA6B60"/>
    <w:rsid w:val="00DA6C80"/>
    <w:rsid w:val="00DA6CB7"/>
    <w:rsid w:val="00DA6D84"/>
    <w:rsid w:val="00DA6E9C"/>
    <w:rsid w:val="00DA7029"/>
    <w:rsid w:val="00DA7300"/>
    <w:rsid w:val="00DA73C7"/>
    <w:rsid w:val="00DA73F0"/>
    <w:rsid w:val="00DA79BC"/>
    <w:rsid w:val="00DA7A69"/>
    <w:rsid w:val="00DA7E9D"/>
    <w:rsid w:val="00DA7E9F"/>
    <w:rsid w:val="00DA7F25"/>
    <w:rsid w:val="00DB0108"/>
    <w:rsid w:val="00DB0228"/>
    <w:rsid w:val="00DB029E"/>
    <w:rsid w:val="00DB05A6"/>
    <w:rsid w:val="00DB05F9"/>
    <w:rsid w:val="00DB06A5"/>
    <w:rsid w:val="00DB077C"/>
    <w:rsid w:val="00DB0813"/>
    <w:rsid w:val="00DB0A27"/>
    <w:rsid w:val="00DB0B27"/>
    <w:rsid w:val="00DB0B2B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2009"/>
    <w:rsid w:val="00DB25C1"/>
    <w:rsid w:val="00DB260E"/>
    <w:rsid w:val="00DB2863"/>
    <w:rsid w:val="00DB2C51"/>
    <w:rsid w:val="00DB2F8F"/>
    <w:rsid w:val="00DB2FAA"/>
    <w:rsid w:val="00DB313A"/>
    <w:rsid w:val="00DB3444"/>
    <w:rsid w:val="00DB38CF"/>
    <w:rsid w:val="00DB3C1A"/>
    <w:rsid w:val="00DB411E"/>
    <w:rsid w:val="00DB419D"/>
    <w:rsid w:val="00DB429B"/>
    <w:rsid w:val="00DB4336"/>
    <w:rsid w:val="00DB4453"/>
    <w:rsid w:val="00DB49B7"/>
    <w:rsid w:val="00DB4A99"/>
    <w:rsid w:val="00DB4CCB"/>
    <w:rsid w:val="00DB4E95"/>
    <w:rsid w:val="00DB5082"/>
    <w:rsid w:val="00DB50BB"/>
    <w:rsid w:val="00DB515F"/>
    <w:rsid w:val="00DB5337"/>
    <w:rsid w:val="00DB56EC"/>
    <w:rsid w:val="00DB5C94"/>
    <w:rsid w:val="00DB5F9D"/>
    <w:rsid w:val="00DB60D4"/>
    <w:rsid w:val="00DB681A"/>
    <w:rsid w:val="00DB6964"/>
    <w:rsid w:val="00DB6C50"/>
    <w:rsid w:val="00DB7173"/>
    <w:rsid w:val="00DB737B"/>
    <w:rsid w:val="00DB7620"/>
    <w:rsid w:val="00DB7E16"/>
    <w:rsid w:val="00DB7F38"/>
    <w:rsid w:val="00DB7F87"/>
    <w:rsid w:val="00DC03C4"/>
    <w:rsid w:val="00DC03D8"/>
    <w:rsid w:val="00DC08F4"/>
    <w:rsid w:val="00DC0B46"/>
    <w:rsid w:val="00DC0BA2"/>
    <w:rsid w:val="00DC0E5B"/>
    <w:rsid w:val="00DC16F5"/>
    <w:rsid w:val="00DC1E6E"/>
    <w:rsid w:val="00DC2444"/>
    <w:rsid w:val="00DC247F"/>
    <w:rsid w:val="00DC2645"/>
    <w:rsid w:val="00DC2819"/>
    <w:rsid w:val="00DC2EEA"/>
    <w:rsid w:val="00DC3338"/>
    <w:rsid w:val="00DC355E"/>
    <w:rsid w:val="00DC375B"/>
    <w:rsid w:val="00DC39F5"/>
    <w:rsid w:val="00DC3A47"/>
    <w:rsid w:val="00DC3D9E"/>
    <w:rsid w:val="00DC3E13"/>
    <w:rsid w:val="00DC41D3"/>
    <w:rsid w:val="00DC420C"/>
    <w:rsid w:val="00DC465C"/>
    <w:rsid w:val="00DC4B48"/>
    <w:rsid w:val="00DC4E0F"/>
    <w:rsid w:val="00DC4E6B"/>
    <w:rsid w:val="00DC4EFC"/>
    <w:rsid w:val="00DC51D8"/>
    <w:rsid w:val="00DC5464"/>
    <w:rsid w:val="00DC57A0"/>
    <w:rsid w:val="00DC58BD"/>
    <w:rsid w:val="00DC5BAB"/>
    <w:rsid w:val="00DC5E02"/>
    <w:rsid w:val="00DC666D"/>
    <w:rsid w:val="00DC69A4"/>
    <w:rsid w:val="00DC69C0"/>
    <w:rsid w:val="00DC6AC0"/>
    <w:rsid w:val="00DC6B20"/>
    <w:rsid w:val="00DC6B8B"/>
    <w:rsid w:val="00DC6C58"/>
    <w:rsid w:val="00DC6E20"/>
    <w:rsid w:val="00DC6E77"/>
    <w:rsid w:val="00DC6F4D"/>
    <w:rsid w:val="00DC70B6"/>
    <w:rsid w:val="00DC713C"/>
    <w:rsid w:val="00DC7209"/>
    <w:rsid w:val="00DC7CD1"/>
    <w:rsid w:val="00DD0083"/>
    <w:rsid w:val="00DD0219"/>
    <w:rsid w:val="00DD02B8"/>
    <w:rsid w:val="00DD058D"/>
    <w:rsid w:val="00DD0678"/>
    <w:rsid w:val="00DD09CB"/>
    <w:rsid w:val="00DD0AAD"/>
    <w:rsid w:val="00DD0D1E"/>
    <w:rsid w:val="00DD0E96"/>
    <w:rsid w:val="00DD0EA6"/>
    <w:rsid w:val="00DD11EF"/>
    <w:rsid w:val="00DD18F9"/>
    <w:rsid w:val="00DD1C3D"/>
    <w:rsid w:val="00DD291C"/>
    <w:rsid w:val="00DD2E0D"/>
    <w:rsid w:val="00DD2F4B"/>
    <w:rsid w:val="00DD3305"/>
    <w:rsid w:val="00DD3474"/>
    <w:rsid w:val="00DD398D"/>
    <w:rsid w:val="00DD411A"/>
    <w:rsid w:val="00DD4A42"/>
    <w:rsid w:val="00DD51AA"/>
    <w:rsid w:val="00DD5B5B"/>
    <w:rsid w:val="00DD5D6D"/>
    <w:rsid w:val="00DD6102"/>
    <w:rsid w:val="00DD61C5"/>
    <w:rsid w:val="00DD630E"/>
    <w:rsid w:val="00DD6363"/>
    <w:rsid w:val="00DD6531"/>
    <w:rsid w:val="00DD6E31"/>
    <w:rsid w:val="00DD72EA"/>
    <w:rsid w:val="00DD74A2"/>
    <w:rsid w:val="00DD774A"/>
    <w:rsid w:val="00DD784A"/>
    <w:rsid w:val="00DE05C2"/>
    <w:rsid w:val="00DE0727"/>
    <w:rsid w:val="00DE07E7"/>
    <w:rsid w:val="00DE0998"/>
    <w:rsid w:val="00DE0C07"/>
    <w:rsid w:val="00DE12E6"/>
    <w:rsid w:val="00DE14A4"/>
    <w:rsid w:val="00DE1899"/>
    <w:rsid w:val="00DE1B66"/>
    <w:rsid w:val="00DE1B8B"/>
    <w:rsid w:val="00DE1FDF"/>
    <w:rsid w:val="00DE1FF7"/>
    <w:rsid w:val="00DE20C7"/>
    <w:rsid w:val="00DE2868"/>
    <w:rsid w:val="00DE296F"/>
    <w:rsid w:val="00DE29CE"/>
    <w:rsid w:val="00DE2B85"/>
    <w:rsid w:val="00DE300C"/>
    <w:rsid w:val="00DE3144"/>
    <w:rsid w:val="00DE32D3"/>
    <w:rsid w:val="00DE32E6"/>
    <w:rsid w:val="00DE3FDA"/>
    <w:rsid w:val="00DE40BE"/>
    <w:rsid w:val="00DE4198"/>
    <w:rsid w:val="00DE458B"/>
    <w:rsid w:val="00DE488A"/>
    <w:rsid w:val="00DE49EC"/>
    <w:rsid w:val="00DE4BC7"/>
    <w:rsid w:val="00DE4E81"/>
    <w:rsid w:val="00DE504E"/>
    <w:rsid w:val="00DE549B"/>
    <w:rsid w:val="00DE55A9"/>
    <w:rsid w:val="00DE57CB"/>
    <w:rsid w:val="00DE5BBF"/>
    <w:rsid w:val="00DE5D33"/>
    <w:rsid w:val="00DE628F"/>
    <w:rsid w:val="00DE62CB"/>
    <w:rsid w:val="00DE6B70"/>
    <w:rsid w:val="00DE6DB8"/>
    <w:rsid w:val="00DE6F08"/>
    <w:rsid w:val="00DE7372"/>
    <w:rsid w:val="00DE7454"/>
    <w:rsid w:val="00DE7BC0"/>
    <w:rsid w:val="00DE7BC9"/>
    <w:rsid w:val="00DE7CE2"/>
    <w:rsid w:val="00DF0024"/>
    <w:rsid w:val="00DF0189"/>
    <w:rsid w:val="00DF0453"/>
    <w:rsid w:val="00DF0658"/>
    <w:rsid w:val="00DF067A"/>
    <w:rsid w:val="00DF074A"/>
    <w:rsid w:val="00DF09FB"/>
    <w:rsid w:val="00DF0DD9"/>
    <w:rsid w:val="00DF0EB5"/>
    <w:rsid w:val="00DF0F17"/>
    <w:rsid w:val="00DF10B9"/>
    <w:rsid w:val="00DF125E"/>
    <w:rsid w:val="00DF15B0"/>
    <w:rsid w:val="00DF170B"/>
    <w:rsid w:val="00DF225A"/>
    <w:rsid w:val="00DF26F0"/>
    <w:rsid w:val="00DF27F9"/>
    <w:rsid w:val="00DF2EE5"/>
    <w:rsid w:val="00DF3506"/>
    <w:rsid w:val="00DF3FB6"/>
    <w:rsid w:val="00DF4058"/>
    <w:rsid w:val="00DF4198"/>
    <w:rsid w:val="00DF41EF"/>
    <w:rsid w:val="00DF443A"/>
    <w:rsid w:val="00DF449C"/>
    <w:rsid w:val="00DF4AB5"/>
    <w:rsid w:val="00DF4B03"/>
    <w:rsid w:val="00DF4E9E"/>
    <w:rsid w:val="00DF50F7"/>
    <w:rsid w:val="00DF530A"/>
    <w:rsid w:val="00DF530D"/>
    <w:rsid w:val="00DF550D"/>
    <w:rsid w:val="00DF5698"/>
    <w:rsid w:val="00DF56FB"/>
    <w:rsid w:val="00DF57DF"/>
    <w:rsid w:val="00DF5A6F"/>
    <w:rsid w:val="00DF5BD7"/>
    <w:rsid w:val="00DF623B"/>
    <w:rsid w:val="00DF6724"/>
    <w:rsid w:val="00DF69EB"/>
    <w:rsid w:val="00DF6A79"/>
    <w:rsid w:val="00DF6B5F"/>
    <w:rsid w:val="00DF6CDC"/>
    <w:rsid w:val="00DF7082"/>
    <w:rsid w:val="00DF721A"/>
    <w:rsid w:val="00DF723B"/>
    <w:rsid w:val="00DF72A7"/>
    <w:rsid w:val="00DF7668"/>
    <w:rsid w:val="00DF76F3"/>
    <w:rsid w:val="00DF7BB3"/>
    <w:rsid w:val="00DF7C59"/>
    <w:rsid w:val="00E0047A"/>
    <w:rsid w:val="00E0047D"/>
    <w:rsid w:val="00E004B5"/>
    <w:rsid w:val="00E007DE"/>
    <w:rsid w:val="00E00CCC"/>
    <w:rsid w:val="00E013FE"/>
    <w:rsid w:val="00E016D2"/>
    <w:rsid w:val="00E0181A"/>
    <w:rsid w:val="00E0186D"/>
    <w:rsid w:val="00E01B56"/>
    <w:rsid w:val="00E01C81"/>
    <w:rsid w:val="00E02164"/>
    <w:rsid w:val="00E021E0"/>
    <w:rsid w:val="00E024C1"/>
    <w:rsid w:val="00E02ABD"/>
    <w:rsid w:val="00E02BB1"/>
    <w:rsid w:val="00E02D6C"/>
    <w:rsid w:val="00E02E58"/>
    <w:rsid w:val="00E02F85"/>
    <w:rsid w:val="00E03083"/>
    <w:rsid w:val="00E035C1"/>
    <w:rsid w:val="00E03747"/>
    <w:rsid w:val="00E03850"/>
    <w:rsid w:val="00E038B6"/>
    <w:rsid w:val="00E03ADB"/>
    <w:rsid w:val="00E03D7A"/>
    <w:rsid w:val="00E043EB"/>
    <w:rsid w:val="00E044E4"/>
    <w:rsid w:val="00E04523"/>
    <w:rsid w:val="00E0464B"/>
    <w:rsid w:val="00E04847"/>
    <w:rsid w:val="00E04914"/>
    <w:rsid w:val="00E04C08"/>
    <w:rsid w:val="00E050CE"/>
    <w:rsid w:val="00E0672B"/>
    <w:rsid w:val="00E069DE"/>
    <w:rsid w:val="00E06A54"/>
    <w:rsid w:val="00E07145"/>
    <w:rsid w:val="00E0720F"/>
    <w:rsid w:val="00E07367"/>
    <w:rsid w:val="00E07F8A"/>
    <w:rsid w:val="00E100FC"/>
    <w:rsid w:val="00E101D2"/>
    <w:rsid w:val="00E103F7"/>
    <w:rsid w:val="00E10585"/>
    <w:rsid w:val="00E1080C"/>
    <w:rsid w:val="00E10A93"/>
    <w:rsid w:val="00E10CEC"/>
    <w:rsid w:val="00E10D7F"/>
    <w:rsid w:val="00E11652"/>
    <w:rsid w:val="00E118A2"/>
    <w:rsid w:val="00E11909"/>
    <w:rsid w:val="00E11B29"/>
    <w:rsid w:val="00E1213B"/>
    <w:rsid w:val="00E1226C"/>
    <w:rsid w:val="00E12475"/>
    <w:rsid w:val="00E12891"/>
    <w:rsid w:val="00E128FD"/>
    <w:rsid w:val="00E12C29"/>
    <w:rsid w:val="00E12D7B"/>
    <w:rsid w:val="00E12EA1"/>
    <w:rsid w:val="00E13035"/>
    <w:rsid w:val="00E132FB"/>
    <w:rsid w:val="00E13333"/>
    <w:rsid w:val="00E13916"/>
    <w:rsid w:val="00E13D4E"/>
    <w:rsid w:val="00E13F05"/>
    <w:rsid w:val="00E13F46"/>
    <w:rsid w:val="00E141C5"/>
    <w:rsid w:val="00E14515"/>
    <w:rsid w:val="00E14564"/>
    <w:rsid w:val="00E1495F"/>
    <w:rsid w:val="00E14A53"/>
    <w:rsid w:val="00E14CB5"/>
    <w:rsid w:val="00E14CE0"/>
    <w:rsid w:val="00E14DAE"/>
    <w:rsid w:val="00E15079"/>
    <w:rsid w:val="00E150B7"/>
    <w:rsid w:val="00E15B8E"/>
    <w:rsid w:val="00E1623E"/>
    <w:rsid w:val="00E1638F"/>
    <w:rsid w:val="00E163E0"/>
    <w:rsid w:val="00E164E3"/>
    <w:rsid w:val="00E1657F"/>
    <w:rsid w:val="00E16BB8"/>
    <w:rsid w:val="00E16ECF"/>
    <w:rsid w:val="00E178F7"/>
    <w:rsid w:val="00E179A0"/>
    <w:rsid w:val="00E17A11"/>
    <w:rsid w:val="00E17B6B"/>
    <w:rsid w:val="00E17D16"/>
    <w:rsid w:val="00E17E94"/>
    <w:rsid w:val="00E2007A"/>
    <w:rsid w:val="00E20374"/>
    <w:rsid w:val="00E203B5"/>
    <w:rsid w:val="00E20BEC"/>
    <w:rsid w:val="00E20D7B"/>
    <w:rsid w:val="00E20E30"/>
    <w:rsid w:val="00E2126D"/>
    <w:rsid w:val="00E2127A"/>
    <w:rsid w:val="00E2129C"/>
    <w:rsid w:val="00E213E5"/>
    <w:rsid w:val="00E213F2"/>
    <w:rsid w:val="00E2193B"/>
    <w:rsid w:val="00E228CE"/>
    <w:rsid w:val="00E2293A"/>
    <w:rsid w:val="00E229EC"/>
    <w:rsid w:val="00E22C8A"/>
    <w:rsid w:val="00E22DF6"/>
    <w:rsid w:val="00E230F4"/>
    <w:rsid w:val="00E230FC"/>
    <w:rsid w:val="00E2320A"/>
    <w:rsid w:val="00E2334F"/>
    <w:rsid w:val="00E23401"/>
    <w:rsid w:val="00E23538"/>
    <w:rsid w:val="00E23834"/>
    <w:rsid w:val="00E23865"/>
    <w:rsid w:val="00E23AC2"/>
    <w:rsid w:val="00E23E8C"/>
    <w:rsid w:val="00E246C8"/>
    <w:rsid w:val="00E246E7"/>
    <w:rsid w:val="00E24709"/>
    <w:rsid w:val="00E247F1"/>
    <w:rsid w:val="00E24A42"/>
    <w:rsid w:val="00E250BB"/>
    <w:rsid w:val="00E25372"/>
    <w:rsid w:val="00E25399"/>
    <w:rsid w:val="00E2548E"/>
    <w:rsid w:val="00E254B6"/>
    <w:rsid w:val="00E258B7"/>
    <w:rsid w:val="00E258F7"/>
    <w:rsid w:val="00E261AD"/>
    <w:rsid w:val="00E2635D"/>
    <w:rsid w:val="00E266A9"/>
    <w:rsid w:val="00E268D4"/>
    <w:rsid w:val="00E26AC3"/>
    <w:rsid w:val="00E26C7F"/>
    <w:rsid w:val="00E277C9"/>
    <w:rsid w:val="00E27F82"/>
    <w:rsid w:val="00E3055F"/>
    <w:rsid w:val="00E30797"/>
    <w:rsid w:val="00E30CB0"/>
    <w:rsid w:val="00E30E76"/>
    <w:rsid w:val="00E3117A"/>
    <w:rsid w:val="00E3149A"/>
    <w:rsid w:val="00E31723"/>
    <w:rsid w:val="00E317CE"/>
    <w:rsid w:val="00E31808"/>
    <w:rsid w:val="00E318C3"/>
    <w:rsid w:val="00E31B91"/>
    <w:rsid w:val="00E31BE7"/>
    <w:rsid w:val="00E31E07"/>
    <w:rsid w:val="00E320CF"/>
    <w:rsid w:val="00E320F9"/>
    <w:rsid w:val="00E32134"/>
    <w:rsid w:val="00E321C3"/>
    <w:rsid w:val="00E32481"/>
    <w:rsid w:val="00E3267D"/>
    <w:rsid w:val="00E328F5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286"/>
    <w:rsid w:val="00E348D2"/>
    <w:rsid w:val="00E34AA1"/>
    <w:rsid w:val="00E34AD7"/>
    <w:rsid w:val="00E34E5A"/>
    <w:rsid w:val="00E34E5C"/>
    <w:rsid w:val="00E34E83"/>
    <w:rsid w:val="00E3562D"/>
    <w:rsid w:val="00E35734"/>
    <w:rsid w:val="00E35CAF"/>
    <w:rsid w:val="00E35D92"/>
    <w:rsid w:val="00E35DEB"/>
    <w:rsid w:val="00E36180"/>
    <w:rsid w:val="00E362A2"/>
    <w:rsid w:val="00E36592"/>
    <w:rsid w:val="00E37198"/>
    <w:rsid w:val="00E37262"/>
    <w:rsid w:val="00E372F4"/>
    <w:rsid w:val="00E37456"/>
    <w:rsid w:val="00E3798E"/>
    <w:rsid w:val="00E37CC2"/>
    <w:rsid w:val="00E37E7E"/>
    <w:rsid w:val="00E40036"/>
    <w:rsid w:val="00E40371"/>
    <w:rsid w:val="00E405D5"/>
    <w:rsid w:val="00E40ADF"/>
    <w:rsid w:val="00E4121D"/>
    <w:rsid w:val="00E414B1"/>
    <w:rsid w:val="00E4199A"/>
    <w:rsid w:val="00E41ACD"/>
    <w:rsid w:val="00E41AE0"/>
    <w:rsid w:val="00E41B13"/>
    <w:rsid w:val="00E423CA"/>
    <w:rsid w:val="00E429A5"/>
    <w:rsid w:val="00E4329D"/>
    <w:rsid w:val="00E437D9"/>
    <w:rsid w:val="00E4386E"/>
    <w:rsid w:val="00E43B5F"/>
    <w:rsid w:val="00E43CBA"/>
    <w:rsid w:val="00E43DB6"/>
    <w:rsid w:val="00E44035"/>
    <w:rsid w:val="00E44132"/>
    <w:rsid w:val="00E44350"/>
    <w:rsid w:val="00E446B6"/>
    <w:rsid w:val="00E4482C"/>
    <w:rsid w:val="00E44848"/>
    <w:rsid w:val="00E44856"/>
    <w:rsid w:val="00E44E39"/>
    <w:rsid w:val="00E45386"/>
    <w:rsid w:val="00E456B5"/>
    <w:rsid w:val="00E45A29"/>
    <w:rsid w:val="00E45C79"/>
    <w:rsid w:val="00E45CD4"/>
    <w:rsid w:val="00E45D85"/>
    <w:rsid w:val="00E45F05"/>
    <w:rsid w:val="00E461F7"/>
    <w:rsid w:val="00E463F2"/>
    <w:rsid w:val="00E46DF5"/>
    <w:rsid w:val="00E470E7"/>
    <w:rsid w:val="00E4725F"/>
    <w:rsid w:val="00E475D3"/>
    <w:rsid w:val="00E47A63"/>
    <w:rsid w:val="00E5020B"/>
    <w:rsid w:val="00E50338"/>
    <w:rsid w:val="00E504F4"/>
    <w:rsid w:val="00E50688"/>
    <w:rsid w:val="00E50CBB"/>
    <w:rsid w:val="00E51272"/>
    <w:rsid w:val="00E51443"/>
    <w:rsid w:val="00E5172E"/>
    <w:rsid w:val="00E51A8A"/>
    <w:rsid w:val="00E51C49"/>
    <w:rsid w:val="00E51D05"/>
    <w:rsid w:val="00E521AD"/>
    <w:rsid w:val="00E5267A"/>
    <w:rsid w:val="00E52BD8"/>
    <w:rsid w:val="00E535A4"/>
    <w:rsid w:val="00E535DD"/>
    <w:rsid w:val="00E53805"/>
    <w:rsid w:val="00E54129"/>
    <w:rsid w:val="00E54181"/>
    <w:rsid w:val="00E54604"/>
    <w:rsid w:val="00E5493A"/>
    <w:rsid w:val="00E54D20"/>
    <w:rsid w:val="00E54DEC"/>
    <w:rsid w:val="00E550DB"/>
    <w:rsid w:val="00E55328"/>
    <w:rsid w:val="00E55353"/>
    <w:rsid w:val="00E5537B"/>
    <w:rsid w:val="00E556FC"/>
    <w:rsid w:val="00E55A7C"/>
    <w:rsid w:val="00E55BBF"/>
    <w:rsid w:val="00E55CEF"/>
    <w:rsid w:val="00E55EFD"/>
    <w:rsid w:val="00E5647F"/>
    <w:rsid w:val="00E566A8"/>
    <w:rsid w:val="00E5677F"/>
    <w:rsid w:val="00E567E8"/>
    <w:rsid w:val="00E56B7D"/>
    <w:rsid w:val="00E56C97"/>
    <w:rsid w:val="00E570AB"/>
    <w:rsid w:val="00E576A8"/>
    <w:rsid w:val="00E577A8"/>
    <w:rsid w:val="00E57808"/>
    <w:rsid w:val="00E602C0"/>
    <w:rsid w:val="00E60380"/>
    <w:rsid w:val="00E6093E"/>
    <w:rsid w:val="00E60A21"/>
    <w:rsid w:val="00E60B8C"/>
    <w:rsid w:val="00E60D6B"/>
    <w:rsid w:val="00E60EC4"/>
    <w:rsid w:val="00E60F1F"/>
    <w:rsid w:val="00E610AB"/>
    <w:rsid w:val="00E61256"/>
    <w:rsid w:val="00E612EB"/>
    <w:rsid w:val="00E61473"/>
    <w:rsid w:val="00E614A6"/>
    <w:rsid w:val="00E614F2"/>
    <w:rsid w:val="00E615FA"/>
    <w:rsid w:val="00E618FF"/>
    <w:rsid w:val="00E61A06"/>
    <w:rsid w:val="00E61F92"/>
    <w:rsid w:val="00E622E3"/>
    <w:rsid w:val="00E62429"/>
    <w:rsid w:val="00E624E5"/>
    <w:rsid w:val="00E625E0"/>
    <w:rsid w:val="00E62F14"/>
    <w:rsid w:val="00E62FC0"/>
    <w:rsid w:val="00E62FCA"/>
    <w:rsid w:val="00E6300E"/>
    <w:rsid w:val="00E631A4"/>
    <w:rsid w:val="00E631C0"/>
    <w:rsid w:val="00E631D3"/>
    <w:rsid w:val="00E63350"/>
    <w:rsid w:val="00E6373C"/>
    <w:rsid w:val="00E6378C"/>
    <w:rsid w:val="00E63832"/>
    <w:rsid w:val="00E6384F"/>
    <w:rsid w:val="00E63E28"/>
    <w:rsid w:val="00E6402F"/>
    <w:rsid w:val="00E6435F"/>
    <w:rsid w:val="00E64407"/>
    <w:rsid w:val="00E648A1"/>
    <w:rsid w:val="00E64B48"/>
    <w:rsid w:val="00E64B50"/>
    <w:rsid w:val="00E64ED9"/>
    <w:rsid w:val="00E65675"/>
    <w:rsid w:val="00E6569B"/>
    <w:rsid w:val="00E657D0"/>
    <w:rsid w:val="00E658F2"/>
    <w:rsid w:val="00E65C31"/>
    <w:rsid w:val="00E65EC4"/>
    <w:rsid w:val="00E65F0C"/>
    <w:rsid w:val="00E65F99"/>
    <w:rsid w:val="00E65FFC"/>
    <w:rsid w:val="00E66366"/>
    <w:rsid w:val="00E66E0B"/>
    <w:rsid w:val="00E6729D"/>
    <w:rsid w:val="00E67325"/>
    <w:rsid w:val="00E674FD"/>
    <w:rsid w:val="00E6773C"/>
    <w:rsid w:val="00E67A8D"/>
    <w:rsid w:val="00E67AD7"/>
    <w:rsid w:val="00E702B1"/>
    <w:rsid w:val="00E70765"/>
    <w:rsid w:val="00E708FE"/>
    <w:rsid w:val="00E709E7"/>
    <w:rsid w:val="00E70B47"/>
    <w:rsid w:val="00E70C58"/>
    <w:rsid w:val="00E70EFB"/>
    <w:rsid w:val="00E70FDB"/>
    <w:rsid w:val="00E71656"/>
    <w:rsid w:val="00E71A1B"/>
    <w:rsid w:val="00E71ADE"/>
    <w:rsid w:val="00E71F3C"/>
    <w:rsid w:val="00E721E0"/>
    <w:rsid w:val="00E723F8"/>
    <w:rsid w:val="00E724DA"/>
    <w:rsid w:val="00E7285A"/>
    <w:rsid w:val="00E72AAA"/>
    <w:rsid w:val="00E72FC7"/>
    <w:rsid w:val="00E731C3"/>
    <w:rsid w:val="00E73337"/>
    <w:rsid w:val="00E73371"/>
    <w:rsid w:val="00E73373"/>
    <w:rsid w:val="00E7343F"/>
    <w:rsid w:val="00E7372E"/>
    <w:rsid w:val="00E73765"/>
    <w:rsid w:val="00E73863"/>
    <w:rsid w:val="00E73EB8"/>
    <w:rsid w:val="00E73F67"/>
    <w:rsid w:val="00E73FE8"/>
    <w:rsid w:val="00E74190"/>
    <w:rsid w:val="00E741A0"/>
    <w:rsid w:val="00E746F9"/>
    <w:rsid w:val="00E74763"/>
    <w:rsid w:val="00E7495A"/>
    <w:rsid w:val="00E74B28"/>
    <w:rsid w:val="00E74E1B"/>
    <w:rsid w:val="00E74F97"/>
    <w:rsid w:val="00E750D0"/>
    <w:rsid w:val="00E75164"/>
    <w:rsid w:val="00E7535E"/>
    <w:rsid w:val="00E75749"/>
    <w:rsid w:val="00E75C0C"/>
    <w:rsid w:val="00E75CA7"/>
    <w:rsid w:val="00E75D6F"/>
    <w:rsid w:val="00E75E53"/>
    <w:rsid w:val="00E75F2D"/>
    <w:rsid w:val="00E76010"/>
    <w:rsid w:val="00E76081"/>
    <w:rsid w:val="00E76466"/>
    <w:rsid w:val="00E767C9"/>
    <w:rsid w:val="00E76806"/>
    <w:rsid w:val="00E76DD5"/>
    <w:rsid w:val="00E76FBC"/>
    <w:rsid w:val="00E77356"/>
    <w:rsid w:val="00E774D5"/>
    <w:rsid w:val="00E7759C"/>
    <w:rsid w:val="00E77866"/>
    <w:rsid w:val="00E778A4"/>
    <w:rsid w:val="00E80267"/>
    <w:rsid w:val="00E8034C"/>
    <w:rsid w:val="00E8073B"/>
    <w:rsid w:val="00E8082C"/>
    <w:rsid w:val="00E80899"/>
    <w:rsid w:val="00E80BB7"/>
    <w:rsid w:val="00E80C20"/>
    <w:rsid w:val="00E80D65"/>
    <w:rsid w:val="00E8120D"/>
    <w:rsid w:val="00E8122B"/>
    <w:rsid w:val="00E8135D"/>
    <w:rsid w:val="00E81394"/>
    <w:rsid w:val="00E8146C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87"/>
    <w:rsid w:val="00E82BA6"/>
    <w:rsid w:val="00E82D44"/>
    <w:rsid w:val="00E8390B"/>
    <w:rsid w:val="00E83B71"/>
    <w:rsid w:val="00E83E45"/>
    <w:rsid w:val="00E842B2"/>
    <w:rsid w:val="00E8440A"/>
    <w:rsid w:val="00E8442F"/>
    <w:rsid w:val="00E844E3"/>
    <w:rsid w:val="00E84557"/>
    <w:rsid w:val="00E84AC0"/>
    <w:rsid w:val="00E84F8C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8FA"/>
    <w:rsid w:val="00E86BC4"/>
    <w:rsid w:val="00E86E1F"/>
    <w:rsid w:val="00E8703D"/>
    <w:rsid w:val="00E87077"/>
    <w:rsid w:val="00E87445"/>
    <w:rsid w:val="00E87681"/>
    <w:rsid w:val="00E87777"/>
    <w:rsid w:val="00E87993"/>
    <w:rsid w:val="00E879F2"/>
    <w:rsid w:val="00E87B9A"/>
    <w:rsid w:val="00E87BB9"/>
    <w:rsid w:val="00E87E14"/>
    <w:rsid w:val="00E87E52"/>
    <w:rsid w:val="00E905A6"/>
    <w:rsid w:val="00E906C4"/>
    <w:rsid w:val="00E9076D"/>
    <w:rsid w:val="00E907AE"/>
    <w:rsid w:val="00E90B48"/>
    <w:rsid w:val="00E90D70"/>
    <w:rsid w:val="00E90DF9"/>
    <w:rsid w:val="00E90FB9"/>
    <w:rsid w:val="00E910E0"/>
    <w:rsid w:val="00E9113E"/>
    <w:rsid w:val="00E91586"/>
    <w:rsid w:val="00E91A6C"/>
    <w:rsid w:val="00E91DED"/>
    <w:rsid w:val="00E92048"/>
    <w:rsid w:val="00E920AC"/>
    <w:rsid w:val="00E9228C"/>
    <w:rsid w:val="00E9271F"/>
    <w:rsid w:val="00E92851"/>
    <w:rsid w:val="00E928A6"/>
    <w:rsid w:val="00E92941"/>
    <w:rsid w:val="00E9299E"/>
    <w:rsid w:val="00E92E2C"/>
    <w:rsid w:val="00E9305F"/>
    <w:rsid w:val="00E93354"/>
    <w:rsid w:val="00E9398F"/>
    <w:rsid w:val="00E93BAA"/>
    <w:rsid w:val="00E93D8E"/>
    <w:rsid w:val="00E93F6E"/>
    <w:rsid w:val="00E943AB"/>
    <w:rsid w:val="00E947BB"/>
    <w:rsid w:val="00E949A9"/>
    <w:rsid w:val="00E94C9B"/>
    <w:rsid w:val="00E94DC0"/>
    <w:rsid w:val="00E94F38"/>
    <w:rsid w:val="00E94FD7"/>
    <w:rsid w:val="00E954C2"/>
    <w:rsid w:val="00E95520"/>
    <w:rsid w:val="00E95AEF"/>
    <w:rsid w:val="00E95C30"/>
    <w:rsid w:val="00E95D2E"/>
    <w:rsid w:val="00E95EB8"/>
    <w:rsid w:val="00E95F8E"/>
    <w:rsid w:val="00E96166"/>
    <w:rsid w:val="00E96170"/>
    <w:rsid w:val="00E962A1"/>
    <w:rsid w:val="00E965E9"/>
    <w:rsid w:val="00E967C4"/>
    <w:rsid w:val="00E96A84"/>
    <w:rsid w:val="00E96FA9"/>
    <w:rsid w:val="00E979C2"/>
    <w:rsid w:val="00E97B7C"/>
    <w:rsid w:val="00E97D42"/>
    <w:rsid w:val="00E97D75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BA9"/>
    <w:rsid w:val="00EA1C95"/>
    <w:rsid w:val="00EA1CEF"/>
    <w:rsid w:val="00EA2092"/>
    <w:rsid w:val="00EA21D8"/>
    <w:rsid w:val="00EA23A8"/>
    <w:rsid w:val="00EA274A"/>
    <w:rsid w:val="00EA2922"/>
    <w:rsid w:val="00EA2A43"/>
    <w:rsid w:val="00EA2B98"/>
    <w:rsid w:val="00EA2D6B"/>
    <w:rsid w:val="00EA2E12"/>
    <w:rsid w:val="00EA3536"/>
    <w:rsid w:val="00EA35F9"/>
    <w:rsid w:val="00EA3724"/>
    <w:rsid w:val="00EA3766"/>
    <w:rsid w:val="00EA37B9"/>
    <w:rsid w:val="00EA37F8"/>
    <w:rsid w:val="00EA38DE"/>
    <w:rsid w:val="00EA3919"/>
    <w:rsid w:val="00EA391E"/>
    <w:rsid w:val="00EA496D"/>
    <w:rsid w:val="00EA4C83"/>
    <w:rsid w:val="00EA4D8D"/>
    <w:rsid w:val="00EA4FAF"/>
    <w:rsid w:val="00EA514F"/>
    <w:rsid w:val="00EA5311"/>
    <w:rsid w:val="00EA555E"/>
    <w:rsid w:val="00EA59C5"/>
    <w:rsid w:val="00EA5A13"/>
    <w:rsid w:val="00EA5A7F"/>
    <w:rsid w:val="00EA5BE9"/>
    <w:rsid w:val="00EA5CF1"/>
    <w:rsid w:val="00EA5FEA"/>
    <w:rsid w:val="00EA6550"/>
    <w:rsid w:val="00EA6553"/>
    <w:rsid w:val="00EA6681"/>
    <w:rsid w:val="00EA68C2"/>
    <w:rsid w:val="00EA690A"/>
    <w:rsid w:val="00EA6A5B"/>
    <w:rsid w:val="00EA6A81"/>
    <w:rsid w:val="00EA6B4B"/>
    <w:rsid w:val="00EA6BAE"/>
    <w:rsid w:val="00EA726D"/>
    <w:rsid w:val="00EA74AF"/>
    <w:rsid w:val="00EA769A"/>
    <w:rsid w:val="00EA777D"/>
    <w:rsid w:val="00EA7BC8"/>
    <w:rsid w:val="00EA7D36"/>
    <w:rsid w:val="00EA7D98"/>
    <w:rsid w:val="00EA7F01"/>
    <w:rsid w:val="00EB013B"/>
    <w:rsid w:val="00EB015F"/>
    <w:rsid w:val="00EB0375"/>
    <w:rsid w:val="00EB03A5"/>
    <w:rsid w:val="00EB0BDB"/>
    <w:rsid w:val="00EB0C82"/>
    <w:rsid w:val="00EB0FFE"/>
    <w:rsid w:val="00EB11D5"/>
    <w:rsid w:val="00EB12F3"/>
    <w:rsid w:val="00EB169C"/>
    <w:rsid w:val="00EB1926"/>
    <w:rsid w:val="00EB22B4"/>
    <w:rsid w:val="00EB24D8"/>
    <w:rsid w:val="00EB2639"/>
    <w:rsid w:val="00EB2C0F"/>
    <w:rsid w:val="00EB2D97"/>
    <w:rsid w:val="00EB2EE2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4E80"/>
    <w:rsid w:val="00EB524B"/>
    <w:rsid w:val="00EB5292"/>
    <w:rsid w:val="00EB5726"/>
    <w:rsid w:val="00EB5938"/>
    <w:rsid w:val="00EB59B0"/>
    <w:rsid w:val="00EB5BFF"/>
    <w:rsid w:val="00EB5C9A"/>
    <w:rsid w:val="00EB5D81"/>
    <w:rsid w:val="00EB5DBA"/>
    <w:rsid w:val="00EB60E4"/>
    <w:rsid w:val="00EB64F0"/>
    <w:rsid w:val="00EB6625"/>
    <w:rsid w:val="00EB666B"/>
    <w:rsid w:val="00EB6B09"/>
    <w:rsid w:val="00EB6C9D"/>
    <w:rsid w:val="00EB6DB2"/>
    <w:rsid w:val="00EB6F78"/>
    <w:rsid w:val="00EB724C"/>
    <w:rsid w:val="00EB7328"/>
    <w:rsid w:val="00EB787C"/>
    <w:rsid w:val="00EB7B01"/>
    <w:rsid w:val="00EC0007"/>
    <w:rsid w:val="00EC00C8"/>
    <w:rsid w:val="00EC0593"/>
    <w:rsid w:val="00EC0AAC"/>
    <w:rsid w:val="00EC0B54"/>
    <w:rsid w:val="00EC1262"/>
    <w:rsid w:val="00EC14CA"/>
    <w:rsid w:val="00EC1856"/>
    <w:rsid w:val="00EC1A17"/>
    <w:rsid w:val="00EC2102"/>
    <w:rsid w:val="00EC222B"/>
    <w:rsid w:val="00EC275E"/>
    <w:rsid w:val="00EC2A54"/>
    <w:rsid w:val="00EC30EE"/>
    <w:rsid w:val="00EC32D9"/>
    <w:rsid w:val="00EC34F5"/>
    <w:rsid w:val="00EC3721"/>
    <w:rsid w:val="00EC3849"/>
    <w:rsid w:val="00EC3B82"/>
    <w:rsid w:val="00EC3DFC"/>
    <w:rsid w:val="00EC3FCD"/>
    <w:rsid w:val="00EC4418"/>
    <w:rsid w:val="00EC46BE"/>
    <w:rsid w:val="00EC49B2"/>
    <w:rsid w:val="00EC4A92"/>
    <w:rsid w:val="00EC4C2F"/>
    <w:rsid w:val="00EC4CAE"/>
    <w:rsid w:val="00EC4CB1"/>
    <w:rsid w:val="00EC5115"/>
    <w:rsid w:val="00EC55B5"/>
    <w:rsid w:val="00EC55EA"/>
    <w:rsid w:val="00EC57E9"/>
    <w:rsid w:val="00EC5998"/>
    <w:rsid w:val="00EC60A1"/>
    <w:rsid w:val="00EC6127"/>
    <w:rsid w:val="00EC659C"/>
    <w:rsid w:val="00EC66E6"/>
    <w:rsid w:val="00EC6AAB"/>
    <w:rsid w:val="00EC6E53"/>
    <w:rsid w:val="00EC70E0"/>
    <w:rsid w:val="00EC7FAB"/>
    <w:rsid w:val="00ED0293"/>
    <w:rsid w:val="00ED0367"/>
    <w:rsid w:val="00ED073F"/>
    <w:rsid w:val="00ED08CC"/>
    <w:rsid w:val="00ED08DF"/>
    <w:rsid w:val="00ED137F"/>
    <w:rsid w:val="00ED142E"/>
    <w:rsid w:val="00ED1718"/>
    <w:rsid w:val="00ED1B4F"/>
    <w:rsid w:val="00ED1FEE"/>
    <w:rsid w:val="00ED1FF3"/>
    <w:rsid w:val="00ED231E"/>
    <w:rsid w:val="00ED2587"/>
    <w:rsid w:val="00ED28CA"/>
    <w:rsid w:val="00ED310D"/>
    <w:rsid w:val="00ED322E"/>
    <w:rsid w:val="00ED330A"/>
    <w:rsid w:val="00ED33D3"/>
    <w:rsid w:val="00ED34A4"/>
    <w:rsid w:val="00ED35BF"/>
    <w:rsid w:val="00ED38C6"/>
    <w:rsid w:val="00ED3902"/>
    <w:rsid w:val="00ED3945"/>
    <w:rsid w:val="00ED3C74"/>
    <w:rsid w:val="00ED3CBB"/>
    <w:rsid w:val="00ED3E27"/>
    <w:rsid w:val="00ED4265"/>
    <w:rsid w:val="00ED44D0"/>
    <w:rsid w:val="00ED457C"/>
    <w:rsid w:val="00ED45AE"/>
    <w:rsid w:val="00ED48B0"/>
    <w:rsid w:val="00ED497A"/>
    <w:rsid w:val="00ED4C9D"/>
    <w:rsid w:val="00ED4F1D"/>
    <w:rsid w:val="00ED51C7"/>
    <w:rsid w:val="00ED54B6"/>
    <w:rsid w:val="00ED54E4"/>
    <w:rsid w:val="00ED56BA"/>
    <w:rsid w:val="00ED58FA"/>
    <w:rsid w:val="00ED5A0D"/>
    <w:rsid w:val="00ED5AE4"/>
    <w:rsid w:val="00ED5B4D"/>
    <w:rsid w:val="00ED61D5"/>
    <w:rsid w:val="00ED6415"/>
    <w:rsid w:val="00ED6462"/>
    <w:rsid w:val="00ED775B"/>
    <w:rsid w:val="00ED792B"/>
    <w:rsid w:val="00ED7B11"/>
    <w:rsid w:val="00ED7B36"/>
    <w:rsid w:val="00ED7D06"/>
    <w:rsid w:val="00EE0139"/>
    <w:rsid w:val="00EE01A9"/>
    <w:rsid w:val="00EE056D"/>
    <w:rsid w:val="00EE0734"/>
    <w:rsid w:val="00EE0782"/>
    <w:rsid w:val="00EE0EAA"/>
    <w:rsid w:val="00EE102C"/>
    <w:rsid w:val="00EE10EB"/>
    <w:rsid w:val="00EE132C"/>
    <w:rsid w:val="00EE16AB"/>
    <w:rsid w:val="00EE1769"/>
    <w:rsid w:val="00EE1933"/>
    <w:rsid w:val="00EE1A2C"/>
    <w:rsid w:val="00EE1F81"/>
    <w:rsid w:val="00EE268F"/>
    <w:rsid w:val="00EE2C6F"/>
    <w:rsid w:val="00EE2D89"/>
    <w:rsid w:val="00EE3182"/>
    <w:rsid w:val="00EE31B5"/>
    <w:rsid w:val="00EE33B7"/>
    <w:rsid w:val="00EE398D"/>
    <w:rsid w:val="00EE39BB"/>
    <w:rsid w:val="00EE41AD"/>
    <w:rsid w:val="00EE41B9"/>
    <w:rsid w:val="00EE495C"/>
    <w:rsid w:val="00EE4D0A"/>
    <w:rsid w:val="00EE4D45"/>
    <w:rsid w:val="00EE5119"/>
    <w:rsid w:val="00EE59DA"/>
    <w:rsid w:val="00EE5BC9"/>
    <w:rsid w:val="00EE5C13"/>
    <w:rsid w:val="00EE5D21"/>
    <w:rsid w:val="00EE6087"/>
    <w:rsid w:val="00EE620D"/>
    <w:rsid w:val="00EE70F1"/>
    <w:rsid w:val="00EE7288"/>
    <w:rsid w:val="00EE7673"/>
    <w:rsid w:val="00EE7B8A"/>
    <w:rsid w:val="00EF030D"/>
    <w:rsid w:val="00EF07C5"/>
    <w:rsid w:val="00EF0811"/>
    <w:rsid w:val="00EF0AD6"/>
    <w:rsid w:val="00EF10EE"/>
    <w:rsid w:val="00EF11B6"/>
    <w:rsid w:val="00EF13EF"/>
    <w:rsid w:val="00EF14E9"/>
    <w:rsid w:val="00EF176C"/>
    <w:rsid w:val="00EF177A"/>
    <w:rsid w:val="00EF17EC"/>
    <w:rsid w:val="00EF189F"/>
    <w:rsid w:val="00EF19C7"/>
    <w:rsid w:val="00EF1AC8"/>
    <w:rsid w:val="00EF1D31"/>
    <w:rsid w:val="00EF20EE"/>
    <w:rsid w:val="00EF2116"/>
    <w:rsid w:val="00EF22BC"/>
    <w:rsid w:val="00EF24C3"/>
    <w:rsid w:val="00EF26AD"/>
    <w:rsid w:val="00EF279C"/>
    <w:rsid w:val="00EF2BEB"/>
    <w:rsid w:val="00EF312C"/>
    <w:rsid w:val="00EF3300"/>
    <w:rsid w:val="00EF344E"/>
    <w:rsid w:val="00EF3A1E"/>
    <w:rsid w:val="00EF3E24"/>
    <w:rsid w:val="00EF3E64"/>
    <w:rsid w:val="00EF423A"/>
    <w:rsid w:val="00EF4360"/>
    <w:rsid w:val="00EF4430"/>
    <w:rsid w:val="00EF445A"/>
    <w:rsid w:val="00EF4614"/>
    <w:rsid w:val="00EF47DF"/>
    <w:rsid w:val="00EF5059"/>
    <w:rsid w:val="00EF527D"/>
    <w:rsid w:val="00EF528E"/>
    <w:rsid w:val="00EF5514"/>
    <w:rsid w:val="00EF5B28"/>
    <w:rsid w:val="00EF5C76"/>
    <w:rsid w:val="00EF5D20"/>
    <w:rsid w:val="00EF5D23"/>
    <w:rsid w:val="00EF5E5B"/>
    <w:rsid w:val="00EF625E"/>
    <w:rsid w:val="00EF626E"/>
    <w:rsid w:val="00EF6511"/>
    <w:rsid w:val="00EF6B90"/>
    <w:rsid w:val="00EF6C41"/>
    <w:rsid w:val="00EF6CCE"/>
    <w:rsid w:val="00EF6F51"/>
    <w:rsid w:val="00EF6FAE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4BB"/>
    <w:rsid w:val="00F005C1"/>
    <w:rsid w:val="00F00AF4"/>
    <w:rsid w:val="00F00CAB"/>
    <w:rsid w:val="00F00EAA"/>
    <w:rsid w:val="00F01287"/>
    <w:rsid w:val="00F013F7"/>
    <w:rsid w:val="00F01472"/>
    <w:rsid w:val="00F014FC"/>
    <w:rsid w:val="00F017D2"/>
    <w:rsid w:val="00F01811"/>
    <w:rsid w:val="00F01A77"/>
    <w:rsid w:val="00F01C60"/>
    <w:rsid w:val="00F01CD9"/>
    <w:rsid w:val="00F02448"/>
    <w:rsid w:val="00F0250A"/>
    <w:rsid w:val="00F026B2"/>
    <w:rsid w:val="00F02B01"/>
    <w:rsid w:val="00F02B8D"/>
    <w:rsid w:val="00F03598"/>
    <w:rsid w:val="00F037E7"/>
    <w:rsid w:val="00F03BAC"/>
    <w:rsid w:val="00F03CA1"/>
    <w:rsid w:val="00F03F0F"/>
    <w:rsid w:val="00F042C8"/>
    <w:rsid w:val="00F045FC"/>
    <w:rsid w:val="00F04647"/>
    <w:rsid w:val="00F04660"/>
    <w:rsid w:val="00F04BCF"/>
    <w:rsid w:val="00F04C28"/>
    <w:rsid w:val="00F04D59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28"/>
    <w:rsid w:val="00F060E7"/>
    <w:rsid w:val="00F060EA"/>
    <w:rsid w:val="00F066DF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7F9"/>
    <w:rsid w:val="00F10976"/>
    <w:rsid w:val="00F10A11"/>
    <w:rsid w:val="00F10FB5"/>
    <w:rsid w:val="00F111CE"/>
    <w:rsid w:val="00F11905"/>
    <w:rsid w:val="00F11A09"/>
    <w:rsid w:val="00F11B64"/>
    <w:rsid w:val="00F12016"/>
    <w:rsid w:val="00F12061"/>
    <w:rsid w:val="00F1212A"/>
    <w:rsid w:val="00F12430"/>
    <w:rsid w:val="00F124BA"/>
    <w:rsid w:val="00F12752"/>
    <w:rsid w:val="00F12862"/>
    <w:rsid w:val="00F12DFC"/>
    <w:rsid w:val="00F1342A"/>
    <w:rsid w:val="00F138A1"/>
    <w:rsid w:val="00F13CAB"/>
    <w:rsid w:val="00F14006"/>
    <w:rsid w:val="00F1446F"/>
    <w:rsid w:val="00F1528B"/>
    <w:rsid w:val="00F15355"/>
    <w:rsid w:val="00F1546F"/>
    <w:rsid w:val="00F15711"/>
    <w:rsid w:val="00F160CE"/>
    <w:rsid w:val="00F163BB"/>
    <w:rsid w:val="00F16AA6"/>
    <w:rsid w:val="00F16E64"/>
    <w:rsid w:val="00F16FF2"/>
    <w:rsid w:val="00F17074"/>
    <w:rsid w:val="00F171AA"/>
    <w:rsid w:val="00F17356"/>
    <w:rsid w:val="00F173E6"/>
    <w:rsid w:val="00F17558"/>
    <w:rsid w:val="00F176DE"/>
    <w:rsid w:val="00F17727"/>
    <w:rsid w:val="00F17AD7"/>
    <w:rsid w:val="00F17BAA"/>
    <w:rsid w:val="00F202D1"/>
    <w:rsid w:val="00F2039D"/>
    <w:rsid w:val="00F20705"/>
    <w:rsid w:val="00F20C52"/>
    <w:rsid w:val="00F215E2"/>
    <w:rsid w:val="00F21C3E"/>
    <w:rsid w:val="00F21DAE"/>
    <w:rsid w:val="00F22167"/>
    <w:rsid w:val="00F22702"/>
    <w:rsid w:val="00F2282C"/>
    <w:rsid w:val="00F22837"/>
    <w:rsid w:val="00F22BAC"/>
    <w:rsid w:val="00F2327D"/>
    <w:rsid w:val="00F23290"/>
    <w:rsid w:val="00F233DC"/>
    <w:rsid w:val="00F23629"/>
    <w:rsid w:val="00F23D9D"/>
    <w:rsid w:val="00F245E3"/>
    <w:rsid w:val="00F24A39"/>
    <w:rsid w:val="00F24BA8"/>
    <w:rsid w:val="00F24C20"/>
    <w:rsid w:val="00F2511E"/>
    <w:rsid w:val="00F252E5"/>
    <w:rsid w:val="00F25BC5"/>
    <w:rsid w:val="00F25E62"/>
    <w:rsid w:val="00F2643D"/>
    <w:rsid w:val="00F26932"/>
    <w:rsid w:val="00F2693D"/>
    <w:rsid w:val="00F2697E"/>
    <w:rsid w:val="00F26AAA"/>
    <w:rsid w:val="00F26CE8"/>
    <w:rsid w:val="00F26E33"/>
    <w:rsid w:val="00F27149"/>
    <w:rsid w:val="00F27686"/>
    <w:rsid w:val="00F27C6F"/>
    <w:rsid w:val="00F27F6D"/>
    <w:rsid w:val="00F27F8A"/>
    <w:rsid w:val="00F300C9"/>
    <w:rsid w:val="00F30270"/>
    <w:rsid w:val="00F304F3"/>
    <w:rsid w:val="00F30649"/>
    <w:rsid w:val="00F309B4"/>
    <w:rsid w:val="00F30A2A"/>
    <w:rsid w:val="00F30CB4"/>
    <w:rsid w:val="00F30CFC"/>
    <w:rsid w:val="00F310AB"/>
    <w:rsid w:val="00F3119A"/>
    <w:rsid w:val="00F312BF"/>
    <w:rsid w:val="00F312F5"/>
    <w:rsid w:val="00F3178F"/>
    <w:rsid w:val="00F31960"/>
    <w:rsid w:val="00F31AA4"/>
    <w:rsid w:val="00F320F2"/>
    <w:rsid w:val="00F32C3C"/>
    <w:rsid w:val="00F33B9B"/>
    <w:rsid w:val="00F3404A"/>
    <w:rsid w:val="00F3431B"/>
    <w:rsid w:val="00F34745"/>
    <w:rsid w:val="00F349A8"/>
    <w:rsid w:val="00F34A56"/>
    <w:rsid w:val="00F34C06"/>
    <w:rsid w:val="00F34FE3"/>
    <w:rsid w:val="00F352F9"/>
    <w:rsid w:val="00F35B3C"/>
    <w:rsid w:val="00F35DFB"/>
    <w:rsid w:val="00F36174"/>
    <w:rsid w:val="00F3621A"/>
    <w:rsid w:val="00F364E0"/>
    <w:rsid w:val="00F366CA"/>
    <w:rsid w:val="00F366ED"/>
    <w:rsid w:val="00F36BC7"/>
    <w:rsid w:val="00F37085"/>
    <w:rsid w:val="00F3733B"/>
    <w:rsid w:val="00F37392"/>
    <w:rsid w:val="00F37698"/>
    <w:rsid w:val="00F378C1"/>
    <w:rsid w:val="00F379B9"/>
    <w:rsid w:val="00F37F3B"/>
    <w:rsid w:val="00F40453"/>
    <w:rsid w:val="00F40481"/>
    <w:rsid w:val="00F40D0C"/>
    <w:rsid w:val="00F41206"/>
    <w:rsid w:val="00F41249"/>
    <w:rsid w:val="00F414C2"/>
    <w:rsid w:val="00F41BAF"/>
    <w:rsid w:val="00F41EB1"/>
    <w:rsid w:val="00F41F58"/>
    <w:rsid w:val="00F428E5"/>
    <w:rsid w:val="00F43077"/>
    <w:rsid w:val="00F43150"/>
    <w:rsid w:val="00F43157"/>
    <w:rsid w:val="00F43187"/>
    <w:rsid w:val="00F432F8"/>
    <w:rsid w:val="00F433B5"/>
    <w:rsid w:val="00F434DB"/>
    <w:rsid w:val="00F4357A"/>
    <w:rsid w:val="00F43AF2"/>
    <w:rsid w:val="00F43CD6"/>
    <w:rsid w:val="00F43FF9"/>
    <w:rsid w:val="00F442C7"/>
    <w:rsid w:val="00F4470E"/>
    <w:rsid w:val="00F44743"/>
    <w:rsid w:val="00F447C3"/>
    <w:rsid w:val="00F4493D"/>
    <w:rsid w:val="00F44A26"/>
    <w:rsid w:val="00F44F69"/>
    <w:rsid w:val="00F451E7"/>
    <w:rsid w:val="00F4562B"/>
    <w:rsid w:val="00F4595F"/>
    <w:rsid w:val="00F45C47"/>
    <w:rsid w:val="00F45DF9"/>
    <w:rsid w:val="00F45FF0"/>
    <w:rsid w:val="00F4623D"/>
    <w:rsid w:val="00F46347"/>
    <w:rsid w:val="00F469D4"/>
    <w:rsid w:val="00F46A28"/>
    <w:rsid w:val="00F46AF4"/>
    <w:rsid w:val="00F46B4A"/>
    <w:rsid w:val="00F46B4F"/>
    <w:rsid w:val="00F46C6C"/>
    <w:rsid w:val="00F47203"/>
    <w:rsid w:val="00F475FA"/>
    <w:rsid w:val="00F4786A"/>
    <w:rsid w:val="00F47D32"/>
    <w:rsid w:val="00F50092"/>
    <w:rsid w:val="00F5018C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8B"/>
    <w:rsid w:val="00F51AF1"/>
    <w:rsid w:val="00F51F67"/>
    <w:rsid w:val="00F520BC"/>
    <w:rsid w:val="00F52107"/>
    <w:rsid w:val="00F52A63"/>
    <w:rsid w:val="00F52D04"/>
    <w:rsid w:val="00F5323C"/>
    <w:rsid w:val="00F53704"/>
    <w:rsid w:val="00F53A08"/>
    <w:rsid w:val="00F542EB"/>
    <w:rsid w:val="00F547E5"/>
    <w:rsid w:val="00F547F0"/>
    <w:rsid w:val="00F548F3"/>
    <w:rsid w:val="00F556E6"/>
    <w:rsid w:val="00F5581F"/>
    <w:rsid w:val="00F55E20"/>
    <w:rsid w:val="00F562FA"/>
    <w:rsid w:val="00F5652B"/>
    <w:rsid w:val="00F5653F"/>
    <w:rsid w:val="00F56874"/>
    <w:rsid w:val="00F56E2F"/>
    <w:rsid w:val="00F56EB2"/>
    <w:rsid w:val="00F57044"/>
    <w:rsid w:val="00F5717F"/>
    <w:rsid w:val="00F57434"/>
    <w:rsid w:val="00F577D3"/>
    <w:rsid w:val="00F57890"/>
    <w:rsid w:val="00F57AFB"/>
    <w:rsid w:val="00F57CE1"/>
    <w:rsid w:val="00F6005D"/>
    <w:rsid w:val="00F60187"/>
    <w:rsid w:val="00F60261"/>
    <w:rsid w:val="00F60DD9"/>
    <w:rsid w:val="00F60F49"/>
    <w:rsid w:val="00F60F8C"/>
    <w:rsid w:val="00F61087"/>
    <w:rsid w:val="00F611A0"/>
    <w:rsid w:val="00F61406"/>
    <w:rsid w:val="00F61A52"/>
    <w:rsid w:val="00F61BAA"/>
    <w:rsid w:val="00F61F31"/>
    <w:rsid w:val="00F62412"/>
    <w:rsid w:val="00F62979"/>
    <w:rsid w:val="00F62A71"/>
    <w:rsid w:val="00F62C2F"/>
    <w:rsid w:val="00F62D74"/>
    <w:rsid w:val="00F63551"/>
    <w:rsid w:val="00F63A3C"/>
    <w:rsid w:val="00F6408A"/>
    <w:rsid w:val="00F6450B"/>
    <w:rsid w:val="00F647CE"/>
    <w:rsid w:val="00F649A1"/>
    <w:rsid w:val="00F64C01"/>
    <w:rsid w:val="00F64D95"/>
    <w:rsid w:val="00F64E9C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6060"/>
    <w:rsid w:val="00F665BE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DD8"/>
    <w:rsid w:val="00F67ECA"/>
    <w:rsid w:val="00F70512"/>
    <w:rsid w:val="00F707E4"/>
    <w:rsid w:val="00F70812"/>
    <w:rsid w:val="00F70830"/>
    <w:rsid w:val="00F7090D"/>
    <w:rsid w:val="00F70978"/>
    <w:rsid w:val="00F709EE"/>
    <w:rsid w:val="00F70C12"/>
    <w:rsid w:val="00F718EB"/>
    <w:rsid w:val="00F71909"/>
    <w:rsid w:val="00F71D38"/>
    <w:rsid w:val="00F71DC3"/>
    <w:rsid w:val="00F71EF2"/>
    <w:rsid w:val="00F72167"/>
    <w:rsid w:val="00F72549"/>
    <w:rsid w:val="00F72607"/>
    <w:rsid w:val="00F726ED"/>
    <w:rsid w:val="00F72740"/>
    <w:rsid w:val="00F72AF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F33"/>
    <w:rsid w:val="00F73F40"/>
    <w:rsid w:val="00F73FB6"/>
    <w:rsid w:val="00F74310"/>
    <w:rsid w:val="00F7438B"/>
    <w:rsid w:val="00F74533"/>
    <w:rsid w:val="00F74567"/>
    <w:rsid w:val="00F7477C"/>
    <w:rsid w:val="00F7477E"/>
    <w:rsid w:val="00F74782"/>
    <w:rsid w:val="00F74935"/>
    <w:rsid w:val="00F756DA"/>
    <w:rsid w:val="00F756F6"/>
    <w:rsid w:val="00F75917"/>
    <w:rsid w:val="00F75A20"/>
    <w:rsid w:val="00F75A28"/>
    <w:rsid w:val="00F75F41"/>
    <w:rsid w:val="00F75F49"/>
    <w:rsid w:val="00F7602A"/>
    <w:rsid w:val="00F76B06"/>
    <w:rsid w:val="00F76B36"/>
    <w:rsid w:val="00F76E82"/>
    <w:rsid w:val="00F77245"/>
    <w:rsid w:val="00F772A4"/>
    <w:rsid w:val="00F772BF"/>
    <w:rsid w:val="00F773D5"/>
    <w:rsid w:val="00F77772"/>
    <w:rsid w:val="00F77D0F"/>
    <w:rsid w:val="00F77F19"/>
    <w:rsid w:val="00F801B0"/>
    <w:rsid w:val="00F805C6"/>
    <w:rsid w:val="00F805DE"/>
    <w:rsid w:val="00F80768"/>
    <w:rsid w:val="00F80AD0"/>
    <w:rsid w:val="00F80B02"/>
    <w:rsid w:val="00F80DA5"/>
    <w:rsid w:val="00F81084"/>
    <w:rsid w:val="00F81895"/>
    <w:rsid w:val="00F818FC"/>
    <w:rsid w:val="00F819F3"/>
    <w:rsid w:val="00F819F8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C1D"/>
    <w:rsid w:val="00F82DB5"/>
    <w:rsid w:val="00F82E4A"/>
    <w:rsid w:val="00F82E77"/>
    <w:rsid w:val="00F83224"/>
    <w:rsid w:val="00F8399E"/>
    <w:rsid w:val="00F839A5"/>
    <w:rsid w:val="00F83E7B"/>
    <w:rsid w:val="00F83FA9"/>
    <w:rsid w:val="00F8447E"/>
    <w:rsid w:val="00F846BA"/>
    <w:rsid w:val="00F846EE"/>
    <w:rsid w:val="00F84AB5"/>
    <w:rsid w:val="00F84D44"/>
    <w:rsid w:val="00F85330"/>
    <w:rsid w:val="00F85552"/>
    <w:rsid w:val="00F857EB"/>
    <w:rsid w:val="00F85960"/>
    <w:rsid w:val="00F85AC7"/>
    <w:rsid w:val="00F85C43"/>
    <w:rsid w:val="00F85E49"/>
    <w:rsid w:val="00F8606D"/>
    <w:rsid w:val="00F86115"/>
    <w:rsid w:val="00F864FB"/>
    <w:rsid w:val="00F866BA"/>
    <w:rsid w:val="00F868A8"/>
    <w:rsid w:val="00F869CC"/>
    <w:rsid w:val="00F86A8D"/>
    <w:rsid w:val="00F86B58"/>
    <w:rsid w:val="00F87331"/>
    <w:rsid w:val="00F87402"/>
    <w:rsid w:val="00F876FF"/>
    <w:rsid w:val="00F8779B"/>
    <w:rsid w:val="00F87ADD"/>
    <w:rsid w:val="00F87BD2"/>
    <w:rsid w:val="00F87DA4"/>
    <w:rsid w:val="00F90061"/>
    <w:rsid w:val="00F901C4"/>
    <w:rsid w:val="00F904EF"/>
    <w:rsid w:val="00F909CC"/>
    <w:rsid w:val="00F90B8B"/>
    <w:rsid w:val="00F90BBA"/>
    <w:rsid w:val="00F90EC8"/>
    <w:rsid w:val="00F91142"/>
    <w:rsid w:val="00F911C3"/>
    <w:rsid w:val="00F911F8"/>
    <w:rsid w:val="00F9122B"/>
    <w:rsid w:val="00F9164E"/>
    <w:rsid w:val="00F916E3"/>
    <w:rsid w:val="00F91708"/>
    <w:rsid w:val="00F92186"/>
    <w:rsid w:val="00F923C3"/>
    <w:rsid w:val="00F92806"/>
    <w:rsid w:val="00F92BF7"/>
    <w:rsid w:val="00F92D8F"/>
    <w:rsid w:val="00F92E98"/>
    <w:rsid w:val="00F9339D"/>
    <w:rsid w:val="00F93799"/>
    <w:rsid w:val="00F93B35"/>
    <w:rsid w:val="00F93DD2"/>
    <w:rsid w:val="00F93E80"/>
    <w:rsid w:val="00F93FB9"/>
    <w:rsid w:val="00F93FD9"/>
    <w:rsid w:val="00F941A2"/>
    <w:rsid w:val="00F9461C"/>
    <w:rsid w:val="00F94BE6"/>
    <w:rsid w:val="00F94DD3"/>
    <w:rsid w:val="00F94DED"/>
    <w:rsid w:val="00F95198"/>
    <w:rsid w:val="00F956A2"/>
    <w:rsid w:val="00F958D2"/>
    <w:rsid w:val="00F964D9"/>
    <w:rsid w:val="00F96708"/>
    <w:rsid w:val="00F96ADC"/>
    <w:rsid w:val="00F96B07"/>
    <w:rsid w:val="00F96D3F"/>
    <w:rsid w:val="00F96E50"/>
    <w:rsid w:val="00F9742E"/>
    <w:rsid w:val="00F9755D"/>
    <w:rsid w:val="00F97A40"/>
    <w:rsid w:val="00F97A95"/>
    <w:rsid w:val="00F97ED1"/>
    <w:rsid w:val="00FA0160"/>
    <w:rsid w:val="00FA055F"/>
    <w:rsid w:val="00FA05EA"/>
    <w:rsid w:val="00FA0715"/>
    <w:rsid w:val="00FA080A"/>
    <w:rsid w:val="00FA081D"/>
    <w:rsid w:val="00FA0875"/>
    <w:rsid w:val="00FA0976"/>
    <w:rsid w:val="00FA0DDA"/>
    <w:rsid w:val="00FA10BD"/>
    <w:rsid w:val="00FA13A4"/>
    <w:rsid w:val="00FA142F"/>
    <w:rsid w:val="00FA19A3"/>
    <w:rsid w:val="00FA1B8B"/>
    <w:rsid w:val="00FA1E0A"/>
    <w:rsid w:val="00FA208E"/>
    <w:rsid w:val="00FA244A"/>
    <w:rsid w:val="00FA278C"/>
    <w:rsid w:val="00FA2D2C"/>
    <w:rsid w:val="00FA3598"/>
    <w:rsid w:val="00FA35F2"/>
    <w:rsid w:val="00FA38EC"/>
    <w:rsid w:val="00FA398C"/>
    <w:rsid w:val="00FA3FB3"/>
    <w:rsid w:val="00FA4052"/>
    <w:rsid w:val="00FA44CC"/>
    <w:rsid w:val="00FA45A9"/>
    <w:rsid w:val="00FA4C1E"/>
    <w:rsid w:val="00FA50CB"/>
    <w:rsid w:val="00FA519E"/>
    <w:rsid w:val="00FA54D9"/>
    <w:rsid w:val="00FA555E"/>
    <w:rsid w:val="00FA5ADF"/>
    <w:rsid w:val="00FA5C60"/>
    <w:rsid w:val="00FA5FD5"/>
    <w:rsid w:val="00FA67A1"/>
    <w:rsid w:val="00FA67D3"/>
    <w:rsid w:val="00FA67F2"/>
    <w:rsid w:val="00FA6924"/>
    <w:rsid w:val="00FA6BCA"/>
    <w:rsid w:val="00FA6CE0"/>
    <w:rsid w:val="00FA6E12"/>
    <w:rsid w:val="00FA6E5B"/>
    <w:rsid w:val="00FA7A82"/>
    <w:rsid w:val="00FA7B2A"/>
    <w:rsid w:val="00FB01B6"/>
    <w:rsid w:val="00FB0E5E"/>
    <w:rsid w:val="00FB1147"/>
    <w:rsid w:val="00FB17D4"/>
    <w:rsid w:val="00FB190B"/>
    <w:rsid w:val="00FB1A3C"/>
    <w:rsid w:val="00FB208E"/>
    <w:rsid w:val="00FB2408"/>
    <w:rsid w:val="00FB27F0"/>
    <w:rsid w:val="00FB2973"/>
    <w:rsid w:val="00FB2E33"/>
    <w:rsid w:val="00FB2FD8"/>
    <w:rsid w:val="00FB309F"/>
    <w:rsid w:val="00FB35DE"/>
    <w:rsid w:val="00FB3B5F"/>
    <w:rsid w:val="00FB3DF8"/>
    <w:rsid w:val="00FB40F7"/>
    <w:rsid w:val="00FB437F"/>
    <w:rsid w:val="00FB4951"/>
    <w:rsid w:val="00FB4AC6"/>
    <w:rsid w:val="00FB4C84"/>
    <w:rsid w:val="00FB4D79"/>
    <w:rsid w:val="00FB50C0"/>
    <w:rsid w:val="00FB50F4"/>
    <w:rsid w:val="00FB54B3"/>
    <w:rsid w:val="00FB54BD"/>
    <w:rsid w:val="00FB5A1C"/>
    <w:rsid w:val="00FB5A29"/>
    <w:rsid w:val="00FB5AE8"/>
    <w:rsid w:val="00FB5B79"/>
    <w:rsid w:val="00FB61FF"/>
    <w:rsid w:val="00FB63AD"/>
    <w:rsid w:val="00FB67CF"/>
    <w:rsid w:val="00FB7225"/>
    <w:rsid w:val="00FB73F5"/>
    <w:rsid w:val="00FB74B3"/>
    <w:rsid w:val="00FB74F1"/>
    <w:rsid w:val="00FB771E"/>
    <w:rsid w:val="00FB7B8F"/>
    <w:rsid w:val="00FB7F5D"/>
    <w:rsid w:val="00FB7F89"/>
    <w:rsid w:val="00FC019D"/>
    <w:rsid w:val="00FC0207"/>
    <w:rsid w:val="00FC0511"/>
    <w:rsid w:val="00FC0C2C"/>
    <w:rsid w:val="00FC0F8B"/>
    <w:rsid w:val="00FC13F1"/>
    <w:rsid w:val="00FC1553"/>
    <w:rsid w:val="00FC1888"/>
    <w:rsid w:val="00FC1EDB"/>
    <w:rsid w:val="00FC204D"/>
    <w:rsid w:val="00FC2712"/>
    <w:rsid w:val="00FC2A87"/>
    <w:rsid w:val="00FC2B28"/>
    <w:rsid w:val="00FC31B5"/>
    <w:rsid w:val="00FC3330"/>
    <w:rsid w:val="00FC3355"/>
    <w:rsid w:val="00FC3819"/>
    <w:rsid w:val="00FC3952"/>
    <w:rsid w:val="00FC3CEB"/>
    <w:rsid w:val="00FC3DFD"/>
    <w:rsid w:val="00FC3E1F"/>
    <w:rsid w:val="00FC3EE1"/>
    <w:rsid w:val="00FC42FA"/>
    <w:rsid w:val="00FC4351"/>
    <w:rsid w:val="00FC43A8"/>
    <w:rsid w:val="00FC49F9"/>
    <w:rsid w:val="00FC4B5C"/>
    <w:rsid w:val="00FC536B"/>
    <w:rsid w:val="00FC58B1"/>
    <w:rsid w:val="00FC5A00"/>
    <w:rsid w:val="00FC5DDE"/>
    <w:rsid w:val="00FC5EA5"/>
    <w:rsid w:val="00FC61BB"/>
    <w:rsid w:val="00FC6C90"/>
    <w:rsid w:val="00FC7143"/>
    <w:rsid w:val="00FC73F5"/>
    <w:rsid w:val="00FC752B"/>
    <w:rsid w:val="00FC77A3"/>
    <w:rsid w:val="00FC7886"/>
    <w:rsid w:val="00FD001C"/>
    <w:rsid w:val="00FD001F"/>
    <w:rsid w:val="00FD055A"/>
    <w:rsid w:val="00FD0819"/>
    <w:rsid w:val="00FD09A5"/>
    <w:rsid w:val="00FD0E79"/>
    <w:rsid w:val="00FD1649"/>
    <w:rsid w:val="00FD1CDF"/>
    <w:rsid w:val="00FD1EFB"/>
    <w:rsid w:val="00FD1FAF"/>
    <w:rsid w:val="00FD258F"/>
    <w:rsid w:val="00FD2B90"/>
    <w:rsid w:val="00FD2B9D"/>
    <w:rsid w:val="00FD2DA8"/>
    <w:rsid w:val="00FD2E11"/>
    <w:rsid w:val="00FD2E97"/>
    <w:rsid w:val="00FD2F59"/>
    <w:rsid w:val="00FD2FDA"/>
    <w:rsid w:val="00FD2FFB"/>
    <w:rsid w:val="00FD3008"/>
    <w:rsid w:val="00FD3B34"/>
    <w:rsid w:val="00FD3E22"/>
    <w:rsid w:val="00FD3EAD"/>
    <w:rsid w:val="00FD444A"/>
    <w:rsid w:val="00FD4509"/>
    <w:rsid w:val="00FD48D4"/>
    <w:rsid w:val="00FD49AD"/>
    <w:rsid w:val="00FD4B8C"/>
    <w:rsid w:val="00FD4C84"/>
    <w:rsid w:val="00FD62AD"/>
    <w:rsid w:val="00FD6591"/>
    <w:rsid w:val="00FD6663"/>
    <w:rsid w:val="00FD6894"/>
    <w:rsid w:val="00FD6982"/>
    <w:rsid w:val="00FD7136"/>
    <w:rsid w:val="00FD72FB"/>
    <w:rsid w:val="00FD79FB"/>
    <w:rsid w:val="00FD7A5C"/>
    <w:rsid w:val="00FD7C0B"/>
    <w:rsid w:val="00FD7F96"/>
    <w:rsid w:val="00FE00AF"/>
    <w:rsid w:val="00FE010C"/>
    <w:rsid w:val="00FE03C7"/>
    <w:rsid w:val="00FE051D"/>
    <w:rsid w:val="00FE0670"/>
    <w:rsid w:val="00FE09F3"/>
    <w:rsid w:val="00FE0A01"/>
    <w:rsid w:val="00FE0AEE"/>
    <w:rsid w:val="00FE0BA3"/>
    <w:rsid w:val="00FE1020"/>
    <w:rsid w:val="00FE15BF"/>
    <w:rsid w:val="00FE1600"/>
    <w:rsid w:val="00FE18E6"/>
    <w:rsid w:val="00FE1C9A"/>
    <w:rsid w:val="00FE21BB"/>
    <w:rsid w:val="00FE21C3"/>
    <w:rsid w:val="00FE25EC"/>
    <w:rsid w:val="00FE293B"/>
    <w:rsid w:val="00FE2A71"/>
    <w:rsid w:val="00FE2C4D"/>
    <w:rsid w:val="00FE2E69"/>
    <w:rsid w:val="00FE2F1B"/>
    <w:rsid w:val="00FE2FE4"/>
    <w:rsid w:val="00FE32C7"/>
    <w:rsid w:val="00FE3616"/>
    <w:rsid w:val="00FE391C"/>
    <w:rsid w:val="00FE3AD4"/>
    <w:rsid w:val="00FE3B82"/>
    <w:rsid w:val="00FE40BA"/>
    <w:rsid w:val="00FE40F2"/>
    <w:rsid w:val="00FE411D"/>
    <w:rsid w:val="00FE45A6"/>
    <w:rsid w:val="00FE45D2"/>
    <w:rsid w:val="00FE46C2"/>
    <w:rsid w:val="00FE4CA1"/>
    <w:rsid w:val="00FE51BF"/>
    <w:rsid w:val="00FE5437"/>
    <w:rsid w:val="00FE5CAE"/>
    <w:rsid w:val="00FE5D14"/>
    <w:rsid w:val="00FE5F28"/>
    <w:rsid w:val="00FE5FAF"/>
    <w:rsid w:val="00FE614D"/>
    <w:rsid w:val="00FE617B"/>
    <w:rsid w:val="00FE6EA1"/>
    <w:rsid w:val="00FE7090"/>
    <w:rsid w:val="00FE7490"/>
    <w:rsid w:val="00FE7598"/>
    <w:rsid w:val="00FE75AC"/>
    <w:rsid w:val="00FE79F2"/>
    <w:rsid w:val="00FE7C36"/>
    <w:rsid w:val="00FF093A"/>
    <w:rsid w:val="00FF09D1"/>
    <w:rsid w:val="00FF0C32"/>
    <w:rsid w:val="00FF1265"/>
    <w:rsid w:val="00FF131E"/>
    <w:rsid w:val="00FF184B"/>
    <w:rsid w:val="00FF19C3"/>
    <w:rsid w:val="00FF19D9"/>
    <w:rsid w:val="00FF1A4D"/>
    <w:rsid w:val="00FF2277"/>
    <w:rsid w:val="00FF295A"/>
    <w:rsid w:val="00FF2E7D"/>
    <w:rsid w:val="00FF305E"/>
    <w:rsid w:val="00FF31B8"/>
    <w:rsid w:val="00FF325E"/>
    <w:rsid w:val="00FF3AB3"/>
    <w:rsid w:val="00FF4067"/>
    <w:rsid w:val="00FF41BC"/>
    <w:rsid w:val="00FF4311"/>
    <w:rsid w:val="00FF439B"/>
    <w:rsid w:val="00FF4703"/>
    <w:rsid w:val="00FF47FE"/>
    <w:rsid w:val="00FF4839"/>
    <w:rsid w:val="00FF4A53"/>
    <w:rsid w:val="00FF4BFF"/>
    <w:rsid w:val="00FF4D68"/>
    <w:rsid w:val="00FF4D93"/>
    <w:rsid w:val="00FF503F"/>
    <w:rsid w:val="00FF5162"/>
    <w:rsid w:val="00FF557C"/>
    <w:rsid w:val="00FF55C3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7623"/>
    <w:rsid w:val="00FF77EE"/>
    <w:rsid w:val="00FF7B5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1C031E"/>
  <w15:docId w15:val="{3A8EC7C7-4F39-418D-925D-2911BD6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99C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qFormat/>
    <w:rsid w:val="0099192D"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, Char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rsid w:val="0099192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basedOn w:val="Normal"/>
    <w:link w:val="ZaglavljeChar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,uvlaka 21,uvlaka 211,uvlaka 2111,uvlaka 21111"/>
    <w:basedOn w:val="Normal"/>
    <w:link w:val="Tijeloteksta-uvlaka2Char"/>
    <w:uiPriority w:val="99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</w:rPr>
  </w:style>
  <w:style w:type="paragraph" w:styleId="Tijeloteksta-uvlaka3">
    <w:name w:val="Body Text Indent 3"/>
    <w:aliases w:val=" uvlaka 3, uvlaka 31, 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99192D"/>
    <w:pPr>
      <w:jc w:val="center"/>
    </w:p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basedOn w:val="Normal"/>
    <w:link w:val="TekstfusnoteChar"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uiPriority w:val="99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uiPriority w:val="99"/>
    <w:rsid w:val="0099192D"/>
    <w:pPr>
      <w:jc w:val="left"/>
    </w:pPr>
    <w:rPr>
      <w:rFonts w:ascii="Courier New" w:hAnsi="Courier New"/>
      <w:sz w:val="20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uiPriority w:val="39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rsid w:val="00505332"/>
    <w:rPr>
      <w:rFonts w:ascii="Tahoma" w:hAnsi="Tahoma"/>
      <w:sz w:val="16"/>
      <w:szCs w:val="16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uiPriority w:val="99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link w:val="Tijeloteksta-prvauvlakaChar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link w:val="Tijeloteksta-prvauvlaka2Char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uiPriority w:val="99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TekstkomentaraChar">
    <w:name w:val="Tekst komentara Char"/>
    <w:link w:val="Tekstkomentara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</w:rPr>
  </w:style>
  <w:style w:type="character" w:customStyle="1" w:styleId="CharChar">
    <w:name w:val="Char Char"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">
    <w:name w:val="Char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160A92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uiPriority w:val="22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0">
    <w:name w:val="Char Char Char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0">
    <w:name w:val="Char Char12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uiPriority w:val="99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,Strip,Satura rādītājs,2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</w:rPr>
  </w:style>
  <w:style w:type="character" w:customStyle="1" w:styleId="Naslov5Char">
    <w:name w:val="Naslov 5 Char"/>
    <w:link w:val="Naslov5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uiPriority w:val="99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0">
    <w:name w:val="Odlomak popisa1"/>
    <w:basedOn w:val="Normal"/>
    <w:qFormat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</w:rPr>
  </w:style>
  <w:style w:type="character" w:customStyle="1" w:styleId="OdlomakpopisaChar">
    <w:name w:val="Odlomak popisa Char"/>
    <w:aliases w:val="naslov 1 Char,Strip Char,Satura rādītājs Char,2 Char"/>
    <w:link w:val="Odlomakpopisa"/>
    <w:uiPriority w:val="34"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0">
    <w:name w:val="Normal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0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rsid w:val="004378E3"/>
    <w:rPr>
      <w:b/>
      <w:i/>
      <w:sz w:val="28"/>
    </w:rPr>
  </w:style>
  <w:style w:type="character" w:customStyle="1" w:styleId="Naslov7Char">
    <w:name w:val="Naslov 7 Char"/>
    <w:link w:val="Naslov7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,uvlaka 21 Char,uvlaka 211 Char,uvlaka 2111 Char,uvlaka 21111 Char"/>
    <w:link w:val="Tijeloteksta-uvlaka2"/>
    <w:uiPriority w:val="99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uiPriority w:val="99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TableParagraph">
    <w:name w:val="Table Paragraph"/>
    <w:basedOn w:val="Normal"/>
    <w:uiPriority w:val="1"/>
    <w:qFormat/>
    <w:rsid w:val="00620353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NaslovChar1">
    <w:name w:val="Naslov Char1"/>
    <w:rsid w:val="00620353"/>
    <w:rPr>
      <w:rFonts w:ascii="Cambria" w:eastAsia="Times New Roman" w:hAnsi="Cambria" w:cs="Times New Roman"/>
      <w:i/>
      <w:color w:val="17365D"/>
      <w:spacing w:val="5"/>
      <w:kern w:val="28"/>
      <w:sz w:val="52"/>
      <w:szCs w:val="52"/>
    </w:rPr>
  </w:style>
  <w:style w:type="character" w:customStyle="1" w:styleId="bumpedfont15">
    <w:name w:val="bumpedfont15"/>
    <w:basedOn w:val="Zadanifontodlomka"/>
    <w:rsid w:val="00620353"/>
  </w:style>
  <w:style w:type="paragraph" w:customStyle="1" w:styleId="ListParagraph1">
    <w:name w:val="List Paragraph1"/>
    <w:basedOn w:val="Normal"/>
    <w:rsid w:val="00620353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s13">
    <w:name w:val="s13"/>
    <w:basedOn w:val="Normal"/>
    <w:rsid w:val="00620353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character" w:customStyle="1" w:styleId="WW8Num1z0">
    <w:name w:val="WW8Num1z0"/>
    <w:rsid w:val="00620353"/>
    <w:rPr>
      <w:rFonts w:eastAsia="Times New Roman" w:cs="Times New Roman"/>
    </w:rPr>
  </w:style>
  <w:style w:type="character" w:customStyle="1" w:styleId="WW8Num1z1">
    <w:name w:val="WW8Num1z1"/>
    <w:rsid w:val="00620353"/>
    <w:rPr>
      <w:rFonts w:ascii="Times New Roman" w:hAnsi="Times New Roman" w:cs="Times New Roman"/>
    </w:rPr>
  </w:style>
  <w:style w:type="character" w:customStyle="1" w:styleId="WW8Num2z0">
    <w:name w:val="WW8Num2z0"/>
    <w:rsid w:val="00620353"/>
    <w:rPr>
      <w:rFonts w:eastAsia="Times New Roman" w:cs="Times New Roman"/>
    </w:rPr>
  </w:style>
  <w:style w:type="character" w:customStyle="1" w:styleId="WW8Num2z1">
    <w:name w:val="WW8Num2z1"/>
    <w:rsid w:val="00620353"/>
    <w:rPr>
      <w:rFonts w:ascii="Times New Roman" w:hAnsi="Times New Roman" w:cs="Times New Roman"/>
    </w:rPr>
  </w:style>
  <w:style w:type="character" w:customStyle="1" w:styleId="WW8Num2z2">
    <w:name w:val="WW8Num2z2"/>
    <w:rsid w:val="00620353"/>
    <w:rPr>
      <w:rFonts w:ascii="Wingdings" w:hAnsi="Wingdings" w:cs="Wingdings"/>
    </w:rPr>
  </w:style>
  <w:style w:type="character" w:customStyle="1" w:styleId="WW8Num3z0">
    <w:name w:val="WW8Num3z0"/>
    <w:rsid w:val="00620353"/>
    <w:rPr>
      <w:rFonts w:ascii="Symbol" w:hAnsi="Symbol" w:cs="Symbol"/>
    </w:rPr>
  </w:style>
  <w:style w:type="character" w:customStyle="1" w:styleId="WW8Num3z1">
    <w:name w:val="WW8Num3z1"/>
    <w:rsid w:val="00620353"/>
    <w:rPr>
      <w:rFonts w:ascii="Courier New" w:hAnsi="Courier New" w:cs="Courier New"/>
    </w:rPr>
  </w:style>
  <w:style w:type="character" w:customStyle="1" w:styleId="WW8Num3z2">
    <w:name w:val="WW8Num3z2"/>
    <w:rsid w:val="00620353"/>
    <w:rPr>
      <w:rFonts w:ascii="Wingdings" w:hAnsi="Wingdings" w:cs="Wingdings"/>
    </w:rPr>
  </w:style>
  <w:style w:type="character" w:customStyle="1" w:styleId="WW8Num3z3">
    <w:name w:val="WW8Num3z3"/>
    <w:rsid w:val="00620353"/>
    <w:rPr>
      <w:rFonts w:ascii="Symbol" w:hAnsi="Symbol" w:cs="Symbol"/>
    </w:rPr>
  </w:style>
  <w:style w:type="character" w:customStyle="1" w:styleId="WW8Num4z0">
    <w:name w:val="WW8Num4z0"/>
    <w:rsid w:val="00620353"/>
    <w:rPr>
      <w:rFonts w:ascii="Symbol" w:hAnsi="Symbol" w:cs="Symbol"/>
    </w:rPr>
  </w:style>
  <w:style w:type="character" w:customStyle="1" w:styleId="WW8Num4z1">
    <w:name w:val="WW8Num4z1"/>
    <w:rsid w:val="00620353"/>
    <w:rPr>
      <w:rFonts w:ascii="Courier New" w:hAnsi="Courier New" w:cs="Courier New"/>
    </w:rPr>
  </w:style>
  <w:style w:type="character" w:customStyle="1" w:styleId="WW8Num4z2">
    <w:name w:val="WW8Num4z2"/>
    <w:rsid w:val="00620353"/>
    <w:rPr>
      <w:rFonts w:ascii="Wingdings" w:hAnsi="Wingdings" w:cs="Wingdings"/>
    </w:rPr>
  </w:style>
  <w:style w:type="character" w:customStyle="1" w:styleId="WW8Num4z3">
    <w:name w:val="WW8Num4z3"/>
    <w:rsid w:val="00620353"/>
    <w:rPr>
      <w:rFonts w:ascii="Symbol" w:hAnsi="Symbol" w:cs="Symbol"/>
    </w:rPr>
  </w:style>
  <w:style w:type="character" w:customStyle="1" w:styleId="WW8Num5z0">
    <w:name w:val="WW8Num5z0"/>
    <w:rsid w:val="00620353"/>
    <w:rPr>
      <w:rFonts w:ascii="Symbol" w:hAnsi="Symbol" w:cs="Symbol"/>
    </w:rPr>
  </w:style>
  <w:style w:type="character" w:customStyle="1" w:styleId="WW8Num5z1">
    <w:name w:val="WW8Num5z1"/>
    <w:rsid w:val="00620353"/>
    <w:rPr>
      <w:rFonts w:ascii="Courier New" w:hAnsi="Courier New" w:cs="Courier New"/>
    </w:rPr>
  </w:style>
  <w:style w:type="character" w:customStyle="1" w:styleId="WW8Num5z2">
    <w:name w:val="WW8Num5z2"/>
    <w:rsid w:val="00620353"/>
    <w:rPr>
      <w:rFonts w:ascii="Wingdings" w:hAnsi="Wingdings" w:cs="Wingdings"/>
    </w:rPr>
  </w:style>
  <w:style w:type="character" w:customStyle="1" w:styleId="WW8Num5z3">
    <w:name w:val="WW8Num5z3"/>
    <w:rsid w:val="00620353"/>
    <w:rPr>
      <w:rFonts w:ascii="Symbol" w:hAnsi="Symbol" w:cs="Symbol"/>
    </w:rPr>
  </w:style>
  <w:style w:type="character" w:customStyle="1" w:styleId="WW8Num6z0">
    <w:name w:val="WW8Num6z0"/>
    <w:rsid w:val="00620353"/>
    <w:rPr>
      <w:rFonts w:ascii="Times New Roman" w:hAnsi="Times New Roman" w:cs="Times New Roman"/>
    </w:rPr>
  </w:style>
  <w:style w:type="character" w:customStyle="1" w:styleId="WW8Num6z1">
    <w:name w:val="WW8Num6z1"/>
    <w:rsid w:val="00620353"/>
    <w:rPr>
      <w:rFonts w:ascii="Courier New" w:hAnsi="Courier New" w:cs="Courier New"/>
    </w:rPr>
  </w:style>
  <w:style w:type="character" w:customStyle="1" w:styleId="WW8Num6z2">
    <w:name w:val="WW8Num6z2"/>
    <w:rsid w:val="00620353"/>
    <w:rPr>
      <w:rFonts w:ascii="Wingdings" w:hAnsi="Wingdings" w:cs="Wingdings"/>
    </w:rPr>
  </w:style>
  <w:style w:type="character" w:customStyle="1" w:styleId="WW8Num6z3">
    <w:name w:val="WW8Num6z3"/>
    <w:rsid w:val="00620353"/>
    <w:rPr>
      <w:rFonts w:ascii="Symbol" w:hAnsi="Symbol" w:cs="Symbol"/>
    </w:rPr>
  </w:style>
  <w:style w:type="character" w:customStyle="1" w:styleId="WW8Num8z0">
    <w:name w:val="WW8Num8z0"/>
    <w:rsid w:val="00620353"/>
    <w:rPr>
      <w:rFonts w:ascii="Times New Roman" w:hAnsi="Times New Roman" w:cs="Times New Roman"/>
    </w:rPr>
  </w:style>
  <w:style w:type="character" w:customStyle="1" w:styleId="WW8Num8z1">
    <w:name w:val="WW8Num8z1"/>
    <w:rsid w:val="00620353"/>
    <w:rPr>
      <w:rFonts w:ascii="Courier New" w:hAnsi="Courier New" w:cs="Courier New"/>
    </w:rPr>
  </w:style>
  <w:style w:type="character" w:customStyle="1" w:styleId="WW8Num8z2">
    <w:name w:val="WW8Num8z2"/>
    <w:rsid w:val="00620353"/>
    <w:rPr>
      <w:rFonts w:ascii="Wingdings" w:hAnsi="Wingdings" w:cs="Wingdings"/>
    </w:rPr>
  </w:style>
  <w:style w:type="character" w:customStyle="1" w:styleId="WW8Num8z3">
    <w:name w:val="WW8Num8z3"/>
    <w:rsid w:val="00620353"/>
    <w:rPr>
      <w:rFonts w:ascii="Symbol" w:hAnsi="Symbol" w:cs="Symbol"/>
    </w:rPr>
  </w:style>
  <w:style w:type="character" w:customStyle="1" w:styleId="WW8Num9z0">
    <w:name w:val="WW8Num9z0"/>
    <w:rsid w:val="00620353"/>
    <w:rPr>
      <w:rFonts w:cs="Times New Roman"/>
      <w:b/>
    </w:rPr>
  </w:style>
  <w:style w:type="character" w:customStyle="1" w:styleId="WW8Num10z0">
    <w:name w:val="WW8Num10z0"/>
    <w:rsid w:val="00620353"/>
    <w:rPr>
      <w:rFonts w:cs="Times New Roman"/>
      <w:b w:val="0"/>
    </w:rPr>
  </w:style>
  <w:style w:type="character" w:customStyle="1" w:styleId="WW8Num11z0">
    <w:name w:val="WW8Num11z0"/>
    <w:rsid w:val="00620353"/>
    <w:rPr>
      <w:rFonts w:cs="Times New Roman"/>
      <w:b w:val="0"/>
      <w:color w:val="00000A"/>
    </w:rPr>
  </w:style>
  <w:style w:type="character" w:customStyle="1" w:styleId="WW8Num11z1">
    <w:name w:val="WW8Num11z1"/>
    <w:rsid w:val="00620353"/>
    <w:rPr>
      <w:rFonts w:cs="Times New Roman"/>
      <w:b w:val="0"/>
    </w:rPr>
  </w:style>
  <w:style w:type="character" w:customStyle="1" w:styleId="WW8Num11z2">
    <w:name w:val="WW8Num11z2"/>
    <w:rsid w:val="00620353"/>
    <w:rPr>
      <w:rFonts w:ascii="Wingdings" w:hAnsi="Wingdings" w:cs="Wingdings"/>
    </w:rPr>
  </w:style>
  <w:style w:type="character" w:customStyle="1" w:styleId="WW8Num11z3">
    <w:name w:val="WW8Num11z3"/>
    <w:rsid w:val="00620353"/>
    <w:rPr>
      <w:rFonts w:ascii="Symbol" w:hAnsi="Symbol" w:cs="Symbol"/>
    </w:rPr>
  </w:style>
  <w:style w:type="character" w:customStyle="1" w:styleId="WW8Num12z0">
    <w:name w:val="WW8Num12z0"/>
    <w:rsid w:val="00620353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620353"/>
    <w:rPr>
      <w:rFonts w:ascii="Courier New" w:hAnsi="Courier New" w:cs="Courier New"/>
    </w:rPr>
  </w:style>
  <w:style w:type="character" w:customStyle="1" w:styleId="WW8Num13z0">
    <w:name w:val="WW8Num13z0"/>
    <w:rsid w:val="00620353"/>
    <w:rPr>
      <w:rFonts w:cs="Times New Roman"/>
      <w:b/>
    </w:rPr>
  </w:style>
  <w:style w:type="character" w:customStyle="1" w:styleId="WW8Num13z1">
    <w:name w:val="WW8Num13z1"/>
    <w:rsid w:val="00620353"/>
    <w:rPr>
      <w:rFonts w:ascii="Times New Roman" w:hAnsi="Times New Roman" w:cs="Times New Roman"/>
    </w:rPr>
  </w:style>
  <w:style w:type="character" w:customStyle="1" w:styleId="WW8Num14z0">
    <w:name w:val="WW8Num14z0"/>
    <w:rsid w:val="00620353"/>
    <w:rPr>
      <w:b w:val="0"/>
    </w:rPr>
  </w:style>
  <w:style w:type="character" w:customStyle="1" w:styleId="WW8Num14z1">
    <w:name w:val="WW8Num14z1"/>
    <w:rsid w:val="00620353"/>
    <w:rPr>
      <w:rFonts w:ascii="Courier New" w:hAnsi="Courier New" w:cs="Courier New"/>
    </w:rPr>
  </w:style>
  <w:style w:type="character" w:customStyle="1" w:styleId="WW8Num14z2">
    <w:name w:val="WW8Num14z2"/>
    <w:rsid w:val="00620353"/>
    <w:rPr>
      <w:rFonts w:ascii="Wingdings" w:hAnsi="Wingdings" w:cs="Wingdings"/>
    </w:rPr>
  </w:style>
  <w:style w:type="character" w:customStyle="1" w:styleId="WW8Num14z3">
    <w:name w:val="WW8Num14z3"/>
    <w:rsid w:val="00620353"/>
    <w:rPr>
      <w:rFonts w:ascii="Symbol" w:hAnsi="Symbol" w:cs="Symbol"/>
    </w:rPr>
  </w:style>
  <w:style w:type="character" w:customStyle="1" w:styleId="Absatz-Standardschriftart">
    <w:name w:val="Absatz-Standardschriftart"/>
    <w:rsid w:val="00620353"/>
  </w:style>
  <w:style w:type="character" w:customStyle="1" w:styleId="Zadanifontodlomka1">
    <w:name w:val="Zadani font odlomka1"/>
    <w:rsid w:val="00620353"/>
  </w:style>
  <w:style w:type="character" w:customStyle="1" w:styleId="WW8Num7z0">
    <w:name w:val="WW8Num7z0"/>
    <w:rsid w:val="00620353"/>
    <w:rPr>
      <w:rFonts w:ascii="Times New Roman" w:hAnsi="Times New Roman" w:cs="Times New Roman"/>
    </w:rPr>
  </w:style>
  <w:style w:type="character" w:customStyle="1" w:styleId="WW8Num7z1">
    <w:name w:val="WW8Num7z1"/>
    <w:rsid w:val="00620353"/>
    <w:rPr>
      <w:rFonts w:ascii="Courier New" w:hAnsi="Courier New" w:cs="Courier New"/>
    </w:rPr>
  </w:style>
  <w:style w:type="character" w:customStyle="1" w:styleId="WW8Num7z2">
    <w:name w:val="WW8Num7z2"/>
    <w:rsid w:val="00620353"/>
    <w:rPr>
      <w:rFonts w:ascii="Wingdings" w:hAnsi="Wingdings" w:cs="Wingdings"/>
    </w:rPr>
  </w:style>
  <w:style w:type="character" w:customStyle="1" w:styleId="WW8Num7z3">
    <w:name w:val="WW8Num7z3"/>
    <w:rsid w:val="00620353"/>
    <w:rPr>
      <w:rFonts w:ascii="Symbol" w:hAnsi="Symbol" w:cs="Symbol"/>
    </w:rPr>
  </w:style>
  <w:style w:type="character" w:customStyle="1" w:styleId="WW8Num12z2">
    <w:name w:val="WW8Num12z2"/>
    <w:rsid w:val="00620353"/>
    <w:rPr>
      <w:rFonts w:ascii="Wingdings" w:hAnsi="Wingdings" w:cs="Wingdings"/>
    </w:rPr>
  </w:style>
  <w:style w:type="character" w:customStyle="1" w:styleId="WW8Num12z3">
    <w:name w:val="WW8Num12z3"/>
    <w:rsid w:val="00620353"/>
    <w:rPr>
      <w:rFonts w:ascii="Symbol" w:hAnsi="Symbol" w:cs="Symbol"/>
    </w:rPr>
  </w:style>
  <w:style w:type="character" w:customStyle="1" w:styleId="WW8Num15z0">
    <w:name w:val="WW8Num15z0"/>
    <w:rsid w:val="00620353"/>
    <w:rPr>
      <w:rFonts w:ascii="Times New Roman" w:hAnsi="Times New Roman" w:cs="Times New Roman"/>
    </w:rPr>
  </w:style>
  <w:style w:type="character" w:customStyle="1" w:styleId="WW8Num15z1">
    <w:name w:val="WW8Num15z1"/>
    <w:rsid w:val="00620353"/>
    <w:rPr>
      <w:rFonts w:ascii="Courier New" w:hAnsi="Courier New" w:cs="Times New Roman"/>
    </w:rPr>
  </w:style>
  <w:style w:type="character" w:customStyle="1" w:styleId="WW8Num15z2">
    <w:name w:val="WW8Num15z2"/>
    <w:rsid w:val="00620353"/>
    <w:rPr>
      <w:rFonts w:ascii="Wingdings" w:hAnsi="Wingdings" w:cs="Wingdings"/>
    </w:rPr>
  </w:style>
  <w:style w:type="character" w:customStyle="1" w:styleId="WW8Num15z3">
    <w:name w:val="WW8Num15z3"/>
    <w:rsid w:val="00620353"/>
    <w:rPr>
      <w:rFonts w:ascii="Symbol" w:hAnsi="Symbol" w:cs="Symbol"/>
    </w:rPr>
  </w:style>
  <w:style w:type="character" w:customStyle="1" w:styleId="WW8Num16z0">
    <w:name w:val="WW8Num16z0"/>
    <w:rsid w:val="00620353"/>
    <w:rPr>
      <w:rFonts w:eastAsia="Times New Roman" w:cs="Times New Roman"/>
    </w:rPr>
  </w:style>
  <w:style w:type="character" w:customStyle="1" w:styleId="WW8Num16z1">
    <w:name w:val="WW8Num16z1"/>
    <w:rsid w:val="00620353"/>
    <w:rPr>
      <w:rFonts w:ascii="Times New Roman" w:hAnsi="Times New Roman" w:cs="Times New Roman"/>
    </w:rPr>
  </w:style>
  <w:style w:type="character" w:customStyle="1" w:styleId="WW8Num17z0">
    <w:name w:val="WW8Num17z0"/>
    <w:rsid w:val="00620353"/>
    <w:rPr>
      <w:rFonts w:eastAsia="Times New Roman" w:cs="Times New Roman"/>
    </w:rPr>
  </w:style>
  <w:style w:type="character" w:customStyle="1" w:styleId="WW8Num17z1">
    <w:name w:val="WW8Num17z1"/>
    <w:rsid w:val="0062035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20353"/>
  </w:style>
  <w:style w:type="character" w:customStyle="1" w:styleId="DefaultParagraphFont1">
    <w:name w:val="Default Paragraph Font1"/>
    <w:rsid w:val="00620353"/>
  </w:style>
  <w:style w:type="character" w:customStyle="1" w:styleId="ListLabel1">
    <w:name w:val="ListLabel 1"/>
    <w:rsid w:val="00620353"/>
    <w:rPr>
      <w:rFonts w:cs="Courier New"/>
    </w:rPr>
  </w:style>
  <w:style w:type="character" w:customStyle="1" w:styleId="ListLabel2">
    <w:name w:val="ListLabel 2"/>
    <w:rsid w:val="00620353"/>
    <w:rPr>
      <w:rFonts w:eastAsia="Times New Roman" w:cs="Times New Roman"/>
    </w:rPr>
  </w:style>
  <w:style w:type="character" w:customStyle="1" w:styleId="ListLabel3">
    <w:name w:val="ListLabel 3"/>
    <w:rsid w:val="00620353"/>
    <w:rPr>
      <w:rFonts w:eastAsia="Times New Roman"/>
    </w:rPr>
  </w:style>
  <w:style w:type="character" w:customStyle="1" w:styleId="ListLabel4">
    <w:name w:val="ListLabel 4"/>
    <w:rsid w:val="00620353"/>
    <w:rPr>
      <w:rFonts w:eastAsia="Calibri" w:cs="Times New Roman"/>
    </w:rPr>
  </w:style>
  <w:style w:type="character" w:customStyle="1" w:styleId="ListLabel5">
    <w:name w:val="ListLabel 5"/>
    <w:rsid w:val="00620353"/>
    <w:rPr>
      <w:rFonts w:cs="Times New Roman"/>
      <w:b w:val="0"/>
    </w:rPr>
  </w:style>
  <w:style w:type="character" w:customStyle="1" w:styleId="ListLabel6">
    <w:name w:val="ListLabel 6"/>
    <w:rsid w:val="00620353"/>
    <w:rPr>
      <w:rFonts w:cs="Times New Roman"/>
      <w:b w:val="0"/>
      <w:color w:val="00000A"/>
    </w:rPr>
  </w:style>
  <w:style w:type="character" w:customStyle="1" w:styleId="ListLabel7">
    <w:name w:val="ListLabel 7"/>
    <w:rsid w:val="00620353"/>
    <w:rPr>
      <w:rFonts w:eastAsia="Times New Roman" w:cs="Times New Roman"/>
      <w:b w:val="0"/>
    </w:rPr>
  </w:style>
  <w:style w:type="character" w:customStyle="1" w:styleId="ListLabel8">
    <w:name w:val="ListLabel 8"/>
    <w:rsid w:val="00620353"/>
    <w:rPr>
      <w:rFonts w:cs="Times New Roman"/>
      <w:b/>
    </w:rPr>
  </w:style>
  <w:style w:type="character" w:customStyle="1" w:styleId="ListLabel9">
    <w:name w:val="ListLabel 9"/>
    <w:rsid w:val="00620353"/>
    <w:rPr>
      <w:b w:val="0"/>
    </w:rPr>
  </w:style>
  <w:style w:type="character" w:customStyle="1" w:styleId="ListLabel10">
    <w:name w:val="ListLabel 10"/>
    <w:rsid w:val="00620353"/>
    <w:rPr>
      <w:rFonts w:cs="Times New Roman"/>
    </w:rPr>
  </w:style>
  <w:style w:type="character" w:customStyle="1" w:styleId="BalloonTextChar">
    <w:name w:val="Balloon Text Char"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620353"/>
    <w:rPr>
      <w:rFonts w:eastAsia="Times New Roman" w:cs="Times New Roman"/>
    </w:rPr>
  </w:style>
  <w:style w:type="character" w:customStyle="1" w:styleId="ListLabel12">
    <w:name w:val="ListLabel 12"/>
    <w:rsid w:val="00620353"/>
    <w:rPr>
      <w:rFonts w:cs="Times New Roman"/>
    </w:rPr>
  </w:style>
  <w:style w:type="character" w:customStyle="1" w:styleId="ListLabel13">
    <w:name w:val="ListLabel 13"/>
    <w:rsid w:val="00620353"/>
    <w:rPr>
      <w:rFonts w:cs="Symbol"/>
    </w:rPr>
  </w:style>
  <w:style w:type="character" w:customStyle="1" w:styleId="ListLabel14">
    <w:name w:val="ListLabel 14"/>
    <w:rsid w:val="00620353"/>
    <w:rPr>
      <w:rFonts w:cs="Courier New"/>
    </w:rPr>
  </w:style>
  <w:style w:type="character" w:customStyle="1" w:styleId="ListLabel15">
    <w:name w:val="ListLabel 15"/>
    <w:rsid w:val="00620353"/>
    <w:rPr>
      <w:rFonts w:cs="Wingdings"/>
    </w:rPr>
  </w:style>
  <w:style w:type="character" w:customStyle="1" w:styleId="ListLabel16">
    <w:name w:val="ListLabel 16"/>
    <w:rsid w:val="00620353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620353"/>
    <w:rPr>
      <w:rFonts w:cs="Times New Roman"/>
      <w:b w:val="0"/>
    </w:rPr>
  </w:style>
  <w:style w:type="character" w:customStyle="1" w:styleId="ListLabel18">
    <w:name w:val="ListLabel 18"/>
    <w:rsid w:val="00620353"/>
    <w:rPr>
      <w:rFonts w:cs="Times New Roman"/>
      <w:b w:val="0"/>
      <w:color w:val="00000A"/>
    </w:rPr>
  </w:style>
  <w:style w:type="character" w:customStyle="1" w:styleId="ListLabel19">
    <w:name w:val="ListLabel 19"/>
    <w:rsid w:val="00620353"/>
    <w:rPr>
      <w:rFonts w:cs="Times New Roman"/>
      <w:b/>
    </w:rPr>
  </w:style>
  <w:style w:type="character" w:customStyle="1" w:styleId="ListLabel20">
    <w:name w:val="ListLabel 20"/>
    <w:rsid w:val="00620353"/>
    <w:rPr>
      <w:b w:val="0"/>
    </w:rPr>
  </w:style>
  <w:style w:type="character" w:customStyle="1" w:styleId="ListLabel21">
    <w:name w:val="ListLabel 21"/>
    <w:rsid w:val="00620353"/>
    <w:rPr>
      <w:color w:val="00000A"/>
    </w:rPr>
  </w:style>
  <w:style w:type="character" w:customStyle="1" w:styleId="NumberingSymbols">
    <w:name w:val="Numbering Symbols"/>
    <w:rsid w:val="00620353"/>
  </w:style>
  <w:style w:type="character" w:customStyle="1" w:styleId="Bullets">
    <w:name w:val="Bullets"/>
    <w:rsid w:val="0062035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620353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Index">
    <w:name w:val="Index"/>
    <w:basedOn w:val="Normal"/>
    <w:rsid w:val="00620353"/>
    <w:pPr>
      <w:suppressLineNumbers/>
      <w:suppressAutoHyphens/>
      <w:jc w:val="left"/>
    </w:pPr>
    <w:rPr>
      <w:rFonts w:cs="Lohit Hindi"/>
      <w:kern w:val="1"/>
      <w:szCs w:val="24"/>
      <w:lang w:val="hr-HR"/>
    </w:rPr>
  </w:style>
  <w:style w:type="paragraph" w:customStyle="1" w:styleId="Opisslike1">
    <w:name w:val="Opis slike1"/>
    <w:basedOn w:val="Normal"/>
    <w:rsid w:val="00620353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BalloonText1">
    <w:name w:val="Balloon Text1"/>
    <w:basedOn w:val="Normal"/>
    <w:uiPriority w:val="99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Tekstbalonia1">
    <w:name w:val="Tekst balončića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uiPriority w:val="99"/>
    <w:semiHidden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uiPriority w:val="99"/>
    <w:semiHidden/>
    <w:rsid w:val="00620353"/>
    <w:rPr>
      <w:color w:val="808080"/>
    </w:rPr>
  </w:style>
  <w:style w:type="character" w:customStyle="1" w:styleId="PredmetkomentaraChar">
    <w:name w:val="Predmet komentara Char"/>
    <w:link w:val="Predmetkomentara"/>
    <w:rsid w:val="00620353"/>
    <w:rPr>
      <w:b/>
      <w:bCs/>
      <w:lang w:val="en-US"/>
    </w:rPr>
  </w:style>
  <w:style w:type="paragraph" w:styleId="Revizija">
    <w:name w:val="Revision"/>
    <w:hidden/>
    <w:uiPriority w:val="99"/>
    <w:semiHidden/>
    <w:rsid w:val="00620353"/>
    <w:rPr>
      <w:kern w:val="1"/>
      <w:sz w:val="24"/>
      <w:szCs w:val="24"/>
    </w:rPr>
  </w:style>
  <w:style w:type="paragraph" w:customStyle="1" w:styleId="Bezproreda3">
    <w:name w:val="Bez proreda3"/>
    <w:rsid w:val="00F75A28"/>
    <w:rPr>
      <w:rFonts w:ascii="Calibri" w:hAnsi="Calibri"/>
      <w:sz w:val="22"/>
      <w:szCs w:val="22"/>
      <w:lang w:eastAsia="en-US"/>
    </w:rPr>
  </w:style>
  <w:style w:type="paragraph" w:customStyle="1" w:styleId="Odlomakpopisa3">
    <w:name w:val="Odlomak popisa3"/>
    <w:basedOn w:val="Normal"/>
    <w:rsid w:val="00F75A28"/>
    <w:pPr>
      <w:ind w:left="720"/>
      <w:contextualSpacing/>
      <w:jc w:val="left"/>
    </w:pPr>
    <w:rPr>
      <w:rFonts w:eastAsia="Calibri"/>
      <w:sz w:val="20"/>
    </w:rPr>
  </w:style>
  <w:style w:type="character" w:customStyle="1" w:styleId="Tijeloteksta-prvauvlaka2Char">
    <w:name w:val="Tijelo teksta - prva uvlaka 2 Char"/>
    <w:link w:val="Tijeloteksta-prvauvlaka2"/>
    <w:rsid w:val="00F75A28"/>
    <w:rPr>
      <w:sz w:val="24"/>
      <w:lang w:val="en-US"/>
    </w:rPr>
  </w:style>
  <w:style w:type="character" w:customStyle="1" w:styleId="Tijeloteksta-prvauvlakaChar">
    <w:name w:val="Tijelo teksta - prva uvlaka Char"/>
    <w:link w:val="Tijeloteksta-prvauvlaka"/>
    <w:rsid w:val="00F75A28"/>
    <w:rPr>
      <w:sz w:val="24"/>
      <w:lang w:val="en-US"/>
    </w:rPr>
  </w:style>
  <w:style w:type="paragraph" w:customStyle="1" w:styleId="box458203">
    <w:name w:val="box_458203"/>
    <w:basedOn w:val="Normal"/>
    <w:rsid w:val="00F75A28"/>
    <w:pPr>
      <w:spacing w:before="100" w:beforeAutospacing="1" w:after="100" w:afterAutospacing="1"/>
      <w:jc w:val="left"/>
    </w:pPr>
    <w:rPr>
      <w:szCs w:val="24"/>
      <w:lang w:val="hr-HR"/>
    </w:rPr>
  </w:style>
  <w:style w:type="character" w:styleId="Neupadljivareferenca">
    <w:name w:val="Subtle Reference"/>
    <w:basedOn w:val="Zadanifontodlomka"/>
    <w:uiPriority w:val="31"/>
    <w:qFormat/>
    <w:rsid w:val="00F75A28"/>
    <w:rPr>
      <w:smallCaps/>
      <w:color w:val="C0504D" w:themeColor="accent2"/>
      <w:u w:val="single"/>
    </w:rPr>
  </w:style>
  <w:style w:type="paragraph" w:customStyle="1" w:styleId="box454532">
    <w:name w:val="box_454532"/>
    <w:basedOn w:val="Normal10"/>
    <w:rsid w:val="00F75A28"/>
    <w:pPr>
      <w:suppressAutoHyphens/>
      <w:spacing w:before="100" w:after="100" w:line="100" w:lineRule="atLeast"/>
      <w:jc w:val="left"/>
    </w:pPr>
    <w:rPr>
      <w:kern w:val="2"/>
      <w:lang w:eastAsia="ar-SA"/>
    </w:rPr>
  </w:style>
  <w:style w:type="character" w:customStyle="1" w:styleId="TekstfusnoteChar">
    <w:name w:val="Tekst fusnote Char"/>
    <w:basedOn w:val="Zadanifontodlomka"/>
    <w:link w:val="Tekstfusnote"/>
    <w:rsid w:val="00FE051D"/>
    <w:rPr>
      <w:rFonts w:ascii="HRAvantgard" w:hAnsi="HRAvantgard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316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31646"/>
    <w:rPr>
      <w:rFonts w:ascii="Courier New" w:hAnsi="Courier New" w:cs="Courier New"/>
    </w:rPr>
  </w:style>
  <w:style w:type="character" w:styleId="Neupadljivoisticanje">
    <w:name w:val="Subtle Emphasis"/>
    <w:basedOn w:val="Zadanifontodlomka"/>
    <w:uiPriority w:val="19"/>
    <w:qFormat/>
    <w:rsid w:val="00831646"/>
    <w:rPr>
      <w:i/>
      <w:iCs/>
      <w:color w:val="808080" w:themeColor="text1" w:themeTint="7F"/>
    </w:rPr>
  </w:style>
  <w:style w:type="character" w:customStyle="1" w:styleId="dxebasemoderno">
    <w:name w:val="dxebase_moderno"/>
    <w:basedOn w:val="Zadanifontodlomka"/>
    <w:rsid w:val="00C2641B"/>
  </w:style>
  <w:style w:type="table" w:styleId="Elegantnatablica">
    <w:name w:val="Table Elegant"/>
    <w:basedOn w:val="Obinatablica"/>
    <w:rsid w:val="00AE359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3">
    <w:name w:val="Bez popisa3"/>
    <w:next w:val="Bezpopisa"/>
    <w:uiPriority w:val="99"/>
    <w:semiHidden/>
    <w:unhideWhenUsed/>
    <w:rsid w:val="00AE359B"/>
  </w:style>
  <w:style w:type="numbering" w:customStyle="1" w:styleId="Bezpopisa4">
    <w:name w:val="Bez popisa4"/>
    <w:next w:val="Bezpopisa"/>
    <w:uiPriority w:val="99"/>
    <w:semiHidden/>
    <w:unhideWhenUsed/>
    <w:rsid w:val="00AE359B"/>
  </w:style>
  <w:style w:type="character" w:customStyle="1" w:styleId="Naslov6Char">
    <w:name w:val="Naslov 6 Char"/>
    <w:link w:val="Naslov6"/>
    <w:rsid w:val="00AE359B"/>
    <w:rPr>
      <w:sz w:val="22"/>
      <w:u w:val="single"/>
    </w:rPr>
  </w:style>
  <w:style w:type="character" w:customStyle="1" w:styleId="Heading1Char">
    <w:name w:val="Heading 1 Char"/>
    <w:locked/>
    <w:rsid w:val="00AE359B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Heading2Char">
    <w:name w:val="Heading 2 Char"/>
    <w:locked/>
    <w:rsid w:val="00AE359B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Heading4Char">
    <w:name w:val="Heading 4 Char"/>
    <w:locked/>
    <w:rsid w:val="00AE359B"/>
    <w:rPr>
      <w:rFonts w:ascii="Times New Roman" w:hAnsi="Times New Roman"/>
      <w:b/>
      <w:sz w:val="28"/>
      <w:lang w:val="sl-SI"/>
    </w:rPr>
  </w:style>
  <w:style w:type="character" w:customStyle="1" w:styleId="Heading5Char">
    <w:name w:val="Heading 5 Char"/>
    <w:locked/>
    <w:rsid w:val="00AE359B"/>
    <w:rPr>
      <w:rFonts w:ascii="Times New Roman" w:hAnsi="Times New Roman"/>
      <w:b/>
      <w:sz w:val="26"/>
      <w:lang w:val="sl-SI"/>
    </w:rPr>
  </w:style>
  <w:style w:type="character" w:customStyle="1" w:styleId="Heading6Char">
    <w:name w:val="Heading 6 Char"/>
    <w:locked/>
    <w:rsid w:val="00AE359B"/>
    <w:rPr>
      <w:rFonts w:ascii="Times New Roman" w:hAnsi="Times New Roman"/>
      <w:b/>
      <w:sz w:val="24"/>
      <w:lang w:val="sl-SI"/>
    </w:rPr>
  </w:style>
  <w:style w:type="paragraph" w:customStyle="1" w:styleId="Normal6">
    <w:name w:val="Normal 6"/>
    <w:basedOn w:val="Normal"/>
    <w:link w:val="Normal6Char"/>
    <w:rsid w:val="00AE359B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0"/>
      <w:lang w:val="sl-SI"/>
    </w:rPr>
  </w:style>
  <w:style w:type="character" w:customStyle="1" w:styleId="Normal6Char">
    <w:name w:val="Normal 6 Char"/>
    <w:link w:val="Normal6"/>
    <w:locked/>
    <w:rsid w:val="00AE359B"/>
    <w:rPr>
      <w:rFonts w:eastAsia="Calibri"/>
      <w:lang w:val="sl-SI"/>
    </w:rPr>
  </w:style>
  <w:style w:type="paragraph" w:customStyle="1" w:styleId="Normal3">
    <w:name w:val="Normal 3"/>
    <w:basedOn w:val="Normal"/>
    <w:link w:val="Normal3Char"/>
    <w:rsid w:val="00AE359B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0"/>
      <w:lang w:val="sl-SI"/>
    </w:rPr>
  </w:style>
  <w:style w:type="character" w:customStyle="1" w:styleId="Normal3Char">
    <w:name w:val="Normal 3 Char"/>
    <w:link w:val="Normal3"/>
    <w:locked/>
    <w:rsid w:val="00AE359B"/>
    <w:rPr>
      <w:rFonts w:eastAsia="Calibri"/>
      <w:lang w:val="sl-SI"/>
    </w:rPr>
  </w:style>
  <w:style w:type="paragraph" w:customStyle="1" w:styleId="Normal5">
    <w:name w:val="Normal 5"/>
    <w:basedOn w:val="Normal"/>
    <w:link w:val="Normal5Char"/>
    <w:rsid w:val="00AE359B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0"/>
      <w:lang w:val="sl-SI"/>
    </w:rPr>
  </w:style>
  <w:style w:type="character" w:customStyle="1" w:styleId="Normal5Char">
    <w:name w:val="Normal 5 Char"/>
    <w:link w:val="Normal5"/>
    <w:locked/>
    <w:rsid w:val="00AE359B"/>
    <w:rPr>
      <w:rFonts w:eastAsia="Calibri"/>
      <w:lang w:val="sl-SI"/>
    </w:rPr>
  </w:style>
  <w:style w:type="paragraph" w:customStyle="1" w:styleId="CellHeader">
    <w:name w:val="CellHeader"/>
    <w:basedOn w:val="Normal"/>
    <w:link w:val="CellHeaderChar"/>
    <w:rsid w:val="00AE359B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/>
      <w:bCs/>
      <w:sz w:val="20"/>
      <w:lang w:val="sl-SI"/>
    </w:rPr>
  </w:style>
  <w:style w:type="character" w:customStyle="1" w:styleId="CellHeaderChar">
    <w:name w:val="CellHeader Char"/>
    <w:link w:val="CellHeader"/>
    <w:locked/>
    <w:rsid w:val="00AE359B"/>
    <w:rPr>
      <w:rFonts w:ascii="Arial" w:eastAsia="Calibri" w:hAnsi="Arial"/>
      <w:bCs/>
      <w:lang w:val="sl-SI"/>
    </w:rPr>
  </w:style>
  <w:style w:type="paragraph" w:customStyle="1" w:styleId="CellColumn">
    <w:name w:val="CellColumn"/>
    <w:basedOn w:val="CellHeader"/>
    <w:link w:val="CellColumnChar"/>
    <w:rsid w:val="00AE359B"/>
  </w:style>
  <w:style w:type="character" w:customStyle="1" w:styleId="CellColumnChar">
    <w:name w:val="CellColumn Char"/>
    <w:link w:val="CellColumn"/>
    <w:locked/>
    <w:rsid w:val="00AE359B"/>
    <w:rPr>
      <w:rFonts w:ascii="Arial" w:eastAsia="Calibri" w:hAnsi="Arial"/>
      <w:bCs/>
      <w:lang w:val="sl-SI"/>
    </w:rPr>
  </w:style>
  <w:style w:type="paragraph" w:customStyle="1" w:styleId="CellColumnSmall">
    <w:name w:val="CellColumnSmall"/>
    <w:basedOn w:val="CellColumn"/>
    <w:link w:val="CellColumnSmallChar"/>
    <w:rsid w:val="00AE359B"/>
  </w:style>
  <w:style w:type="character" w:customStyle="1" w:styleId="CellColumnSmallChar">
    <w:name w:val="CellColumnSmall Char"/>
    <w:link w:val="CellColumnSmall"/>
    <w:locked/>
    <w:rsid w:val="00AE359B"/>
    <w:rPr>
      <w:rFonts w:ascii="Arial" w:eastAsia="Calibri" w:hAnsi="Arial"/>
      <w:bCs/>
      <w:lang w:val="sl-SI"/>
    </w:rPr>
  </w:style>
  <w:style w:type="paragraph" w:customStyle="1" w:styleId="KAZALO">
    <w:name w:val="KAZALO"/>
    <w:basedOn w:val="Normal"/>
    <w:rsid w:val="00AE359B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AE359B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0"/>
      <w:lang w:val="sl-SI"/>
    </w:rPr>
  </w:style>
  <w:style w:type="character" w:customStyle="1" w:styleId="Normal4Char">
    <w:name w:val="Normal 4 Char"/>
    <w:link w:val="Normal4"/>
    <w:locked/>
    <w:rsid w:val="00AE359B"/>
    <w:rPr>
      <w:rFonts w:eastAsia="Calibri"/>
      <w:lang w:val="sl-SI"/>
    </w:rPr>
  </w:style>
  <w:style w:type="character" w:customStyle="1" w:styleId="BodyTextChar">
    <w:name w:val="Body Text Char"/>
    <w:locked/>
    <w:rsid w:val="00AE359B"/>
    <w:rPr>
      <w:rFonts w:ascii="Times New Roman" w:hAnsi="Times New Roman"/>
      <w:sz w:val="20"/>
      <w:lang w:val="sl-SI" w:eastAsia="en-US"/>
    </w:rPr>
  </w:style>
  <w:style w:type="paragraph" w:styleId="Sadraj1">
    <w:name w:val="toc 1"/>
    <w:basedOn w:val="Normal"/>
    <w:next w:val="Normal"/>
    <w:autoRedefine/>
    <w:rsid w:val="00AE359B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BodyTextIndent2Char">
    <w:name w:val="Body Text Indent 2 Char"/>
    <w:locked/>
    <w:rsid w:val="00AE359B"/>
    <w:rPr>
      <w:rFonts w:ascii="Times New Roman" w:hAnsi="Times New Roman"/>
      <w:sz w:val="20"/>
      <w:lang w:val="sl-SI" w:eastAsia="en-US"/>
    </w:rPr>
  </w:style>
  <w:style w:type="character" w:customStyle="1" w:styleId="CharChar10">
    <w:name w:val="Char Char10"/>
    <w:locked/>
    <w:rsid w:val="00AE359B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8">
    <w:name w:val="Char Char8"/>
    <w:locked/>
    <w:rsid w:val="00AE359B"/>
    <w:rPr>
      <w:rFonts w:ascii="Times New Roman" w:hAnsi="Times New Roman"/>
      <w:b/>
      <w:spacing w:val="20"/>
      <w:sz w:val="28"/>
      <w:shd w:val="clear" w:color="auto" w:fill="E6E6E6"/>
      <w:lang w:val="sl-SI"/>
    </w:rPr>
  </w:style>
  <w:style w:type="character" w:customStyle="1" w:styleId="CharChar6">
    <w:name w:val="Char Char6"/>
    <w:locked/>
    <w:rsid w:val="00AE359B"/>
    <w:rPr>
      <w:rFonts w:ascii="Times New Roman" w:hAnsi="Times New Roman"/>
      <w:b/>
      <w:sz w:val="26"/>
      <w:lang w:val="sl-SI"/>
    </w:rPr>
  </w:style>
  <w:style w:type="character" w:customStyle="1" w:styleId="CharChar5">
    <w:name w:val="Char Char5"/>
    <w:locked/>
    <w:rsid w:val="00AE359B"/>
    <w:rPr>
      <w:rFonts w:ascii="Times New Roman" w:hAnsi="Times New Roman"/>
      <w:b/>
      <w:sz w:val="24"/>
      <w:lang w:val="sl-SI"/>
    </w:rPr>
  </w:style>
  <w:style w:type="character" w:customStyle="1" w:styleId="CharChar3">
    <w:name w:val="Char Char3"/>
    <w:locked/>
    <w:rsid w:val="00AE359B"/>
    <w:rPr>
      <w:rFonts w:ascii="Times New Roman" w:hAnsi="Times New Roman"/>
      <w:b/>
      <w:sz w:val="20"/>
      <w:lang w:val="sl-SI"/>
    </w:rPr>
  </w:style>
  <w:style w:type="character" w:customStyle="1" w:styleId="CharChar101">
    <w:name w:val="Char Char101"/>
    <w:locked/>
    <w:rsid w:val="00AE359B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1">
    <w:name w:val="Char Char91"/>
    <w:locked/>
    <w:rsid w:val="00AE359B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71">
    <w:name w:val="Char Char71"/>
    <w:locked/>
    <w:rsid w:val="00AE359B"/>
    <w:rPr>
      <w:rFonts w:ascii="Times New Roman" w:hAnsi="Times New Roman"/>
      <w:b/>
      <w:sz w:val="28"/>
      <w:lang w:val="sl-SI"/>
    </w:rPr>
  </w:style>
  <w:style w:type="character" w:customStyle="1" w:styleId="CharChar61">
    <w:name w:val="Char Char61"/>
    <w:locked/>
    <w:rsid w:val="00AE359B"/>
    <w:rPr>
      <w:rFonts w:ascii="Times New Roman" w:hAnsi="Times New Roman"/>
      <w:b/>
      <w:sz w:val="26"/>
      <w:lang w:val="sl-SI"/>
    </w:rPr>
  </w:style>
  <w:style w:type="character" w:customStyle="1" w:styleId="CharChar51">
    <w:name w:val="Char Char51"/>
    <w:locked/>
    <w:rsid w:val="00AE359B"/>
    <w:rPr>
      <w:rFonts w:ascii="Times New Roman" w:hAnsi="Times New Roman"/>
      <w:b/>
      <w:sz w:val="24"/>
      <w:lang w:val="sl-SI"/>
    </w:rPr>
  </w:style>
  <w:style w:type="paragraph" w:customStyle="1" w:styleId="TableContents">
    <w:name w:val="Table Contents"/>
    <w:basedOn w:val="Tijeloteksta"/>
    <w:rsid w:val="00AE359B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AE359B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AE359B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Text2">
    <w:name w:val="Text 2"/>
    <w:basedOn w:val="Normal"/>
    <w:rsid w:val="00AE359B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semiHidden/>
    <w:rsid w:val="00AE359B"/>
  </w:style>
  <w:style w:type="character" w:customStyle="1" w:styleId="Tijeloteksta-uvlaka2Char1">
    <w:name w:val="Tijelo teksta - uvlaka 2 Char1"/>
    <w:aliases w:val="uvlaka 2 Char1,Tijelo teksta1 Char1,uvlaka 21 Char1,Tijelo teksta11 Char1,uvlaka 211 Char1,Tijelo teksta111 Char1,uvlaka 2111 Char1,uvlaka 21111 Char1"/>
    <w:semiHidden/>
    <w:rsid w:val="00AE359B"/>
    <w:rPr>
      <w:rFonts w:ascii="Times New Roman" w:eastAsia="Calibri" w:hAnsi="Times New Roman" w:cs="Times New Roman"/>
      <w:szCs w:val="20"/>
      <w:lang w:val="sl-SI"/>
    </w:rPr>
  </w:style>
  <w:style w:type="numbering" w:customStyle="1" w:styleId="Bezpopisa5">
    <w:name w:val="Bez popisa5"/>
    <w:next w:val="Bezpopisa"/>
    <w:uiPriority w:val="99"/>
    <w:semiHidden/>
    <w:unhideWhenUsed/>
    <w:rsid w:val="00AE359B"/>
  </w:style>
  <w:style w:type="table" w:customStyle="1" w:styleId="Elegantnatablica1">
    <w:name w:val="Elegantna tablica1"/>
    <w:basedOn w:val="Obinatablica"/>
    <w:next w:val="Elegantnatablica"/>
    <w:unhideWhenUsed/>
    <w:rsid w:val="00AE359B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">
    <w:name w:val="Rešetka tablice11"/>
    <w:basedOn w:val="Obinatablica"/>
    <w:rsid w:val="00AE359B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rsid w:val="00AE359B"/>
  </w:style>
  <w:style w:type="numbering" w:customStyle="1" w:styleId="Bezpopisa21">
    <w:name w:val="Bez popisa21"/>
    <w:next w:val="Bezpopisa"/>
    <w:uiPriority w:val="99"/>
    <w:semiHidden/>
    <w:unhideWhenUsed/>
    <w:rsid w:val="00AE359B"/>
  </w:style>
  <w:style w:type="numbering" w:customStyle="1" w:styleId="Bezpopisa31">
    <w:name w:val="Bez popisa31"/>
    <w:next w:val="Bezpopisa"/>
    <w:uiPriority w:val="99"/>
    <w:semiHidden/>
    <w:unhideWhenUsed/>
    <w:rsid w:val="00AE359B"/>
  </w:style>
  <w:style w:type="numbering" w:customStyle="1" w:styleId="Bezpopisa41">
    <w:name w:val="Bez popisa41"/>
    <w:next w:val="Bezpopisa"/>
    <w:uiPriority w:val="99"/>
    <w:semiHidden/>
    <w:unhideWhenUsed/>
    <w:rsid w:val="00AE359B"/>
  </w:style>
  <w:style w:type="numbering" w:customStyle="1" w:styleId="Bezpopisa111">
    <w:name w:val="Bez popisa111"/>
    <w:next w:val="Bezpopisa"/>
    <w:semiHidden/>
    <w:rsid w:val="00AE359B"/>
  </w:style>
  <w:style w:type="table" w:customStyle="1" w:styleId="Elegantnatablica2">
    <w:name w:val="Elegantna tablica2"/>
    <w:basedOn w:val="Obinatablica"/>
    <w:next w:val="Elegantnatablica"/>
    <w:rsid w:val="00AE359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artadokumenta1">
    <w:name w:val="Karta dokumenta1"/>
    <w:basedOn w:val="Normal"/>
    <w:rsid w:val="00AE359B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1">
    <w:name w:val="Tijelo teksta - uvlaka 21"/>
    <w:basedOn w:val="Normal"/>
    <w:rsid w:val="00AE359B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StandardWeb1">
    <w:name w:val="Standard (Web)1"/>
    <w:basedOn w:val="Normal"/>
    <w:rsid w:val="00AE359B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2">
    <w:name w:val="List Paragraph2"/>
    <w:basedOn w:val="Normal"/>
    <w:qFormat/>
    <w:rsid w:val="00AE359B"/>
    <w:pPr>
      <w:suppressAutoHyphens/>
      <w:spacing w:before="120" w:after="120"/>
      <w:ind w:left="720"/>
    </w:pPr>
    <w:rPr>
      <w:rFonts w:eastAsia="Calibri"/>
      <w:kern w:val="2"/>
      <w:sz w:val="22"/>
      <w:lang w:val="sl-SI" w:eastAsia="en-US"/>
    </w:rPr>
  </w:style>
  <w:style w:type="paragraph" w:customStyle="1" w:styleId="Objectwitharrow">
    <w:name w:val="Object with arrow"/>
    <w:basedOn w:val="Normal"/>
    <w:rsid w:val="00AE359B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shadow">
    <w:name w:val="Object with shadow"/>
    <w:basedOn w:val="Normal"/>
    <w:rsid w:val="00AE359B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outfill">
    <w:name w:val="Object without fill"/>
    <w:basedOn w:val="Normal"/>
    <w:rsid w:val="00AE359B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ext">
    <w:name w:val="Text"/>
    <w:basedOn w:val="Opisslike"/>
    <w:rsid w:val="00AE359B"/>
    <w:pPr>
      <w:suppressLineNumbers/>
      <w:spacing w:before="120" w:after="120"/>
      <w:jc w:val="both"/>
    </w:pPr>
    <w:rPr>
      <w:rFonts w:eastAsia="Calibri" w:cs="Lohit Hindi"/>
      <w:iCs/>
      <w:spacing w:val="0"/>
      <w:kern w:val="2"/>
      <w:szCs w:val="24"/>
      <w:lang w:val="sl-SI" w:eastAsia="en-US"/>
    </w:rPr>
  </w:style>
  <w:style w:type="paragraph" w:customStyle="1" w:styleId="Textbodyjustified">
    <w:name w:val="Text body justified"/>
    <w:basedOn w:val="Normal"/>
    <w:rsid w:val="00AE359B"/>
    <w:pPr>
      <w:suppressAutoHyphens/>
      <w:spacing w:before="120" w:after="120"/>
      <w:jc w:val="left"/>
    </w:pPr>
    <w:rPr>
      <w:rFonts w:eastAsia="Calibri"/>
      <w:kern w:val="2"/>
      <w:sz w:val="22"/>
      <w:lang w:val="sl-SI" w:eastAsia="en-US"/>
    </w:rPr>
  </w:style>
  <w:style w:type="paragraph" w:customStyle="1" w:styleId="Title1">
    <w:name w:val="Title1"/>
    <w:basedOn w:val="Normal"/>
    <w:rsid w:val="00AE359B"/>
    <w:pPr>
      <w:suppressAutoHyphens/>
      <w:spacing w:before="120" w:after="120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Title2">
    <w:name w:val="Title2"/>
    <w:basedOn w:val="Normal"/>
    <w:rsid w:val="00AE359B"/>
    <w:pPr>
      <w:suppressAutoHyphens/>
      <w:spacing w:before="57" w:after="57"/>
      <w:ind w:right="113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WW-Heading">
    <w:name w:val="WW-Heading"/>
    <w:basedOn w:val="Normal"/>
    <w:rsid w:val="00AE359B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1">
    <w:name w:val="Heading1"/>
    <w:basedOn w:val="Normal"/>
    <w:rsid w:val="00AE359B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1">
    <w:name w:val="Heading2"/>
    <w:basedOn w:val="Normal"/>
    <w:rsid w:val="00AE359B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DimensionLine">
    <w:name w:val="Dimension Line"/>
    <w:basedOn w:val="Normal"/>
    <w:rsid w:val="00AE359B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itleandContentLTGliederung1">
    <w:name w:val="Title and Content~LT~Gliederung 1"/>
    <w:rsid w:val="00AE359B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andContentLTGliederung2">
    <w:name w:val="Title and Content~LT~Gliederung 2"/>
    <w:basedOn w:val="TitleandContentLTGliederung1"/>
    <w:rsid w:val="00AE359B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AE359B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AE359B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AE359B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AE359B"/>
  </w:style>
  <w:style w:type="paragraph" w:customStyle="1" w:styleId="TitleandContentLTGliederung7">
    <w:name w:val="Title and Content~LT~Gliederung 7"/>
    <w:basedOn w:val="TitleandContentLTGliederung6"/>
    <w:rsid w:val="00AE359B"/>
  </w:style>
  <w:style w:type="paragraph" w:customStyle="1" w:styleId="TitleandContentLTGliederung8">
    <w:name w:val="Title and Content~LT~Gliederung 8"/>
    <w:basedOn w:val="TitleandContentLTGliederung7"/>
    <w:rsid w:val="00AE359B"/>
  </w:style>
  <w:style w:type="paragraph" w:customStyle="1" w:styleId="TitleandContentLTGliederung9">
    <w:name w:val="Title and Content~LT~Gliederung 9"/>
    <w:basedOn w:val="TitleandContentLTGliederung8"/>
    <w:rsid w:val="00AE359B"/>
  </w:style>
  <w:style w:type="paragraph" w:customStyle="1" w:styleId="TitleandContentLTTitel">
    <w:name w:val="Title and Content~LT~Titel"/>
    <w:rsid w:val="00AE359B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andContentLTUntertitel">
    <w:name w:val="Title and Content~LT~Untertitel"/>
    <w:rsid w:val="00AE359B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andContentLTNotizen">
    <w:name w:val="Title and Content~LT~Notizen"/>
    <w:rsid w:val="00AE359B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andContentLTHintergrundobjekte">
    <w:name w:val="Title and Content~LT~Hintergrundobjekte"/>
    <w:rsid w:val="00AE359B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andContentLTHintergrund">
    <w:name w:val="Title and Content~LT~Hintergrund"/>
    <w:rsid w:val="00AE359B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default0">
    <w:name w:val="default"/>
    <w:rsid w:val="00AE359B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2"/>
      <w:sz w:val="36"/>
      <w:szCs w:val="36"/>
      <w:lang w:val="en-US" w:eastAsia="en-US"/>
    </w:rPr>
  </w:style>
  <w:style w:type="paragraph" w:customStyle="1" w:styleId="gray1">
    <w:name w:val="gray1"/>
    <w:basedOn w:val="default0"/>
    <w:rsid w:val="00AE359B"/>
  </w:style>
  <w:style w:type="paragraph" w:customStyle="1" w:styleId="gray2">
    <w:name w:val="gray2"/>
    <w:basedOn w:val="default0"/>
    <w:rsid w:val="00AE359B"/>
  </w:style>
  <w:style w:type="paragraph" w:customStyle="1" w:styleId="gray3">
    <w:name w:val="gray3"/>
    <w:basedOn w:val="default0"/>
    <w:rsid w:val="00AE359B"/>
  </w:style>
  <w:style w:type="paragraph" w:customStyle="1" w:styleId="bw1">
    <w:name w:val="bw1"/>
    <w:basedOn w:val="default0"/>
    <w:rsid w:val="00AE359B"/>
  </w:style>
  <w:style w:type="paragraph" w:customStyle="1" w:styleId="bw2">
    <w:name w:val="bw2"/>
    <w:basedOn w:val="default0"/>
    <w:rsid w:val="00AE359B"/>
  </w:style>
  <w:style w:type="paragraph" w:customStyle="1" w:styleId="bw3">
    <w:name w:val="bw3"/>
    <w:basedOn w:val="default0"/>
    <w:rsid w:val="00AE359B"/>
  </w:style>
  <w:style w:type="paragraph" w:customStyle="1" w:styleId="orange1">
    <w:name w:val="orange1"/>
    <w:basedOn w:val="default0"/>
    <w:rsid w:val="00AE359B"/>
  </w:style>
  <w:style w:type="paragraph" w:customStyle="1" w:styleId="orange2">
    <w:name w:val="orange2"/>
    <w:basedOn w:val="default0"/>
    <w:rsid w:val="00AE359B"/>
  </w:style>
  <w:style w:type="paragraph" w:customStyle="1" w:styleId="orange3">
    <w:name w:val="orange3"/>
    <w:basedOn w:val="default0"/>
    <w:rsid w:val="00AE359B"/>
  </w:style>
  <w:style w:type="paragraph" w:customStyle="1" w:styleId="turquise1">
    <w:name w:val="turquise1"/>
    <w:basedOn w:val="default0"/>
    <w:rsid w:val="00AE359B"/>
  </w:style>
  <w:style w:type="paragraph" w:customStyle="1" w:styleId="turquise2">
    <w:name w:val="turquise2"/>
    <w:basedOn w:val="default0"/>
    <w:rsid w:val="00AE359B"/>
  </w:style>
  <w:style w:type="paragraph" w:customStyle="1" w:styleId="turquise3">
    <w:name w:val="turquise3"/>
    <w:basedOn w:val="default0"/>
    <w:rsid w:val="00AE359B"/>
  </w:style>
  <w:style w:type="paragraph" w:customStyle="1" w:styleId="blue1">
    <w:name w:val="blue1"/>
    <w:basedOn w:val="default0"/>
    <w:rsid w:val="00AE359B"/>
  </w:style>
  <w:style w:type="paragraph" w:customStyle="1" w:styleId="blue2">
    <w:name w:val="blue2"/>
    <w:basedOn w:val="default0"/>
    <w:rsid w:val="00AE359B"/>
  </w:style>
  <w:style w:type="paragraph" w:customStyle="1" w:styleId="blue3">
    <w:name w:val="blue3"/>
    <w:basedOn w:val="default0"/>
    <w:rsid w:val="00AE359B"/>
  </w:style>
  <w:style w:type="paragraph" w:customStyle="1" w:styleId="sun1">
    <w:name w:val="sun1"/>
    <w:basedOn w:val="default0"/>
    <w:rsid w:val="00AE359B"/>
  </w:style>
  <w:style w:type="paragraph" w:customStyle="1" w:styleId="sun2">
    <w:name w:val="sun2"/>
    <w:basedOn w:val="default0"/>
    <w:rsid w:val="00AE359B"/>
  </w:style>
  <w:style w:type="paragraph" w:customStyle="1" w:styleId="sun3">
    <w:name w:val="sun3"/>
    <w:basedOn w:val="default0"/>
    <w:rsid w:val="00AE359B"/>
  </w:style>
  <w:style w:type="paragraph" w:customStyle="1" w:styleId="earth1">
    <w:name w:val="earth1"/>
    <w:basedOn w:val="default0"/>
    <w:rsid w:val="00AE359B"/>
  </w:style>
  <w:style w:type="paragraph" w:customStyle="1" w:styleId="earth2">
    <w:name w:val="earth2"/>
    <w:basedOn w:val="default0"/>
    <w:rsid w:val="00AE359B"/>
  </w:style>
  <w:style w:type="paragraph" w:customStyle="1" w:styleId="earth3">
    <w:name w:val="earth3"/>
    <w:basedOn w:val="default0"/>
    <w:rsid w:val="00AE359B"/>
  </w:style>
  <w:style w:type="paragraph" w:customStyle="1" w:styleId="green1">
    <w:name w:val="green1"/>
    <w:basedOn w:val="default0"/>
    <w:rsid w:val="00AE359B"/>
  </w:style>
  <w:style w:type="paragraph" w:customStyle="1" w:styleId="green2">
    <w:name w:val="green2"/>
    <w:basedOn w:val="default0"/>
    <w:rsid w:val="00AE359B"/>
  </w:style>
  <w:style w:type="paragraph" w:customStyle="1" w:styleId="green3">
    <w:name w:val="green3"/>
    <w:basedOn w:val="default0"/>
    <w:rsid w:val="00AE359B"/>
  </w:style>
  <w:style w:type="paragraph" w:customStyle="1" w:styleId="seetang1">
    <w:name w:val="seetang1"/>
    <w:basedOn w:val="default0"/>
    <w:rsid w:val="00AE359B"/>
  </w:style>
  <w:style w:type="paragraph" w:customStyle="1" w:styleId="seetang2">
    <w:name w:val="seetang2"/>
    <w:basedOn w:val="default0"/>
    <w:rsid w:val="00AE359B"/>
  </w:style>
  <w:style w:type="paragraph" w:customStyle="1" w:styleId="seetang3">
    <w:name w:val="seetang3"/>
    <w:basedOn w:val="default0"/>
    <w:rsid w:val="00AE359B"/>
  </w:style>
  <w:style w:type="paragraph" w:customStyle="1" w:styleId="lightblue1">
    <w:name w:val="lightblue1"/>
    <w:basedOn w:val="default0"/>
    <w:rsid w:val="00AE359B"/>
  </w:style>
  <w:style w:type="paragraph" w:customStyle="1" w:styleId="lightblue2">
    <w:name w:val="lightblue2"/>
    <w:basedOn w:val="default0"/>
    <w:rsid w:val="00AE359B"/>
  </w:style>
  <w:style w:type="paragraph" w:customStyle="1" w:styleId="lightblue3">
    <w:name w:val="lightblue3"/>
    <w:basedOn w:val="default0"/>
    <w:rsid w:val="00AE359B"/>
  </w:style>
  <w:style w:type="paragraph" w:customStyle="1" w:styleId="yellow1">
    <w:name w:val="yellow1"/>
    <w:basedOn w:val="default0"/>
    <w:rsid w:val="00AE359B"/>
  </w:style>
  <w:style w:type="paragraph" w:customStyle="1" w:styleId="yellow2">
    <w:name w:val="yellow2"/>
    <w:basedOn w:val="default0"/>
    <w:rsid w:val="00AE359B"/>
  </w:style>
  <w:style w:type="paragraph" w:customStyle="1" w:styleId="yellow3">
    <w:name w:val="yellow3"/>
    <w:basedOn w:val="default0"/>
    <w:rsid w:val="00AE359B"/>
  </w:style>
  <w:style w:type="paragraph" w:customStyle="1" w:styleId="Backgroundobjects">
    <w:name w:val="Background objects"/>
    <w:rsid w:val="00AE359B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Background">
    <w:name w:val="Background"/>
    <w:rsid w:val="00AE359B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Notes">
    <w:name w:val="Notes"/>
    <w:rsid w:val="00AE359B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Outline1">
    <w:name w:val="Outline 1"/>
    <w:rsid w:val="00AE359B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Outline2">
    <w:name w:val="Outline 2"/>
    <w:basedOn w:val="Outline1"/>
    <w:rsid w:val="00AE359B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AE359B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AE359B"/>
    <w:pPr>
      <w:spacing w:after="113"/>
    </w:pPr>
  </w:style>
  <w:style w:type="paragraph" w:customStyle="1" w:styleId="Outline5">
    <w:name w:val="Outline 5"/>
    <w:basedOn w:val="Outline4"/>
    <w:rsid w:val="00AE359B"/>
    <w:pPr>
      <w:spacing w:after="57"/>
    </w:pPr>
  </w:style>
  <w:style w:type="paragraph" w:customStyle="1" w:styleId="Outline6">
    <w:name w:val="Outline 6"/>
    <w:basedOn w:val="Outline5"/>
    <w:rsid w:val="00AE359B"/>
  </w:style>
  <w:style w:type="paragraph" w:customStyle="1" w:styleId="Outline7">
    <w:name w:val="Outline 7"/>
    <w:basedOn w:val="Outline6"/>
    <w:rsid w:val="00AE359B"/>
  </w:style>
  <w:style w:type="paragraph" w:customStyle="1" w:styleId="Outline8">
    <w:name w:val="Outline 8"/>
    <w:basedOn w:val="Outline7"/>
    <w:rsid w:val="00AE359B"/>
  </w:style>
  <w:style w:type="paragraph" w:customStyle="1" w:styleId="Outline9">
    <w:name w:val="Outline 9"/>
    <w:basedOn w:val="Outline8"/>
    <w:rsid w:val="00AE359B"/>
  </w:style>
  <w:style w:type="paragraph" w:customStyle="1" w:styleId="TitleSlideLTGliederung1">
    <w:name w:val="Title Slide~LT~Gliederung 1"/>
    <w:rsid w:val="00AE359B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SlideLTGliederung2">
    <w:name w:val="Title Slide~LT~Gliederung 2"/>
    <w:basedOn w:val="TitleSlideLTGliederung1"/>
    <w:rsid w:val="00AE359B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AE359B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AE359B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AE359B"/>
    <w:pPr>
      <w:spacing w:after="57"/>
    </w:pPr>
  </w:style>
  <w:style w:type="paragraph" w:customStyle="1" w:styleId="TitleSlideLTGliederung6">
    <w:name w:val="Title Slide~LT~Gliederung 6"/>
    <w:basedOn w:val="TitleSlideLTGliederung5"/>
    <w:rsid w:val="00AE359B"/>
  </w:style>
  <w:style w:type="paragraph" w:customStyle="1" w:styleId="TitleSlideLTGliederung7">
    <w:name w:val="Title Slide~LT~Gliederung 7"/>
    <w:basedOn w:val="TitleSlideLTGliederung6"/>
    <w:rsid w:val="00AE359B"/>
  </w:style>
  <w:style w:type="paragraph" w:customStyle="1" w:styleId="TitleSlideLTGliederung8">
    <w:name w:val="Title Slide~LT~Gliederung 8"/>
    <w:basedOn w:val="TitleSlideLTGliederung7"/>
    <w:rsid w:val="00AE359B"/>
  </w:style>
  <w:style w:type="paragraph" w:customStyle="1" w:styleId="TitleSlideLTGliederung9">
    <w:name w:val="Title Slide~LT~Gliederung 9"/>
    <w:basedOn w:val="TitleSlideLTGliederung8"/>
    <w:rsid w:val="00AE359B"/>
  </w:style>
  <w:style w:type="paragraph" w:customStyle="1" w:styleId="TitleSlideLTTitel">
    <w:name w:val="Title Slide~LT~Titel"/>
    <w:rsid w:val="00AE359B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SlideLTUntertitel">
    <w:name w:val="Title Slide~LT~Untertitel"/>
    <w:rsid w:val="00AE359B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SlideLTNotizen">
    <w:name w:val="Title Slide~LT~Notizen"/>
    <w:rsid w:val="00AE359B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SlideLTHintergrundobjekte">
    <w:name w:val="Title Slide~LT~Hintergrundobjekte"/>
    <w:rsid w:val="00AE359B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SlideLTHintergrund">
    <w:name w:val="Title Slide~LT~Hintergrund"/>
    <w:rsid w:val="00AE359B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WW-Heading1">
    <w:name w:val="WW-Heading1"/>
    <w:basedOn w:val="Normal"/>
    <w:rsid w:val="00AE359B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">
    <w:name w:val="WW-Heading12"/>
    <w:basedOn w:val="Normal"/>
    <w:rsid w:val="00AE359B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3">
    <w:name w:val="WW-Heading123"/>
    <w:basedOn w:val="Normal"/>
    <w:rsid w:val="00AE359B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Tekstbalonia2">
    <w:name w:val="Tekst balončića2"/>
    <w:basedOn w:val="Normal"/>
    <w:rsid w:val="00AE359B"/>
    <w:pPr>
      <w:suppressAutoHyphens/>
    </w:pPr>
    <w:rPr>
      <w:rFonts w:ascii="Tahoma" w:eastAsia="Calibri" w:hAnsi="Tahoma" w:cs="Tahoma"/>
      <w:kern w:val="2"/>
      <w:sz w:val="16"/>
      <w:szCs w:val="16"/>
      <w:lang w:val="sl-SI" w:eastAsia="en-US"/>
    </w:rPr>
  </w:style>
  <w:style w:type="paragraph" w:customStyle="1" w:styleId="Kartadokumenta2">
    <w:name w:val="Karta dokumenta2"/>
    <w:basedOn w:val="Normal"/>
    <w:rsid w:val="00AE359B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2">
    <w:name w:val="Tijelo teksta - uvlaka 22"/>
    <w:basedOn w:val="Normal"/>
    <w:rsid w:val="00AE359B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Tijeloteksta22">
    <w:name w:val="Tijelo teksta 22"/>
    <w:basedOn w:val="Normal"/>
    <w:rsid w:val="00AE359B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StandardWeb2">
    <w:name w:val="Standard (Web)2"/>
    <w:basedOn w:val="Normal"/>
    <w:rsid w:val="00AE359B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Odlomakpopisa4">
    <w:name w:val="Odlomak popisa4"/>
    <w:basedOn w:val="Normal"/>
    <w:qFormat/>
    <w:rsid w:val="00AE359B"/>
    <w:pPr>
      <w:overflowPunct w:val="0"/>
      <w:autoSpaceDE w:val="0"/>
      <w:autoSpaceDN w:val="0"/>
      <w:adjustRightInd w:val="0"/>
      <w:spacing w:before="120" w:after="120"/>
      <w:ind w:left="720"/>
      <w:contextualSpacing/>
    </w:pPr>
    <w:rPr>
      <w:rFonts w:eastAsia="Calibri"/>
      <w:sz w:val="22"/>
      <w:lang w:val="sl-SI" w:eastAsia="en-US"/>
    </w:rPr>
  </w:style>
  <w:style w:type="character" w:customStyle="1" w:styleId="Heading1Char1">
    <w:name w:val="Heading 1 Char1"/>
    <w:rsid w:val="00AE359B"/>
    <w:rPr>
      <w:rFonts w:ascii="Times New Roman" w:hAnsi="Times New Roman" w:cs="Times New Roman" w:hint="default"/>
      <w:b/>
      <w:bCs w:val="0"/>
      <w:spacing w:val="20"/>
      <w:sz w:val="32"/>
      <w:szCs w:val="32"/>
      <w:shd w:val="clear" w:color="auto" w:fill="E6E6E6"/>
      <w:lang w:val="sl-SI"/>
    </w:rPr>
  </w:style>
  <w:style w:type="character" w:customStyle="1" w:styleId="Heading3Char">
    <w:name w:val="Heading 3 Char"/>
    <w:rsid w:val="00AE359B"/>
    <w:rPr>
      <w:rFonts w:ascii="Times New Roman" w:hAnsi="Times New Roman" w:cs="Arial" w:hint="default"/>
      <w:b/>
      <w:bCs w:val="0"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AE359B"/>
    <w:rPr>
      <w:rFonts w:ascii="Times New Roman" w:hAnsi="Times New Roman" w:cs="Times New Roman" w:hint="default"/>
      <w:b/>
      <w:bCs/>
      <w:sz w:val="28"/>
      <w:szCs w:val="28"/>
      <w:lang w:val="sl-SI"/>
    </w:rPr>
  </w:style>
  <w:style w:type="character" w:customStyle="1" w:styleId="Heading5Char1">
    <w:name w:val="Heading 5 Char1"/>
    <w:rsid w:val="00AE359B"/>
    <w:rPr>
      <w:rFonts w:ascii="Times New Roman" w:hAnsi="Times New Roman" w:cs="Times New Roman" w:hint="default"/>
      <w:b/>
      <w:bCs w:val="0"/>
      <w:sz w:val="26"/>
      <w:szCs w:val="26"/>
      <w:lang w:val="sl-SI"/>
    </w:rPr>
  </w:style>
  <w:style w:type="character" w:customStyle="1" w:styleId="Heading6Char1">
    <w:name w:val="Heading 6 Char1"/>
    <w:rsid w:val="00AE359B"/>
    <w:rPr>
      <w:rFonts w:ascii="Times New Roman" w:hAnsi="Times New Roman" w:cs="Times New Roman" w:hint="default"/>
      <w:b/>
      <w:bCs w:val="0"/>
      <w:sz w:val="24"/>
      <w:szCs w:val="24"/>
      <w:lang w:val="sl-SI"/>
    </w:rPr>
  </w:style>
  <w:style w:type="character" w:customStyle="1" w:styleId="Heading7Char">
    <w:name w:val="Heading 7 Char"/>
    <w:rsid w:val="00AE359B"/>
    <w:rPr>
      <w:rFonts w:ascii="Times New Roman" w:hAnsi="Times New Roman" w:cs="Times New Roman" w:hint="default"/>
      <w:b/>
      <w:bCs w:val="0"/>
      <w:spacing w:val="24"/>
      <w:lang w:val="sl-SI"/>
    </w:rPr>
  </w:style>
  <w:style w:type="character" w:customStyle="1" w:styleId="Heading8Char">
    <w:name w:val="Heading 8 Char"/>
    <w:rsid w:val="00AE359B"/>
    <w:rPr>
      <w:rFonts w:ascii="Times New Roman" w:hAnsi="Times New Roman" w:cs="Times New Roman" w:hint="default"/>
      <w:b/>
      <w:bCs w:val="0"/>
      <w:sz w:val="20"/>
      <w:szCs w:val="20"/>
      <w:lang w:val="sl-SI"/>
    </w:rPr>
  </w:style>
  <w:style w:type="character" w:customStyle="1" w:styleId="HeaderChar">
    <w:name w:val="Header Char"/>
    <w:rsid w:val="00AE359B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FooterChar">
    <w:name w:val="Footer Char"/>
    <w:rsid w:val="00AE359B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Brojstranice1">
    <w:name w:val="Broj stranice1"/>
    <w:rsid w:val="00AE359B"/>
    <w:rPr>
      <w:rFonts w:ascii="Times New Roman" w:hAnsi="Times New Roman" w:cs="Times New Roman" w:hint="default"/>
    </w:rPr>
  </w:style>
  <w:style w:type="character" w:customStyle="1" w:styleId="BodyTextChar1">
    <w:name w:val="Body Text Char1"/>
    <w:rsid w:val="00AE359B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SlijeenaHiperveza1">
    <w:name w:val="SlijeđenaHiperveza1"/>
    <w:rsid w:val="00AE359B"/>
    <w:rPr>
      <w:rFonts w:ascii="Times New Roman" w:hAnsi="Times New Roman" w:cs="Times New Roman" w:hint="default"/>
      <w:color w:val="800080"/>
      <w:u w:val="single"/>
    </w:rPr>
  </w:style>
  <w:style w:type="character" w:customStyle="1" w:styleId="DocumentMapChar">
    <w:name w:val="Document Map Char"/>
    <w:rsid w:val="00AE359B"/>
    <w:rPr>
      <w:rFonts w:ascii="Times New Roman" w:hAnsi="Times New Roman" w:cs="Times New Roman" w:hint="default"/>
      <w:sz w:val="2"/>
      <w:lang w:val="sl-SI" w:eastAsia="en-US"/>
    </w:rPr>
  </w:style>
  <w:style w:type="character" w:customStyle="1" w:styleId="BodyTextIndent2Char1">
    <w:name w:val="Body Text Indent 2 Char1"/>
    <w:rsid w:val="00AE359B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IndentChar">
    <w:name w:val="Body Text Indent Char"/>
    <w:rsid w:val="00AE359B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2Char">
    <w:name w:val="Body Text 2 Char"/>
    <w:rsid w:val="00AE359B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defaultparagraphfont-000002">
    <w:name w:val="defaultparagraphfont-000002"/>
    <w:rsid w:val="00AE359B"/>
    <w:rPr>
      <w:rFonts w:ascii="Calibri" w:hAnsi="Calibri" w:hint="default"/>
      <w:b w:val="0"/>
      <w:bCs w:val="0"/>
      <w:sz w:val="24"/>
      <w:szCs w:val="24"/>
    </w:rPr>
  </w:style>
  <w:style w:type="character" w:customStyle="1" w:styleId="Zadanifontodlomka2">
    <w:name w:val="Zadani font odlomka2"/>
    <w:rsid w:val="00AE359B"/>
  </w:style>
  <w:style w:type="character" w:customStyle="1" w:styleId="Brojstranice2">
    <w:name w:val="Broj stranice2"/>
    <w:rsid w:val="00AE359B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AE359B"/>
    <w:rPr>
      <w:rFonts w:ascii="Times New Roman" w:hAnsi="Times New Roman" w:cs="Times New Roman" w:hint="default"/>
      <w:color w:val="800080"/>
      <w:u w:val="single"/>
    </w:rPr>
  </w:style>
  <w:style w:type="paragraph" w:customStyle="1" w:styleId="s9">
    <w:name w:val="s9"/>
    <w:basedOn w:val="Normal"/>
    <w:rsid w:val="00AE359B"/>
    <w:pPr>
      <w:spacing w:before="100" w:beforeAutospacing="1" w:after="100" w:afterAutospacing="1"/>
      <w:jc w:val="left"/>
    </w:pPr>
    <w:rPr>
      <w:rFonts w:eastAsia="Calibri"/>
      <w:szCs w:val="24"/>
      <w:lang w:val="hr-HR"/>
    </w:rPr>
  </w:style>
  <w:style w:type="table" w:customStyle="1" w:styleId="Elegantnatablica3">
    <w:name w:val="Elegantna tablica3"/>
    <w:basedOn w:val="Obinatablica"/>
    <w:next w:val="Elegantnatablica"/>
    <w:rsid w:val="00AE359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ttentionLine">
    <w:name w:val="Attention Line"/>
    <w:basedOn w:val="Normal"/>
    <w:next w:val="Pozdrav"/>
    <w:rsid w:val="00AE359B"/>
    <w:pPr>
      <w:spacing w:before="220" w:after="220" w:line="220" w:lineRule="atLeast"/>
    </w:pPr>
    <w:rPr>
      <w:rFonts w:ascii="Arial" w:hAnsi="Arial"/>
      <w:spacing w:val="-5"/>
      <w:sz w:val="20"/>
      <w:lang w:eastAsia="en-US"/>
    </w:rPr>
  </w:style>
  <w:style w:type="paragraph" w:styleId="Pozdrav">
    <w:name w:val="Salutation"/>
    <w:basedOn w:val="Normal"/>
    <w:next w:val="Normal"/>
    <w:link w:val="PozdravChar"/>
    <w:rsid w:val="00AE359B"/>
    <w:pPr>
      <w:jc w:val="left"/>
    </w:pPr>
    <w:rPr>
      <w:sz w:val="20"/>
      <w:lang w:val="en-GB"/>
    </w:rPr>
  </w:style>
  <w:style w:type="character" w:customStyle="1" w:styleId="PozdravChar">
    <w:name w:val="Pozdrav Char"/>
    <w:basedOn w:val="Zadanifontodlomka"/>
    <w:link w:val="Pozdrav"/>
    <w:rsid w:val="00AE359B"/>
    <w:rPr>
      <w:lang w:val="en-GB"/>
    </w:rPr>
  </w:style>
  <w:style w:type="paragraph" w:customStyle="1" w:styleId="Standard">
    <w:name w:val="Standard"/>
    <w:rsid w:val="00AE359B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106">
    <w:name w:val="WW8Num106"/>
    <w:rsid w:val="00AE359B"/>
    <w:pPr>
      <w:numPr>
        <w:numId w:val="1"/>
      </w:numPr>
    </w:pPr>
  </w:style>
  <w:style w:type="paragraph" w:customStyle="1" w:styleId="DocumentMap1">
    <w:name w:val="Document Map1"/>
    <w:basedOn w:val="Normal"/>
    <w:uiPriority w:val="99"/>
    <w:rsid w:val="00AE359B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BodyTextIndent21">
    <w:name w:val="Body Text Indent 21"/>
    <w:basedOn w:val="Normal"/>
    <w:uiPriority w:val="99"/>
    <w:rsid w:val="00AE359B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BodyText21">
    <w:name w:val="Body Text 21"/>
    <w:basedOn w:val="Normal"/>
    <w:uiPriority w:val="99"/>
    <w:rsid w:val="00AE359B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NormalWeb1">
    <w:name w:val="Normal (Web)1"/>
    <w:basedOn w:val="Normal"/>
    <w:uiPriority w:val="99"/>
    <w:rsid w:val="00AE359B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3">
    <w:name w:val="List Paragraph3"/>
    <w:basedOn w:val="Normal"/>
    <w:uiPriority w:val="99"/>
    <w:rsid w:val="00AE359B"/>
    <w:pPr>
      <w:suppressAutoHyphens/>
      <w:overflowPunct w:val="0"/>
      <w:ind w:left="720"/>
      <w:jc w:val="left"/>
    </w:pPr>
    <w:rPr>
      <w:kern w:val="2"/>
      <w:szCs w:val="24"/>
      <w:lang w:val="hr-HR"/>
    </w:rPr>
  </w:style>
  <w:style w:type="character" w:customStyle="1" w:styleId="FooterChar1">
    <w:name w:val="Footer Char1"/>
    <w:uiPriority w:val="99"/>
    <w:rsid w:val="00AE359B"/>
    <w:rPr>
      <w:rFonts w:ascii="Times New Roman" w:eastAsia="Calibri" w:hAnsi="Times New Roman" w:cs="Times New Roman" w:hint="default"/>
      <w:szCs w:val="20"/>
      <w:lang w:val="sl-SI"/>
    </w:rPr>
  </w:style>
  <w:style w:type="character" w:customStyle="1" w:styleId="BodyTextChar2">
    <w:name w:val="Body Text Char2"/>
    <w:rsid w:val="00AE359B"/>
    <w:rPr>
      <w:rFonts w:ascii="HRTimes" w:eastAsia="Times New Roman" w:hAnsi="HRTimes" w:cs="Times New Roman" w:hint="default"/>
      <w:i/>
      <w:iCs w:val="0"/>
      <w:sz w:val="24"/>
      <w:szCs w:val="20"/>
      <w:lang w:eastAsia="hr-HR"/>
    </w:rPr>
  </w:style>
  <w:style w:type="character" w:customStyle="1" w:styleId="PageNumber1">
    <w:name w:val="Page Number1"/>
    <w:rsid w:val="00AE359B"/>
    <w:rPr>
      <w:rFonts w:ascii="Times New Roman" w:hAnsi="Times New Roman" w:cs="Times New Roman" w:hint="default"/>
    </w:rPr>
  </w:style>
  <w:style w:type="character" w:customStyle="1" w:styleId="FollowedHyperlink1">
    <w:name w:val="FollowedHyperlink1"/>
    <w:rsid w:val="00AE359B"/>
    <w:rPr>
      <w:rFonts w:ascii="Times New Roman" w:hAnsi="Times New Roman" w:cs="Times New Roman" w:hint="default"/>
      <w:color w:val="800080"/>
      <w:u w:val="single"/>
    </w:rPr>
  </w:style>
  <w:style w:type="character" w:customStyle="1" w:styleId="BodyTextIndent2Char2">
    <w:name w:val="Body Text Indent 2 Char2"/>
    <w:semiHidden/>
    <w:rsid w:val="00AE359B"/>
    <w:rPr>
      <w:rFonts w:ascii="Times New Roman" w:eastAsia="Calibri" w:hAnsi="Times New Roman" w:cs="Times New Roman" w:hint="default"/>
      <w:szCs w:val="20"/>
      <w:lang w:val="sl-SI"/>
    </w:rPr>
  </w:style>
  <w:style w:type="table" w:customStyle="1" w:styleId="Reetkatablice21">
    <w:name w:val="Rešetka tablice21"/>
    <w:basedOn w:val="Obinatablica"/>
    <w:next w:val="Reetkatablice"/>
    <w:rsid w:val="00AE35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rsid w:val="00AE359B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ICA-BOLD">
    <w:name w:val="NASLOVNICA-BOLD"/>
    <w:basedOn w:val="Normal"/>
    <w:uiPriority w:val="99"/>
    <w:semiHidden/>
    <w:rsid w:val="00AE359B"/>
    <w:pPr>
      <w:tabs>
        <w:tab w:val="left" w:pos="3686"/>
      </w:tabs>
      <w:spacing w:before="40" w:after="40"/>
      <w:jc w:val="left"/>
    </w:pPr>
    <w:rPr>
      <w:rFonts w:ascii="Trebuchet MS" w:hAnsi="Trebuchet MS" w:cs="Arial"/>
      <w:b/>
      <w:lang w:val="hr-HR" w:eastAsia="en-US"/>
    </w:rPr>
  </w:style>
  <w:style w:type="paragraph" w:styleId="Tekstkrajnjebiljeke">
    <w:name w:val="endnote text"/>
    <w:basedOn w:val="Normal"/>
    <w:link w:val="TekstkrajnjebiljekeChar"/>
    <w:rsid w:val="00AE359B"/>
    <w:pPr>
      <w:jc w:val="left"/>
    </w:pPr>
    <w:rPr>
      <w:sz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rsid w:val="00AE359B"/>
    <w:rPr>
      <w:lang w:val="en-GB"/>
    </w:rPr>
  </w:style>
  <w:style w:type="character" w:styleId="Referencakrajnjebiljeke">
    <w:name w:val="endnote reference"/>
    <w:rsid w:val="00AE359B"/>
    <w:rPr>
      <w:vertAlign w:val="superscript"/>
    </w:rPr>
  </w:style>
  <w:style w:type="character" w:customStyle="1" w:styleId="textexposedshow">
    <w:name w:val="text_exposed_show"/>
    <w:rsid w:val="00AE359B"/>
  </w:style>
  <w:style w:type="paragraph" w:customStyle="1" w:styleId="xl44">
    <w:name w:val="xl44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45">
    <w:name w:val="xl45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szCs w:val="24"/>
      <w:lang w:val="hr-HR"/>
    </w:rPr>
  </w:style>
  <w:style w:type="paragraph" w:customStyle="1" w:styleId="xl46">
    <w:name w:val="xl46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7">
    <w:name w:val="xl47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  <w:textAlignment w:val="top"/>
    </w:pPr>
    <w:rPr>
      <w:rFonts w:ascii="Arial" w:hAnsi="Arial" w:cs="Arial"/>
      <w:color w:val="FFFFFF"/>
      <w:szCs w:val="24"/>
      <w:lang w:val="hr-HR"/>
    </w:rPr>
  </w:style>
  <w:style w:type="paragraph" w:customStyle="1" w:styleId="xl48">
    <w:name w:val="xl48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9">
    <w:name w:val="xl49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0">
    <w:name w:val="xl50"/>
    <w:basedOn w:val="Normal"/>
    <w:rsid w:val="0020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1">
    <w:name w:val="xl51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2">
    <w:name w:val="xl52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top"/>
    </w:pPr>
    <w:rPr>
      <w:rFonts w:ascii="Arial" w:hAnsi="Arial" w:cs="Arial"/>
      <w:szCs w:val="24"/>
      <w:lang w:val="hr-HR"/>
    </w:rPr>
  </w:style>
  <w:style w:type="paragraph" w:customStyle="1" w:styleId="xl53">
    <w:name w:val="xl53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4">
    <w:name w:val="xl54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5">
    <w:name w:val="xl55"/>
    <w:basedOn w:val="Normal"/>
    <w:rsid w:val="0020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6">
    <w:name w:val="xl56"/>
    <w:basedOn w:val="Normal"/>
    <w:rsid w:val="0020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57">
    <w:name w:val="xl57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58">
    <w:name w:val="xl58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val="hr-HR"/>
    </w:rPr>
  </w:style>
  <w:style w:type="paragraph" w:customStyle="1" w:styleId="xl59">
    <w:name w:val="xl59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0">
    <w:name w:val="xl60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1">
    <w:name w:val="xl61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xl62">
    <w:name w:val="xl62"/>
    <w:basedOn w:val="Normal"/>
    <w:rsid w:val="0020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box463272">
    <w:name w:val="box_463272"/>
    <w:basedOn w:val="Normal"/>
    <w:rsid w:val="00204058"/>
    <w:pPr>
      <w:spacing w:before="100" w:beforeAutospacing="1" w:after="225"/>
      <w:jc w:val="left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B1FEC-8FFB-4DE3-8947-605CD33A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96</Pages>
  <Words>36874</Words>
  <Characters>210182</Characters>
  <Application>Microsoft Office Word</Application>
  <DocSecurity>0</DocSecurity>
  <Lines>1751</Lines>
  <Paragraphs>493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ISSN 1846</vt:lpstr>
      <vt:lpstr>ISSN 1846</vt:lpstr>
    </vt:vector>
  </TitlesOfParts>
  <Company>GRAD OSIJEK</Company>
  <LinksUpToDate>false</LinksUpToDate>
  <CharactersWithSpaces>246563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creator>Farkas Sanja</dc:creator>
  <cp:lastModifiedBy>Vesna Škorak</cp:lastModifiedBy>
  <cp:revision>4</cp:revision>
  <cp:lastPrinted>2020-05-25T08:41:00Z</cp:lastPrinted>
  <dcterms:created xsi:type="dcterms:W3CDTF">2020-05-25T09:16:00Z</dcterms:created>
  <dcterms:modified xsi:type="dcterms:W3CDTF">2020-05-25T09:21:00Z</dcterms:modified>
</cp:coreProperties>
</file>