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9A8" w:rsidRPr="00FD6F31" w:rsidRDefault="00F779A8" w:rsidP="00E225D5">
      <w:pPr>
        <w:jc w:val="both"/>
      </w:pPr>
      <w:r w:rsidRPr="00FD6F31">
        <w:t xml:space="preserve">Na temelju članka 4. stavka 3. i 4. </w:t>
      </w:r>
      <w:r w:rsidRPr="00FD6F31">
        <w:rPr>
          <w:spacing w:val="-3"/>
        </w:rPr>
        <w:t>Zakona o službenicima i namještenicima u lokalnoj i područnoj (regionalnoj) samoupravi („Narodne novine“ br. 86/08, 61/11 i 112/19)</w:t>
      </w:r>
      <w:r w:rsidRPr="00FD6F31">
        <w:t xml:space="preserve">, članka 34. stavka 1. točke 15. Statuta Grada Osijeka (Službeni glasnik Grada Osijeka br. 6/01, 3/03, 1A/05, 8/05, 2/09, 9/09, 13/09, 9/13, 11/13 - pročišćeni tekst, 12/17, 2/18, 2/20 i 3/20) i Pravila o unutarnjem ustrojstvu upravnih tijela Grada Osijeka (Službeni glasnik Grada Osijeka br. 6/15 i 16/16), na prijedlog pročelnice Upravnog odjela za programe Europske unije te nakon savjetovanja s Povjerenikom Sindikalne podružnice gradske uprave Grada Osijeka, Gradonačelnik Grada Osijeka </w:t>
      </w:r>
      <w:r w:rsidR="00FD6F31" w:rsidRPr="00FD6F31">
        <w:t>23. srpnja 2020.</w:t>
      </w:r>
      <w:r w:rsidRPr="00FD6F31">
        <w:t>, donosi</w:t>
      </w:r>
    </w:p>
    <w:p w:rsidR="00F779A8" w:rsidRPr="00FD6F31" w:rsidRDefault="00F779A8" w:rsidP="00E225D5">
      <w:pPr>
        <w:jc w:val="both"/>
      </w:pPr>
    </w:p>
    <w:p w:rsidR="003C0D05" w:rsidRPr="00FD6F31" w:rsidRDefault="003C0D05" w:rsidP="00E225D5">
      <w:pPr>
        <w:jc w:val="center"/>
        <w:rPr>
          <w:b/>
        </w:rPr>
      </w:pPr>
      <w:r w:rsidRPr="00FD6F31">
        <w:rPr>
          <w:b/>
        </w:rPr>
        <w:t>P R A V I L N I K</w:t>
      </w:r>
    </w:p>
    <w:p w:rsidR="003C0D05" w:rsidRPr="00FD6F31" w:rsidRDefault="003C0D05" w:rsidP="00E225D5">
      <w:pPr>
        <w:jc w:val="center"/>
        <w:rPr>
          <w:b/>
        </w:rPr>
      </w:pPr>
    </w:p>
    <w:p w:rsidR="00E026E7" w:rsidRPr="00FD6F31" w:rsidRDefault="00F779A8" w:rsidP="00E225D5">
      <w:pPr>
        <w:jc w:val="center"/>
        <w:rPr>
          <w:b/>
        </w:rPr>
      </w:pPr>
      <w:r w:rsidRPr="00FD6F31">
        <w:rPr>
          <w:b/>
        </w:rPr>
        <w:t xml:space="preserve">o izmjeni </w:t>
      </w:r>
      <w:r w:rsidR="003C0D05" w:rsidRPr="00FD6F31">
        <w:rPr>
          <w:b/>
        </w:rPr>
        <w:t xml:space="preserve">Pravilnika o unutarnjem redu </w:t>
      </w:r>
    </w:p>
    <w:p w:rsidR="003C0D05" w:rsidRPr="00FD6F31" w:rsidRDefault="003C0D05" w:rsidP="00E225D5">
      <w:pPr>
        <w:jc w:val="center"/>
        <w:rPr>
          <w:b/>
        </w:rPr>
      </w:pPr>
      <w:r w:rsidRPr="00FD6F31">
        <w:rPr>
          <w:b/>
        </w:rPr>
        <w:t xml:space="preserve">Upravnog odjela za programe Europske unije </w:t>
      </w:r>
    </w:p>
    <w:p w:rsidR="003C0D05" w:rsidRPr="00FD6F31" w:rsidRDefault="003C0D05" w:rsidP="00E225D5"/>
    <w:p w:rsidR="003C0D05" w:rsidRPr="00FD6F31" w:rsidRDefault="003C0D05" w:rsidP="00E225D5">
      <w:pPr>
        <w:jc w:val="center"/>
      </w:pPr>
      <w:r w:rsidRPr="00FD6F31">
        <w:t>Članak 1.</w:t>
      </w:r>
    </w:p>
    <w:p w:rsidR="003C0D05" w:rsidRPr="00FD6F31" w:rsidRDefault="003C0D05" w:rsidP="00E225D5"/>
    <w:p w:rsidR="003C0D05" w:rsidRPr="00FD6F31" w:rsidRDefault="003C0D05" w:rsidP="00E225D5">
      <w:pPr>
        <w:ind w:firstLine="708"/>
        <w:jc w:val="both"/>
        <w:rPr>
          <w:spacing w:val="-3"/>
        </w:rPr>
      </w:pPr>
      <w:r w:rsidRPr="00FD6F31">
        <w:t>Pravilnik o unutarnjem redu Upravnog odjela za programe Europske unije (</w:t>
      </w:r>
      <w:r w:rsidR="00F50363" w:rsidRPr="00FD6F31">
        <w:t>Služben</w:t>
      </w:r>
      <w:r w:rsidR="003F7540" w:rsidRPr="00FD6F31">
        <w:t>i glasnik Grada Osijeka 1/18, 3/18 i 21/18</w:t>
      </w:r>
      <w:r w:rsidR="00F50363" w:rsidRPr="00FD6F31">
        <w:t>)</w:t>
      </w:r>
      <w:r w:rsidR="00F779A8" w:rsidRPr="00FD6F31">
        <w:t xml:space="preserve"> mijenja se </w:t>
      </w:r>
      <w:r w:rsidRPr="00FD6F31">
        <w:t>prema odredbama ovog pravilnika.</w:t>
      </w:r>
    </w:p>
    <w:p w:rsidR="007907FA" w:rsidRPr="00FD6F31" w:rsidRDefault="007907FA" w:rsidP="00E225D5"/>
    <w:p w:rsidR="003C0D05" w:rsidRPr="00FD6F31" w:rsidRDefault="003C0D05" w:rsidP="00E225D5">
      <w:pPr>
        <w:jc w:val="center"/>
      </w:pPr>
      <w:r w:rsidRPr="00FD6F31">
        <w:t xml:space="preserve">Članak </w:t>
      </w:r>
      <w:r w:rsidR="007E65CF" w:rsidRPr="00FD6F31">
        <w:t>2</w:t>
      </w:r>
      <w:r w:rsidRPr="00FD6F31">
        <w:t>.</w:t>
      </w:r>
    </w:p>
    <w:p w:rsidR="007907FA" w:rsidRPr="00FD6F31" w:rsidRDefault="007907FA" w:rsidP="00FD6F31"/>
    <w:p w:rsidR="00F50363" w:rsidRPr="00FD6F31" w:rsidRDefault="007907FA" w:rsidP="00E225D5">
      <w:pPr>
        <w:jc w:val="both"/>
      </w:pPr>
      <w:r w:rsidRPr="00FD6F31">
        <w:tab/>
      </w:r>
      <w:r w:rsidR="00F50363" w:rsidRPr="00FD6F31">
        <w:t xml:space="preserve">U članku 6. točka </w:t>
      </w:r>
      <w:r w:rsidR="00F44417">
        <w:t>29</w:t>
      </w:r>
      <w:r w:rsidR="00F50363" w:rsidRPr="00FD6F31">
        <w:t xml:space="preserve">. </w:t>
      </w:r>
      <w:r w:rsidR="00386A46" w:rsidRPr="00FD6F31">
        <w:t>mijenja se i glasi:</w:t>
      </w:r>
    </w:p>
    <w:p w:rsidR="00386A46" w:rsidRPr="00FD6F31" w:rsidRDefault="00386A46" w:rsidP="00FD6F31">
      <w:pPr>
        <w:jc w:val="both"/>
      </w:pPr>
    </w:p>
    <w:p w:rsidR="00386A46" w:rsidRPr="00FD6F31" w:rsidRDefault="00FD6F31" w:rsidP="00FD6F31">
      <w:pPr>
        <w:jc w:val="both"/>
      </w:pPr>
      <w:r w:rsidRPr="00FD6F31">
        <w:rPr>
          <w:b/>
        </w:rPr>
        <w:t>„</w:t>
      </w:r>
      <w:r w:rsidR="00F44417">
        <w:rPr>
          <w:b/>
        </w:rPr>
        <w:t>29</w:t>
      </w:r>
      <w:r w:rsidR="00386A46" w:rsidRPr="00FD6F31">
        <w:rPr>
          <w:b/>
        </w:rPr>
        <w:t>.</w:t>
      </w:r>
      <w:r w:rsidR="00386A46" w:rsidRPr="00FD6F31">
        <w:rPr>
          <w:b/>
        </w:rPr>
        <w:tab/>
        <w:t>NAZIV RADNOG MJESTA</w:t>
      </w:r>
      <w:r w:rsidR="00386A46" w:rsidRPr="00FD6F31">
        <w:t xml:space="preserve">: STRUČNI SURADNIK 1. </w:t>
      </w:r>
    </w:p>
    <w:p w:rsidR="00386A46" w:rsidRPr="00FD6F31" w:rsidRDefault="00386A46" w:rsidP="00FD6F31">
      <w:pPr>
        <w:jc w:val="both"/>
      </w:pPr>
    </w:p>
    <w:p w:rsidR="00386A46" w:rsidRPr="00FD6F31" w:rsidRDefault="00386A46" w:rsidP="00FD6F31">
      <w:pPr>
        <w:jc w:val="both"/>
        <w:rPr>
          <w:b/>
        </w:rPr>
      </w:pPr>
      <w:r w:rsidRPr="00FD6F31">
        <w:rPr>
          <w:b/>
        </w:rPr>
        <w:t xml:space="preserve">OSNOVNI PODACI O RADNOM MJESTU: </w:t>
      </w:r>
    </w:p>
    <w:p w:rsidR="00386A46" w:rsidRPr="00FD6F31" w:rsidRDefault="00FD6F31" w:rsidP="00FD6F31">
      <w:pPr>
        <w:tabs>
          <w:tab w:val="left" w:pos="1134"/>
        </w:tabs>
        <w:ind w:left="1134" w:hanging="426"/>
        <w:jc w:val="both"/>
      </w:pPr>
      <w:r w:rsidRPr="00FD6F31">
        <w:t>-</w:t>
      </w:r>
      <w:r w:rsidRPr="00FD6F31">
        <w:tab/>
      </w:r>
      <w:r w:rsidR="00386A46" w:rsidRPr="00FD6F31">
        <w:t>KATEGORIJA RADNOG MJESTA: III. KATEGORIJA</w:t>
      </w:r>
    </w:p>
    <w:p w:rsidR="00386A46" w:rsidRPr="00FD6F31" w:rsidRDefault="00386A46" w:rsidP="00FD6F31">
      <w:pPr>
        <w:tabs>
          <w:tab w:val="left" w:pos="1134"/>
        </w:tabs>
        <w:ind w:left="1134" w:hanging="426"/>
        <w:jc w:val="both"/>
      </w:pPr>
      <w:r w:rsidRPr="00FD6F31">
        <w:t>-</w:t>
      </w:r>
      <w:r w:rsidRPr="00FD6F31">
        <w:tab/>
        <w:t>POTKATEGORIJA RADNOG MJESTA: STRUČNI SURADNIK</w:t>
      </w:r>
    </w:p>
    <w:p w:rsidR="00386A46" w:rsidRPr="00FD6F31" w:rsidRDefault="00386A46" w:rsidP="00FD6F31">
      <w:pPr>
        <w:tabs>
          <w:tab w:val="left" w:pos="1134"/>
        </w:tabs>
        <w:ind w:left="1134" w:hanging="426"/>
        <w:jc w:val="both"/>
      </w:pPr>
      <w:r w:rsidRPr="00FD6F31">
        <w:t>-</w:t>
      </w:r>
      <w:r w:rsidRPr="00FD6F31">
        <w:tab/>
        <w:t>KLASIFIKACIJSKI RANG: 8.</w:t>
      </w:r>
    </w:p>
    <w:p w:rsidR="00386A46" w:rsidRPr="00FD6F31" w:rsidRDefault="00386A46" w:rsidP="00FD6F31">
      <w:pPr>
        <w:jc w:val="both"/>
      </w:pPr>
    </w:p>
    <w:p w:rsidR="00386A46" w:rsidRPr="00FD6F31" w:rsidRDefault="00386A46" w:rsidP="00FD6F31">
      <w:pPr>
        <w:jc w:val="both"/>
      </w:pPr>
      <w:r w:rsidRPr="00FD6F31">
        <w:rPr>
          <w:b/>
        </w:rPr>
        <w:t xml:space="preserve">BROJ IZVRŠITELJA: </w:t>
      </w:r>
      <w:r w:rsidRPr="00FD6F31">
        <w:t>l</w:t>
      </w:r>
    </w:p>
    <w:p w:rsidR="00386A46" w:rsidRPr="00FD6F31" w:rsidRDefault="00386A46" w:rsidP="00FD6F31">
      <w:pPr>
        <w:jc w:val="both"/>
      </w:pPr>
    </w:p>
    <w:p w:rsidR="00386A46" w:rsidRPr="00FD6F31" w:rsidRDefault="00386A46" w:rsidP="00FD6F31">
      <w:pPr>
        <w:jc w:val="both"/>
      </w:pPr>
      <w:r w:rsidRPr="00FD6F31">
        <w:rPr>
          <w:b/>
        </w:rPr>
        <w:t>OPIS POSLOVA RADNOG MJESTA</w:t>
      </w:r>
      <w:r w:rsidRPr="00FD6F31">
        <w:t xml:space="preserve">: Obavlja manje složene ekonomske i financijske poslove s ograničenim brojem međusobno povezanih različitih zadaća u čijem rješavanju se primjenjuje ograničen broj propisanih postupaka, utvrđenih metoda rada i stručnih tehnika u okviru djelokruga ovog odsjeka. Obavlja poslove koji se odnose na izradu provedbenih planova i izvješća za ITU mehanizam. </w:t>
      </w:r>
      <w:r w:rsidR="007907FA" w:rsidRPr="00FD6F31">
        <w:t>P</w:t>
      </w:r>
      <w:r w:rsidRPr="00FD6F31">
        <w:t>rati, organizira i administrira rad nadležnog tijela za odabir projekata</w:t>
      </w:r>
      <w:r w:rsidR="007907FA" w:rsidRPr="00FD6F31">
        <w:t>, obavlja administrativne poslove koji se odnose na praćenje tijeka dokumentacije u svrhu priprema izvješća i zahtjeva za nadoknadom sredstava. Posebice prati edukacije relevantne za obavljanje poslova Posredničkog tijela te vodi odgovarajući registar.</w:t>
      </w:r>
      <w:r w:rsidRPr="00FD6F31">
        <w:t xml:space="preserve"> Prati stanje i problematiku iz ovih područja i predlaže poduzimanje odgovarajućih mjera i potrebitih rješenja te poduzima radnje za njihovo izvršavanje. </w:t>
      </w:r>
      <w:r w:rsidR="007907FA" w:rsidRPr="00FD6F31">
        <w:t xml:space="preserve">Za potrebe Upravnog odjela prati i ažurira potrebne registre i akcijske planove. </w:t>
      </w:r>
      <w:r w:rsidRPr="00FD6F31">
        <w:t xml:space="preserve">Pohađa programe usavršavanja i edukacija iz područja svoga djelokruga rada. Obavlja i druge poslove po nalogu nadređenog službenika. </w:t>
      </w:r>
    </w:p>
    <w:p w:rsidR="00386A46" w:rsidRPr="00FD6F31" w:rsidRDefault="00386A46" w:rsidP="00FD6F31">
      <w:pPr>
        <w:jc w:val="both"/>
      </w:pPr>
    </w:p>
    <w:p w:rsidR="00386A46" w:rsidRPr="00FD6F31" w:rsidRDefault="00386A46" w:rsidP="00FD6F31">
      <w:pPr>
        <w:jc w:val="both"/>
      </w:pPr>
      <w:r w:rsidRPr="00FD6F31">
        <w:rPr>
          <w:b/>
        </w:rPr>
        <w:t>POTREBNO STRUČNO ZNANJE</w:t>
      </w:r>
      <w:r w:rsidRPr="00FD6F31">
        <w:t xml:space="preserve">: sveučilišni ili stručni </w:t>
      </w:r>
      <w:proofErr w:type="spellStart"/>
      <w:r w:rsidRPr="00FD6F31">
        <w:t>prvostupnik</w:t>
      </w:r>
      <w:proofErr w:type="spellEnd"/>
      <w:r w:rsidRPr="00FD6F31">
        <w:t xml:space="preserve"> društvene ili tehničke struke, najmanje tri godine radnog iskustva na odgovarajućim poslovima, položen državni stručni ispit, poznavanje rada na računalu i poznavanje engleskog jezika.</w:t>
      </w:r>
    </w:p>
    <w:p w:rsidR="00386A46" w:rsidRPr="00FD6F31" w:rsidRDefault="00386A46" w:rsidP="00FD6F31">
      <w:pPr>
        <w:jc w:val="both"/>
      </w:pPr>
    </w:p>
    <w:p w:rsidR="008C152E" w:rsidRDefault="008C152E">
      <w:pPr>
        <w:rPr>
          <w:b/>
        </w:rPr>
      </w:pPr>
      <w:r>
        <w:rPr>
          <w:b/>
        </w:rPr>
        <w:br w:type="page"/>
      </w:r>
    </w:p>
    <w:p w:rsidR="00F779A8" w:rsidRDefault="00F779A8" w:rsidP="00FD6F31">
      <w:pPr>
        <w:jc w:val="both"/>
        <w:rPr>
          <w:b/>
        </w:rPr>
      </w:pPr>
      <w:r w:rsidRPr="00FD6F31">
        <w:rPr>
          <w:b/>
        </w:rPr>
        <w:lastRenderedPageBreak/>
        <w:t>OPIS RAZINE STANDARDNIH MJERILA</w:t>
      </w:r>
    </w:p>
    <w:p w:rsidR="008C152E" w:rsidRPr="00FD6F31" w:rsidRDefault="008C152E" w:rsidP="00FD6F31">
      <w:pPr>
        <w:jc w:val="both"/>
        <w:rPr>
          <w:b/>
        </w:rPr>
      </w:pPr>
      <w:bookmarkStart w:id="0" w:name="_GoBack"/>
      <w:bookmarkEnd w:id="0"/>
    </w:p>
    <w:p w:rsidR="00F779A8" w:rsidRPr="00FD6F31" w:rsidRDefault="00F779A8" w:rsidP="00FD6F31">
      <w:pPr>
        <w:jc w:val="both"/>
      </w:pPr>
      <w:r w:rsidRPr="00FD6F31">
        <w:rPr>
          <w:b/>
        </w:rPr>
        <w:t>SLOŽENOST POSLOVA</w:t>
      </w:r>
      <w:r w:rsidRPr="00FD6F31">
        <w:t>: stupanj složenosti poslova koji uključuje manje složene poslove unutar upravnog tijela u čijem se rješavanju primjenjuje ograničeni broj propisanih postupaka, utvrđenih metoda rada ili stručnih tehnika.</w:t>
      </w:r>
    </w:p>
    <w:p w:rsidR="00F779A8" w:rsidRPr="00FD6F31" w:rsidRDefault="00F779A8" w:rsidP="00FD6F31">
      <w:pPr>
        <w:jc w:val="both"/>
      </w:pPr>
    </w:p>
    <w:p w:rsidR="00F779A8" w:rsidRPr="00FD6F31" w:rsidRDefault="00F779A8" w:rsidP="00FD6F31">
      <w:pPr>
        <w:jc w:val="both"/>
      </w:pPr>
      <w:r w:rsidRPr="00FD6F31">
        <w:rPr>
          <w:b/>
        </w:rPr>
        <w:t>SAMOSTALNOST U RADU</w:t>
      </w:r>
      <w:r w:rsidRPr="00FD6F31">
        <w:t>: poslove obavlja uz povremen nadzor nadređenog službenika po njegovim uputama.</w:t>
      </w:r>
    </w:p>
    <w:p w:rsidR="00F779A8" w:rsidRPr="00FD6F31" w:rsidRDefault="00F779A8" w:rsidP="00FD6F31">
      <w:pPr>
        <w:jc w:val="both"/>
      </w:pPr>
    </w:p>
    <w:p w:rsidR="00F779A8" w:rsidRPr="00FD6F31" w:rsidRDefault="00F779A8" w:rsidP="00FD6F31">
      <w:pPr>
        <w:jc w:val="both"/>
      </w:pPr>
      <w:r w:rsidRPr="00FD6F31">
        <w:rPr>
          <w:b/>
        </w:rPr>
        <w:t>STUPANJ SURADNJE S DRUGIM TIJELIMA I KOMUNIKACIJE SA STRANKAMA:</w:t>
      </w:r>
      <w:r w:rsidRPr="00FD6F31">
        <w:t xml:space="preserve"> kontakti i suradnja unutar, a povremeno i izvan Upravnog odjela u prikupljanju ili razmjeni informacija.</w:t>
      </w:r>
    </w:p>
    <w:p w:rsidR="00F779A8" w:rsidRPr="00FD6F31" w:rsidRDefault="00F779A8" w:rsidP="00FD6F31">
      <w:pPr>
        <w:jc w:val="both"/>
      </w:pPr>
    </w:p>
    <w:p w:rsidR="00F779A8" w:rsidRPr="00FD6F31" w:rsidRDefault="00F779A8" w:rsidP="00FD6F31">
      <w:pPr>
        <w:jc w:val="both"/>
      </w:pPr>
      <w:r w:rsidRPr="00FD6F31">
        <w:rPr>
          <w:b/>
        </w:rPr>
        <w:t>STUPANJ ODGOVORNOSTI I UTJECAJ NA DONOŠENJE ODLUKA</w:t>
      </w:r>
      <w:r w:rsidRPr="00FD6F31">
        <w:t>: stupanj odgovornosti za sredstva povjerena za obavljanje poslova te pravilnu primjenu utvrđenih postupaka, metoda rada i stručnih tehnika.</w:t>
      </w:r>
      <w:r w:rsidR="00F44417">
        <w:t>“</w:t>
      </w:r>
    </w:p>
    <w:p w:rsidR="00C009E3" w:rsidRPr="00FD6F31" w:rsidRDefault="00C009E3" w:rsidP="006310B0">
      <w:pPr>
        <w:jc w:val="both"/>
      </w:pPr>
    </w:p>
    <w:p w:rsidR="0086677C" w:rsidRPr="00FD6F31" w:rsidRDefault="0086677C" w:rsidP="00E225D5">
      <w:pPr>
        <w:jc w:val="center"/>
      </w:pPr>
      <w:r w:rsidRPr="00FD6F31">
        <w:t xml:space="preserve">Članak </w:t>
      </w:r>
      <w:r w:rsidR="00407336" w:rsidRPr="00FD6F31">
        <w:t>3</w:t>
      </w:r>
      <w:r w:rsidRPr="00FD6F31">
        <w:t>.</w:t>
      </w:r>
    </w:p>
    <w:p w:rsidR="0086677C" w:rsidRPr="00FD6F31" w:rsidRDefault="0086677C" w:rsidP="00E225D5">
      <w:pPr>
        <w:jc w:val="both"/>
      </w:pPr>
    </w:p>
    <w:p w:rsidR="0086677C" w:rsidRPr="00FD6F31" w:rsidRDefault="00882FCC" w:rsidP="00E225D5">
      <w:pPr>
        <w:jc w:val="both"/>
      </w:pPr>
      <w:r w:rsidRPr="00FD6F31">
        <w:tab/>
      </w:r>
      <w:r w:rsidR="006310B0">
        <w:t>Ovaj p</w:t>
      </w:r>
      <w:r w:rsidR="0086677C" w:rsidRPr="00FD6F31">
        <w:t>ravilnik stupa na snagu osmog dana od dana objave u Službenom glasniku Grada Osijeka.</w:t>
      </w:r>
    </w:p>
    <w:p w:rsidR="0086677C" w:rsidRPr="00FD6F31" w:rsidRDefault="0086677C" w:rsidP="00E225D5">
      <w:pPr>
        <w:jc w:val="both"/>
      </w:pPr>
    </w:p>
    <w:p w:rsidR="0086677C" w:rsidRPr="00FD6F31" w:rsidRDefault="0086677C" w:rsidP="00E225D5">
      <w:r w:rsidRPr="00FD6F31">
        <w:t>KLASA:</w:t>
      </w:r>
      <w:r w:rsidR="00BE33E8" w:rsidRPr="00FD6F31">
        <w:t xml:space="preserve"> </w:t>
      </w:r>
      <w:r w:rsidRPr="00FD6F31">
        <w:t>023-05/1</w:t>
      </w:r>
      <w:r w:rsidR="002311C8" w:rsidRPr="00FD6F31">
        <w:t>7</w:t>
      </w:r>
      <w:r w:rsidRPr="00FD6F31">
        <w:t>-01/1</w:t>
      </w:r>
      <w:r w:rsidR="002311C8" w:rsidRPr="00FD6F31">
        <w:t>7</w:t>
      </w:r>
    </w:p>
    <w:p w:rsidR="0086677C" w:rsidRPr="00FD6F31" w:rsidRDefault="0086677C" w:rsidP="00E225D5">
      <w:r w:rsidRPr="00FD6F31">
        <w:t>URBROJ:</w:t>
      </w:r>
      <w:r w:rsidR="00BE33E8" w:rsidRPr="00FD6F31">
        <w:t xml:space="preserve"> 2158/01-02-</w:t>
      </w:r>
      <w:r w:rsidR="00867251" w:rsidRPr="00FD6F31">
        <w:t>20</w:t>
      </w:r>
      <w:r w:rsidR="00BE33E8" w:rsidRPr="00FD6F31">
        <w:t>-</w:t>
      </w:r>
      <w:r w:rsidR="00F44417">
        <w:t>24</w:t>
      </w:r>
    </w:p>
    <w:p w:rsidR="003C0D05" w:rsidRPr="00FD6F31" w:rsidRDefault="0086677C" w:rsidP="00E225D5">
      <w:r w:rsidRPr="00FD6F31">
        <w:t xml:space="preserve">Osijek, </w:t>
      </w:r>
      <w:r w:rsidR="00FD6F31" w:rsidRPr="00FD6F31">
        <w:t xml:space="preserve">23. </w:t>
      </w:r>
      <w:r w:rsidR="00114B23" w:rsidRPr="00FD6F31">
        <w:t>srpnj</w:t>
      </w:r>
      <w:r w:rsidR="00FD6F31" w:rsidRPr="00FD6F31">
        <w:t>a</w:t>
      </w:r>
      <w:r w:rsidR="002311C8" w:rsidRPr="00FD6F31">
        <w:t xml:space="preserve"> </w:t>
      </w:r>
      <w:r w:rsidRPr="00FD6F31">
        <w:t>20</w:t>
      </w:r>
      <w:r w:rsidR="00071B84" w:rsidRPr="00FD6F31">
        <w:t>20</w:t>
      </w:r>
      <w:r w:rsidRPr="00FD6F31">
        <w:t>.</w:t>
      </w:r>
    </w:p>
    <w:p w:rsidR="003C0D05" w:rsidRPr="00FD6F31" w:rsidRDefault="003C0D05" w:rsidP="00E225D5"/>
    <w:p w:rsidR="00AD1167" w:rsidRPr="00FD6F31" w:rsidRDefault="00FD6F31" w:rsidP="00FD6F31">
      <w:pPr>
        <w:tabs>
          <w:tab w:val="center" w:pos="7371"/>
        </w:tabs>
      </w:pPr>
      <w:r>
        <w:tab/>
      </w:r>
      <w:r w:rsidR="00AD1167" w:rsidRPr="00FD6F31">
        <w:t>Gradonačelnik</w:t>
      </w:r>
    </w:p>
    <w:p w:rsidR="003C0D05" w:rsidRPr="00FD6F31" w:rsidRDefault="00FD6F31" w:rsidP="00FD6F31">
      <w:pPr>
        <w:tabs>
          <w:tab w:val="center" w:pos="7371"/>
        </w:tabs>
      </w:pPr>
      <w:r>
        <w:tab/>
      </w:r>
      <w:r w:rsidRPr="00FD6F31">
        <w:t xml:space="preserve">Ivan Vrkić, </w:t>
      </w:r>
      <w:proofErr w:type="spellStart"/>
      <w:r w:rsidRPr="00FD6F31">
        <w:t>dipl.</w:t>
      </w:r>
      <w:r w:rsidR="00AD1167" w:rsidRPr="00FD6F31">
        <w:t>iur</w:t>
      </w:r>
      <w:proofErr w:type="spellEnd"/>
      <w:r w:rsidRPr="00FD6F31">
        <w:t>., v.r.</w:t>
      </w:r>
    </w:p>
    <w:sectPr w:rsidR="003C0D05" w:rsidRPr="00FD6F31" w:rsidSect="00E225D5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CB7" w:rsidRDefault="001D0CB7" w:rsidP="008C152E">
      <w:r>
        <w:separator/>
      </w:r>
    </w:p>
  </w:endnote>
  <w:endnote w:type="continuationSeparator" w:id="0">
    <w:p w:rsidR="001D0CB7" w:rsidRDefault="001D0CB7" w:rsidP="008C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CB7" w:rsidRDefault="001D0CB7" w:rsidP="008C152E">
      <w:r>
        <w:separator/>
      </w:r>
    </w:p>
  </w:footnote>
  <w:footnote w:type="continuationSeparator" w:id="0">
    <w:p w:rsidR="001D0CB7" w:rsidRDefault="001D0CB7" w:rsidP="008C1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52E" w:rsidRPr="00AB7FF3" w:rsidRDefault="008C152E" w:rsidP="008C152E">
    <w:pPr>
      <w:pStyle w:val="Zaglavlje"/>
      <w:pBdr>
        <w:bottom w:val="single" w:sz="4" w:space="1" w:color="auto"/>
      </w:pBdr>
      <w:tabs>
        <w:tab w:val="clear" w:pos="4536"/>
      </w:tabs>
      <w:jc w:val="center"/>
      <w:rPr>
        <w:i/>
      </w:rPr>
    </w:pPr>
    <w:r w:rsidRPr="00AB7FF3">
      <w:t xml:space="preserve">Službeni glasnik Grada Osijeka br. </w:t>
    </w:r>
    <w:r>
      <w:t>10</w:t>
    </w:r>
    <w:r w:rsidRPr="00AB7FF3">
      <w:t xml:space="preserve"> od </w:t>
    </w:r>
    <w:r>
      <w:t>23</w:t>
    </w:r>
    <w:r w:rsidRPr="00AB7FF3">
      <w:t>. srpnja 2020.</w:t>
    </w:r>
  </w:p>
  <w:p w:rsidR="008C152E" w:rsidRDefault="008C152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20F1688C"/>
    <w:multiLevelType w:val="hybridMultilevel"/>
    <w:tmpl w:val="943C44BC"/>
    <w:lvl w:ilvl="0" w:tplc="DFC2B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89"/>
    <w:rsid w:val="00002CC0"/>
    <w:rsid w:val="00016784"/>
    <w:rsid w:val="00042F0E"/>
    <w:rsid w:val="0004670E"/>
    <w:rsid w:val="00060588"/>
    <w:rsid w:val="00066101"/>
    <w:rsid w:val="00071B84"/>
    <w:rsid w:val="00072005"/>
    <w:rsid w:val="000C78C7"/>
    <w:rsid w:val="000D17BE"/>
    <w:rsid w:val="000D2725"/>
    <w:rsid w:val="000F353E"/>
    <w:rsid w:val="00114B23"/>
    <w:rsid w:val="00117F4C"/>
    <w:rsid w:val="00127AAE"/>
    <w:rsid w:val="001560A7"/>
    <w:rsid w:val="00165DE9"/>
    <w:rsid w:val="00166E41"/>
    <w:rsid w:val="00166E61"/>
    <w:rsid w:val="001C784C"/>
    <w:rsid w:val="001D0CB7"/>
    <w:rsid w:val="001F060F"/>
    <w:rsid w:val="002311C8"/>
    <w:rsid w:val="00231856"/>
    <w:rsid w:val="00263ACC"/>
    <w:rsid w:val="00274260"/>
    <w:rsid w:val="00277FA0"/>
    <w:rsid w:val="002F253C"/>
    <w:rsid w:val="002F7EEC"/>
    <w:rsid w:val="003068A3"/>
    <w:rsid w:val="00351528"/>
    <w:rsid w:val="00363F36"/>
    <w:rsid w:val="00380DD9"/>
    <w:rsid w:val="0038147A"/>
    <w:rsid w:val="00386A46"/>
    <w:rsid w:val="00392715"/>
    <w:rsid w:val="00396F0A"/>
    <w:rsid w:val="003C0D05"/>
    <w:rsid w:val="003C47D6"/>
    <w:rsid w:val="003D2AAD"/>
    <w:rsid w:val="003F40AB"/>
    <w:rsid w:val="003F7540"/>
    <w:rsid w:val="003F7E0B"/>
    <w:rsid w:val="004042D5"/>
    <w:rsid w:val="00407336"/>
    <w:rsid w:val="00465A25"/>
    <w:rsid w:val="00470A9C"/>
    <w:rsid w:val="004831D4"/>
    <w:rsid w:val="00492A27"/>
    <w:rsid w:val="004B57BC"/>
    <w:rsid w:val="004C5E42"/>
    <w:rsid w:val="004D744D"/>
    <w:rsid w:val="00510DFA"/>
    <w:rsid w:val="00516F13"/>
    <w:rsid w:val="00527B71"/>
    <w:rsid w:val="005423A5"/>
    <w:rsid w:val="005A0DD6"/>
    <w:rsid w:val="005A4195"/>
    <w:rsid w:val="005A5E2A"/>
    <w:rsid w:val="005C050A"/>
    <w:rsid w:val="005C290D"/>
    <w:rsid w:val="005C3011"/>
    <w:rsid w:val="005C6079"/>
    <w:rsid w:val="005D33AE"/>
    <w:rsid w:val="005F14AA"/>
    <w:rsid w:val="006310B0"/>
    <w:rsid w:val="00640094"/>
    <w:rsid w:val="006401B9"/>
    <w:rsid w:val="00676713"/>
    <w:rsid w:val="00692E63"/>
    <w:rsid w:val="006A4E2F"/>
    <w:rsid w:val="00705F2F"/>
    <w:rsid w:val="00712B24"/>
    <w:rsid w:val="0071441C"/>
    <w:rsid w:val="00743089"/>
    <w:rsid w:val="00772093"/>
    <w:rsid w:val="00784174"/>
    <w:rsid w:val="0078746E"/>
    <w:rsid w:val="007907FA"/>
    <w:rsid w:val="007B58EE"/>
    <w:rsid w:val="007C68F4"/>
    <w:rsid w:val="007E65CF"/>
    <w:rsid w:val="007E7A53"/>
    <w:rsid w:val="0080414E"/>
    <w:rsid w:val="00812AD0"/>
    <w:rsid w:val="00825C87"/>
    <w:rsid w:val="00831299"/>
    <w:rsid w:val="00832D03"/>
    <w:rsid w:val="00846372"/>
    <w:rsid w:val="00866371"/>
    <w:rsid w:val="0086677C"/>
    <w:rsid w:val="00867251"/>
    <w:rsid w:val="00882FCC"/>
    <w:rsid w:val="00890EB6"/>
    <w:rsid w:val="0089371A"/>
    <w:rsid w:val="008970FB"/>
    <w:rsid w:val="008A41E9"/>
    <w:rsid w:val="008C152E"/>
    <w:rsid w:val="008F0281"/>
    <w:rsid w:val="009670A4"/>
    <w:rsid w:val="00972358"/>
    <w:rsid w:val="00993EC7"/>
    <w:rsid w:val="009A28D1"/>
    <w:rsid w:val="009B47E9"/>
    <w:rsid w:val="009C69BC"/>
    <w:rsid w:val="009E3DF5"/>
    <w:rsid w:val="00A0425B"/>
    <w:rsid w:val="00A20A95"/>
    <w:rsid w:val="00A3589A"/>
    <w:rsid w:val="00A448B2"/>
    <w:rsid w:val="00A648F1"/>
    <w:rsid w:val="00A714C3"/>
    <w:rsid w:val="00A918E0"/>
    <w:rsid w:val="00AB764E"/>
    <w:rsid w:val="00AD1167"/>
    <w:rsid w:val="00B05B2A"/>
    <w:rsid w:val="00B05C4C"/>
    <w:rsid w:val="00B11937"/>
    <w:rsid w:val="00B215E5"/>
    <w:rsid w:val="00B6120F"/>
    <w:rsid w:val="00B67BE0"/>
    <w:rsid w:val="00BA567B"/>
    <w:rsid w:val="00BB04B6"/>
    <w:rsid w:val="00BD08EC"/>
    <w:rsid w:val="00BD249E"/>
    <w:rsid w:val="00BE085A"/>
    <w:rsid w:val="00BE33E8"/>
    <w:rsid w:val="00C009E3"/>
    <w:rsid w:val="00C27343"/>
    <w:rsid w:val="00C319B4"/>
    <w:rsid w:val="00C40218"/>
    <w:rsid w:val="00C42ADE"/>
    <w:rsid w:val="00C67123"/>
    <w:rsid w:val="00C75736"/>
    <w:rsid w:val="00C76050"/>
    <w:rsid w:val="00C77BFA"/>
    <w:rsid w:val="00CA5BD2"/>
    <w:rsid w:val="00D32E89"/>
    <w:rsid w:val="00D4578A"/>
    <w:rsid w:val="00D55484"/>
    <w:rsid w:val="00D7191C"/>
    <w:rsid w:val="00D73CF2"/>
    <w:rsid w:val="00DB25B2"/>
    <w:rsid w:val="00E0225F"/>
    <w:rsid w:val="00E026E7"/>
    <w:rsid w:val="00E0692C"/>
    <w:rsid w:val="00E13F38"/>
    <w:rsid w:val="00E225D5"/>
    <w:rsid w:val="00E27057"/>
    <w:rsid w:val="00E466C3"/>
    <w:rsid w:val="00E55494"/>
    <w:rsid w:val="00E55F81"/>
    <w:rsid w:val="00EC29BD"/>
    <w:rsid w:val="00ED5743"/>
    <w:rsid w:val="00F44417"/>
    <w:rsid w:val="00F50363"/>
    <w:rsid w:val="00F5367F"/>
    <w:rsid w:val="00F66A50"/>
    <w:rsid w:val="00F779A8"/>
    <w:rsid w:val="00F90E1C"/>
    <w:rsid w:val="00FA474E"/>
    <w:rsid w:val="00FB5FA6"/>
    <w:rsid w:val="00FB73E2"/>
    <w:rsid w:val="00FD6F31"/>
    <w:rsid w:val="00FE3722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FD8D2"/>
  <w15:docId w15:val="{9AF339AC-5A9F-4B2F-B3B8-90B17284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89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locked/>
    <w:rsid w:val="00F50363"/>
    <w:pPr>
      <w:keepNext/>
      <w:suppressAutoHyphens/>
      <w:jc w:val="both"/>
      <w:outlineLvl w:val="0"/>
    </w:pPr>
    <w:rPr>
      <w:b/>
      <w:spacing w:val="-3"/>
      <w:kern w:val="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A448B2"/>
    <w:pPr>
      <w:suppressAutoHyphens/>
      <w:ind w:left="720"/>
    </w:pPr>
    <w:rPr>
      <w:kern w:val="1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63F3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63F36"/>
    <w:rPr>
      <w:rFonts w:ascii="Times New Roman" w:eastAsia="Times New Roman" w:hAnsi="Times New Roman"/>
      <w:sz w:val="24"/>
      <w:szCs w:val="24"/>
    </w:rPr>
  </w:style>
  <w:style w:type="paragraph" w:customStyle="1" w:styleId="Odlomakpopisa1">
    <w:name w:val="Odlomak popisa1"/>
    <w:basedOn w:val="Normal"/>
    <w:rsid w:val="00363F36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677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7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042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F50363"/>
    <w:rPr>
      <w:rFonts w:ascii="Times New Roman" w:eastAsia="Times New Roman" w:hAnsi="Times New Roman"/>
      <w:b/>
      <w:spacing w:val="-3"/>
      <w:kern w:val="1"/>
      <w:sz w:val="24"/>
      <w:szCs w:val="24"/>
    </w:rPr>
  </w:style>
  <w:style w:type="paragraph" w:customStyle="1" w:styleId="MainParagraph">
    <w:name w:val="Main Paragraph"/>
    <w:basedOn w:val="Normal"/>
    <w:uiPriority w:val="99"/>
    <w:rsid w:val="00F50363"/>
    <w:pPr>
      <w:spacing w:after="240"/>
      <w:ind w:left="720"/>
      <w:jc w:val="both"/>
    </w:pPr>
    <w:rPr>
      <w:rFonts w:ascii="Tahoma" w:hAnsi="Tahoma" w:cs="Tahoma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6A4E2F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8C152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C152E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C152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15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HP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Sandra Važić</dc:creator>
  <cp:lastModifiedBy>Vesna Škorak</cp:lastModifiedBy>
  <cp:revision>8</cp:revision>
  <cp:lastPrinted>2020-07-24T12:34:00Z</cp:lastPrinted>
  <dcterms:created xsi:type="dcterms:W3CDTF">2020-07-24T11:52:00Z</dcterms:created>
  <dcterms:modified xsi:type="dcterms:W3CDTF">2020-07-28T09:48:00Z</dcterms:modified>
</cp:coreProperties>
</file>