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13" w:rsidRPr="00B1256C" w:rsidRDefault="004B5513" w:rsidP="004B5513">
      <w:pPr>
        <w:tabs>
          <w:tab w:val="center" w:pos="7088"/>
        </w:tabs>
        <w:rPr>
          <w:rFonts w:eastAsia="Calibri"/>
          <w:b/>
          <w:bCs/>
          <w:sz w:val="22"/>
          <w:szCs w:val="22"/>
          <w:lang w:eastAsia="en-US"/>
        </w:rPr>
      </w:pPr>
    </w:p>
    <w:p w:rsidR="004B5513" w:rsidRPr="00B1256C" w:rsidRDefault="004B5513" w:rsidP="004B5513">
      <w:pPr>
        <w:rPr>
          <w:iCs/>
          <w:sz w:val="22"/>
          <w:szCs w:val="22"/>
        </w:rPr>
      </w:pPr>
      <w:r w:rsidRPr="00B1256C">
        <w:rPr>
          <w:sz w:val="22"/>
          <w:szCs w:val="22"/>
        </w:rPr>
        <w:t>Na te</w:t>
      </w:r>
      <w:r w:rsidRPr="00B1256C">
        <w:rPr>
          <w:iCs/>
          <w:sz w:val="22"/>
          <w:szCs w:val="22"/>
        </w:rPr>
        <w:t xml:space="preserve">melju članka 39. stavka 1. Zakona o proračunu („Narodne novine“ br. 87/08, 136/12 i 15/15) i članka 19. točke 5. Statuta Grada Osijeka </w:t>
      </w:r>
      <w:r w:rsidRPr="00B1256C">
        <w:rPr>
          <w:sz w:val="22"/>
          <w:szCs w:val="22"/>
        </w:rPr>
        <w:t xml:space="preserve">(Službeni glasnik Grada Osijeka br. 6/01, 3/03, 1A/05, 8/05, 2/09, 9/09, 13/09, 9/13, 11/13-pročišćeni tekst, 12/17, 2/18, 2/20 i 3/20) </w:t>
      </w:r>
      <w:r w:rsidRPr="00B1256C">
        <w:rPr>
          <w:iCs/>
          <w:sz w:val="22"/>
          <w:szCs w:val="22"/>
        </w:rPr>
        <w:t>Gradsko vijeće Grada Osijeka na 33. sjednici održanoj 26. studenoga 2020., donijelo je</w:t>
      </w:r>
    </w:p>
    <w:p w:rsidR="004B5513" w:rsidRPr="00B1256C" w:rsidRDefault="004B5513" w:rsidP="004B5513">
      <w:pPr>
        <w:ind w:left="360"/>
        <w:rPr>
          <w:iCs/>
          <w:sz w:val="22"/>
          <w:szCs w:val="22"/>
        </w:rPr>
      </w:pPr>
    </w:p>
    <w:p w:rsidR="004B5513" w:rsidRPr="00B1256C" w:rsidRDefault="004B5513" w:rsidP="004B5513">
      <w:pPr>
        <w:ind w:left="360"/>
        <w:jc w:val="center"/>
        <w:rPr>
          <w:b/>
          <w:iCs/>
          <w:sz w:val="22"/>
          <w:szCs w:val="22"/>
        </w:rPr>
      </w:pPr>
      <w:r w:rsidRPr="00B1256C">
        <w:rPr>
          <w:b/>
          <w:iCs/>
          <w:sz w:val="22"/>
          <w:szCs w:val="22"/>
        </w:rPr>
        <w:t xml:space="preserve">PRORAČUN GRADA OSIJEKA ZA 2021. </w:t>
      </w:r>
    </w:p>
    <w:p w:rsidR="004B5513" w:rsidRPr="00B1256C" w:rsidRDefault="004B5513" w:rsidP="004B5513">
      <w:pPr>
        <w:ind w:left="360"/>
        <w:jc w:val="center"/>
        <w:rPr>
          <w:b/>
          <w:iCs/>
          <w:sz w:val="22"/>
          <w:szCs w:val="22"/>
        </w:rPr>
      </w:pPr>
      <w:r w:rsidRPr="00B1256C">
        <w:rPr>
          <w:b/>
          <w:iCs/>
          <w:sz w:val="22"/>
          <w:szCs w:val="22"/>
        </w:rPr>
        <w:t>I PROJEKCIJU ZA 2022.-2023.</w:t>
      </w:r>
    </w:p>
    <w:p w:rsidR="004B5513" w:rsidRPr="00B1256C" w:rsidRDefault="004B5513" w:rsidP="004B5513">
      <w:pPr>
        <w:rPr>
          <w:b/>
          <w:iCs/>
          <w:sz w:val="22"/>
          <w:szCs w:val="22"/>
        </w:rPr>
      </w:pPr>
    </w:p>
    <w:p w:rsidR="004B5513" w:rsidRPr="00B1256C" w:rsidRDefault="003C4A16" w:rsidP="003C4A16">
      <w:pPr>
        <w:jc w:val="center"/>
        <w:rPr>
          <w:b/>
          <w:iCs/>
          <w:sz w:val="22"/>
          <w:szCs w:val="22"/>
        </w:rPr>
      </w:pPr>
      <w:r w:rsidRPr="00B1256C">
        <w:rPr>
          <w:b/>
          <w:iCs/>
          <w:sz w:val="22"/>
          <w:szCs w:val="22"/>
        </w:rPr>
        <w:t xml:space="preserve">I. </w:t>
      </w:r>
      <w:r w:rsidR="004B5513" w:rsidRPr="00B1256C">
        <w:rPr>
          <w:b/>
          <w:iCs/>
          <w:sz w:val="22"/>
          <w:szCs w:val="22"/>
        </w:rPr>
        <w:t>OPĆI DIO</w:t>
      </w:r>
    </w:p>
    <w:p w:rsidR="004B5513" w:rsidRPr="00B1256C" w:rsidRDefault="004B5513" w:rsidP="004B5513">
      <w:pPr>
        <w:rPr>
          <w:iCs/>
          <w:sz w:val="22"/>
          <w:szCs w:val="22"/>
        </w:rPr>
      </w:pPr>
    </w:p>
    <w:p w:rsidR="004B5513" w:rsidRPr="00B1256C" w:rsidRDefault="004B5513" w:rsidP="004B5513">
      <w:pPr>
        <w:jc w:val="center"/>
        <w:rPr>
          <w:iCs/>
          <w:sz w:val="22"/>
          <w:szCs w:val="22"/>
        </w:rPr>
      </w:pPr>
      <w:r w:rsidRPr="00B1256C">
        <w:rPr>
          <w:iCs/>
          <w:sz w:val="22"/>
          <w:szCs w:val="22"/>
        </w:rPr>
        <w:t>Članak 1.</w:t>
      </w:r>
    </w:p>
    <w:p w:rsidR="003C4A16" w:rsidRPr="00B1256C" w:rsidRDefault="003C4A16" w:rsidP="004B5513">
      <w:pPr>
        <w:jc w:val="center"/>
        <w:rPr>
          <w:iCs/>
          <w:sz w:val="22"/>
          <w:szCs w:val="22"/>
        </w:rPr>
      </w:pPr>
    </w:p>
    <w:p w:rsidR="004B5513" w:rsidRPr="00B1256C" w:rsidRDefault="004B5513" w:rsidP="003C4A16">
      <w:pPr>
        <w:ind w:firstLine="709"/>
        <w:rPr>
          <w:iCs/>
          <w:sz w:val="22"/>
          <w:szCs w:val="22"/>
        </w:rPr>
      </w:pPr>
      <w:r w:rsidRPr="00B1256C">
        <w:rPr>
          <w:iCs/>
          <w:sz w:val="22"/>
          <w:szCs w:val="22"/>
        </w:rPr>
        <w:t>Proračun Grada Osijeka za 2021. (u daljnjem tekstu: Proračun) sastoji se od:</w:t>
      </w:r>
    </w:p>
    <w:p w:rsidR="003C4A16" w:rsidRPr="00B1256C" w:rsidRDefault="003C4A16" w:rsidP="003C4A16">
      <w:pPr>
        <w:ind w:firstLine="709"/>
        <w:rPr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4317"/>
        <w:gridCol w:w="1637"/>
        <w:gridCol w:w="1637"/>
        <w:gridCol w:w="1637"/>
      </w:tblGrid>
      <w:tr w:rsidR="003C4A16" w:rsidRPr="00B1256C" w:rsidTr="002126E4">
        <w:trPr>
          <w:trHeight w:val="20"/>
        </w:trPr>
        <w:tc>
          <w:tcPr>
            <w:tcW w:w="0" w:type="auto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  <w:p w:rsidR="003C4A16" w:rsidRPr="00B1256C" w:rsidRDefault="003C4A16" w:rsidP="003C4A16">
            <w:pPr>
              <w:jc w:val="lef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4A16" w:rsidRPr="00B1256C" w:rsidRDefault="003C4A16" w:rsidP="003C4A1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Proračun         2021.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4A16" w:rsidRPr="00B1256C" w:rsidRDefault="003C4A16" w:rsidP="003C4A1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Proračun         2022.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4A16" w:rsidRPr="00B1256C" w:rsidRDefault="003C4A16" w:rsidP="003C4A1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Proračun         2023.</w:t>
            </w:r>
          </w:p>
        </w:tc>
      </w:tr>
      <w:tr w:rsidR="004B5513" w:rsidRPr="00B1256C" w:rsidTr="002126E4">
        <w:trPr>
          <w:trHeight w:val="20"/>
        </w:trPr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A.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lef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RAČUN PRIHODA I RASHODA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5513" w:rsidRPr="00B1256C" w:rsidRDefault="004B5513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5513" w:rsidRPr="00B1256C" w:rsidRDefault="004B5513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5513" w:rsidRPr="00B1256C" w:rsidRDefault="004B5513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3C4A16" w:rsidRPr="00B1256C" w:rsidTr="002126E4">
        <w:trPr>
          <w:trHeight w:val="20"/>
        </w:trPr>
        <w:tc>
          <w:tcPr>
            <w:tcW w:w="0" w:type="auto"/>
            <w:tcBorders>
              <w:top w:val="double" w:sz="4" w:space="0" w:color="auto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right w:val="nil"/>
            </w:tcBorders>
            <w:shd w:val="clear" w:color="000000" w:fill="FFFFFF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712.927.260,00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752.614.156,00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793.230.335,00</w:t>
            </w:r>
          </w:p>
        </w:tc>
      </w:tr>
      <w:tr w:rsidR="003C4A16" w:rsidRPr="00B1256C" w:rsidTr="002126E4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20.009.100,00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10.676.532,00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10.677.774,00</w:t>
            </w:r>
          </w:p>
        </w:tc>
      </w:tr>
      <w:tr w:rsidR="003C4A16" w:rsidRPr="00B1256C" w:rsidTr="002126E4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589.123.230,00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575.246.270,00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588.097.962,00</w:t>
            </w:r>
          </w:p>
        </w:tc>
      </w:tr>
      <w:tr w:rsidR="003C4A16" w:rsidRPr="00B1256C" w:rsidTr="002126E4">
        <w:trPr>
          <w:trHeight w:val="20"/>
        </w:trPr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218.624.500,00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244.227.160,00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218.399.856,00</w:t>
            </w:r>
          </w:p>
        </w:tc>
      </w:tr>
      <w:tr w:rsidR="003C4A16" w:rsidRPr="00B1256C" w:rsidTr="002126E4">
        <w:trPr>
          <w:trHeight w:val="20"/>
        </w:trPr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RAZLIKA - VIŠAK/MANJAK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-74.811.370,00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-56.182.742,00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-2.589.709,00</w:t>
            </w:r>
          </w:p>
        </w:tc>
      </w:tr>
      <w:tr w:rsidR="002126E4" w:rsidRPr="00B1256C" w:rsidTr="002126E4">
        <w:trPr>
          <w:trHeight w:val="20"/>
        </w:trPr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4B5513" w:rsidRPr="00B1256C" w:rsidTr="002126E4">
        <w:trPr>
          <w:trHeight w:val="20"/>
        </w:trPr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B.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lef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RAČUN ZADUŽIVANJA/ FINANCIRANJA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5513" w:rsidRPr="00B1256C" w:rsidRDefault="004B5513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5513" w:rsidRPr="00B1256C" w:rsidRDefault="004B5513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5513" w:rsidRPr="00B1256C" w:rsidRDefault="004B5513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2126E4" w:rsidRPr="00B1256C" w:rsidTr="002126E4">
        <w:trPr>
          <w:trHeight w:val="20"/>
        </w:trPr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</w:tcPr>
          <w:p w:rsidR="002126E4" w:rsidRPr="00B1256C" w:rsidRDefault="002126E4" w:rsidP="003C4A1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center"/>
          </w:tcPr>
          <w:p w:rsidR="002126E4" w:rsidRPr="00B1256C" w:rsidRDefault="002126E4" w:rsidP="003C4A16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3C4A16" w:rsidRPr="00B1256C" w:rsidTr="002126E4">
        <w:trPr>
          <w:trHeight w:val="20"/>
        </w:trPr>
        <w:tc>
          <w:tcPr>
            <w:tcW w:w="0" w:type="auto"/>
            <w:tcBorders>
              <w:top w:val="double" w:sz="4" w:space="0" w:color="auto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right w:val="nil"/>
            </w:tcBorders>
            <w:shd w:val="clear" w:color="000000" w:fill="FFFFFF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 xml:space="preserve">Primitci od financijske imovine i zaduživanja                                                        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92.709.000,00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98.277.500,00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46.300.245,00</w:t>
            </w:r>
          </w:p>
        </w:tc>
      </w:tr>
      <w:tr w:rsidR="003C4A16" w:rsidRPr="00B1256C" w:rsidTr="002126E4">
        <w:trPr>
          <w:trHeight w:val="20"/>
        </w:trPr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hideMark/>
          </w:tcPr>
          <w:p w:rsidR="003C4A16" w:rsidRPr="00B1256C" w:rsidRDefault="003C4A16" w:rsidP="003C4A16">
            <w:pPr>
              <w:jc w:val="lef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 xml:space="preserve">Izdatci za financijsku imovinu i otplate zajmova                                                     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28.377.270,00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45.851.570,00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48.902.182,00</w:t>
            </w:r>
          </w:p>
        </w:tc>
      </w:tr>
      <w:tr w:rsidR="003C4A16" w:rsidRPr="00B1256C" w:rsidTr="002126E4">
        <w:trPr>
          <w:trHeight w:val="20"/>
        </w:trPr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NETO ZADUŽIVANJE/ FINANCIRANJE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64.331.730,00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52.425.930,00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-2.601.937,00</w:t>
            </w:r>
          </w:p>
        </w:tc>
      </w:tr>
      <w:tr w:rsidR="002126E4" w:rsidRPr="00B1256C" w:rsidTr="002126E4">
        <w:trPr>
          <w:trHeight w:val="20"/>
        </w:trPr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4B5513" w:rsidRPr="00B1256C" w:rsidTr="002126E4">
        <w:trPr>
          <w:trHeight w:val="20"/>
        </w:trPr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C.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hideMark/>
          </w:tcPr>
          <w:p w:rsidR="002126E4" w:rsidRDefault="004B5513" w:rsidP="003C4A16">
            <w:pPr>
              <w:jc w:val="lef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RASPOLOŽIVA SREDSTVA IZ PRETHODNIH GODINA (VIŠAK</w:t>
            </w:r>
          </w:p>
          <w:p w:rsidR="004B5513" w:rsidRPr="00B1256C" w:rsidRDefault="004B5513" w:rsidP="003C4A16">
            <w:pPr>
              <w:jc w:val="lef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PRIHODA I REZERVIRANJA)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5513" w:rsidRPr="00B1256C" w:rsidRDefault="004B5513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5513" w:rsidRPr="00B1256C" w:rsidRDefault="004B5513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5513" w:rsidRPr="00B1256C" w:rsidRDefault="004B5513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2126E4" w:rsidRPr="00B1256C" w:rsidTr="002126E4">
        <w:trPr>
          <w:trHeight w:val="20"/>
        </w:trPr>
        <w:tc>
          <w:tcPr>
            <w:tcW w:w="0" w:type="auto"/>
            <w:tcBorders>
              <w:top w:val="double" w:sz="4" w:space="0" w:color="auto"/>
              <w:left w:val="nil"/>
              <w:right w:val="nil"/>
            </w:tcBorders>
            <w:shd w:val="clear" w:color="000000" w:fill="FFFFFF"/>
          </w:tcPr>
          <w:p w:rsidR="002126E4" w:rsidRPr="00B1256C" w:rsidRDefault="002126E4" w:rsidP="003C4A1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right w:val="nil"/>
            </w:tcBorders>
            <w:shd w:val="clear" w:color="000000" w:fill="FFFFFF"/>
          </w:tcPr>
          <w:p w:rsidR="002126E4" w:rsidRPr="00B1256C" w:rsidRDefault="002126E4" w:rsidP="003C4A16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right w:val="nil"/>
            </w:tcBorders>
            <w:shd w:val="clear" w:color="000000" w:fill="FFFFFF"/>
            <w:vAlign w:val="bottom"/>
          </w:tcPr>
          <w:p w:rsidR="002126E4" w:rsidRPr="00B1256C" w:rsidRDefault="002126E4" w:rsidP="003C4A1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3C4A16" w:rsidRPr="00B1256C" w:rsidTr="002126E4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 xml:space="preserve">Dio manjka prihoda/primitaka proračunskih korisnika koji će se pokriti u razdoblju 2021.-2023.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-75.000,00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-75.000,00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3C4A16" w:rsidRPr="00B1256C" w:rsidTr="002126E4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Višak prihoda/primitaka (Grad Osijek)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7.367.064,00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3.000.000,00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4.500.000,00</w:t>
            </w:r>
          </w:p>
        </w:tc>
      </w:tr>
      <w:tr w:rsidR="003C4A16" w:rsidRPr="00B1256C" w:rsidTr="002126E4">
        <w:trPr>
          <w:trHeight w:val="20"/>
        </w:trPr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hideMark/>
          </w:tcPr>
          <w:p w:rsidR="003C4A16" w:rsidRPr="00B1256C" w:rsidRDefault="003C4A16" w:rsidP="003C4A16">
            <w:pPr>
              <w:jc w:val="lef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Višak prihoda/primitaka (proračunski korisnici)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3.187.576,00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831.812,00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691.646,00</w:t>
            </w:r>
          </w:p>
        </w:tc>
      </w:tr>
      <w:tr w:rsidR="003C4A16" w:rsidRPr="00B1256C" w:rsidTr="002126E4">
        <w:trPr>
          <w:trHeight w:val="20"/>
        </w:trPr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hideMark/>
          </w:tcPr>
          <w:p w:rsidR="003C4A16" w:rsidRPr="00B1256C" w:rsidRDefault="003C4A16" w:rsidP="003C4A16">
            <w:pPr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Manjak prihoda/primitaka iz prethodne godine-proračunski korisnici (ukupni)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-150.000,00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-75.000,00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4A16" w:rsidRPr="00B1256C" w:rsidRDefault="003C4A16" w:rsidP="003C4A1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1256C">
              <w:rPr>
                <w:b/>
                <w:bCs/>
                <w:color w:val="000000"/>
                <w:sz w:val="20"/>
              </w:rPr>
              <w:t>0,00</w:t>
            </w:r>
          </w:p>
        </w:tc>
      </w:tr>
    </w:tbl>
    <w:p w:rsidR="004B5513" w:rsidRPr="00B1256C" w:rsidRDefault="004B5513" w:rsidP="003C4A16">
      <w:pPr>
        <w:rPr>
          <w:iCs/>
          <w:szCs w:val="24"/>
        </w:rPr>
      </w:pPr>
    </w:p>
    <w:p w:rsidR="004B5513" w:rsidRPr="00B1256C" w:rsidRDefault="004B5513" w:rsidP="003C4A16">
      <w:pPr>
        <w:jc w:val="center"/>
        <w:rPr>
          <w:sz w:val="22"/>
          <w:szCs w:val="22"/>
        </w:rPr>
      </w:pPr>
      <w:r w:rsidRPr="00B1256C">
        <w:rPr>
          <w:sz w:val="22"/>
          <w:szCs w:val="22"/>
        </w:rPr>
        <w:t>Članak 2.</w:t>
      </w:r>
    </w:p>
    <w:p w:rsidR="004B5513" w:rsidRPr="00B1256C" w:rsidRDefault="004B5513" w:rsidP="003C4A16">
      <w:pPr>
        <w:jc w:val="center"/>
        <w:rPr>
          <w:sz w:val="22"/>
          <w:szCs w:val="22"/>
        </w:rPr>
      </w:pPr>
    </w:p>
    <w:p w:rsidR="004B5513" w:rsidRPr="00B1256C" w:rsidRDefault="004B5513" w:rsidP="003C4A16">
      <w:pPr>
        <w:ind w:firstLine="708"/>
        <w:rPr>
          <w:iCs/>
          <w:sz w:val="22"/>
          <w:szCs w:val="22"/>
        </w:rPr>
      </w:pPr>
      <w:r w:rsidRPr="00B1256C">
        <w:rPr>
          <w:iCs/>
          <w:sz w:val="22"/>
          <w:szCs w:val="22"/>
        </w:rPr>
        <w:t>Prihodi i rashodi po razredima, skupinama i podskupinama utvrđuju se u Računu prihoda i rashoda, a primitci i izdatci po razredima, skupinama, podskupinama utvrđuju se u Računu zaduživanja/financiranja.</w:t>
      </w:r>
    </w:p>
    <w:p w:rsidR="004B5513" w:rsidRPr="00B1256C" w:rsidRDefault="004B5513" w:rsidP="003C4A16">
      <w:pPr>
        <w:rPr>
          <w:szCs w:val="24"/>
        </w:rPr>
        <w:sectPr w:rsidR="004B5513" w:rsidRPr="00B1256C" w:rsidSect="00DD6C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tbl>
      <w:tblPr>
        <w:tblW w:w="4866" w:type="pct"/>
        <w:tblLook w:val="04A0" w:firstRow="1" w:lastRow="0" w:firstColumn="1" w:lastColumn="0" w:noHBand="0" w:noVBand="1"/>
      </w:tblPr>
      <w:tblGrid>
        <w:gridCol w:w="1000"/>
        <w:gridCol w:w="4087"/>
        <w:gridCol w:w="1851"/>
        <w:gridCol w:w="1842"/>
        <w:gridCol w:w="1842"/>
        <w:gridCol w:w="1709"/>
        <w:gridCol w:w="1839"/>
      </w:tblGrid>
      <w:tr w:rsidR="00E94335" w:rsidRPr="00B1256C" w:rsidTr="00E94335">
        <w:trPr>
          <w:trHeight w:val="20"/>
        </w:trPr>
        <w:tc>
          <w:tcPr>
            <w:tcW w:w="353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CE2B1A">
            <w:pPr>
              <w:jc w:val="center"/>
              <w:rPr>
                <w:b/>
                <w:bCs/>
                <w:sz w:val="20"/>
              </w:rPr>
            </w:pPr>
            <w:bookmarkStart w:id="0" w:name="RANGE!A1:G106"/>
            <w:bookmarkEnd w:id="0"/>
            <w:r w:rsidRPr="00B1256C">
              <w:rPr>
                <w:b/>
                <w:bCs/>
                <w:sz w:val="20"/>
              </w:rPr>
              <w:lastRenderedPageBreak/>
              <w:t>BROJ KONTA</w:t>
            </w:r>
          </w:p>
        </w:tc>
        <w:tc>
          <w:tcPr>
            <w:tcW w:w="1442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CE2B1A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VRSTE PRIHODA/RASHODA PRIMITAKA/IZADATAKA</w:t>
            </w:r>
          </w:p>
        </w:tc>
        <w:tc>
          <w:tcPr>
            <w:tcW w:w="653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CE2B1A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Ostvarenje/</w:t>
            </w:r>
            <w:r w:rsidRPr="00B1256C">
              <w:rPr>
                <w:b/>
                <w:bCs/>
                <w:sz w:val="20"/>
              </w:rPr>
              <w:br/>
              <w:t xml:space="preserve">Izvršenje Proračuna za </w:t>
            </w:r>
            <w:r w:rsidRPr="00B1256C">
              <w:rPr>
                <w:b/>
                <w:bCs/>
                <w:sz w:val="20"/>
              </w:rPr>
              <w:br/>
              <w:t>2019.</w:t>
            </w:r>
          </w:p>
        </w:tc>
        <w:tc>
          <w:tcPr>
            <w:tcW w:w="650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CE2B1A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Proračun Grada Osijeka za 2020.</w:t>
            </w:r>
          </w:p>
        </w:tc>
        <w:tc>
          <w:tcPr>
            <w:tcW w:w="650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CE2B1A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Proračun Grada Osijeka za 2021.</w:t>
            </w:r>
          </w:p>
        </w:tc>
        <w:tc>
          <w:tcPr>
            <w:tcW w:w="603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CE2B1A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Projekcija Proračuna Grada Osijeka za 2022.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CE2B1A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Projekcija Proračuna Grada Osijeka za 2023.</w:t>
            </w:r>
          </w:p>
        </w:tc>
      </w:tr>
      <w:tr w:rsidR="00E94335" w:rsidRPr="00B1256C" w:rsidTr="00E94335">
        <w:trPr>
          <w:trHeight w:val="20"/>
        </w:trPr>
        <w:tc>
          <w:tcPr>
            <w:tcW w:w="1795" w:type="pct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513" w:rsidRPr="00B1256C" w:rsidRDefault="004B5513" w:rsidP="00CE2B1A">
            <w:pPr>
              <w:jc w:val="center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4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94335" w:rsidRPr="00B1256C" w:rsidTr="00E94335">
        <w:trPr>
          <w:trHeight w:val="20"/>
        </w:trPr>
        <w:tc>
          <w:tcPr>
            <w:tcW w:w="17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A. RAČUN PRIHODA I RASHODA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 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505.230.056,32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661.636.642,00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712.927.260,00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752.614.156,00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793.230.335,00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271.341.612,08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260.859.344,00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266.857.652,00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280.370.001,00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292.972.843,00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Porez i prirez na dohodak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245.975.859,25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234.509.274,00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246.177.582,00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613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Porezi na imovinu  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22.043.977,84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24.030.000,00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20.050.000,00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614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Porezi na robu i usluge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3.321.774,99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2.320.000,00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630.000,00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616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Ostali prihodi od poreza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70,00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70,00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95.034.160,83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287.421.158,00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308.742.708,00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337.107.394,00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367.107.930,00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Pomoći od inozemnih vlada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22.949,00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271.000,00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171.000,00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632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Pomoći od međunarodnih organizacija te institucija i tijela EU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2.956.078,36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3.998.238,00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7.775.400,00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633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Pomoći proračunu iz drugih proračuna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8.765.290,26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48.250.189,00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4.339.650,00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634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Pomoći od izvanproračunskih korisnika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5.972.027,80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12.248.986,00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9.551.960,00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635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Pomoći izravnanja za decentralizirane funkcije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18.236.839,46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19.851.668,00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20.141.080,00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636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Pomoći proračunskim korisnicima iz proračuna koji im nije nadležan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24.681.817,15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156.422.376,00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161.334.251,00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638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Pomoći iz državnog proračuna temeljem prijenosa EU sredstava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34.382.463,72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46.349.051,00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105.420.867,00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639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Prijenosi između proračunskih korisnika istog proračuna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16.695,08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29.650,00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8.500,00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22.218.649,48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19.818.189,00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31.328.510,00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23.987.491,00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23.854.190,00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641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Prihodi od financijske imovine            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504.052,04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513.639,00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302.240,00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642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21.714.597,44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19.303.550,00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31.025.270,00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643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Prihodi od kamata na dane zajmove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Prihodi od upravnih i administrativnih pristojbi, pristojbi po posebnim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108.863.032,61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88.162.829,00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99.921.576,00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102.467.980,00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101.325.103,00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651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Upravne i administrativne pristojbe       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2.564.766,65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2.354.976,00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2.354.976,00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</w:tbl>
    <w:p w:rsidR="00E94335" w:rsidRPr="00B1256C" w:rsidRDefault="00E94335" w:rsidP="003C4A16">
      <w:pPr>
        <w:rPr>
          <w:sz w:val="22"/>
          <w:szCs w:val="22"/>
        </w:rPr>
        <w:sectPr w:rsidR="00E94335" w:rsidRPr="00B1256C" w:rsidSect="00E94335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4866" w:type="pct"/>
        <w:tblLook w:val="04A0" w:firstRow="1" w:lastRow="0" w:firstColumn="1" w:lastColumn="0" w:noHBand="0" w:noVBand="1"/>
      </w:tblPr>
      <w:tblGrid>
        <w:gridCol w:w="1000"/>
        <w:gridCol w:w="4087"/>
        <w:gridCol w:w="1851"/>
        <w:gridCol w:w="1842"/>
        <w:gridCol w:w="1842"/>
        <w:gridCol w:w="1709"/>
        <w:gridCol w:w="1839"/>
      </w:tblGrid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lastRenderedPageBreak/>
              <w:t>652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32.543.517,86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30.807.853,00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33.886.600,00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653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73.754.748,10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55.000.000,00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63.680.000,00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4.411.656,99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3.232.714,00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3.410.814,00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3.667.910,00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3.706.606,00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Prihodi od prodaje proizvoda i robe te pruženih usluga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3.110.514,08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2.575.422,00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2.683.146,00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663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Donacije od pravnih i fizičkih osoba izvan općeg proračuna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1.301.142,91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657.292,00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727.668,00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3.360.944,33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2.142.408,00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2.666.000,00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5.013.380,00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4.263.663,00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681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Kazne i upravne mjere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666.965,84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652.000,00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652.000,00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683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Ostali prihodi     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2.693.978,49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1.490.408,00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2.014.000,00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8.252.976,31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17.825.480,00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20.009.100,00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10.676.532,00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10.677.774,00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Prihodi od prodaje neproizvedene dugotrajne imovine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3.432.910,48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10.731.880,00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9.544.000,00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5.042.100,00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5.042.100,00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711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Prihodi od prodaje materijalne imovine - prirodnih bogatstava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3.432.910,48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10.731.880,00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9.544.000,00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4.820.065,83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7.093.600,00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10.465.100,00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5.634.432,00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5.635.674,00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721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Prihodi od prodaje građevinskih objekata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4.795.093,07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7.089.600,00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10.461.100,00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722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Prihodi od prodaje postrojenja i opreme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1.972,76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723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Prihodi od prodaje prijevoznih sredstava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23.000,00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405.901.013,89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573.490.904,00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589.123.230,00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575.246.270,00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588.097.962,00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126.061.879,79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267.212.276,00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274.845.450,00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276.594.371,00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281.771.607,00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311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101.994.622,30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218.442.027,00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222.366.966,00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312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6.798.718,49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9.631.195,00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12.875.542,00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313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17.268.539,00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39.139.054,00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39.602.942,00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147.104.127,87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155.665.350,00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163.652.418,00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155.982.267,00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159.736.059,00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321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5.197.416,61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10.123.319,00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10.403.502,00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322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37.005.224,61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38.531.101,00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34.439.170,00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323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94.197.033,85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97.015.514,00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108.608.947,00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324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1.022.929,75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659.284,00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457.411,00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329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9.681.523,05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9.336.132,00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9.743.388,00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5.019.426,68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6.894.928,00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6.212.942,00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6.382.357,00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6.772.101,00</w:t>
            </w:r>
          </w:p>
        </w:tc>
      </w:tr>
    </w:tbl>
    <w:p w:rsidR="00E94335" w:rsidRPr="00B1256C" w:rsidRDefault="00E94335" w:rsidP="003C4A16">
      <w:pPr>
        <w:rPr>
          <w:sz w:val="22"/>
          <w:szCs w:val="22"/>
        </w:rPr>
        <w:sectPr w:rsidR="00E94335" w:rsidRPr="00B1256C" w:rsidSect="00E94335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4866" w:type="pct"/>
        <w:tblLook w:val="04A0" w:firstRow="1" w:lastRow="0" w:firstColumn="1" w:lastColumn="0" w:noHBand="0" w:noVBand="1"/>
      </w:tblPr>
      <w:tblGrid>
        <w:gridCol w:w="1000"/>
        <w:gridCol w:w="4087"/>
        <w:gridCol w:w="1851"/>
        <w:gridCol w:w="1842"/>
        <w:gridCol w:w="1842"/>
        <w:gridCol w:w="1709"/>
        <w:gridCol w:w="1839"/>
      </w:tblGrid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lastRenderedPageBreak/>
              <w:t>342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2.336.628,93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2.858.000,00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3.082.100,00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343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2.682.797,75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4.036.928,00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3.130.842,00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53.451.030,04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67.909.630,00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57.781.500,00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59.821.000,00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60.321.000,00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351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47.992.679,50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56.068.750,00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52.151.500,00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352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Subvencije trgovačkim društvima, poljoprivrednicima i obrtnicima izvan javnog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4.247.414,46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11.694.680,00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5.630.000,00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353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Subvencije trgovačkim društvima, zadrugama, poljoprivrednicima i obrtnicima iz EU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1.210.936,08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146.200,00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Pomoći dane u inozemstvo i unutar općeg proračuna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7.905.068,03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6.171.250,00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8.600.200,00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6.085.360,00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6.435.445,00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362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Pomoći međunarodnim organizacijama te institucijama i tijelima EU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3.445.640,94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100.000,00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363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3.568.471,92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5.444.600,00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5.753.500,00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366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Pomoći proračunskim korisnicima drugih proračuna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874.260,09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598.200,00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2.838.200,00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368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Pomoći temeljem prijenosa EU sredstava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369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Prijenosi između proračunskih korisnika istog proračuna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16.695,08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28.450,00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8.500,00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13.944.599,08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16.921.500,00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17.225.500,00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17.253.890,00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17.514.247,00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372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13.944.599,08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16.921.500,00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17.225.500,00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52.414.882,40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52.715.970,00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60.805.220,00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53.127.025,00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55.547.503,00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381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30.058.170,88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24.019.720,00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28.797.720,00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382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1.051.476,53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1.570.000,00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1.080.000,00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383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89.963,94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114.500,00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99.500,00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385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Izvanredni rashodi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350.000,00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100.000,00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386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21.215.271,05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26.661.750,00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30.728.000,00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126.332.862,51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197.760.096,00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218.624.500,00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244.227.160,00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218.399.856,00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7.392.583,73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6.381.290,00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7.552.400,00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2.723.800,00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3.146.690,00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708.500,00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4.415.000,00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4.365.000,00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</w:tbl>
    <w:p w:rsidR="00E94335" w:rsidRPr="00B1256C" w:rsidRDefault="00E94335" w:rsidP="003C4A16">
      <w:pPr>
        <w:rPr>
          <w:sz w:val="22"/>
          <w:szCs w:val="22"/>
        </w:rPr>
        <w:sectPr w:rsidR="00E94335" w:rsidRPr="00B1256C" w:rsidSect="00E94335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4866" w:type="pct"/>
        <w:tblLook w:val="04A0" w:firstRow="1" w:lastRow="0" w:firstColumn="1" w:lastColumn="0" w:noHBand="0" w:noVBand="1"/>
      </w:tblPr>
      <w:tblGrid>
        <w:gridCol w:w="1000"/>
        <w:gridCol w:w="4087"/>
        <w:gridCol w:w="1851"/>
        <w:gridCol w:w="1842"/>
        <w:gridCol w:w="1842"/>
        <w:gridCol w:w="1709"/>
        <w:gridCol w:w="1839"/>
      </w:tblGrid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lastRenderedPageBreak/>
              <w:t>412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6.684.083,73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1.966.290,00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3.187.400,00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113.846.627,14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160.062.559,00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179.329.100,00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217.689.960,00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192.929.358,00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99.178.715,61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150.517.723,00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168.929.034,00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422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11.726.415,96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5.668.558,00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6.659.066,00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423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116.390,57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100.000,00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424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Knjige, umjetnička djela i ostale izložbene vrijednosti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2.525.945,57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2.690.278,00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2.850.000,00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425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100.000,00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75.000,00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426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299.159,43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986.000,00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816.000,00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5.093.651,64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31.316.247,00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31.743.000,00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23.813.400,00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22.323.808,00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451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4.733.491,67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10.096.247,00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25.733.000,00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452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Dodatna ulaganja na postrojenjima i opremi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100.000,00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454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360.159,97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21.220.000,00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5.910.000,00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1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B. RAČUN ZADUŽIVANJA/FINANCIRANJA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 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Primitci od financijske imovine i zaduživanja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59.982.444,15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98.140.018,00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92.709.000,00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98.277.500,00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46.300.245,00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Primljeni povrati glavnica danih zajmova i depozita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570.700,73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815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Primitci (povrati) glavnice zajmova danih kreditnim i ostalim financijskim institucijama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570.700,73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Primitci od prodaje dionica i udjela u glavnici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400.000,00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832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Primitci od prodaje dionica i udjela u glavnici trgovačkih društava u javnom sektoru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400.000,00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Primitci od zaduživanja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59.011.743,42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98.140.018,00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92.709.000,00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98.277.500,00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46.300.245,00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844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Primljeni krediti i zajmovi od kreditnih i ostalih financijskih institucija izvan javnog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59.011.743,42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84.740.018,00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92.709.000,00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847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Primljeni zajmovi od drugih razina vlasti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13.400.000,00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Izdatci za financijsku imovinu i otplate zajmova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18.055.329,86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32.149.000,00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28.377.270,00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45.851.570,00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48.902.182,00</w:t>
            </w:r>
          </w:p>
        </w:tc>
      </w:tr>
    </w:tbl>
    <w:p w:rsidR="00E94335" w:rsidRPr="00B1256C" w:rsidRDefault="00E94335" w:rsidP="003C4A16">
      <w:pPr>
        <w:rPr>
          <w:b/>
          <w:bCs/>
          <w:sz w:val="22"/>
          <w:szCs w:val="22"/>
        </w:rPr>
        <w:sectPr w:rsidR="00E94335" w:rsidRPr="00B1256C" w:rsidSect="00E94335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4866" w:type="pct"/>
        <w:tblLook w:val="04A0" w:firstRow="1" w:lastRow="0" w:firstColumn="1" w:lastColumn="0" w:noHBand="0" w:noVBand="1"/>
      </w:tblPr>
      <w:tblGrid>
        <w:gridCol w:w="1000"/>
        <w:gridCol w:w="4087"/>
        <w:gridCol w:w="1851"/>
        <w:gridCol w:w="1842"/>
        <w:gridCol w:w="1842"/>
        <w:gridCol w:w="1709"/>
        <w:gridCol w:w="1839"/>
      </w:tblGrid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lastRenderedPageBreak/>
              <w:t>51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Izdatci za dane zajmove i depozite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1.000,00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512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Izdatci za dane zajmove neprofitnim organizacijama, građanima i kućanstvima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1.000,00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Izdatci za dionice i udjele u glavnici                              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60.000,00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2.576.300,00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532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60.000,00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2.576.300,00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Izdatci za otplatu glavnice primljenih kredita i zajmova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18.055.329,86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32.088.000,00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25.800.970,00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45.851.570,00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48.902.182,00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544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Otplata glavnice primljenih kredita i zajmova od kreditnih i ostalih financijskih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18.027.632,27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32.058.000,00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17.770.970,00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545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Otplata glavnice primljenih zajmova od trgovačkih društava i obrtnika izvan javnog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27.697,59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30.000,00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547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Otplata glavnice primljenih zajmova od drugih razina vlasti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8.000.000,00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0,00</w:t>
            </w:r>
          </w:p>
        </w:tc>
      </w:tr>
      <w:tr w:rsidR="00E94335" w:rsidRPr="00B1256C" w:rsidTr="00E94335">
        <w:trPr>
          <w:trHeight w:val="20"/>
        </w:trPr>
        <w:tc>
          <w:tcPr>
            <w:tcW w:w="1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35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C. RASPOLOŽIVA SREDSTVA IZ </w:t>
            </w:r>
          </w:p>
          <w:p w:rsidR="004B5513" w:rsidRPr="00B1256C" w:rsidRDefault="00E94335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     </w:t>
            </w:r>
            <w:r w:rsidR="004B5513" w:rsidRPr="00B1256C">
              <w:rPr>
                <w:b/>
                <w:bCs/>
                <w:sz w:val="22"/>
                <w:szCs w:val="22"/>
              </w:rPr>
              <w:t>PRETHODNIH GODINA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 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Vlastiti izvori    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4.022.199,89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25.797.860,00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10.479.640,00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3.756.812,00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5.191.646,00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4.022.199,89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25.797.860,00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10.479.640,00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3.756.812,00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2"/>
                <w:szCs w:val="22"/>
              </w:rPr>
            </w:pPr>
            <w:r w:rsidRPr="00B1256C">
              <w:rPr>
                <w:b/>
                <w:bCs/>
                <w:sz w:val="22"/>
                <w:szCs w:val="22"/>
              </w:rPr>
              <w:t>5.191.646,00</w:t>
            </w:r>
          </w:p>
        </w:tc>
      </w:tr>
      <w:tr w:rsidR="00E94335" w:rsidRPr="00B1256C" w:rsidTr="00E94335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922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CE2B1A">
            <w:pPr>
              <w:jc w:val="lef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 xml:space="preserve">Višak/manjak prihoda                                                                          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4.022.199,89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25.797.860,00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10.479.640,00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3.756.812,00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513" w:rsidRPr="00B1256C" w:rsidRDefault="004B5513" w:rsidP="003C4A16">
            <w:pPr>
              <w:jc w:val="right"/>
              <w:rPr>
                <w:sz w:val="22"/>
                <w:szCs w:val="22"/>
              </w:rPr>
            </w:pPr>
            <w:r w:rsidRPr="00B1256C">
              <w:rPr>
                <w:sz w:val="22"/>
                <w:szCs w:val="22"/>
              </w:rPr>
              <w:t>5.191.646,00</w:t>
            </w:r>
          </w:p>
        </w:tc>
      </w:tr>
    </w:tbl>
    <w:p w:rsidR="00E94335" w:rsidRPr="00B1256C" w:rsidRDefault="00E94335" w:rsidP="00E94335">
      <w:pPr>
        <w:jc w:val="center"/>
        <w:rPr>
          <w:b/>
          <w:szCs w:val="24"/>
        </w:rPr>
      </w:pPr>
    </w:p>
    <w:p w:rsidR="00E94335" w:rsidRPr="00B1256C" w:rsidRDefault="00E94335" w:rsidP="00E94335">
      <w:pPr>
        <w:jc w:val="center"/>
        <w:rPr>
          <w:b/>
          <w:szCs w:val="24"/>
        </w:rPr>
      </w:pPr>
    </w:p>
    <w:p w:rsidR="00E94335" w:rsidRPr="00B1256C" w:rsidRDefault="00E94335" w:rsidP="00E94335">
      <w:pPr>
        <w:jc w:val="center"/>
        <w:rPr>
          <w:b/>
          <w:szCs w:val="24"/>
        </w:rPr>
      </w:pPr>
      <w:r w:rsidRPr="00B1256C">
        <w:rPr>
          <w:b/>
          <w:szCs w:val="24"/>
        </w:rPr>
        <w:t>II. POSEBNI DIO</w:t>
      </w:r>
    </w:p>
    <w:p w:rsidR="00E94335" w:rsidRPr="00B1256C" w:rsidRDefault="00E94335" w:rsidP="00E94335">
      <w:pPr>
        <w:jc w:val="center"/>
        <w:rPr>
          <w:b/>
          <w:szCs w:val="24"/>
        </w:rPr>
      </w:pPr>
    </w:p>
    <w:p w:rsidR="00E94335" w:rsidRPr="00B1256C" w:rsidRDefault="00E94335" w:rsidP="00E94335">
      <w:pPr>
        <w:jc w:val="center"/>
        <w:rPr>
          <w:b/>
          <w:szCs w:val="24"/>
        </w:rPr>
      </w:pPr>
    </w:p>
    <w:p w:rsidR="00E94335" w:rsidRPr="00B1256C" w:rsidRDefault="00E94335" w:rsidP="00E94335">
      <w:pPr>
        <w:jc w:val="center"/>
        <w:rPr>
          <w:szCs w:val="24"/>
        </w:rPr>
      </w:pPr>
      <w:r w:rsidRPr="00B1256C">
        <w:rPr>
          <w:szCs w:val="24"/>
        </w:rPr>
        <w:t>Članak 3.</w:t>
      </w:r>
    </w:p>
    <w:p w:rsidR="00E94335" w:rsidRPr="00B1256C" w:rsidRDefault="00E94335" w:rsidP="00E94335">
      <w:pPr>
        <w:jc w:val="center"/>
        <w:rPr>
          <w:szCs w:val="24"/>
        </w:rPr>
      </w:pPr>
    </w:p>
    <w:p w:rsidR="00E94335" w:rsidRPr="00B1256C" w:rsidRDefault="00E94335" w:rsidP="00E94335">
      <w:pPr>
        <w:ind w:right="395"/>
        <w:rPr>
          <w:szCs w:val="24"/>
        </w:rPr>
      </w:pPr>
      <w:r w:rsidRPr="00B1256C">
        <w:rPr>
          <w:szCs w:val="24"/>
        </w:rPr>
        <w:t xml:space="preserve">         Rashodi/izdaci u iznosu od </w:t>
      </w:r>
      <w:r w:rsidRPr="00B1256C">
        <w:rPr>
          <w:b/>
          <w:szCs w:val="24"/>
        </w:rPr>
        <w:t>836.125.000,00 kn</w:t>
      </w:r>
      <w:r w:rsidRPr="00B1256C">
        <w:rPr>
          <w:szCs w:val="24"/>
        </w:rPr>
        <w:t xml:space="preserve"> raspoređuju se po razdjelima, glavama i proračunskim korisnicima proračunskih sredstava po ekonomskoj, funkcijskoj i programskoj klasifikaciji te po izvorima financiranja.</w:t>
      </w:r>
    </w:p>
    <w:p w:rsidR="004B5513" w:rsidRPr="00B1256C" w:rsidRDefault="004B5513" w:rsidP="003C4A16">
      <w:pPr>
        <w:rPr>
          <w:szCs w:val="24"/>
        </w:rPr>
        <w:sectPr w:rsidR="004B5513" w:rsidRPr="00B1256C" w:rsidSect="00E94335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70177" w:rsidRPr="00B1256C" w:rsidRDefault="00B70177" w:rsidP="00B70177">
      <w:pPr>
        <w:jc w:val="center"/>
      </w:pPr>
      <w:r w:rsidRPr="00B1256C">
        <w:rPr>
          <w:b/>
          <w:bCs/>
          <w:szCs w:val="24"/>
        </w:rPr>
        <w:lastRenderedPageBreak/>
        <w:t>Proračun Grada Osijeka za 2021. - POSEBNI DIO</w:t>
      </w:r>
      <w:r w:rsidRPr="00B1256C">
        <w:t xml:space="preserve"> </w:t>
      </w:r>
    </w:p>
    <w:p w:rsidR="00B70177" w:rsidRPr="00B1256C" w:rsidRDefault="00B70177" w:rsidP="00B70177">
      <w:pPr>
        <w:jc w:val="center"/>
      </w:pPr>
    </w:p>
    <w:tbl>
      <w:tblPr>
        <w:tblW w:w="5076" w:type="pct"/>
        <w:tblLook w:val="04A0" w:firstRow="1" w:lastRow="0" w:firstColumn="1" w:lastColumn="0" w:noHBand="0" w:noVBand="1"/>
      </w:tblPr>
      <w:tblGrid>
        <w:gridCol w:w="950"/>
        <w:gridCol w:w="4290"/>
        <w:gridCol w:w="1559"/>
        <w:gridCol w:w="1509"/>
        <w:gridCol w:w="1466"/>
      </w:tblGrid>
      <w:tr w:rsidR="003F4C38" w:rsidRPr="00B1256C" w:rsidTr="003F4C38">
        <w:trPr>
          <w:trHeight w:val="20"/>
        </w:trPr>
        <w:tc>
          <w:tcPr>
            <w:tcW w:w="486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BROJ KONTA</w:t>
            </w:r>
          </w:p>
        </w:tc>
        <w:tc>
          <w:tcPr>
            <w:tcW w:w="2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513" w:rsidRPr="00B1256C" w:rsidRDefault="004B5513" w:rsidP="003F4C38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VRSTA RASHODA / IZDATAKA</w:t>
            </w:r>
          </w:p>
        </w:tc>
        <w:tc>
          <w:tcPr>
            <w:tcW w:w="798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Proračun za     2021.</w:t>
            </w:r>
          </w:p>
        </w:tc>
        <w:tc>
          <w:tcPr>
            <w:tcW w:w="77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Projekcija za 2022.</w:t>
            </w:r>
          </w:p>
        </w:tc>
        <w:tc>
          <w:tcPr>
            <w:tcW w:w="750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Projekcija za 2023.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UKUPNO RASHODI / IZDACI</w:t>
            </w:r>
          </w:p>
        </w:tc>
        <w:tc>
          <w:tcPr>
            <w:tcW w:w="79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836.125.000,00</w:t>
            </w:r>
          </w:p>
        </w:tc>
        <w:tc>
          <w:tcPr>
            <w:tcW w:w="77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865.325.000,00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855.400.000,00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200 URED GRADONAČELNIKA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3.688.200,00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3.818.200,00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4.218.200,00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20001 URED GRADONAČELNIKA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3.688.200,00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3.818.200,00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4.218.200,00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1010 NABAVA I ODRŽAVANJE PRIJEVOZNIH SREDSTAVA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A100101 ODRŽAVANJE PRIJEVOZNIH SREDSTAVA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1011 INFORMIRANJE I PROTOKOL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A101101 AKTIVNOSTI INFORMIRANJA I PROTOKOLA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1012 POSEBNI GRADSKI PROGRAMI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1.988.200,00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1.988.200,00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2.188.200,00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A101201 MANIFESTACIJE I POKROVITELJSTVA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575.000,00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575.000,00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575.000,00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575.000,00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Pomoći proračunskim korisnicima drugih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A101202 POTPORE BRANITELJIMA DOMOVINSKOG RATA I DRUGI PROGRAMI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38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A101203 GRADSKE SVEČANOSTI I OBILJEŽAVANJE PRIGODNIH DATUMA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335.000,00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335.000,00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335.000,00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A101204 MANIFESTACIJE OD POSEBNOG INTERESA ZA GRAD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A101205 MEĐUNARODNA I MEĐUGRADSKA SURADNJA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62.750,00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62.750,00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62.750,00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62.750,00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62.750,00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62.750,00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62.750,00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62.750,00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62.750,00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62.750,00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62.750,00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62.750,00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58.750,00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58.750,00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58.750,00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23.750,00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A101206 NAGRADE I PRIZNANJA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120.450,00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120.450,00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120.450,00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120.450,00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120.450,00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120.450,00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120.450,00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120.450,00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120.450,00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120.450,00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120.450,00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120.450,00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110.450,00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110.450,00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110.450,00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85.450,00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1013 PRORAČUNSKA ZALIHA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A101301 PRORAČUNSKA ZALIHA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Izvanredni rashodi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201 URED GRADA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13.140.000,00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10.919.000,00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10.859.000,00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20101 URED GRADA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12.785.000,00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10.494.000,00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10.434.000,00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1002 RASHODI ZA REDOVNU DJELATNOST JAVNE UPRAVE I ADMINISTRACIJE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3.835.500,00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3.795.500,00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3.975.500,00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A100201 ADMINISTRATIVNI I REŽIJSKI TROŠKOVI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3.520.500,00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3.450.500,00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3.630.500,00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3.520.500,00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3.450.500,00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3.630.500,00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3.520.500,00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3.450.500,00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3.630.500,00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3.520.500,00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3.450.500,00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3.630.500,00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3.520.500,00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3.450.500,00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3.630.500,00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2.107.500,00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329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A100202 ODRŽAVANJE OPREME I DR.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A100203 ADMINISTRATIVNE I INTELEKTUALNE USLUGE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145.000,00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175.000,00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175.000,00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1020 PREDSTAVNIČKA TIJELA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4.884.000,00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3.247.000,00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2.747.000,00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A102001 SREDSTVA ZA RAD PREDSTAVNIČKIH TIJELA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2.222.000,00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0111 Izvršna  i zakonodavna tijela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2.222.000,00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2.222.000,00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2.222.000,00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2.222.000,00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2.203.000,00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A102002 SREDSTVA ZA RAD POLITIČKIH STRANKI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A102003 SAVJET MLADIH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89.000,00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89.000,00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66.200,00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9.800,00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A102004 OBJAVA AKATA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A102005 IZBORI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4.2. Tekuće pomoći iz županijskog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Program 1022 OPREMANJE GRADSKE UPRAVE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890.000,00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674.000,00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A102201 OPREMANJE GRADSKE UPRAVE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674.000,00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0112 Financijski i fiskalni poslovi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674.000,00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674.000,00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510.000,00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1023 INFORMATIZACIJA GRADSKE UPRAVE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2.134.000,00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2.154.000,00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A102301 ODRŽAVANJE INFORMATIČKIH SUSTAVA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1.654.000,00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1.674.000,00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1.654.000,00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1.674.000,00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1.654.000,00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1.674.000,00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1.654.000,00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1.674.000,00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1.654.000,00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1.674.000,00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1.890.000,00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A102302 NABAVA INFORMATIČKIH SUSTAVA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1024 ZAŠTITA OD POŽARA, ZAŠTITA NA RADU, SUSTAV CIVILNE ZAŠTITE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395.500,00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403.500,00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343.500,00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A102401 ZAŠTITA OD POŽARA, ZAŠTITA NA RADU, SUSTAV CIVILNE ZAŠTITE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395.500,00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403.500,00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343.500,00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395.500,00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403.500,00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343.500,00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395.500,00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403.500,00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343.500,00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395.500,00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403.500,00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343.500,00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363.500,00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303.500,00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1025 RAZVOJ CIVILNOG DRUŠTVA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A102501 RAZVOJ CIVILNOG DRUŠTVA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20102 VIJEĆA I PREDSTAVNICI NACIONALNIH MANJINA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Program 1026 REDOVNA DJELATNOST VIJEĆA I PREDSTAVNIKA NACIONALNIH MANJINA GRADA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A102601 ZAJEDNIČKI REŽIJSKI TROŠKOVI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85.000,00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A102602 SREDSTVA ZA RAD PREDSTAVNIKA NACIONALNIH MANJINA GRADA OSIJEKA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A102603 SREDSTVA ZA RAD VIJEĆA NACIONALNIH MANJINA GRADA OSIJEKA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234.200,00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304.200,00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304.200,00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49.600,00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39.300,00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Razdjel 202 UPRAVNI ODJEL ZA KOMUNALNO GOSPODARSTVO, PROMET I MJESNU SAMOUPRAVU 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86.692.447,00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84.424.947,00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88.022.547,00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20201 UPRAVNI ODJEL ZA KOMUNALNO GOSPODARSTVO, PROMET I MJESNU SAMOUPRAVU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69.871.500,00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68.004.000,00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71.189.000,00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1030 ODRŽAVANJE KOMUNALNE INFRASTRUKTURE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35.207.000,00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32.377.000,00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33.397.000,00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A103001 JAVNA RASVJETA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10.295.000,00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10.395.000,00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10.395.000,00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0640 Ulična rasvjeta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10.295.000,00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10.395.000,00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10.395.000,00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3.1. Komunalna naknada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10.145.000,00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10.145.000,00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10.145.000,00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10.145.000,00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10.145.000,00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10.145.000,00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2.880.000,00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7.215.000,00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A103002 ODRŽAVANJE JAVNIH POVRŠINA GRADA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21.782.000,00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19.322.000,00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19.822.000,00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21.782.000,00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19.322.000,00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19.822.000,00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245.000,00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3.1. Komunalna naknada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21.397.000,00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18.897.000,00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19.397.000,00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21.297.000,00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18.797.000,00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19.297.000,00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21.297.000,00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18.797.000,00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19.297.000,00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21.177.000,00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422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3.5. Koncesije/Zakupnina od skloništa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A103003 ODRŽAVANJE JAVNIH SKLONIŠTA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0360 Rashodi za javni red i sigurnost koji nisu drugdje svrstani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3.5. Koncesije/Zakupnina od skloništa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A103005 ADMINISTRATIVNE USLUGE IZ PODRUČJA KOMUNALNIH DJELATNOSTI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0660 Rashodi vezani za stanovanje i kom. pogodnosti koji nisu drugdje svrstani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3.2. Komunalni doprinos/Doprinos za šume/Naknada za legalizaciju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A103006 ODRŽAVANJE SUSTAVA OTVORENE KANALSKE MREŽE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0520 Gospodarenje otpadnim vodama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3.6. Prihodi od sufinanciranja građana/Vodni doprinos/Naknada za uređenje voda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A103007 HORTIKULTURA I UREĐENJE PARKOVA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3.1. Komunalna naknada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1031 SUBVENCIJE, POMOĆI I DONACIJE S PODRUČJA KOMUNALNE DJELATNOSTI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A103101 SUBVENCIJE, NAKNADE I DONACIJE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129.000,00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129.000,00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1032 PROMETNICE I PROMET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24.075.000,00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22.760.000,00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24.925.000,00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A103201 TEKUĆE AKTIVNOSTI PROMETA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0451 Cestovni promet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3.1. Komunalna naknada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Aktivnost A103202 ODRŽAVANJE NERAZVRSTANIH CESTA, MOSTOVA, PJEŠAČKIH I BICIKLISTIČKIH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23.915.000,00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22.550.000,00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24.715.000,00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0451 Cestovni promet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23.915.000,00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22.550.000,00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24.715.000,00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3.1. Komunalna naknada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15.600.000,00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17.450.000,00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17.450.000,00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13.750.000,00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14.750.000,00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13.750.000,00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14.750.000,00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13.750.000,00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1.850.000,00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2.700.000,00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3.2. Komunalni doprinos/Doprinos za šume/Naknada za legalizaciju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3.715.000,00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2.365.000,00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3.365.000,00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2.365.000,00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3.365.000,00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2.365.000,00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3.365.000,00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3.5. Koncesije/Zakupnina od skloništa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4.7. Tekuće pomoći od izvanproračunskih fondova/korisnika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4.500.000,00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4.500.000,00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4.500.000,00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1033 DJELATNOST MJESNIH ODBORA I GRADSKIH ČETVRTI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7.756.500,00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9.794.000,00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9.794.000,00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Aktivnost A103301 MATERIJALNI RASHODI MJESNIH ODBORA I GRADSKIH ČETVRTI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1.603.500,00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1.641.000,00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1.641.000,00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1.603.500,00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1.641.000,00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1.641.000,00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1.603.500,00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1.641.000,00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1.641.000,00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1.523.500,00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1.591.000,00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1.523.500,00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1.591.000,00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917.000,00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A103302 FINANCIJSKI RASHODI MJESNIH ODBORA I GRADSKIH ČETVRTI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A103303 OSTALE AKTIVNOSTI MJESNIH ODBORA I GRADSKIH ČETVRTI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3.7. Prihodi mjesne samouprave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A103304 PRIORITETI MJESNIH ODBORA I GRADSKIH ČETVRTI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3.1. Komunalna naknada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1034 VATROGASNA ZAŠTITA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Aktivnost A103401 VATROGASNA ZAJEDNICA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0320 Usluge protupožarne zaštite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2.700.000,00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2.700.000,00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2.700.000,00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2.700.000,00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1154 IZGRADNJA INFRASTRUKTURE-OBJEKTI KOMUNALNOG OTPADA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A115402 SANACIJA DIVLJIH DEPONIJA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0510 Gospodarenje otpadom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3.1. Komunalna naknada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20202 JAVNA PROFESIONALNA VATROGASNA POSTROJBA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16.820.947,00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16.420.947,00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16.833.547,00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Program 1035 RASHODI ZA REDOVNU DJELATNOST JPVP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16.820.947,00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16.420.947,00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16.833.547,00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A103501 RASHODI ZA PLAĆE JPVP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13.832.222,00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13.779.822,00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13.841.822,00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0320 Usluge protupožarne zaštite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13.832.222,00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13.779.822,00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13.841.822,00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2.965.500,00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2.913.100,00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2.975.100,00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2.965.500,00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2.913.100,00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2.975.100,00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2.965.500,00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2.913.100,00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2.975.100,00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2.405.500,00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1.3. Decentralizirana funkcija-vatrogastvo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10.633.722,00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10.633.722,00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10.633.722,00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10.633.722,00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10.633.722,00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10.633.722,00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10.633.722,00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10.633.722,00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10.633.722,00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8.638.000,00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1.995.722,00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A103502 OSTALI RASHODI ZA ZAPOSLENE JPVP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1.404.000,00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1.026.400,00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1.377.000,00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0320 Usluge protupožarne zaštite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1.404.000,00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1.026.400,00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1.377.000,00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1.017.000,00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669.400,00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1.017.000,00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669.400,00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1.017.000,00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669.400,00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1.017.000,00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1.3. Decentralizirana funkcija-vatrogastvo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A103503 MATERIJALNI RASHODI JPVP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1.567.125,00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1.597.125,00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1.597.125,00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0320 Usluge protupožarne zaštite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1.567.125,00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1.597.125,00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1.597.125,00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142.500,00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1.3. Decentralizirana funkcija-vatrogastvo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840.525,00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840.525,00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840.525,00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840.525,00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840.525,00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840.525,00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840.525,00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840.525,00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840.525,00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541.625,00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109.500,00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139.500,00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139.500,00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109.500,00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109.500,00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109.500,00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43.400,00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 Prihodi po posebnim ugovorima/Naknada za neizgrađena parkirališta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45.100,00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45.100,00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45.100,00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45.100,00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4.2.2 Tekuće pomoći iz županijskog proračuna-PRORAČUNSKI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A103504 FINANCIJSKI RASHODI JPVP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17.600,00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0320 Usluge protupožarne zaštite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17.600,00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1.3. Decentralizirana funkcija-vatrogastvo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3.600,00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203 UPRAVNI ODJEL ZA GOSPODARSTVO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44.711.900,00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43.830.000,00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44.230.000,00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20301 UPRAVNI ODJEL ZA GOSPODARSTVO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44.711.900,00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43.830.000,00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44.230.000,00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1040 POTICANJE RAZVOJA PODUZETNIŠTVA I GOSPODARSTVA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40.676.500,00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42.676.000,00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43.076.000,00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A104001 PROMICANJE PODUZETNIČKE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0411 Opći ekonomski i trgovački poslovi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A104002 JAČANJE KONKURENTNOSTI PODUZETNIKA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4.255.000,00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4.391.000,00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4.391.000,00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0411 Opći ekonomski i trgovački poslovi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1.891.000,00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1.891.000,00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1.891.000,00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1.891.000,00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1.891.000,00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1.891.000,00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1.505.000,00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1.641.000,00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1.641.000,00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351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352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775.000,00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6.2. Prodaja građevinskog zemljišta-zone/unaprijeđenje gospodarstva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A104003 POTPORE I SUFINANCIRANJA PROJEKATA I PROGRAMA U PODUZETNIŠTVU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4.860.000,00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5.860.000,00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6.160.000,00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0411 Opći ekonomski i trgovački poslovi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4.860.000,00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5.860.000,00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6.160.000,00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4.860.000,00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5.860.000,00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6.160.000,00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4.860.000,00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5.860.000,00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6.160.000,00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5.800.000,00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352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4.500.000,00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A104004 SUBVENCIJE I KAPITALNE POMOĆI TRGOVAČKIM DRUŠTVIMA U JAVNOM SEKTORU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31.091.500,00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31.955.000,00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32.055.000,00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31.091.500,00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31.955.000,00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32.055.000,00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31.091.500,00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31.955.000,00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32.055.000,00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31.091.500,00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31.955.000,00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32.055.000,00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30.866.500,00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31.730.000,00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31.830.000,00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351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30.866.500,00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A104005 UNAPRIJEĐENJE TURIZMA U GRADU OSIJEKU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0411 Opći ekonomski i trgovački poslovi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3.8. Prihodi od boravišne pristojbe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1041 POSLOVI U DJELATNOSTI POLJOPRIVREDE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1.154.000,00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1.154.000,00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A104101 OPĆI POSLOVI U DJELATNOSTI POLJOPRIVREDE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1.154.000,00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1.154.000,00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0421 Poljoprivreda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1.154.000,00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1.154.000,00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37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3.4. Prihodi od poljoprivrednog zemljišta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1.091.000,00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1.041.000,00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1.041.000,00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1.041.000,00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1.041.000,00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1.041.000,00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352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1042 EU PROJEKTI U PRIPREMI I PROVEDBI-GOSPODARSTVO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255.100,00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K104201 CB NET-BIOS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255.100,00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255.100,00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28.200,00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28.200,00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28.200,00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28.200,00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226.900,00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57.600,00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159.400,00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159.400,00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159.400,00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1043 POSLOVNI UDJELI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2.576.300,00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A104301 POSLOVNI UDJELI U TRGOVAČKIM DRUŠTVIMA U JAVNOM SEKTORU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2.576.300,00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2.576.300,00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Izdatci za financijsku imovinu i otplate zajmova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2.576.300,00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Izdaci za dionice i udjele u glavnici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2.576.300,00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532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2.576.300,00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</w:tbl>
    <w:p w:rsidR="003F4C38" w:rsidRPr="00B1256C" w:rsidRDefault="003F4C38">
      <w:r w:rsidRPr="00B1256C">
        <w:br w:type="page"/>
      </w:r>
    </w:p>
    <w:tbl>
      <w:tblPr>
        <w:tblW w:w="5076" w:type="pct"/>
        <w:tblLook w:val="04A0" w:firstRow="1" w:lastRow="0" w:firstColumn="1" w:lastColumn="0" w:noHBand="0" w:noVBand="1"/>
      </w:tblPr>
      <w:tblGrid>
        <w:gridCol w:w="948"/>
        <w:gridCol w:w="4291"/>
        <w:gridCol w:w="1560"/>
        <w:gridCol w:w="1509"/>
        <w:gridCol w:w="1466"/>
      </w:tblGrid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Razdjel 204 UPRAVNI ODJEL ZA DRUŠTVENE DJELATNOSTI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339.235.290,00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342.594.362,00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349.508.526,00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20401 UPRAVNI ODJEL ZA DRUŠTVENE DJELATNOSTI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52.004.390,00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52.435.130,00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55.644.020,00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Program 1001 MATERIJALNI RASHODI JAVNE UPRAVE I ADMINISTRACIJE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A100104 ADMINISTRATIVNE I INTELEKTUALNE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1050 ODGOJ, OBRAZOVANJE I TEHNIČKA KULTURA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6.640.490,00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6.228.630,00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6.372.520,00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A105001 POSEBNI PROGRAMI PREDŠKOLSKOG ODGOJA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887.500,00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887.500,00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0911 Predškolsko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887.500,00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887.500,00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887.500,00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887.500,00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955.000,00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887.500,00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887.500,00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Aktivnost A105002 POSEBNI PROGRAMI U OSNOVNIM ŠKOLAMA  (PREHRANA, ADHD, GRAĐANSKI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3.188.000,00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2.880.000,00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2.931.000,00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3.188.000,00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2.880.000,00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2.931.000,00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3.188.000,00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2.880.000,00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2.931.000,00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3.158.000,00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2.880.000,00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2.931.000,00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1.638.000,00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1.638.000,00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1.551.000,00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Knjige, umjetnička djela i ostale izložbene vrijednosti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A105003 STIPENDIJE I STUDENTSKI KREDITI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968.610,00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947.610,00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947.610,00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0950 Obrazovanje koje se ne može definirati po stupnju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968.610,00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947.610,00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947.610,00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968.610,00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947.610,00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947.610,00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968.610,00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947.610,00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947.610,00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42.610,00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82.610,00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82.610,00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42.610,00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865.000,00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865.000,00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A105004 POSEBNE AKTIVNOSTI NAOBRAZBE MLADIH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194.310,00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156.450,00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156.450,00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194.310,00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156.450,00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156.450,00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194.310,00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156.450,00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156.450,00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194.310,00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156.450,00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156.450,00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135.000,00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107.590,00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107.590,00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329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14.360,00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13.417,00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13.498,00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Pomoći proračunskim korisnicima drugih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Prijenosi između proračunskih korisnika istog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6.160,00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44.950,00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35.443,00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35.362,00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44.950,00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A105005 POTPORE PROGRAMIMA U OBRAZOVANJU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787.500,00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0950 Obrazovanje koje se ne može definirati po stupnju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787.500,00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787.500,00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787.500,00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687.500,00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687.500,00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A105006 NABAVA UDŽBENIKA I INFORMATIZACIJA ŠKOLA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A105010 TEHNIČKA KULTURA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479.570,00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479.570,00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479.570,00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0950 Obrazovanje koje se ne može definirati po stupnju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479.570,00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479.570,00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479.570,00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479.570,00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479.570,00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479.570,00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479.570,00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479.570,00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479.570,00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479.570,00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479.570,00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479.570,00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479.570,00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A105011 PRIPREMA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150.390,00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7.500,00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57.500,00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150.390,00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57.500,00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150.390,00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150.390,00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150.390,00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1052 KULTURA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4.776.400,00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5.230.000,00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5.560.000,00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A105201 KONCERTNI CIKLUS GRADA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156.400,00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156.400,00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106.400,00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106.400,00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106.400,00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4.2. Tekuće pomoći iz županijskog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A105202 GRADSKA I SVEUČILIŠNA KNJIŽNICA OSIJEK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2.710.000,00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2.750.000,00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2.710.000,00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2.750.000,00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2.780.000,00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2.710.000,00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2.750.000,00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2.780.000,00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A105203 OSTALE AKTIVNOSTI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A105204 DJELATNOST UDRUGA I OSTALIH KORISNIKA U KULTURI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352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398.000,00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398.000,00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A105205 KNJIŽEVNA NAGRADA "ANTO GARDAŠ"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A105206 JEDNOKRATNE AKTIVNOSTI U KULTURI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T105201 OSJEČKO LJETO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3.9.2 Prihodi od sponzorstva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5.1. Tekuće donacije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Tekući projekt T105203 KAZALIŠNI MARATON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1053 SPORT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40.587.500,00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40.966.500,00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43.701.500,00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A105301 PROGRAMSKI SADRŽAJ "A" - ZAJEDNICA ŠPORTSKIH UDRUGA GRADA OSIJEK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18.406.000,00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18.500.000,00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20.985.000,00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0810 Službe rekreacije i sporta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18.406.000,00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18.500.000,00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20.985.000,00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18.406.000,00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20.985.000,00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18.406.000,00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20.985.000,00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18.406.000,00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20.985.000,00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18.406.000,00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A105302 PROGRAMSKI SADRŽAJ "B" - ODSJEK ZA SPORT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22.181.500,00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22.466.500,00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22.716.500,00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0810 Službe rekreacije i sporta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22.181.500,00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22.466.500,00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22.716.500,00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22.181.500,00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22.466.500,00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22.716.500,00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22.051.500,00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22.366.500,00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22.616.500,00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995.500,00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995.500,00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995.500,00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965.500,00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20.555.000,00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20.570.000,00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20.670.000,00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351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20.555.000,00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951.000,00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20402 DJEČJI VRTIĆ OSIJEK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62.952.200,00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62.088.487,00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62.378.632,00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1054 RASHODI ZA REDOVNU DJELATNOST DJEČJEG VRTIĆA OSIJEK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62.845.200,00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61.987.487,00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62.277.632,00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A105401 RASHODI ZA PLAĆE DJEČJEG VRTIĆA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48.587.580,00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47.829.980,00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48.221.494,00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0911 Predškolsko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48.587.580,00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47.829.980,00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48.221.494,00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30.096.955,00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32.796.755,00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32.796.755,00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30.096.955,00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32.796.755,00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32.796.755,00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30.096.955,00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32.796.755,00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32.796.755,00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25.114.795,00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4.982.160,00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3.430.000,00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3.430.000,00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3.430.000,00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2.930.000,00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13.240.625,00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12.927.061,00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13.295.440,00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13.240.625,00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12.927.061,00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13.295.440,00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13.240.625,00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12.927.061,00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13.295.440,00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11.174.227,00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2.066.398,00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Izvor 4.9.1      Tekuće pomoći iz gradskih proračuna - PRORAČUNSKI KORISNICI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1.820.000,00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2.106.164,00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2.129.299,00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1.820.000,00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2.106.164,00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2.129.299,00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1.820.000,00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2.106.164,00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2.129.299,00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1.520.228,00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299.772,00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A105402 OSTALI RASHODI ZA ZAPOSLENE DJEČJEG VRTIĆA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4.552.974,00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4.660.174,00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4.660.174,00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0911 Predškolsko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4.552.974,00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4.660.174,00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4.660.174,00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3.260.045,00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3.300.245,00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3.300.245,00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3.260.045,00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3.300.245,00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3.300.245,00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2.169.645,00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2.176.845,00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2.176.845,00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2.169.645,00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1.090.400,00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1.123.400,00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1.123.400,00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1.090.400,00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1.292.929,00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1.359.929,00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1.359.929,00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1.292.929,00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1.359.929,00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1.359.929,00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1.120.755,00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1.187.755,00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1.187.755,00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1.120.755,00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172.174,00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172.174,00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172.174,00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172.174,00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A105403 MATERIJALNI RASHODI DJEČJEG VRTIĆA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9.641.446,00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9.462.333,00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9.360.964,00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0911 Predškolsko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9.641.446,00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9.462.333,00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9.360.964,00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5.903.000,00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5.903.000,00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5.903.000,00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5.903.000,00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5.903.000,00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5.903.000,00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5.903.000,00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5.903.000,00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5.903.000,00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4.843.000,00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3.338.246,00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3.108.333,00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3.006.964,00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2.593.246,00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2.652.176,00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2.632.176,00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2.593.246,00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2.652.176,00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2.632.176,00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1.509.046,00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839.100,00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745.000,00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456.157,00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374.788,00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116.157,00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24.788,00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4.7.1. Tekuće pomoći od izvanproračunskih korisnika/fondova-PRORAČUNSKI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5.2.1 Kapitalne donacije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6.5. Prihodi od nefinancijske imovine i naknade štete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A105404 FINANCIJSKI RASHODI DJEČJEG VRTIĆA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0911 Predškolsko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63.200,00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63.200,00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1058 PROGRAMI FINANCIRANI OD MINISTARSTVA ZNANOSTI, OBRAZOVANJA I ŠPORTA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T105801 ERASMUS+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107.000,00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101.000,00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0911 Predškolsko obrazovanje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107.000,00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101.000,00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4.6.1. Tekuće pomoći temeljem prijenosa EU-PRORAČUNSKI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20403 OSNOVNE ŠKOLE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183.207.643,00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187.794.835,00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191.470.204,00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1060 REDOVNA DJELATNOST OSNOVNIH ŠKOLA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150.989.210,00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153.962.182,00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156.802.485,00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A106001 FINANCIRANJE TEMELJEM KRITERIJA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3.349.797,00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3.372.193,00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3.403.192,00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3.349.797,00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3.372.193,00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3.403.192,00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1.1.1.     Prihodi iz nadležnog proračuna - Proračunski korisnici Osnovne škole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313.596,00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272.630,00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275.179,00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313.596,00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272.630,00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275.179,00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313.596,00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272.630,00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275.179,00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75.596,00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1.2. Decentralizirana funkcija-osnovno školstvo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3.036.201,00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3.099.563,00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3.128.013,00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3.026.263,00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3.089.512,00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3.117.869,00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2.840.993,00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2.902.668,00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2.929.516,00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181.625,00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1.005.787,00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1.554.153,00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99.428,00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185.270,00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186.844,00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188.353,00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185.270,00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9.938,00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10.051,00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10.144,00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9.938,00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10.051,00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10.144,00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8.938,00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Knjige, umjetnička djela i ostale izložbene vrijednosti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A106002 FINANCIRANJE TEMELJEM STVARNIH TROŠKOVA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11.818.622,00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11.593.100,00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11.720.722,00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11.818.622,00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11.593.100,00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11.720.722,00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1.1.1.     Prihodi iz nadležnog proračuna - Proračunski korisnici Osnovne škole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38.996,00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38.996,00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38.996,00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1.2. Decentralizirana funkcija-osnovno školstvo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9.017.979,00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8.715.843,00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8.777.885,00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9.017.979,00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8.715.843,00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8.777.885,00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9.017.979,00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8.715.843,00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8.777.885,00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6.521.979,00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2.418.500,00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1.090.563,00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1.201.494,00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1.215.028,00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1.088.563,00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1.199.454,00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1.212.947,00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97.294,00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97.341,00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1.057.217,00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1.070.651,00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1.083.814,00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157.430,00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364.445,00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350.406,00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184.350,00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28.746,00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28.897,00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29.169,00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28.746,00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Prijenosi između proračunskih korisnika istog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520,00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2.081,00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2.081,00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32.040,00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32.080,00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32.040,00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32.080,00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30.080,00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5.700,00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1.395.880,00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1.330.577,00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1.401.326,00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1.395.880,00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1.330.577,00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1.401.326,00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1.240.880,00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1.173.877,00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1.242.892,00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451.800,00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94.580,00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156.700,00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158.434,00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4.7.1. Tekuće pomoći od izvanproračunskih korisnika/fondova-PRORAČUNSKI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5.1.2 Tekuće donacije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161.600,00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184.354,00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165.113,00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146.600,00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169.254,00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149.911,00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146.600,00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169.254,00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149.911,00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15.202,00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15.202,00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6.5. Prihodi od nefinancijske imovine i naknade štete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27.992,00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28.294,00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26.258,00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26.525,00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25.258,00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25.525,00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1.734,00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1.769,00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1.734,00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1.769,00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A106004 RASHODI ZA ZAPOSLENE U OSNOVNIM ŠKOLAMA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127.241.761,00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130.278.485,00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132.847.723,00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127.241.761,00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130.278.485,00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132.847.723,00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55.200,00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46.487,00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8.713,00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127.186.561,00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130.278.485,00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132.847.723,00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127.186.561,00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130.278.485,00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132.847.723,00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127.186.561,00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130.278.485,00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132.847.723,00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108.792.349,00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18.234.212,00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A106005 OSTALI RASHODI ZA ZAPOSLENE U OSNOVNOM ŠKOLSTVU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8.579.030,00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8.718.404,00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8.830.848,00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8.579.030,00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8.718.404,00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8.830.848,00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8.535.030,00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8.718.404,00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8.830.848,00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8.535.030,00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8.718.404,00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8.830.848,00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5.055.175,00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5.180.962,00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5.246.654,00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4.435.175,00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3.389.855,00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3.447.442,00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3.494.194,00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3.206.605,00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183.250,00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1061 POSEBNI PROGRAMI OSNOVNIH ŠKOLA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24.686.647,00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24.662.549,00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25.553.093,00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A106102 ŠKOLSKA KUHINJA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7.152.600,00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7.244.516,00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7.319.575,00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7.152.600,00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7.244.516,00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7.319.575,00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7.152.600,00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7.244.516,00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7.319.575,00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7.147.600,00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7.239.436,00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7.314.454,00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7.142.600,00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7.234.436,00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7.309.454,00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6.920.100,00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122.500,00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5.080,00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5.121,00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5.080,00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5.121,00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A106103 UČENIČKE EKSKURZIJE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167.268,00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170.713,00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172.947,00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167.268,00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170.713,00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172.947,00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5.1.2 Tekuće donacije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167.268,00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170.713,00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172.947,00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167.268,00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170.713,00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172.947,00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167.268,00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170.713,00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172.947,00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144.768,00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Aktivnost A106104 STRUČNA VIJEĆA, MENTORSTVA, NATJECANJA, STRUČNI ISPITI I KURIKULARNA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1.124.431,00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1.137.808,00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1.159.352,00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1.124.431,00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1.137.808,00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1.159.352,00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21.160,00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21.562,00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21.970,00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21.160,00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21.562,00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21.970,00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12.260,00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12.484,00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12.711,00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2.360,00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8.900,00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9.078,00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9.259,00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82.360,00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83.796,00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95.305,00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82.360,00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83.796,00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95.305,00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42.360,00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43.056,00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45.382,00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311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5.600,00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39.500,00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40.230,00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49.403,00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28.500,00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520,00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836.218,00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845.438,00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853.572,00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836.218,00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845.438,00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853.572,00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87.618,00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88.885,00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89.950,00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8.812,00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72.204,00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6.602,00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433.100,00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437.743,00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442.310,00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9.050,00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325.450,00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68.900,00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305.344,00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15.810,00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15.968,00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4.2.2 Tekuće pomoći iz županijskog proračuna-PRORAČUNSKI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179.693,00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181.962,00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183.380,00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176.193,00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178.392,00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179.769,00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31.083,00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31.475,00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31.848,00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16.018,00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5.965,00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144.770,00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146.574,00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147.574,00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43.750,00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68.560,00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24.360,00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347,00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Prijenosi između proračunskih korisnika istog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3.570,00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3.611,00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3.570,00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3.611,00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5.1.2 Tekuće donacije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5.125,00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5.125,00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5.125,00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A106105 STRUČNO OSPOSOBLJAVANJE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115.910,00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117.715,00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118.188,00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115.910,00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117.715,00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118.188,00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4.7.1. Tekuće pomoći od izvanproračunskih korisnika/fondova-PRORAČUNSKI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115.910,00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117.715,00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118.188,00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115.910,00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117.715,00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118.188,00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1.530,00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1.560,00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312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114.410,00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116.185,00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116.628,00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113.910,00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A106106 PRODUŽENI BORAVAK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9.546.642,00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9.638.405,00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10.519.175,00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9.546.642,00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9.638.405,00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10.519.175,00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1.1.2.  Opći prihodi (nenamjenski) - Proračunski korisnici Osnovne škole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6.200.002,00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6.261.352,00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7.113.140,00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6.200.002,00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6.261.352,00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7.113.140,00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6.068.752,00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6.129.025,00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6.979.762,00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4.792.989,00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290.088,00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985.675,00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131.250,00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132.327,00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133.378,00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131.250,00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3.346.640,00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3.377.053,00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3.406.035,00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3.346.640,00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3.377.053,00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3.406.035,00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1.030.580,00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1.051.920,00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1.063.293,00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989.100,00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41.480,00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2.316.060,00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2.325.133,00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2.342.742,00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2.189.800,00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30.260,00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A106108 UČENIČKA ZADRUGA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29.583,00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29.935,00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30.192,00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29.583,00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29.935,00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30.192,00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19.783,00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19.979,00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20.078,00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18.283,00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18.449,00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18.533,00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18.283,00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18.449,00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18.533,00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16.897,00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1.545,00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1.545,00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Knjige, umjetnička djela i ostale izložbene vrijednosti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5.916,00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6.014,00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5.508,00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5.602,00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5.508,00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5.602,00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Knjige, umjetnička djela i ostale izložbene vrijednosti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5.1.2 Tekuće donacije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A106109 KAZALIŠNA DRUŽINA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10.403,00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10.403,00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5.1.2 Tekuće donacije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10.403,00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10.200,00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10.403,00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10.403,00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A106110 ODRŽAVNJE ŠKOLSKE ŠPORTSKE DVORANE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214.180,00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216.724,00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219.319,00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214.180,00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216.724,00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219.319,00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1.1.1.     Prihodi iz nadležnog proračuna - Proračunski korisnici Osnovne škole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84.480,00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86.170,00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87.894,00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84.480,00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86.170,00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87.894,00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84.480,00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86.170,00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87.894,00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68.880,00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129.700,00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130.554,00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131.425,00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119.700,00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120.554,00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121.425,00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16.014,00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16.334,00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104.540,00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105.091,00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A106111 POLUDNEVNI BORAVAK ODRASLIH OSOBA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1.204.500,00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1.204.500,00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1.204.500,00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1.204.500,00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1.204.500,00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1.204.500,00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1.204.500,00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1.204.500,00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1.204.500,00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1.204.500,00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1.204.500,00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1.204.500,00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653.000,00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653.000,00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530.000,00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551.500,00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T106101 BETLEN GABOR ALAP-BGA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4.8.1. Kapitalne pomoći temeljem prijenosa EU sredstava-PRORAČUNSKI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Knjige, umjetnička djela i ostale izložbene vrijednosti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426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T106102 POMOĆNICI U NASTAVI DJECI S POTEŠKOĆAMA IV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2.818.383,00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3.022.383,00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3.026.463,00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2.818.383,00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3.022.383,00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3.026.463,00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444.711,00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648.711,00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652.791,00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444.711,00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648.711,00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652.791,00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420.211,00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624.211,00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628.291,00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354.379,00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65.832,00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4.6. Tekuća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2.373.672,00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2.373.672,00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2.373.672,00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2.373.672,00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2.373.672,00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2.373.672,00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1.935.619,00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1.935.619,00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1.935.619,00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1.416.378,00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259.241,00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292.953,00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292.953,00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292.953,00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216.459,00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39.600,00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36.894,00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145.100,00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145.100,00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145.100,00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145.100,00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T106103 CENTAR IZVRSNOSTI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370.650,00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370.650,00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370.650,00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370.650,00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370.650,00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370.650,00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370.650,00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370.650,00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370.650,00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269.900,00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269.900,00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269.900,00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269.900,00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269.900,00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269.900,00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89.900,00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178.800,00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100.750,00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100.750,00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100.750,00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100.750,00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100.750,00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100.750,00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98.750,00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Knjige, umjetnička djela i ostale izložbene vrijednosti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T106104 ERASMUS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1.638.500,00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1.105.000,00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1.008.329,00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1.638.500,00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1.105.000,00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1.008.329,00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4.6.1. Tekuće pomoći temeljem prijenosa EU-PRORAČUNSKI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1.638.500,00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1.105.000,00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1.008.329,00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1.593.000,00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1.089.240,00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994.804,00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1.592.000,00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1.088.240,00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994.804,00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1.188.000,00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15.760,00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13.525,00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15.760,00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13.525,00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422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T106105 Ja raSTEM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4.6.1. Tekuće pomoći temeljem prijenosa EU-PRORAČUNSKI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T106106 EMMI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4.8.1. Kapitalne pomoći temeljem prijenosa EU sredstava-PRORAČUNSKI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1062 ULAGANJE U OBJEKTE OSNOVNIH ŠKOLA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6.294.203,00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7.782.521,00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7.727.043,00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A106201 TEKUĆI POPRAVCI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19.120,00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19.242,00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19.120,00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19.242,00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1.1.1.     Prihodi iz nadležnog proračuna - Proračunski korisnici Osnovne škole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18.120,00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18.242,00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18.120,00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18.242,00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18.120,00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18.242,00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A106202 UREĐENJE I OPREMANJE ŠKOLA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6.275.203,00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7.763.401,00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7.707.801,00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6.275.203,00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7.763.401,00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7.707.801,00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1.1.1.     Prihodi iz nadležnog proračuna - Proračunski korisnici Osnovne škole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36.720,00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37.454,00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6.120,00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6.242,00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6.120,00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6.242,00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Izdatci za financijsku imovinu i otplate zajmova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31.212,00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31.212,00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545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Otplata glavnice primljenih zajmova od trgovačkih društava i obrtnika izvan javnog sektora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1.2. Decentralizirana funkcija-osnovno školstvo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2.430.500,00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3.799.274,00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3.708.782,00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48.500,00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50.305,00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51.131,00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48.500,00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50.305,00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51.131,00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2.382.000,00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3.748.969,00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3.657.651,00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1.412.000,00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2.998.569,00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2.906.843,00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422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1.412.000,00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750.400,00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750.808,00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277.903,00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263.286,00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265.633,00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1.122,00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1.144,00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1.122,00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1.144,00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276.803,00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262.164,00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264.489,00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276.803,00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262.164,00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264.489,00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248.603,00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Knjige, umjetnička djela i ostale izložbene vrijednosti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103.210,00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103.449,00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103.210,00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103.449,00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103.210,00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103.449,00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1.742.000,00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2.042.850,00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1.779.633,00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282.100,00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286.742,00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291.972,00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104,00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282.000,00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286.640,00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291.868,00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282.000,00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1.459.900,00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1.756.108,00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1.487.661,00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6.300,00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6.300,00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6.300,00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1.453.600,00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1.749.808,00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1.481.361,00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221.600,00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Knjige, umjetnička djela i ostale izložbene vrijednosti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1.232.000,00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4.3.2 Kapitalne pomoći iz državnog proračuna-PRORAČUNSKI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1.569.000,00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1.349.760,00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1.642.956,00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2.081,00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2.081,00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1.567.000,00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1.347.720,00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1.640.875,00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1.567.000,00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1.347.720,00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1.640.875,00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44.500,00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Knjige, umjetnička djela i ostale izložbene vrijednosti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1.522.500,00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4.4.1. Kapitalne pomoći iz županijskog proračuna-PRORAČUNSKI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5.1.2 Tekuće donacije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18.160,00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18.280,00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18.160,00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18.280,00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18.160,00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18.280,00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Knjige, umjetnička djela i ostale izložbene vrijednosti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5.2.1 Kapitalne donacije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89.800,00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91.021,00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92.353,00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2.601,00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2.601,00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87.300,00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88.471,00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89.752,00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87.300,00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88.471,00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89.752,00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83.300,00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Knjige, umjetnička djela i ostale izložbene vrijednosti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6.5. Prihodi od nefinancijske imovine i naknade štete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8.120,00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8.261,00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8.120,00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8.261,00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8.120,00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8.261,00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Knjige, umjetnička djela i ostale izložbene vrijednosti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1150 TEKUĆE I INVESTICIJSKO ODRŽAVANJE OBJEKATA U VLASNIŠTVU GRADA OSIJEKA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1.237.583,00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1.387.583,00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1.387.583,00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A115001 TEKUĆE I INVESTICIJSKO ODRŽAVANJE OBJEKATA U VLASNIŠTVU GRADA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1.237.583,00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1.387.583,00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1.387.583,00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1.237.583,00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1.387.583,00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1.387.583,00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1.2. Decentralizirana funkcija-osnovno školstvo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1.217.583,00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1.387.583,00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1.387.583,00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1.217.583,00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1.387.583,00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1.387.583,00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1.217.583,00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1.387.583,00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1.387.583,00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1.217.583,00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20404 HRVATSKO NARODNO KAZALIŠTE U OSIJEKU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30.613.742,00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31.300.000,00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1070 REDOVNA DJELATNOST HNK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27.240.000,00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27.610.000,00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27.810.000,00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A107001 RASHODI ZA PLAĆE HNK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23.380.144,00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23.380.144,00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23.380.144,00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23.380.144,00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23.380.144,00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23.380.144,00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11.690.072,00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11.690.072,00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11.690.072,00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11.690.072,00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11.690.072,00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11.690.072,00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11.690.072,00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11.690.072,00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11.690.072,00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10.063.164,00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1.626.908,00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4.2.1 Pomoći HNK - Financiranje OSJEČKO-BARANJSKE ŽUPANIJE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11.690.072,00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11.690.072,00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11.690.072,00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11.690.072,00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11.690.072,00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11.690.072,00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11.690.072,00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11.690.072,00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11.690.072,00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10.063.164,00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1.626.908,00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A107002 OSTALI RASHODI ZA ZAPOSLENE HNK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1.568.000,00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1.718.000,00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1.738.000,00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1.568.000,00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1.718.000,00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1.738.000,00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744.000,00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794.000,00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794.000,00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744.000,00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794.000,00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794.000,00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470.000,00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324.000,00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324.000,00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324.000,00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4.2.1 Pomoći HNK - Financiranje OSJEČKO-BARANJSKE ŽUPANIJE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744.000,00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794.000,00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794.000,00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744.000,00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794.000,00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794.000,00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A107003 MATERIJALNI RASHODI HNK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2.239.856,00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2.459.856,00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2.639.856,00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2.239.856,00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2.459.856,00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2.639.856,00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434.928,00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489.928,00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589.928,00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434.928,00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489.928,00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589.928,00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434.928,00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489.928,00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589.928,00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126.928,00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236.000,00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4.2.1 Pomoći HNK - Financiranje OSJEČKO-BARANJSKE ŽUPANIJE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434.928,00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489.928,00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589.928,00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434.928,00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489.928,00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589.928,00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434.928,00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489.928,00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589.928,00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126.928,00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A107004 FINANCIJSKI RASHODI HNK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4.2.1 Pomoći HNK - Financiranje OSJEČKO-BARANJSKE ŽUPANIJE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1071 PROGRAMSKA DJELATNOST HNK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2.595.442,00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2.690.000,00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2.690.000,00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A107101 PREMIJERNI PROGRAM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2.170.442,00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2.170.442,00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2.170.442,00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2.170.442,00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2.170.442,00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1.394.442,00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324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A107102 REPRIZNI PROGRAM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A107103 GOSTOVANJA HNK-VANJSKA (vlastita)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A107104 GOSTOVANJA U HNK (gosti)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A107105 HUMANITARNI KONCERTI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A107106 KRLEŽINI DANI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1072 OPREMANJE HNK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778.300,00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Aktivnost A107202 UREĐENJE ZGRADE HNK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778.300,00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778.300,00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778.300,00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778.300,00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778.300,00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778.300,00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20405 DJEČJE KAZALIŠTE BRANKA MIHALJEVIĆA U OSIJEKU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5.996.700,00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5.778.000,00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6.066.000,00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1075 REDOVNA DJELATNOST DJEČJEG KAZALIŠTA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5.126.200,00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5.168.000,00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5.196.000,00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A107501 RASHODI ZA PLAĆE DJEČJEG KAZALIŠTA BRANKA MIHALJEVIĆA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4.273.500,00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4.300.000,00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4.323.000,00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4.273.500,00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4.300.000,00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4.323.000,00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4.200.000,00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4.224.000,00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4.244.500,00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4.200.000,00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4.224.000,00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4.244.500,00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4.224.000,00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4.244.500,00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3.612.000,00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78.500,00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78.500,00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31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73.500,00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78.500,00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A107502 OSTALI RASHODI ZA ZAPOSLENE U DJEČJEM KAZALIŠTU BRANKA MIHALJEVIĆA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339.200,00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339.200,00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269.600,00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273.400,00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273.400,00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269.600,00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273.400,00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273.400,00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189.600,00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193.400,00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193.400,00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189.600,00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69.600,00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71.600,00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71.600,00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69.600,00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71.600,00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71.600,00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21.600,00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A107503 MATERIJALNI RASHODI DJEČJEG KAZALIŠTA BRANKA MIHALJEVIĆA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515.000,00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515.000,00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243.000,00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245.000,00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243.000,00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245.000,00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A107504 FINANCIJSKI RASHODI DJEČJEG KAZALIŠTA BRANKA MIHALJEVIĆA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1076 PROGRAMSKA DJELATNOST DJEČJEG KAZALIŠTA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A107601 PROGRAMSKA DJELATNOST DJEČJEG KAZALIŠTA BRANKA MIHALJEVIĆA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518.000,00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678.500,00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518.000,00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678.500,00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138.500,00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138.500,00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138.500,00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458.000,00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458.000,00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475.000,00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T107601 SLUK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138.500,00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5.1.2 Tekuće donacije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42.500,00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1077 OPREMANJE DJEČJEG KAZALIŠTA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A107701 NABAVA OPREME ZA RAD DJEČJEG KAZALIŠTA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105.000,00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3.9.1. PRIHODI PO POSEBNIM PROPISIMA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6.5. Prihodi od nefinancijske imovine i naknade štete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20406 GRADSKE GALERIJE OSIJEK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1.211.400,00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1078 REDOVNA DJELATNOST GRADSKIH GALERIJA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823.695,00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822.295,00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822.295,00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A107801 RASHODI ZA PLAĆE GRADSKIH GALERIJA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372.270,00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372.270,00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372.270,00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372.270,00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372.270,00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372.270,00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372.270,00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372.270,00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372.270,00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372.270,00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372.270,00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372.270,00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372.270,00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372.270,00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372.270,00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319.326,00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52.944,00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A107802 OSTALI RASHODI ZA ZAPOSLENE GRADSKIH GALERIJA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16.425,00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15.025,00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15.025,00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FUNKCIJSKA KLASIFIKACIJA 0820 Službe kulture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16.425,00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15.025,00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15.025,00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16.425,00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15.025,00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15.025,00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16.425,00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15.025,00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15.025,00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10.675,00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9.275,00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9.275,00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10.675,00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5.750,00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5.750,00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5.750,00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5.750,00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A107803 MATERIJALNI RASHODI GRADSKIH GALERIJA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na postrojenjima i opremi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A107804 FINANCIJSKI RASHODI GRADSKIH GALERIJA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1079 PROGRAMSKA DJELATNOST GRADSKIH GALERIJA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387.705,00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387.705,00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387.705,00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A107901 PROGRAMSKA DJELATNOST GRADSKIH GALERIJA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387.705,00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387.705,00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387.705,00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387.705,00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387.705,00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387.705,00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227.705,00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227.705,00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227.705,00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217.705,00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217.705,00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217.705,00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217.705,00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217.705,00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217.705,00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2.205,00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Izvor 4.1.1. Pomoći - PRORAČUNSKI KORISNICI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20407 KULTURNI CENTAR OSIJEK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3.249.215,00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2.187.910,00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1.439.670,00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1073 REDOVNA DJELATNOST KULTURNOG CENTAR OSIJEK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478.400,00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661.900,00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810.400,00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A107301 RASHODI ZA PLAĆE KULTURNOG CENTRA OSIJEK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542.500,00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542.500,00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391.000,00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391.000,00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391.000,00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1.1.4. Predfinanciranje EU projekata-PRORAČUNSKI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151.500,00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151.500,00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151.500,00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A107302 OSTALI RASHODI ZA ZAPOSLENE KULTURNOG CENTRA OSIJEK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4.300,00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4.300,00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A107303 MATERIJALNI RASHODI KULTURNOG CENTRA OSIJEK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87.600,00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87.600,00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87.600,00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87.600,00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87.600,00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87.600,00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87.600,00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87.600,00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87.600,00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87.600,00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A107304 FINANCIJSKI RASHODI KULTURNOG CENTRA OSIJEK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1074 PROGRAMSKA DJELATNOST KULTURNOG CENTRA OSIJEK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2.598.715,00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1.126.367,00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529.270,00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A107401 PROGRAMSKA DJELATNOST KULTURNOG CENTRA OSIJEK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T107401 ZEMLJA BEZ GRANICA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Izvor 4.2.2 Tekuće pomoći iz županijskog proračuna-PRORAČUNSKI KORISNICI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T107402 EDERED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4.2.2 Tekuće pomoći iz županijskog proračuna-PRORAČUNSKI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T107403 KALEIDOSKOP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148.270,00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148.270,00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148.270,00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148.270,00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148.270,00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148.270,00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148.270,00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148.270,00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148.270,00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148.270,00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T107404 ROTOR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2.162.715,00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617.097,00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2.162.715,00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617.097,00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1.1.4. Predfinanciranje EU projekata-PRORAČUNSKI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451.143,00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451.143,00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29.870,00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4.930,00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392.223,00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68.100,00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320.232,00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1.739,00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2.152,00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24.120,00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24.120,00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324.407,00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92.565,00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201.681,00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92.565,00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20.460,00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20.460,00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2.860,00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167.031,00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57.915,00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24.035,00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141.279,00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767,00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14.190,00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14.190,00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14.190,00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122.726,00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122.726,00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122.726,00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4.6.1. Tekuće pomoći temeljem prijenosa EU-PRORAČUNSKI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1.387.165,00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524.532,00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691.716,00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524.532,00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81.140,00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115.940,00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69.650,00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313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11.490,00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554.286,00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328.182,00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68.100,00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480.349,00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2.609,00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3.228,00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56.290,00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80.410,00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56.290,00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695.449,00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695.449,00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695.449,00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1085 OPREMANJE KULTURNOG CENTRA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172.100,00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399.643,00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A108501 OPREMANJE KULTURNOG CENTRA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172.100,00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399.643,00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0820 Službe kulture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172.100,00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399.643,00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172.100,00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172.100,00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172.100,00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172.100,00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1.1.4. Predfinanciranje EU projekata-PRORAČUNSKI KORISNICI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299.643,00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299.643,00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299.643,00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Razdjel 205 UPRAVNI ODJEL ZA PROGRAME  EUROPSKE UNIJE  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96.788.543,00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77.666.690,00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11.405.560,00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Glava 20501 UPRAVNI ODJEL ZA PROGRAME EUROPSKE UNIJE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93.401.450,00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76.666.690,00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10.405.560,00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1080 PRIPREME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A108001 OPĆI POSLOVI VEZANI UZ PRIPREME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0411 Opći ekonomski i trgovački poslovi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1081 EU PROJEKTI U PRIPREMI, PROVEDBI I EVALUACIJI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5.401.200,00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236.500,00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K108101 PROJEKT VODENICA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0490 Ekonomski poslovi koji nisu drugdje svrstani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381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K108104 GReENERGY HR-SR290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2.448.500,00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2.448.500,00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51.800,00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2.361.700,00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334.700,00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282.000,00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52.700,00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2.027.000,00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2.027.000,00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2.027.000,00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T108106 I-SHARE (LIFE program) LIFE17 ENV/IT/000212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1.097.400,00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1.097.400,00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93.600,00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80.350,00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13.250,00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296.400,00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286.000,00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4.6. Tekuća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567.400,00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567.400,00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140.400,00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T108107 Rediscover (Interreg Danube)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528.200,00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FUNKCIJSKA KLASIFIKACIJA 0620 Razvoj zajednice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528.200,00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26.460,00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16.460,00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8.160,00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4.1.3 Fond za sufinanciranje provedbe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38.640,00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23.640,00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11.240,00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3.240,00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4.6. Tekuća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353.100,00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208.100,00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87.100,00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72.500,00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T108109 AERIAL UPTAKE PGI05906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538.500,00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538.500,00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Izvor 4.6. Tekuća pomoć temeljem prijenosa sredstava EU i od međunarodnih organizacija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321.000,00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321.000,00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152.000,00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T108110 CE1658 RegiaMobile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458.600,00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156.500,00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458.600,00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156.500,00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73.900,00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62.400,00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37.300,00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54.100,00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4.6. Tekuća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369.700,00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84.700,00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305.700,00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84.700,00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258.500,00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8.500,00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64.000,00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1082 INTEGRIRANA TERITORIJALNA ULAGANJA - ITU TEHNIČKA POMOĆ I SRUP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2.833.890,00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3.213.680,00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3.213.870,00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T108201 ITU TEHNIČKA POMOĆ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2.653.890,00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3.033.680,00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3.033.870,00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2.653.890,00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3.033.680,00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3.033.870,00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165.840,00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181.940,00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182.030,00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156.840,00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172.940,00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173.030,00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64.980,00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64.880,00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64.970,00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9.080,00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91.860,00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108.060,00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108.060,00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48.660,00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Izvor 1.1.3 Predfinanciranje EU projekata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539.490,00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549.480,00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549.480,00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539.490,00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549.480,00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549.480,00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339.500,00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349.490,00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349.490,00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49.500,00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199.990,00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199.990,00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199.990,00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199.990,00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4.1.3 Fond za sufinanciranje provedbe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248.760,00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273.060,00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273.060,00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235.260,00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259.560,00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259.560,00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97.470,00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97.470,00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97.470,00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82.500,00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13.620,00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137.790,00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162.090,00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162.090,00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72.990,00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51.300,00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4.6. Tekuća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1.699.800,00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2.029.200,00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2.029.300,00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1.572.300,00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1.901.700,00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1.901.800,00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570.950,00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570.850,00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570.950,00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479.200,00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12.750,00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1.001.350,00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1.330.850,00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1.330.850,00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489.350,00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384.500,00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T108202 STRATEGIJA RAZVOJA URBANOG PODRUČJA I PROVEDBA (ITU)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Razvojni program 1083 INTEGRIRANA TERITORIJALNA ULAGANJA - ITU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79.345.360,00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72.500.510,00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6.100.690,00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K108301 PROJEKT HŽ INFRASTRUKTURA, ICT I KREATIVNI INKUBATOR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Kapitalni projekt K108302 IT park Osijek KK.03.1.2.17.0001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12.965.570,00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21.779.060,00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87.590,00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12.965.570,00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21.779.060,00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87.590,00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962.710,00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82.000,00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11.260,00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22.110,00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1.260,00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22.110,00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1.260,00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22.110,00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940.600,00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1.350.000,00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8.693.860,00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17.706.060,00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6.330,00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111.060,00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111.060,00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6.330,00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111.060,00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111.060,00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6.330,00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111.060,00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8.582.800,00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17.595.000,00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8.582.800,00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17.595.000,00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8.582.800,00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1.959.000,00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3.591.000,00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1.959.000,00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3.591.000,00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1.959.000,00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3.591.000,00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1.959.000,00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K108303 GOSPODARSKI CENTAR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K108304 BICIKLISTIČKE STAZE GRADA OSIJEKA - BILJSKA I TENJSKA CESTA KK.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Kapitalni projekt K108305 CENTAR ZA POSJETITELJE TVRĐA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14.262.600,00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4.762.400,00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14.262.600,00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4.762.400,00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90.600,00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50.300,00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41.600,00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34.300,00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14.300,00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3.2. Komunalni doprinos/Doprinos za šume/Naknada za legalizaciju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1.534.100,00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1.534.100,00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1.534.100,00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8.222.000,00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2.178.000,00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88.000,00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8.134.000,00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2.133.000,00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8.134.000,00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2.133.000,00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8.134.000,00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3.900.000,00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3.900.000,00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3.900.000,00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3.900.000,00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K108306 Razvoj i unaprjeđenje osječke Tvrđe KK.06.2.2.04.0002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43.180.190,00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45.734.050,00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5.788.100,00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43.180.190,00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45.734.050,00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5.788.100,00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278.760,00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278.760,00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278.760,00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4.3.1 Fond za sufinanciranje provedbe EU projektata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980.190,00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980.190,00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980.190,00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980.190,00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21.113.290,00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4.758.100,00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21.113.290,00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4.758.100,00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23.000.000,00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21.113.290,00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4.758.100,00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9.000.000,00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21.342.000,00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21.342.000,00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21.342.000,00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9.000.000,00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K108307 E - MOBILNOST GRADA OSIJEKA KK.07.4.2.19.0001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8.821.000,00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8.821.000,00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8.772.000,00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8.772.000,00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Razvojni program 1162 KAPITALNE INVESTICIJE U PODUZETNIŠTVU I GOSPODARSTVU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5.021.000,00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K116201 INDUSTRIJSKA ZONA NEMETIN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K116203 BIOPLINSKO POSTROJENJE "NEMETIN"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20502 AGENCIJA ZA OBNOVU OSJEČKE TVRĐE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3.387.093,00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1084 REDOVNA DJELATNOST AGENCIJE ZA OBNOVU OSJEČKE TVRĐE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3.367.093,00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A108401 RASHODI ZA PLAĆE AGENCIJE ZA OBNOVU OSJEČKE TVRĐE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640.800,00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768.000,00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640.800,00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768.000,00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31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640.800,00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768.000,00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550.800,00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127.200,00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127.200,00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127.200,00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109.200,00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A108402 OSTALI RASHODI ZA ZAPOSLENE AGENCIJE ZA OBNOVU OSJEČKE TVRĐE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A108403 MATERIJALNI RASHODI AGENCIJE ZA OBNOVU OSJEČKE TVRĐE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2.534.893,00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167.800,00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167.800,00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2.534.893,00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167.800,00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167.800,00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167.800,00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167.800,00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167.800,00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167.800,00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167.800,00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167.800,00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2.2. Vlastiti prihodi-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1.390.893,00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1.390.893,00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1.390.893,00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1.390.893,00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1.094.000,00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1.094.000,00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1.094.000,00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A108404 FINANCIJSKI RASHODI AGENCIJE ZA OBNOVU OSJEČKE TVRĐE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1086 OPREMANJE AGENCIJE ZA OBNOVU OSJEČKE TVRĐE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A108601 NABAVA OPREME ZA RAD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4.1.1. Pomoći - PRORAČUNSKI KORISNICI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</w:tbl>
    <w:p w:rsidR="00BE37AB" w:rsidRPr="00B1256C" w:rsidRDefault="00BE37AB" w:rsidP="003F4C38">
      <w:pPr>
        <w:jc w:val="left"/>
        <w:rPr>
          <w:sz w:val="20"/>
        </w:rPr>
        <w:sectPr w:rsidR="00BE37AB" w:rsidRPr="00B1256C" w:rsidSect="003F4C38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5076" w:type="pct"/>
        <w:tblLook w:val="04A0" w:firstRow="1" w:lastRow="0" w:firstColumn="1" w:lastColumn="0" w:noHBand="0" w:noVBand="1"/>
      </w:tblPr>
      <w:tblGrid>
        <w:gridCol w:w="948"/>
        <w:gridCol w:w="4291"/>
        <w:gridCol w:w="1560"/>
        <w:gridCol w:w="1509"/>
        <w:gridCol w:w="1466"/>
      </w:tblGrid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Razdjel 206 UPRAVNI ODJEL ZA FINANCIJE I NABAVU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85.098.816,00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105.694.276,00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109.942.107,00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219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20601 UPRAVNI ODJEL ZA FINANCIJE I NABAVU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85.098.816,00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105.694.276,00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109.942.107,00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1000 RASHODI ZA ZAPOSLENE JAVNE UPRAVE I ADMINISTRACIJE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32.775.000,00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32.814.700,00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33.674.700,00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Aktivnost A100001 RASHODI ZA PLAĆE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30.380.500,00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30.460.200,00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31.250.200,00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0111 Izvršna  i zakonodavna tijela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30.380.500,00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30.460.200,00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31.250.200,00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30.180.500,00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30.260.200,00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31.050.200,00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30.180.500,00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30.260.200,00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31.050.200,00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30.180.500,00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30.260.200,00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31.050.200,00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25.833.000,00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4.347.500,00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3.2. Komunalni doprinos/Doprinos za šume/Naknada za legalizaciju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171.700,00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28.300,00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Aktivnost A100002 OSTALI RASHODI ZA ZAPOSLENE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2.394.500,00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2.354.500,00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2.424.500,00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0111 Izvršna  i zakonodavna tijela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2.394.500,00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2.354.500,00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2.424.500,00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2.394.500,00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2.354.500,00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2.424.500,00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2.394.500,00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2.354.500,00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2.424.500,00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1.966.500,00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1.906.500,00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1.976.500,00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1.966.500,00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448.000,00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448.000,00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428.000,00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Program 1001 MATERIJALNI RASHODI JAVNE UPRAVE I ADMINISTRACIJE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3.574.630,00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3.724.630,00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3.674.630,00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Aktivnost A100101 ADMINISTRATIVNI I REŽIJSKI TROŠKOVI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548.530,00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568.530,00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568.530,00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548.530,00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568.530,00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568.530,00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548.530,00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568.530,00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568.530,00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493.530,00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493.530,00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493.530,00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493.530,00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493.530,00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493.530,00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291.530,00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A100103 SLUŽBENA PUTOVANJA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A100104 ADMINISTRATIVNE I INTELEKTUALNE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2.831.100,00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2.961.100,00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2.911.100,00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2.831.100,00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2.961.100,00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2.911.100,00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2.831.100,00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2.961.100,00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2.911.100,00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2.831.100,00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2.961.100,00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2.911.100,00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2.831.100,00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2.961.100,00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2.911.100,00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2.746.100,00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Program 1110 FINANCIJSKI RASHODI GRADSKE UPRAVE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4.275.216,00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4.430.976,00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4.818.807,00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A111001 OTPLATA KAMATA PO KREDITIMA I ZAJMOVIMA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3.066.100,00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3.146.100,00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3.626.100,00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0112 Financijski i fiskalni poslovi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3.066.100,00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3.146.100,00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3.626.100,00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3.066.100,00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3.146.100,00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3.626.100,00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3.066.100,00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3.146.100,00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3.626.100,00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3.066.100,00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3.146.100,00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3.626.100,00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3.066.100,00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A111002 SUBVENCIONIRANJE KAMATA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0112 Financijski i fiskalni poslovi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A111003 OSTALI FINANCIJSKI RASHODI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1.059.116,00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1.134.876,00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1.042.707,00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0112 Financijski i fiskalni poslovi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1.059.116,00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1.134.876,00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1.042.707,00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1.059.116,00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1.134.876,00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1.042.707,00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1.059.116,00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1.134.876,00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1.042.707,00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1.059.116,00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1.134.876,00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1.042.707,00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1.059.116,00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1111 OTPLATA ZAJMOVA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44.473.970,00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64.723.970,00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67.773.970,00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A111101 IZDACI ZA OTPLATU ZAJMOVA GRADSKE UPRAVE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25.770.970,00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45.820.970,00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48.870.970,00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25.770.970,00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45.820.970,00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48.870.970,00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Izdatci za financijsku imovinu i otplate zajmova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25.770.970,00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45.820.970,00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48.870.970,00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Izdatci za otplatu glavnice primljenih kredita i zajmova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25.770.970,00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45.820.970,00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48.870.970,00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544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Otplata glavnice primljenih kredita i zajmova od kreditnih i ostalih financijskih institucija izvan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17.770.970,00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547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Otplata glavnice primljenih zajmova od drugih razina vlasti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8.000.000,00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Aktivnost A111102 KAPITALNE POMOĆI - OTPLATA JAMSTAVA TRGOVAČKIM DRUŠTVIMA U JAVNOM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18.703.000,00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18.903.000,00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18.903.000,00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0112 Financijski i fiskalni poslovi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18.703.000,00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18.903.000,00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18.903.000,00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18.703.000,00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18.903.000,00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18.903.000,00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18.703.000,00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18.903.000,00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18.903.000,00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18.703.000,00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18.903.000,00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18.903.000,00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18.703.000,00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207 UPRAVNI ODJEL ZA SOCIJALNU ZAŠTITU, UMIROVLJENIKE I ZDRAVSTVO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25.520.560,00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26.150.560,00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26.900.560,00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20701 UPRAVNI ODJEL ZA SOCIJALNU ZAŠTITU, UMIROVLJENIKE I ZDRAVSTVO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25.520.560,00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26.150.560,00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26.900.560,00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1120 PREVENCIJA I ZAŠTITA ZDRAVLJA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5.570.000,00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5.970.000,00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6.370.000,00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A112001 ZAŠTITA PUČANSTVA OD ZARAZNIH BOLESTI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5.570.000,00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5.970.000,00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6.370.000,00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0760 Poslovi i usluge zdravstva koji nisu drugdje svrstani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5.570.000,00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5.970.000,00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6.370.000,00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5.470.000,00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5.870.000,00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6.270.000,00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5.470.000,00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5.870.000,00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6.270.000,00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3.450.000,00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5.750.000,00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6.150.000,00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3.450.000,00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36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Pomoći proračunskim korisnicima drugih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 Tekuće pomoći iz državnog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1121 PROMIDŽBA ZDRAVSTVENIH AKTIVNOSTI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A112101 PROMIDŽBA ZDRAVSTVENIH AKTIVNOSTI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0760 Poslovi i usluge zdravstva koji nisu drugdje svrstani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T112101 PROJEKT ''OSIJEK ZDRAVI GRAD''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0760 Poslovi i usluge zdravstva koji nisu drugdje svrstani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Pomoći proračunskim korisnicima drugih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1122 SOCIJALNA ZAŠTITA STANOVNIŠTVA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7.831.000,00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7.841.000,00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7.841.000,00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A112201 SKRB ZA STANOVNIŠTVO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5.790.000,00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5.800.000,00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5.800.000,00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1060 Stanovanje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3.750.000,00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3.750.000,00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3.750.000,00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4.2. Tekuće pomoći iz županijskog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FUNKCIJSKA KLASIFIKACIJA 1070 Socijalna pomoć stanovništvu koje nije obuhvaćeno redovnim socijalnim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1.020.000,00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1.020.000,00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1.020.000,00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1.020.000,00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590.000,00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FUNKCIJSKA KLASIFIKACIJA 1090 Aktivnosti socijalne zaštite koje nisu drugdje svrstane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1.020.000,00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1.030.000,00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1.030.000,00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1.010.000,00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1.020.000,00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1.020.000,00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1.010.000,00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1.020.000,00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4.6. Tekuća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T112201 Arrival Regions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FUNKCIJSKA KLASIFIKACIJA 1070 Socijalna pomoć stanovništvu koje nije obuhvaćeno redovnim socijalnim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4.6. Tekuća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611.000,00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611.000,00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611.000,00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446.000,00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446.000,00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446.000,00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T112202 Inclusive Community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FUNKCIJSKA KLASIFIKACIJA 1070 Socijalna pomoć stanovništvu koje nije obuhvaćeno redovnim socijalnim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4.6. Tekuća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305.500,00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305.500,00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155.500,00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155.500,00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155.500,00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155.500,00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155.500,00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155.500,00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155.500,00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Tekući projekt T112203 Umirovljenici zajedno protiv socijalne isključenosti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861.000,00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861.000,00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861.000,00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FUNKCIJSKA KLASIFIKACIJA 1070 Socijalna pomoć stanovništvu koje nije obuhvaćeno redovnim socijalnim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861.000,00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861.000,00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861.000,00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4.6. Tekuća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861.000,00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861.000,00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861.000,00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786.000,00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786.000,00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786.000,00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62.000,00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527.000,00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527.000,00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527.000,00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327.000,00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1123 SKRB O STARIM I NEMOĆNIM OSOBAMA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5.530.000,00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5.630.000,00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5.730.000,00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A112301 POMOĆI STARIM I NEMOĆNIM OSOBAMA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5.530.000,00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5.630.000,00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5.730.000,00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1020 Starost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1060 Stanovanje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550.000,00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550.000,00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1090 Aktivnosti socijalne zaštite koje nisu drugdje svrstane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4.960.000,00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4.960.000,00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4.960.000,00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4.960.000,00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4.960.000,00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4.960.000,00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4.960.000,00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4.960.000,00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4.960.000,00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1124 SKRB O DJECI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3.259.560,00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3.279.560,00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3.379.560,00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A112401 SKRB O DJECI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1090 Aktivnosti socijalne zaštite koje nisu drugdje svrstane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Aktivnost A112402 PRONATALITETNE AKTIVNOSTI GRADA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2.150.000,00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2.150.000,00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2.250.000,00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1090 Aktivnosti socijalne zaštite koje nisu drugdje svrstane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2.150.000,00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2.150.000,00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2.150.000,00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2.150.000,00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2.150.000,00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Tekući projekt T112401 PROJEKT "ŠKOLE JEDNAKIH MOGUĆNOSTI"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839.560,00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839.560,00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839.560,00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1090 Aktivnosti socijalne zaštite koje nisu drugdje svrstane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839.560,00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839.560,00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839.560,00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4.6. Tekuća pomoć temeljem prijenosa sredstava EU i od međunarodnih organizacija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839.560,00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839.560,00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839.560,00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813.560,00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813.560,00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813.560,00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3.060,00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3.060,00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2.600,00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313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460,00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1125 POTPORE I DONACIJE U SOCIJALNOJ SKRBI I ZDRAVSTVU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3.260.000,00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3.410.000,00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A112501 POTPORE I DONACIJE U SOCIJALNOJ SKRBI I ZDRAVSTVU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3.260.000,00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3.410.000,00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1090 Aktivnosti socijalne zaštite koje nisu drugdje svrstane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3.260.000,00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3.410.000,00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3.260.000,00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3.410.000,00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3.160.000,00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3.260.000,00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3.410.000,00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Pomoći proračunskim korisnicima drugih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2.910.000,00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208 UPRAVNI ODJEL ZA URBANIZAM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860.000,00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660.000,00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760.000,00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20801 UPRAVNI ODJEL ZA URBANIZAM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660.000,00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660.000,00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Program 1130 PROSTORO PLANIRANJE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Aktivnost A113001 URBANISTIČKI PLANOVI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426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3.2. Komunalni doprinos/Doprinos za šume/Naknada za legalizaciju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4.1. Tekuće pomoći iz državnog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6.1. Prodaja građevinskog zemljišta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209 UPRAVNI ODJEL ZA GOSPODARENJE IMOVINOM I VLASNIČKO-PRAVNE ODNOSE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14.496.500,00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7.516.500,00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7.516.500,00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20901 UPRAVNI ODJEL ZA GOSPODARENJE IMOVINOM I VLASNIČKO-PRAVNE ODNOSE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14.496.500,00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7.516.500,00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7.516.500,00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1140 UPRAVLJANJE GRAĐEVINSKIM ZEMLJIŠTIMA U VLASNIŠTVU GRADA OSIJEKA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5.720.000,00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1.420.000,00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A114001 IMOVINSKO-PRAVNI POSLOVI VEZANI ZA GRADSKA ZEMLJIŠTA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5.465.000,00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1.165.000,00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1.165.000,00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5.465.000,00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1.165.000,00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1.165.000,00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6.1. Prodaja građevinskog zemljišta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5.355.000,00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1.055.000,00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1.055.000,00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4.355.000,00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4.355.000,00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4.355.000,00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Aktivnost A114002 PRIPREMA ZEMLJIŠTA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6.1. Prodaja građevinskog zemljišta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372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1141 UPRAVLJANJE POSLOVNIM PROSTORIMA U VLASNIŠTVU GRADA OSIJEKA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2.729.000,00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1.019.000,00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1.019.000,00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A114101 MATERIJALNI RASHODI POSLOVNIH PROSTORA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1.019.000,00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1.019.000,00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1.019.000,00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1.019.000,00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1.019.000,00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1.019.000,00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1.019.000,00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1.019.000,00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1.019.000,00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1.019.000,00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1.019.000,00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1.019.000,00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1.019.000,00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1.019.000,00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1.019.000,00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514.000,00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505.000,00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K114101 NABAVA POSLOVNIH PROSTORA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1.710.000,00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1.660.000,00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1142 UPRAVLJANJE STANOVIMA U VLASNIŠTVU GRADA OSIJEKA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1.351.500,00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1.351.500,00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1.351.500,00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A114201 MATERIJALNI RASHODI  STANOVA U VLASNIŠTVU GRADA OSIJEKA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1.351.500,00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1.351.500,00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1.351.500,00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0610 Razvoj stanovanja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1.351.500,00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1.351.500,00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1.351.500,00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6.3. Prodaja stanova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1.021.500,00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1.021.500,00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1.021.500,00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1.021.500,00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1.021.500,00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1.021.500,00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1.021.500,00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1.021.500,00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1.021.500,00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892.500,00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1144 UPRAVLJANJE OSTALOM IMOVINOM GRADA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K114402 KUPOVINA POSLOVNIH OBJEKATA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1145 PRAVNI POSLOVI GRADA OSIJEKA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2.091.000,00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2.091.000,00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A114501 RASHODI VEZANI ZA SUDSKE I DR. SPOROVE GRADA OSIJEKA I OSTALE NAKNADE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2.091.000,00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2.091.000,00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2.091.000,00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2.091.000,00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2.091.000,00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2.091.000,00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2.091.000,00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2.091.000,00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2.091.000,00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343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1150 TEKUĆE I INVESTICIJSKO ODRŽAVANJE OBJEKATA U VLASNIŠTVU GRADA OSIJEKA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1.605.000,00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A115001 TEKUĆE I INVESTICIJSKO ODRŽAVANJE OBJEKATA U VLASNIŠTVU GRADA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1.605.000,00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0133 Ostale opće usluge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920.000,00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780.000,00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45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240.000,00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240.000,00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0610 Razvoj stanovanja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565.000,00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6.3. Prodaja stanova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565.000,00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565.000,00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565.000,00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565.000,00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565.000,00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565.000,00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565.000,00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 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210 UPRAVNI ODJEL ZA GRADITELJSTVO, ENERGETSKU UČINKOVITOST I ZAŠTITU OKOLIŠA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125.892.744,00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162.050.465,00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202.037.000,00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9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75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Glava 21001 UPRAVNI ODJEL ZA GRADITELJSTVO, ENERGETSKU UČINKOVITOST I ZAŠTITU OKOLIŠA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126.092.744,00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162.050.465,00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202.037.000,00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Razvojni program 1151 IZGRADNJA PROMETNICA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3.736.564,00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34.700.000,00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113.400.000,00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K115101 IZGRADNJA CESTA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3.736.564,00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34.700.000,00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113.400.000,00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0451 Cestovni promet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3.736.564,00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34.700.000,00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113.400.000,00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3.1. Komunalna naknada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3.2. Komunalni doprinos/Doprinos za šume/Naknada za legalizaciju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3.2.1 Komunalni doprinos-preneseni višak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1.736.564,00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1.736.564,00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1.736.564,00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1.736.564,00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 Prihodi po posebnim ugovorima/Naknada za neizgrađena parkirališta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2.600.000,00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2.600.000,00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2.600.000,00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4.3. Kapitalne pomoći iz državnog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14.110.000,00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89.590.000,00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14.110.000,00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89.590.000,00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14.110.000,00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89.590.000,00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4.5. Kapitalne pomoći od izvanproračunskih korisnika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10.540.000,00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1.660.000,00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10.540.000,00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1.660.000,00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10.540.000,00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9.330.000,00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5.270.000,00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9.330.000,00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5.270.000,00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9.330.000,00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5.270.000,00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1152 IZGRADNJA I REKONSTRUKCIJA PROMETNIH I OSTALIH JAVNIH POVRŠINA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4.620.700,00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3.760.000,00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1.760.000,00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A115201 IZGRADNJA OSTALIH JAVNIH POVRŠINA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3.043.800,00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2.610.000,00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3.043.800,00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2.610.000,00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610.000,00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3.2. Komunalni doprinos/Doprinos za šume/Naknada za legalizaciju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2.400.000,00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400.000,00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2.400.000,00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2.400.000,00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3.5. Koncesije/Zakupnina od skloništa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3.9. Prihodi po posebnim ugovorima/Naknada za neizgrađena parkirališta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4.3. Kapitalne pomoći iz državnog proračuna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488.800,00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488.800,00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488.800,00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488.800,00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A115202 ULAGANJA U KOMUNALNE OBJEKTE U VLASNIŠTVU DRUGIH SUBJEKATA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235.000,00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3.2. Komunalni doprinos/Doprinos za šume/Naknada za legalizaciju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3.5. Koncesije/Zakupnina od skloništa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6.1. Prodaja građevinskog zemljišta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A115204 PRIPREMNI POSLOVI VEZANI ZA IZGRADNJU I REKONSTRUKCIJU JAVNIH POVRŠINA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1.341.900,00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1.341.900,00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6.1. Prodaja građevinskog zemljišta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1.291.900,00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491.900,00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191.900,00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191.900,00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Razvojni program 1153 IZGRADNJA KOMUNALNE INFRASTRUKTURE-JAVNA RASVJETA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1.800.000,00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K115301 IZGRADNJA I REKONSTRUKCIJA JAVNE RASVJETE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1.800.000,00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0640 Ulična rasvjeta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1.800.000,00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3.5. Koncesije/Zakupnina od skloništa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1.800.000,00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1.800.000,00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1.800.000,00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1154 IZGRADNJA INFRASTRUKTURE-OBJEKTI KOMUNALNOG OTPADA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51.316.500,00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27.368.500,00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5.490.000,00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A115401 OSTALI OBJEKTI KOMUNALNOG OTPADA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0510 Gospodarenje otpadom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55.000,00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K115401 ODLAGALIŠTE OTPADA SARVAŠ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45.320.000,00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0510 Gospodarenje otpadom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45.320.000,00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25.000.000,00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3.6. Prihodi od sufinanciranja građana/Vodni doprinos/Naknada za uređenje voda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1.250.000,00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1.250.000,00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3.6.1 Prihodi od sufinanciranja građana-preneseni višak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304.500,00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304.500,00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304.500,00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304.500,00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4.5. Kapitalne pomoći od izvanproračunskih korisnika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4.609.000,00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4.609.000,00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4.609.000,00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4.609.000,00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38.406.500,00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21.250.000,00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38.406.500,00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21.250.000,00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38.406.500,00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21.250.000,00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38.406.500,00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K115402 ODLAGALIŠTE OTPADA LONČARICA VELIKA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1.875.000,00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0510 Gospodarenje otpadom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1.875.000,00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3.6. Prihodi od sufinanciranja građana/Vodni doprinos/Naknada za uređenje voda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BE37AB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4.5. Kapitalne pomoći od izvanproračunskih korisnika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1.125.000,00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1.125.000,00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K115404 IZGRADNJA RECIKLAŽNIH DVORIŠTA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5.006.500,00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3.500,00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0510 Gospodarenje otpadom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436.400,00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3.500,00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34.900,00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3.500,00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34.900,00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31.400,00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401.500,00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401.500,00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3.6. Prihodi od sufinanciranja građana/Vodni doprinos/Naknada za uređenje voda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3.6.1 Prihodi od sufinanciranja građana-preneseni višak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326.000,00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4.244.100,00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197.600,00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197.600,00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177.600,00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4.046.500,00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4.046.500,00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4.040.000,00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6.500,00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Razvojni program 1156 ULAGANJE U OBJEKTE PREDŠKOLSKOG ODGOJA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7.250.000,00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A115601 ULAGANJA U DJEČJE VRTIĆE U GRADU OSIJEKU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0911 Predškolsko obrazovanje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3.1. Komunalna naknada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K115603 IZGRADNJA DJEČJEG VRTIĆA U TENJI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0911 Predškolsko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7.000.000,00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7.000.000,00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7.000.000,00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F20FF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Razvojni program 1157 IZGRADNJA ŠKOLSKIH PROSTORA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K115703 IZGRADNJA OŠ BRIJEŠĆE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1.2. Decentralizirana funkcija-osnovno školstvo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K115704 IZGRADNJA OŠ MLADOST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3.1. Komunalna naknada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3.850.000,00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3.850.000,00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3.850.000,00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3.850.000,00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Razvojni program 1158 ENERGETSKA OBNOVA OSNOVNIH ŠKOLA I DJEČJIH VRTIĆA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7.388.980,00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20.127.765,00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10.531.000,00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Aktivnost A115801 PRIPREMA PROJEKATA U OKVIRU ENERGETSKIH OBNOVA OSNOVNIH ŠKOLA I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0911 Predškolsko obrazovanje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3.1. Komunalna naknada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K115803 ENERGETSKA OBNOVA OŠ FRANJE KREŽME KK.04.2.1.04.0244.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5.517.472,00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4.769.482,00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5.517.472,00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4.769.482,00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43.450,00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5.350,00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5.350,00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5.350,00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38.100,00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1.602.320,00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312.184,00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1.572.320,00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312.184,00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1.572.320,00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312.184,00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1.572.320,00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829.840,00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1.373.436,00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829.640,00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1.373.436,00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829.640,00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1.373.436,00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829.640,00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3.041.862,00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3.041.862,00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3.041.862,00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3.041.862,00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3.041.862,00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3.041.862,00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3.041.862,00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K115804 ENERGETSKA OBNOVA DJEČJEG VRTIĆA RADOST KK.04.2.1.04.0196.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1.671.508,00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1.408.488,00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0911 Predškolsko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1.671.508,00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1.408.488,00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10.700,00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5.350,00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5.350,00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5.350,00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10.700,00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10.700,00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9.700,00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464.450,00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87.930,00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434.450,00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87.930,00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434.450,00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87.930,00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434.450,00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233.870,00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351.720,00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233.670,00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351.720,00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233.670,00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351.720,00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233.670,00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958.138,00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958.138,00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958.138,00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958.138,00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958.138,00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958.138,00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958.138,00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K115810 ENERGETSKA OBNOVA OŠ BECIĆ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3.924.995,00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3.116.000,00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0912 Osnovno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3.924.995,00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3.116.000,00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46.375,00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46.375,00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46.375,00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46.375,00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46.375,00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46.375,00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344.300,00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1.721.500,00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344.300,00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1.721.500,00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344.300,00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1.721.500,00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2.185.940,00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2.185.940,00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2.185.940,00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F20FF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1.348.380,00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1.348.125,00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1.348.380,00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1.348.125,00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1.348.380,00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1.348.125,00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K115811 ENERGETSKA OBNOVA DV JAGLENAC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1.607.000,00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0911 Predškolsko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1.607.000,00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1.280.000,00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142.400,00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712.000,00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142.400,00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712.000,00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142.400,00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712.000,00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897.600,00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897.600,00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897.600,00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546.200,00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547.200,00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546.200,00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547.200,00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546.200,00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547.200,00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K115812 ENERGETSKA OBNOVA DV NEVIČICA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1.373.800,00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0911 Predškolsko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1.373.800,00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1.110.000,00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127.840,00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639.200,00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127.840,00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639.200,00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127.840,00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639.200,00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775.160,00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775.160,00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775.160,00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470.800,00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470.800,00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470.800,00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470.800,00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470.800,00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470.800,00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K115813 ENERGETSKA OBNOVA DV KRIJESNICA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1.967.000,00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695.000,00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0911 Predškolsko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1.967.000,00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695.000,00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174.000,00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1.098.000,00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1.098.000,00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1.098.000,00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Izvor 7.1. Sredstva iz kredita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669.500,00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669.500,00</w:t>
            </w:r>
          </w:p>
        </w:tc>
      </w:tr>
      <w:tr w:rsidR="003F4C38" w:rsidRPr="00B1256C" w:rsidTr="00F20FF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669.500,00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669.500,00</w:t>
            </w:r>
          </w:p>
        </w:tc>
      </w:tr>
      <w:tr w:rsidR="003F4C38" w:rsidRPr="00B1256C" w:rsidTr="00F20FF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669.500,00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669.500,00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K115814 ENERGETSKA OBNOVA DV BAMBI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677.000,00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543.000,00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0911 Predškolsko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677.000,00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543.000,00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61.600,00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61.600,00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61.600,00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380.400,00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380.400,00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380.400,00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224.000,00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K115815 ENERGETSKA OBNOVA ETC MAČKAMAMA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3.187.000,00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0911 Predškolsko obrazovanje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3.187.000,00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47.380,00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47.380,00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47.380,00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47.380,00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47.380,00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47.380,00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351.800,00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1.759.000,00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351.800,00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1.759.000,00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351.800,00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1.759.000,00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2.235.200,00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2.235.200,00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2.235.200,00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1.365.620,00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1.380.620,00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1.365.620,00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1.380.620,00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1.365.620,00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1.380.620,00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Razvojni program 1159 IZGRADNJA I REKONSTRUKCIJA SPORTSKIH OBJEKATA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22.650.000,00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Aktivnost A115901 IZGRADNJA I REKONSTRUKCIJA SPORTSKIH GRAĐEVINA KOJIMA GOSPODARI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0810 Službe rekreacije i sporta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3.1. Komunalna naknada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412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Kapitalni projekt K115901 IZGRADNJA I REKONSTRUKCIJA SPORTSKIH OBJEKATA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22.500.000,00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23.000.000,00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23.000.000,00</w:t>
            </w:r>
          </w:p>
        </w:tc>
      </w:tr>
      <w:tr w:rsidR="003F4C38" w:rsidRPr="00B1256C" w:rsidTr="00F20FF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0810 Službe rekreacije i sporta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22.500.000,00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23.000.000,00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23.000.000,00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3.2. Komunalni doprinos/Doprinos za šume/Naknada za legalizaciju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4.3. Kapitalne pomoći iz državnog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18.000.000,00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18.000.000,00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21.500.000,00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21.500.000,00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Razvojni program 1160 IZGRADNJA I REKONSTRUKCIJA DRUGIH GRAĐEVINA U VLASNIŠTVU GRADA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2.510.000,00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10.520.000,00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K116001 KULTURNI CENTAR OSIJEK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4.3. Kapitalne pomoći iz državnog proračuna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42                                                                          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 xml:space="preserve">0,00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 xml:space="preserve">421            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Građevinski objekti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K116007 IZGRADNJA KOLEKTORA OBORINSKE ODVODNJE PAMPAS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3.6. Prihodi od sufinanciranja građana/Vodni doprinos/Naknada za uređenje voda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520.000,00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1163 INVESTICIJE U OBJEKTE KOJI NISU U VLASNIŠTVU GRADA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A116301 KULTURNA DOBRA NA PODRUČJU GRADA OSIJEKA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3.3. Spomenička renta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2.950.000,00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36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1.800.000,00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366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Pomoći proračunskim korisnicima drugih proračuna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1.200.000,00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1164 OBJEKTI OD ZNAČAJA ZA GRAD-DODATNA ULAGANJA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K116401 OBJEKTI OD ZNAČAJA ZA GRAD-DODATNA ULAGANJA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0620 Razvoj zajednice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3.3. Spomenička renta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454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Program 1170 ZAŠTITA OKOLIŠA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2.350.000,00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2.500.000,00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A117001 PROJEKTI, STUDIJE I EDUKACIJE GRAĐANA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0560 Poslovi i usluge zaštite okoliša koji nisu drugdje svrstani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A117002 SUSTAVNO GOSPODARENJE ENERGIJOM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0560 Poslovi i usluge zaštite okoliša koji nisu drugdje svrstani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750.000,00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900.000,00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750.000,00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Aktivnost A117003 OSTALE AKTIVNOSTI GOSPODARENJA OTPADOM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0510 Gospodarenje otpadom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329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K117001 PROJEKT NABAVE SPREMNIKA ZA ODVOJENO PRIKUPLJANJE OTPADA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1.470.000,00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0510 Gospodarenje otpadom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1.470.000,00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363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1.470.000,00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Razvojni program 1171 ENERGETSKA OBNOVA-OSTALI OBJEKTI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19.574.200,00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15.006.000,00</w:t>
            </w:r>
          </w:p>
        </w:tc>
      </w:tr>
      <w:tr w:rsidR="003F4C38" w:rsidRPr="00B1256C" w:rsidTr="0041633A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lastRenderedPageBreak/>
              <w:t>Kapitalni projekt K117101 ENERGETSKA OBNOVA ŠPORTSKA DVORANA ZRINJEVAC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6.140.000,00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4.808.000,00</w:t>
            </w:r>
          </w:p>
        </w:tc>
      </w:tr>
      <w:tr w:rsidR="003F4C38" w:rsidRPr="00B1256C" w:rsidTr="00F20FF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0810 Službe rekreacije i sporta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6.140.000,00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4.808.000,00</w:t>
            </w:r>
          </w:p>
        </w:tc>
      </w:tr>
      <w:tr w:rsidR="003F4C38" w:rsidRPr="00B1256C" w:rsidTr="00F20FF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556.000,00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2.780.000,00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2.780.000,00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3.556.000,00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3.556.000,00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3.556.000,00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1.970.000,00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1.970.000,00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1.970.000,00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1.970.000,00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1.970.000,00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K117102 ENERGETSKA OBNOVA GRADSKI BAZENI OSIJEK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6.539.000,00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5.168.000,00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0810 Službe rekreacije i sporta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6.539.000,00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5.168.000,00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63.000,00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63.000,00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63.000,00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574.000,00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2.870.000,00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574.000,00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2.870.000,00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574.000,00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2.870.000,00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3.667.000,00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3.667.000,00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3.667.000,00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2.235.000,00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2.235.000,00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2.235.000,00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K117103 ENERGETSKA OBNOVA STRELJANA PAMPAS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6.895.200,00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0810 Službe rekreacije i sporta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6.895.200,00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5.030.000,00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74.000,00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74.000,00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74.000,00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1.1.3 Predfinanciranje EU projekata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554.200,00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2.771.000,00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554.200,00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2.771.000,00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554.200,00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2.771.000,00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4.8. Kapitalna pomoć temeljem prijenosa sredstava EU i od međunarodnih organizacija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4.082.000,00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4.082.000,00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4.082.000,00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2.185.000,00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2.185.000,00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2.185.000,00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2.185.000,00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2.185.000,00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2.185.000,00</w:t>
            </w:r>
          </w:p>
        </w:tc>
      </w:tr>
      <w:tr w:rsidR="003F4C38" w:rsidRPr="00B1256C" w:rsidTr="00F20FF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Razvojni program 1172 STANOGRADNJA I VISOKOGRADNJA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17.500.000,00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8.500.000,00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5.000.000,00</w:t>
            </w:r>
          </w:p>
        </w:tc>
      </w:tr>
      <w:tr w:rsidR="003F4C38" w:rsidRPr="00B1256C" w:rsidTr="00F20FF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Kapitalni projekt K117201 STANOGRADNJA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17.500.000,00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8.500.000,00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FUNKCIJSKA KLASIFIKACIJA 0610 Razvoj stanovanja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17.500.000,00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8.500.000,00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5.000.000,00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1.1. Opći prihodi i primitci (nenamjenski)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1.500.000,00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1.500.000,00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6.3. Prodaja stanova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3.000.000,00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3.000.000,00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>Izvor 7.1. Sredstva iz kredita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4.000.000,00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4.000.000,00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0,00</w:t>
            </w:r>
          </w:p>
        </w:tc>
      </w:tr>
      <w:tr w:rsidR="003F4C38" w:rsidRPr="00B1256C" w:rsidTr="003F4C38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rPr>
                <w:sz w:val="20"/>
              </w:rPr>
            </w:pPr>
            <w:r w:rsidRPr="00B1256C">
              <w:rPr>
                <w:sz w:val="20"/>
              </w:rPr>
              <w:t>421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F4C38">
            <w:pPr>
              <w:jc w:val="left"/>
              <w:rPr>
                <w:sz w:val="20"/>
              </w:rPr>
            </w:pPr>
            <w:r w:rsidRPr="00B1256C">
              <w:rPr>
                <w:sz w:val="20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13.000.000,00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513" w:rsidRPr="00B1256C" w:rsidRDefault="004B5513" w:rsidP="003C4A16">
            <w:pPr>
              <w:jc w:val="right"/>
              <w:rPr>
                <w:sz w:val="20"/>
              </w:rPr>
            </w:pPr>
            <w:r w:rsidRPr="00B1256C">
              <w:rPr>
                <w:sz w:val="20"/>
              </w:rPr>
              <w:t>0,00</w:t>
            </w:r>
          </w:p>
        </w:tc>
      </w:tr>
    </w:tbl>
    <w:p w:rsidR="004B5513" w:rsidRPr="00B1256C" w:rsidRDefault="004B5513" w:rsidP="003C4A16">
      <w:pPr>
        <w:rPr>
          <w:szCs w:val="24"/>
        </w:rPr>
      </w:pPr>
    </w:p>
    <w:p w:rsidR="00F20FF8" w:rsidRPr="00B1256C" w:rsidRDefault="00F20FF8" w:rsidP="003C4A16">
      <w:pPr>
        <w:rPr>
          <w:szCs w:val="24"/>
        </w:rPr>
      </w:pPr>
    </w:p>
    <w:p w:rsidR="00F20FF8" w:rsidRPr="00B1256C" w:rsidRDefault="00F20FF8" w:rsidP="00F20FF8">
      <w:pPr>
        <w:jc w:val="center"/>
        <w:rPr>
          <w:szCs w:val="24"/>
        </w:rPr>
      </w:pPr>
      <w:r w:rsidRPr="00B1256C">
        <w:rPr>
          <w:b/>
          <w:bCs/>
        </w:rPr>
        <w:t>Proračun Grada Osijeka za 2021. – REKAPITULACIJA</w:t>
      </w:r>
    </w:p>
    <w:p w:rsidR="004B5513" w:rsidRPr="00B1256C" w:rsidRDefault="004B5513" w:rsidP="003C4A16">
      <w:pPr>
        <w:rPr>
          <w:szCs w:val="24"/>
        </w:rPr>
      </w:pPr>
    </w:p>
    <w:tbl>
      <w:tblPr>
        <w:tblW w:w="5079" w:type="pct"/>
        <w:tblInd w:w="-5" w:type="dxa"/>
        <w:tblLook w:val="04A0" w:firstRow="1" w:lastRow="0" w:firstColumn="1" w:lastColumn="0" w:noHBand="0" w:noVBand="1"/>
      </w:tblPr>
      <w:tblGrid>
        <w:gridCol w:w="4679"/>
        <w:gridCol w:w="1843"/>
        <w:gridCol w:w="1668"/>
        <w:gridCol w:w="1590"/>
      </w:tblGrid>
      <w:tr w:rsidR="004B5513" w:rsidRPr="00B1256C" w:rsidTr="00F20FF8">
        <w:trPr>
          <w:trHeight w:val="20"/>
        </w:trPr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750" w:rsidRDefault="004B5513" w:rsidP="00F20FF8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Proračun </w:t>
            </w:r>
          </w:p>
          <w:p w:rsidR="004B5513" w:rsidRPr="00B1256C" w:rsidRDefault="004B5513" w:rsidP="00F20FF8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za 2021.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Projekcija za 2022.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Projekcija za 2023.</w:t>
            </w:r>
          </w:p>
        </w:tc>
      </w:tr>
      <w:tr w:rsidR="004B5513" w:rsidRPr="00B1256C" w:rsidTr="00F20FF8">
        <w:trPr>
          <w:trHeight w:val="20"/>
        </w:trPr>
        <w:tc>
          <w:tcPr>
            <w:tcW w:w="239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513" w:rsidRPr="00B1256C" w:rsidRDefault="004B5513" w:rsidP="00F20FF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4B5513" w:rsidRPr="00B1256C" w:rsidTr="00F20FF8">
        <w:trPr>
          <w:trHeight w:val="20"/>
        </w:trPr>
        <w:tc>
          <w:tcPr>
            <w:tcW w:w="239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UKUPNO RASHODI / IZDATCI</w:t>
            </w: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836.125.000,00</w:t>
            </w:r>
          </w:p>
        </w:tc>
        <w:tc>
          <w:tcPr>
            <w:tcW w:w="8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865.325.000,00</w:t>
            </w:r>
          </w:p>
        </w:tc>
        <w:tc>
          <w:tcPr>
            <w:tcW w:w="8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855.400.000,00</w:t>
            </w:r>
          </w:p>
        </w:tc>
      </w:tr>
      <w:tr w:rsidR="004B5513" w:rsidRPr="00B1256C" w:rsidTr="00F20FF8">
        <w:trPr>
          <w:trHeight w:val="20"/>
        </w:trPr>
        <w:tc>
          <w:tcPr>
            <w:tcW w:w="239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 </w:t>
            </w:r>
          </w:p>
        </w:tc>
      </w:tr>
      <w:tr w:rsidR="004B5513" w:rsidRPr="00B1256C" w:rsidTr="00F20FF8">
        <w:trPr>
          <w:trHeight w:val="20"/>
        </w:trPr>
        <w:tc>
          <w:tcPr>
            <w:tcW w:w="239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200 URED GRADONAČELNIKA</w:t>
            </w: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3.688.200,00</w:t>
            </w:r>
          </w:p>
        </w:tc>
        <w:tc>
          <w:tcPr>
            <w:tcW w:w="8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3.818.200,00</w:t>
            </w:r>
          </w:p>
        </w:tc>
        <w:tc>
          <w:tcPr>
            <w:tcW w:w="8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4.218.200,00</w:t>
            </w:r>
          </w:p>
        </w:tc>
      </w:tr>
      <w:tr w:rsidR="004B5513" w:rsidRPr="00B1256C" w:rsidTr="00F20FF8">
        <w:trPr>
          <w:trHeight w:val="20"/>
        </w:trPr>
        <w:tc>
          <w:tcPr>
            <w:tcW w:w="239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201 URED GRADA</w:t>
            </w: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13.140.000,00</w:t>
            </w:r>
          </w:p>
        </w:tc>
        <w:tc>
          <w:tcPr>
            <w:tcW w:w="8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10.919.000,00</w:t>
            </w:r>
          </w:p>
        </w:tc>
        <w:tc>
          <w:tcPr>
            <w:tcW w:w="8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10.859.000,00</w:t>
            </w:r>
          </w:p>
        </w:tc>
      </w:tr>
      <w:tr w:rsidR="004B5513" w:rsidRPr="00B1256C" w:rsidTr="00F20FF8">
        <w:trPr>
          <w:trHeight w:val="20"/>
        </w:trPr>
        <w:tc>
          <w:tcPr>
            <w:tcW w:w="239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Razdjel 202 UPRAVNI ODJEL ZA KOMUNALNO GOSPODARSTVO, PROMET I MJESNU SAMOUPRAVU </w:t>
            </w: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86.692.447,00</w:t>
            </w:r>
          </w:p>
        </w:tc>
        <w:tc>
          <w:tcPr>
            <w:tcW w:w="8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84.424.947,00</w:t>
            </w:r>
          </w:p>
        </w:tc>
        <w:tc>
          <w:tcPr>
            <w:tcW w:w="8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88.022.547,00</w:t>
            </w:r>
          </w:p>
        </w:tc>
      </w:tr>
      <w:tr w:rsidR="004B5513" w:rsidRPr="00B1256C" w:rsidTr="00F20FF8">
        <w:trPr>
          <w:trHeight w:val="20"/>
        </w:trPr>
        <w:tc>
          <w:tcPr>
            <w:tcW w:w="239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203 UPRAVNI ODJEL ZA GOSPODARSTVO</w:t>
            </w: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44.711.900,00</w:t>
            </w:r>
          </w:p>
        </w:tc>
        <w:tc>
          <w:tcPr>
            <w:tcW w:w="8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43.830.000,00</w:t>
            </w:r>
          </w:p>
        </w:tc>
        <w:tc>
          <w:tcPr>
            <w:tcW w:w="8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44.230.000,00</w:t>
            </w:r>
          </w:p>
        </w:tc>
      </w:tr>
      <w:tr w:rsidR="004B5513" w:rsidRPr="00B1256C" w:rsidTr="00F20FF8">
        <w:trPr>
          <w:trHeight w:val="20"/>
        </w:trPr>
        <w:tc>
          <w:tcPr>
            <w:tcW w:w="239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204 UPRAVNI ODJEL ZA DRUŠTVENE DJELATNOSTI</w:t>
            </w: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339.235.290,00</w:t>
            </w:r>
          </w:p>
        </w:tc>
        <w:tc>
          <w:tcPr>
            <w:tcW w:w="8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342.594.362,00</w:t>
            </w:r>
          </w:p>
        </w:tc>
        <w:tc>
          <w:tcPr>
            <w:tcW w:w="8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349.508.526,00</w:t>
            </w:r>
          </w:p>
        </w:tc>
      </w:tr>
      <w:tr w:rsidR="004B5513" w:rsidRPr="00B1256C" w:rsidTr="00F20FF8">
        <w:trPr>
          <w:trHeight w:val="20"/>
        </w:trPr>
        <w:tc>
          <w:tcPr>
            <w:tcW w:w="239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 xml:space="preserve">Razdjel 205 UPRAVNI ODJEL ZA PROGRAME  EUROPSKE UNIJE  </w:t>
            </w: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96.788.543,00</w:t>
            </w:r>
          </w:p>
        </w:tc>
        <w:tc>
          <w:tcPr>
            <w:tcW w:w="8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77.666.690,00</w:t>
            </w:r>
          </w:p>
        </w:tc>
        <w:tc>
          <w:tcPr>
            <w:tcW w:w="8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11.405.560,00</w:t>
            </w:r>
          </w:p>
        </w:tc>
      </w:tr>
      <w:tr w:rsidR="004B5513" w:rsidRPr="00B1256C" w:rsidTr="00F20FF8">
        <w:trPr>
          <w:trHeight w:val="20"/>
        </w:trPr>
        <w:tc>
          <w:tcPr>
            <w:tcW w:w="239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206 UPRAVNI ODJEL ZA FINANCIJE I NABAVU</w:t>
            </w: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85.098.816,00</w:t>
            </w:r>
          </w:p>
        </w:tc>
        <w:tc>
          <w:tcPr>
            <w:tcW w:w="8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105.694.276,00</w:t>
            </w:r>
          </w:p>
        </w:tc>
        <w:tc>
          <w:tcPr>
            <w:tcW w:w="8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109.942.107,00</w:t>
            </w:r>
          </w:p>
        </w:tc>
      </w:tr>
      <w:tr w:rsidR="004B5513" w:rsidRPr="00B1256C" w:rsidTr="00F20FF8">
        <w:trPr>
          <w:trHeight w:val="20"/>
        </w:trPr>
        <w:tc>
          <w:tcPr>
            <w:tcW w:w="239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207 UPRAVNI ODJEL ZA SOCIJALNU ZAŠTITU, UMIROVLJENIKE I ZDRAVSTVO</w:t>
            </w: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25.520.560,00</w:t>
            </w:r>
          </w:p>
        </w:tc>
        <w:tc>
          <w:tcPr>
            <w:tcW w:w="8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26.150.560,00</w:t>
            </w:r>
          </w:p>
        </w:tc>
        <w:tc>
          <w:tcPr>
            <w:tcW w:w="8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26.900.560,00</w:t>
            </w:r>
          </w:p>
        </w:tc>
      </w:tr>
      <w:tr w:rsidR="004B5513" w:rsidRPr="00B1256C" w:rsidTr="00F20FF8">
        <w:trPr>
          <w:trHeight w:val="20"/>
        </w:trPr>
        <w:tc>
          <w:tcPr>
            <w:tcW w:w="239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208 UPRAVNI ODJEL ZA URBANIZAM</w:t>
            </w: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660.000,00</w:t>
            </w:r>
          </w:p>
        </w:tc>
        <w:tc>
          <w:tcPr>
            <w:tcW w:w="8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660.000,00</w:t>
            </w:r>
          </w:p>
        </w:tc>
        <w:tc>
          <w:tcPr>
            <w:tcW w:w="8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760.000,00</w:t>
            </w:r>
          </w:p>
        </w:tc>
      </w:tr>
      <w:tr w:rsidR="004B5513" w:rsidRPr="00B1256C" w:rsidTr="00F20FF8">
        <w:trPr>
          <w:trHeight w:val="20"/>
        </w:trPr>
        <w:tc>
          <w:tcPr>
            <w:tcW w:w="239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209 UPRAVNI ODJEL ZA GOSPODARENJE IMOVINOM I VLASNIČKO-PRAVNE ODNOSE</w:t>
            </w: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14.496.500,00</w:t>
            </w:r>
          </w:p>
        </w:tc>
        <w:tc>
          <w:tcPr>
            <w:tcW w:w="8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7.516.500,00</w:t>
            </w:r>
          </w:p>
        </w:tc>
        <w:tc>
          <w:tcPr>
            <w:tcW w:w="8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7.516.500,00</w:t>
            </w:r>
          </w:p>
        </w:tc>
      </w:tr>
      <w:tr w:rsidR="004B5513" w:rsidRPr="00B1256C" w:rsidTr="00F20FF8">
        <w:trPr>
          <w:trHeight w:val="20"/>
        </w:trPr>
        <w:tc>
          <w:tcPr>
            <w:tcW w:w="239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F20FF8">
            <w:pPr>
              <w:jc w:val="lef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Razdjel 210 UPRAVNI ODJEL ZA GRADITELJSTVO, ENERGETSKU UČINKOVITOST I ZAŠTITU OKOLIŠA</w:t>
            </w: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126.092.744,00</w:t>
            </w:r>
          </w:p>
        </w:tc>
        <w:tc>
          <w:tcPr>
            <w:tcW w:w="8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162.050.465,00</w:t>
            </w:r>
          </w:p>
        </w:tc>
        <w:tc>
          <w:tcPr>
            <w:tcW w:w="8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20"/>
              </w:rPr>
            </w:pPr>
            <w:r w:rsidRPr="00B1256C">
              <w:rPr>
                <w:b/>
                <w:bCs/>
                <w:sz w:val="20"/>
              </w:rPr>
              <w:t>202.037.000,00</w:t>
            </w:r>
          </w:p>
        </w:tc>
      </w:tr>
    </w:tbl>
    <w:p w:rsidR="004B5513" w:rsidRPr="00B1256C" w:rsidRDefault="004B5513" w:rsidP="003C4A16">
      <w:pPr>
        <w:rPr>
          <w:szCs w:val="24"/>
        </w:rPr>
      </w:pPr>
    </w:p>
    <w:p w:rsidR="0041633A" w:rsidRDefault="0041633A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E3B6E" w:rsidRPr="00B1256C" w:rsidRDefault="00EE3B6E" w:rsidP="00EE3B6E">
      <w:pPr>
        <w:jc w:val="center"/>
        <w:rPr>
          <w:b/>
          <w:sz w:val="22"/>
          <w:szCs w:val="22"/>
        </w:rPr>
      </w:pPr>
      <w:r w:rsidRPr="00B1256C">
        <w:rPr>
          <w:b/>
          <w:sz w:val="22"/>
          <w:szCs w:val="22"/>
        </w:rPr>
        <w:lastRenderedPageBreak/>
        <w:t>III. PLAN RAZVOJNIH PROGRAMA</w:t>
      </w:r>
    </w:p>
    <w:p w:rsidR="00EE3B6E" w:rsidRPr="00B1256C" w:rsidRDefault="00EE3B6E" w:rsidP="00EE3B6E">
      <w:pPr>
        <w:jc w:val="center"/>
        <w:rPr>
          <w:b/>
          <w:sz w:val="22"/>
          <w:szCs w:val="22"/>
        </w:rPr>
      </w:pPr>
    </w:p>
    <w:p w:rsidR="00EE3B6E" w:rsidRPr="00B1256C" w:rsidRDefault="00EE3B6E" w:rsidP="00EE3B6E">
      <w:pPr>
        <w:jc w:val="center"/>
        <w:rPr>
          <w:sz w:val="22"/>
          <w:szCs w:val="22"/>
        </w:rPr>
      </w:pPr>
      <w:r w:rsidRPr="00B1256C">
        <w:rPr>
          <w:sz w:val="22"/>
          <w:szCs w:val="22"/>
        </w:rPr>
        <w:t>Članak 4.</w:t>
      </w:r>
    </w:p>
    <w:p w:rsidR="00EE3B6E" w:rsidRPr="00B1256C" w:rsidRDefault="00EE3B6E" w:rsidP="00EE3B6E">
      <w:pPr>
        <w:jc w:val="center"/>
        <w:rPr>
          <w:sz w:val="22"/>
          <w:szCs w:val="22"/>
        </w:rPr>
      </w:pPr>
    </w:p>
    <w:p w:rsidR="00EE3B6E" w:rsidRPr="00B1256C" w:rsidRDefault="00EE3B6E" w:rsidP="00EE3B6E">
      <w:pPr>
        <w:ind w:firstLine="284"/>
        <w:rPr>
          <w:sz w:val="22"/>
          <w:szCs w:val="22"/>
        </w:rPr>
      </w:pPr>
      <w:r w:rsidRPr="00B1256C">
        <w:rPr>
          <w:sz w:val="22"/>
          <w:szCs w:val="22"/>
        </w:rPr>
        <w:t xml:space="preserve">Plan razvojnih programa Grada Osijeka za razdoblje od 2021. do 2023. godine čini konsolidirani plan razvojnih programa Gradske uprave i proračunskih korisnika. Plan razvojnih programa sastavljen za trogodišnje razdoblje, te sadrži ciljeve i prioritete razvoja povezane s programskom i organizacijskom klasifikacijom. </w:t>
      </w:r>
    </w:p>
    <w:p w:rsidR="004B5513" w:rsidRPr="00B1256C" w:rsidRDefault="004B5513" w:rsidP="003C4A16">
      <w:pPr>
        <w:tabs>
          <w:tab w:val="left" w:pos="2720"/>
        </w:tabs>
        <w:rPr>
          <w:szCs w:val="24"/>
        </w:rPr>
        <w:sectPr w:rsidR="004B5513" w:rsidRPr="00B1256C" w:rsidSect="003F4C38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484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618"/>
        <w:gridCol w:w="2073"/>
        <w:gridCol w:w="1285"/>
        <w:gridCol w:w="1753"/>
        <w:gridCol w:w="1116"/>
        <w:gridCol w:w="970"/>
        <w:gridCol w:w="984"/>
        <w:gridCol w:w="1254"/>
        <w:gridCol w:w="837"/>
        <w:gridCol w:w="693"/>
        <w:gridCol w:w="696"/>
        <w:gridCol w:w="702"/>
        <w:gridCol w:w="1113"/>
      </w:tblGrid>
      <w:tr w:rsidR="002D3058" w:rsidRPr="00B1256C" w:rsidTr="005804E4">
        <w:trPr>
          <w:trHeight w:val="284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lastRenderedPageBreak/>
              <w:t>Naziv</w:t>
            </w:r>
            <w:r w:rsidRPr="00B1256C">
              <w:rPr>
                <w:color w:val="000000"/>
                <w:sz w:val="14"/>
                <w:szCs w:val="14"/>
              </w:rPr>
              <w:br/>
              <w:t>cilja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Naziv</w:t>
            </w:r>
            <w:r w:rsidRPr="00B1256C">
              <w:rPr>
                <w:color w:val="000000"/>
                <w:sz w:val="14"/>
                <w:szCs w:val="14"/>
              </w:rPr>
              <w:br/>
              <w:t>mjere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Program/</w:t>
            </w:r>
            <w:r w:rsidRPr="00B1256C">
              <w:rPr>
                <w:color w:val="000000"/>
                <w:sz w:val="14"/>
                <w:szCs w:val="14"/>
              </w:rPr>
              <w:br/>
              <w:t>Aktivnost/</w:t>
            </w:r>
            <w:r w:rsidRPr="00B1256C">
              <w:rPr>
                <w:color w:val="000000"/>
                <w:sz w:val="14"/>
                <w:szCs w:val="14"/>
              </w:rPr>
              <w:br/>
              <w:t>Projekt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Naziv programa/</w:t>
            </w:r>
            <w:r w:rsidRPr="00B1256C">
              <w:rPr>
                <w:color w:val="000000"/>
                <w:sz w:val="14"/>
                <w:szCs w:val="14"/>
              </w:rPr>
              <w:br/>
              <w:t>Aktivnosti/</w:t>
            </w:r>
            <w:r w:rsidRPr="00B1256C">
              <w:rPr>
                <w:color w:val="000000"/>
                <w:sz w:val="14"/>
                <w:szCs w:val="14"/>
              </w:rPr>
              <w:br/>
              <w:t>Projekta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Proračun Grada Osijeka za 2021.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Projekcija 2022.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Projekcija 2023.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Pokazatelj rezultata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Polazna</w:t>
            </w:r>
            <w:r w:rsidRPr="00B1256C">
              <w:rPr>
                <w:sz w:val="14"/>
                <w:szCs w:val="14"/>
              </w:rPr>
              <w:br/>
              <w:t>vrijed.</w:t>
            </w:r>
          </w:p>
        </w:tc>
        <w:tc>
          <w:tcPr>
            <w:tcW w:w="7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Ciljana vrijednost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Odgovornost za provedbu mjere (organizac. klasifikacija)</w:t>
            </w:r>
          </w:p>
        </w:tc>
      </w:tr>
      <w:tr w:rsidR="002D3058" w:rsidRPr="00B1256C" w:rsidTr="005804E4">
        <w:trPr>
          <w:trHeight w:val="45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D3058" w:rsidRPr="00B1256C" w:rsidTr="005804E4">
        <w:trPr>
          <w:trHeight w:val="284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2020.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2021.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2022.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2023.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D3058" w:rsidRPr="00B1256C" w:rsidTr="005804E4">
        <w:trPr>
          <w:trHeight w:val="91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13</w:t>
            </w:r>
          </w:p>
        </w:tc>
      </w:tr>
      <w:tr w:rsidR="002D3058" w:rsidRPr="00B1256C" w:rsidTr="005804E4">
        <w:trPr>
          <w:trHeight w:val="50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STRATEŠKI CILJ: ŽIVJETI ZAJEDNO (ATRAKTIVAN GRAD ZA ŽIVLJENJE, GRAD MLADIH)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3058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PRIORITET: POVEĆANJE KONKURENTNOSTI GOSPODARSTVA</w:t>
            </w:r>
            <w:r w:rsidRPr="00B1256C">
              <w:rPr>
                <w:sz w:val="14"/>
                <w:szCs w:val="14"/>
              </w:rPr>
              <w:br/>
              <w:t>Mjera: Razvoj tehnološke infrastrukture, razvoj i implementacija novih znanja i tehnologija, razvoj lokalnih sektorskih klastera, umrežavanje poduzetnika i</w:t>
            </w:r>
          </w:p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 xml:space="preserve"> institucija, promocija grada i gospodarstva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1083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Integrirana teritorijalna ulaganja -ITU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79.345.360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72.500.510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6.100.690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B1256C">
              <w:rPr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205/20501</w:t>
            </w:r>
          </w:p>
        </w:tc>
      </w:tr>
      <w:tr w:rsidR="002D3058" w:rsidRPr="00B1256C" w:rsidTr="005804E4">
        <w:trPr>
          <w:trHeight w:val="284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K108301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HŽ infrastruktura, ICT i kreativni inkubator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10.000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10.000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m2 obnovljene površine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2.000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2.000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205/20501</w:t>
            </w:r>
          </w:p>
        </w:tc>
      </w:tr>
      <w:tr w:rsidR="002D3058" w:rsidRPr="00B1256C" w:rsidTr="005804E4">
        <w:trPr>
          <w:trHeight w:val="284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K108302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IT park Osijek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12.965.570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21.779.060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87.590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broj objekata poslovne infrastrukture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</w:tr>
      <w:tr w:rsidR="002D3058" w:rsidRPr="00B1256C" w:rsidTr="005804E4">
        <w:trPr>
          <w:trHeight w:val="284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K108303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Gospodarski centar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11.000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215.000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215.000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broj objekata poslovne infrastrukture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</w:tr>
      <w:tr w:rsidR="002D3058" w:rsidRPr="00B1256C" w:rsidTr="005804E4">
        <w:trPr>
          <w:trHeight w:val="284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K108305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Centar za posjetitelje Tvrđa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14.262.600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4.762.400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m2 obnovljene površine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17.531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17.531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</w:tr>
      <w:tr w:rsidR="002D3058" w:rsidRPr="00B1256C" w:rsidTr="005804E4">
        <w:trPr>
          <w:trHeight w:val="284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K108306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Razvoj i unaprjeđenje osječke Tvrđe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43.180.190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45.734.050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5.788.100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m2 uređene infrastrukture u prostoru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30.000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30.000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</w:tr>
      <w:tr w:rsidR="002D3058" w:rsidRPr="00B1256C" w:rsidTr="005804E4">
        <w:trPr>
          <w:trHeight w:val="284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3058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 xml:space="preserve">PRIORITET: UNAPRIJEĐENJE LOKALNIH MREŽA I RAZVOJ </w:t>
            </w:r>
          </w:p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KOMUNALNE INFRASTRUKTURE</w:t>
            </w:r>
            <w:r w:rsidRPr="00B1256C">
              <w:rPr>
                <w:color w:val="000000"/>
                <w:sz w:val="14"/>
                <w:szCs w:val="14"/>
              </w:rPr>
              <w:br/>
              <w:t>Mjera: Razvoj prometne infrastrukture, izgradnja i uređenje javne infrastrukture, izgrađen kolnik, pješačka staza, javna rasvjeta do svake kuće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K108307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E-mobilnost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8.821.000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ITS proveden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</w:tr>
      <w:tr w:rsidR="002D3058" w:rsidRPr="00B1256C" w:rsidTr="005804E4">
        <w:trPr>
          <w:trHeight w:val="284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K108304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Biciklističke staze Grada Osijeka – Biljska i Tenjska cesta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95.000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km izgrađenih biciklističkih staza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3,61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</w:tr>
      <w:tr w:rsidR="002D3058" w:rsidRPr="00B1256C" w:rsidTr="005804E4">
        <w:trPr>
          <w:trHeight w:val="284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1151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Izgradnja prometnica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sz w:val="14"/>
                <w:szCs w:val="14"/>
              </w:rPr>
            </w:pPr>
            <w:r w:rsidRPr="00B1256C">
              <w:rPr>
                <w:b/>
                <w:sz w:val="14"/>
                <w:szCs w:val="14"/>
              </w:rPr>
              <w:t>3.736.564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sz w:val="14"/>
                <w:szCs w:val="14"/>
              </w:rPr>
            </w:pPr>
            <w:r w:rsidRPr="00B1256C">
              <w:rPr>
                <w:b/>
                <w:sz w:val="14"/>
                <w:szCs w:val="14"/>
              </w:rPr>
              <w:t>34.700.000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sz w:val="14"/>
                <w:szCs w:val="14"/>
              </w:rPr>
            </w:pPr>
            <w:r w:rsidRPr="00B1256C">
              <w:rPr>
                <w:b/>
                <w:sz w:val="14"/>
                <w:szCs w:val="14"/>
              </w:rPr>
              <w:t>113.400.000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rPr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1256C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D3058" w:rsidRPr="00B1256C" w:rsidTr="005804E4">
        <w:trPr>
          <w:trHeight w:val="284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K115101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Izgradnja cesta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3.736.564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34.700.000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113.400.000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novoizgrađene prometne površine (km)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2D3058" w:rsidRPr="00B1256C" w:rsidTr="005804E4">
        <w:trPr>
          <w:trHeight w:val="284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1153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Izgradnja komunalne infrastrukture-javna rasvjeta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2.000.000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1.800.000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2.000.000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1256C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D3058" w:rsidRPr="00B1256C" w:rsidTr="005804E4">
        <w:trPr>
          <w:trHeight w:val="284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K115301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Izgradnja i rekonstrukcija javne rasvjete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2.000.000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1.800.000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2.000.000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Broj novih energetski efikasnih rasvjetnih tijela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2D3058" w:rsidRPr="00B1256C" w:rsidTr="005804E4">
        <w:trPr>
          <w:trHeight w:val="284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1172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Stanogradnja i visokogradnja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sz w:val="14"/>
                <w:szCs w:val="14"/>
              </w:rPr>
            </w:pPr>
            <w:r w:rsidRPr="00B1256C">
              <w:rPr>
                <w:b/>
                <w:sz w:val="14"/>
                <w:szCs w:val="14"/>
              </w:rPr>
              <w:t>17.500.000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sz w:val="14"/>
                <w:szCs w:val="14"/>
              </w:rPr>
            </w:pPr>
            <w:r w:rsidRPr="00B1256C">
              <w:rPr>
                <w:b/>
                <w:sz w:val="14"/>
                <w:szCs w:val="14"/>
              </w:rPr>
              <w:t>8.500.000 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sz w:val="14"/>
                <w:szCs w:val="14"/>
              </w:rPr>
            </w:pPr>
            <w:r w:rsidRPr="00B1256C">
              <w:rPr>
                <w:b/>
                <w:sz w:val="14"/>
                <w:szCs w:val="14"/>
              </w:rPr>
              <w:t>5.000.000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1256C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D3058" w:rsidRPr="00B1256C" w:rsidTr="005804E4">
        <w:trPr>
          <w:trHeight w:val="1715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K117201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Stanogradnja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17.500.000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8.500.000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5.000.000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m2 stambenog prostora za zbrinjavanje socijalno ugroženih osoba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500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1.000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1.500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210/21001</w:t>
            </w:r>
          </w:p>
        </w:tc>
      </w:tr>
    </w:tbl>
    <w:p w:rsidR="002D3058" w:rsidRPr="00B1256C" w:rsidRDefault="002D3058" w:rsidP="003C4A16">
      <w:pPr>
        <w:jc w:val="center"/>
        <w:rPr>
          <w:color w:val="000000"/>
          <w:sz w:val="14"/>
          <w:szCs w:val="14"/>
        </w:rPr>
        <w:sectPr w:rsidR="002D3058" w:rsidRPr="00B1256C" w:rsidSect="002D3058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4915" w:type="pct"/>
        <w:tblLayout w:type="fixed"/>
        <w:tblLook w:val="04A0" w:firstRow="1" w:lastRow="0" w:firstColumn="1" w:lastColumn="0" w:noHBand="0" w:noVBand="1"/>
      </w:tblPr>
      <w:tblGrid>
        <w:gridCol w:w="626"/>
        <w:gridCol w:w="2104"/>
        <w:gridCol w:w="1305"/>
        <w:gridCol w:w="1780"/>
        <w:gridCol w:w="1134"/>
        <w:gridCol w:w="985"/>
        <w:gridCol w:w="999"/>
        <w:gridCol w:w="1274"/>
        <w:gridCol w:w="850"/>
        <w:gridCol w:w="704"/>
        <w:gridCol w:w="707"/>
        <w:gridCol w:w="713"/>
        <w:gridCol w:w="1131"/>
      </w:tblGrid>
      <w:tr w:rsidR="002D3058" w:rsidRPr="00B1256C" w:rsidTr="002D3058">
        <w:trPr>
          <w:trHeight w:val="284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lastRenderedPageBreak/>
              <w:t>STRATEŠKI CILJ: UČITI ZAJEDNO (GRAD ZNANJA, VIRTUALNI GRAD)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3058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PRIORITET: RAZVOJ SVIH RAZINA I OBLIKA OBRAZOVANJA</w:t>
            </w:r>
            <w:r w:rsidRPr="00B1256C">
              <w:rPr>
                <w:color w:val="000000"/>
                <w:sz w:val="14"/>
                <w:szCs w:val="14"/>
              </w:rPr>
              <w:br/>
              <w:t>Mjera: Izgradnja, rekonstrukcija i opremanje objekata predškolskog odgoja</w:t>
            </w:r>
            <w:r w:rsidRPr="00B1256C">
              <w:rPr>
                <w:color w:val="000000"/>
                <w:sz w:val="14"/>
                <w:szCs w:val="14"/>
              </w:rPr>
              <w:br/>
              <w:t xml:space="preserve">Izgradnja, dogradnja i opremanje </w:t>
            </w:r>
          </w:p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objekata u školstvu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1156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Ulaganje u objekte predškolskog odgoja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3.250.000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7.250.000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250.000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1256C">
              <w:rPr>
                <w:b/>
                <w:bCs/>
                <w:color w:val="000000"/>
                <w:sz w:val="14"/>
                <w:szCs w:val="14"/>
              </w:rPr>
              <w:t>210/21001</w:t>
            </w:r>
            <w:r w:rsidR="005804E4" w:rsidRPr="00B1256C">
              <w:rPr>
                <w:rFonts w:ascii="Calibri" w:hAnsi="Calibri"/>
                <w:b/>
                <w:bCs/>
                <w:noProof/>
                <w:sz w:val="20"/>
                <w:lang w:val="hr-HR"/>
              </w:rPr>
              <w:t xml:space="preserve"> </w:t>
            </w:r>
          </w:p>
        </w:tc>
      </w:tr>
      <w:tr w:rsidR="002D3058" w:rsidRPr="00B1256C" w:rsidTr="002D3058">
        <w:trPr>
          <w:trHeight w:val="461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A115601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Ulaganja u dječje vrtiće u gradu Osijeku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250.000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250.000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250.000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 xml:space="preserve">Broj obnovljenih dječjih igrališta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8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2D3058" w:rsidRPr="00B1256C" w:rsidTr="002D3058">
        <w:trPr>
          <w:trHeight w:val="461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K115603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Izgradnja dječjeg vrtića u Tenji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3.000.000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7.000.000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Broj djece korisnika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2D3058" w:rsidRPr="00B1256C" w:rsidTr="002D3058">
        <w:trPr>
          <w:trHeight w:val="28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1157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Izgradnja školskih prostora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5.300.000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1256C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D3058" w:rsidRPr="00B1256C" w:rsidTr="002D3058">
        <w:trPr>
          <w:trHeight w:val="28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K115703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Izgradnja OŠ Briješće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1.300.000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 xml:space="preserve">Broj djece korisnika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160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180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180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</w:tr>
      <w:tr w:rsidR="002D3058" w:rsidRPr="00B1256C" w:rsidTr="002D3058">
        <w:trPr>
          <w:trHeight w:val="28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K115704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Izgradnja OŠ Mladost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4.000.000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Površina dograđenog nastavnog dijela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940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940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940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</w:tr>
      <w:tr w:rsidR="002D3058" w:rsidRPr="00B1256C" w:rsidTr="002D3058">
        <w:trPr>
          <w:trHeight w:val="28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3058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 xml:space="preserve">PRIORITET: USPOSTAVA INTEGRIRANOG SUSTAVA </w:t>
            </w:r>
          </w:p>
          <w:p w:rsidR="004B5513" w:rsidRPr="00B1256C" w:rsidRDefault="004B5513" w:rsidP="002D3058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UPRAVLJANJA</w:t>
            </w:r>
            <w:r w:rsidR="002D3058" w:rsidRPr="00B1256C">
              <w:rPr>
                <w:color w:val="000000"/>
                <w:sz w:val="14"/>
                <w:szCs w:val="14"/>
              </w:rPr>
              <w:t xml:space="preserve"> </w:t>
            </w:r>
            <w:r w:rsidRPr="00B1256C">
              <w:rPr>
                <w:color w:val="000000"/>
                <w:sz w:val="14"/>
                <w:szCs w:val="14"/>
              </w:rPr>
              <w:t>OKOLIŠEM</w:t>
            </w:r>
            <w:r w:rsidRPr="00B1256C">
              <w:rPr>
                <w:color w:val="000000"/>
                <w:sz w:val="14"/>
                <w:szCs w:val="14"/>
              </w:rPr>
              <w:br/>
              <w:t>Mjera: Razvoj i promicanje korištenja obnovljivih izvora energije i energetske efikasnosti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1158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Energetska obnova osnovnih škola i dječjih vrtića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7.388.980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20.127.765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10.531.000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FF0000"/>
                <w:sz w:val="14"/>
                <w:szCs w:val="14"/>
              </w:rPr>
            </w:pPr>
            <w:r w:rsidRPr="00B1256C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1256C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D3058" w:rsidRPr="00B1256C" w:rsidTr="002D3058">
        <w:trPr>
          <w:trHeight w:val="28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A115801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Priprema projekata u okviru energetskih obnova OŠ i DV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200.000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400.000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600.000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1256C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D3058" w:rsidRPr="00B1256C" w:rsidTr="002D3058">
        <w:trPr>
          <w:trHeight w:val="28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K115803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Energetska obnova OŠ F. Krežme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5.517.472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4.769.482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% uštede energije u osnovnoj školi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64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64</w:t>
            </w:r>
          </w:p>
        </w:tc>
        <w:tc>
          <w:tcPr>
            <w:tcW w:w="395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2D3058" w:rsidRPr="00B1256C" w:rsidTr="002D3058">
        <w:trPr>
          <w:trHeight w:val="28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K115804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Energetska obnova dječjeg vrtića Radost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1.671.508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1.408.488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% uštede energije u dječjem vrtiću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63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63</w:t>
            </w:r>
          </w:p>
        </w:tc>
        <w:tc>
          <w:tcPr>
            <w:tcW w:w="3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2D3058" w:rsidRPr="00B1256C" w:rsidTr="002D3058">
        <w:trPr>
          <w:trHeight w:val="28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K115810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Energetska obnova OŠ V. Becić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3.924.995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3.116.000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% uštede energije u osnovnoj školi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50,42</w:t>
            </w:r>
          </w:p>
        </w:tc>
        <w:tc>
          <w:tcPr>
            <w:tcW w:w="39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2D3058" w:rsidRPr="00B1256C" w:rsidTr="002D3058">
        <w:trPr>
          <w:trHeight w:val="28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K115811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Energetska obnova dječjeg vrtića Jaglenac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1.607.000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1.280.000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% uštede energije u dječjem vrtiću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69,10</w:t>
            </w:r>
          </w:p>
        </w:tc>
        <w:tc>
          <w:tcPr>
            <w:tcW w:w="39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2D3058" w:rsidRPr="00B1256C" w:rsidTr="002D3058">
        <w:trPr>
          <w:trHeight w:val="28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K115812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Energetska obnova dječjeg vrtića Nevičica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1.373.800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1.110.000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% uštede energije u dječjem vrtiću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64,06</w:t>
            </w:r>
          </w:p>
        </w:tc>
        <w:tc>
          <w:tcPr>
            <w:tcW w:w="39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2D3058" w:rsidRPr="00B1256C" w:rsidTr="002D3058">
        <w:trPr>
          <w:trHeight w:val="28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K115813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Energetska obnova dječjeg vrtića Krijesnica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1.967.000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695.000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% uštede energije u dječjem vrtiću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58</w:t>
            </w:r>
          </w:p>
        </w:tc>
        <w:tc>
          <w:tcPr>
            <w:tcW w:w="39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2D3058" w:rsidRPr="00B1256C" w:rsidTr="002D3058">
        <w:trPr>
          <w:trHeight w:val="28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K115814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Energetska obnova dječjeg vrtića Bambi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677.000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543.000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% uštede energije u dječjem vrtiću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68,42</w:t>
            </w:r>
          </w:p>
        </w:tc>
        <w:tc>
          <w:tcPr>
            <w:tcW w:w="39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2D3058" w:rsidRPr="00B1256C" w:rsidTr="002D3058">
        <w:trPr>
          <w:trHeight w:val="28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K115815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Energetska obnova ETC Mačkamama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4.000.000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right"/>
              <w:rPr>
                <w:bCs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3.187.000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% uštede energije u ETC-u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53,39</w:t>
            </w:r>
          </w:p>
        </w:tc>
        <w:tc>
          <w:tcPr>
            <w:tcW w:w="39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2D3058" w:rsidRPr="00B1256C" w:rsidTr="002D3058">
        <w:trPr>
          <w:trHeight w:val="56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b/>
                <w:sz w:val="14"/>
                <w:szCs w:val="14"/>
              </w:rPr>
            </w:pPr>
            <w:r w:rsidRPr="00B1256C">
              <w:rPr>
                <w:b/>
                <w:sz w:val="14"/>
                <w:szCs w:val="14"/>
              </w:rPr>
              <w:t>1171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2D3058">
            <w:pPr>
              <w:jc w:val="left"/>
              <w:rPr>
                <w:b/>
                <w:sz w:val="14"/>
                <w:szCs w:val="14"/>
              </w:rPr>
            </w:pPr>
            <w:r w:rsidRPr="00B1256C">
              <w:rPr>
                <w:b/>
                <w:sz w:val="14"/>
                <w:szCs w:val="14"/>
              </w:rPr>
              <w:t>Energetska obnova-ostali objekti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b/>
                <w:sz w:val="14"/>
                <w:szCs w:val="14"/>
              </w:rPr>
            </w:pPr>
            <w:r w:rsidRPr="00B1256C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b/>
                <w:sz w:val="14"/>
                <w:szCs w:val="14"/>
              </w:rPr>
            </w:pPr>
            <w:r w:rsidRPr="00B1256C">
              <w:rPr>
                <w:b/>
                <w:sz w:val="14"/>
                <w:szCs w:val="14"/>
              </w:rPr>
              <w:t>19.574.200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b/>
                <w:sz w:val="14"/>
                <w:szCs w:val="14"/>
              </w:rPr>
            </w:pPr>
            <w:r w:rsidRPr="00B1256C">
              <w:rPr>
                <w:b/>
                <w:sz w:val="14"/>
                <w:szCs w:val="14"/>
              </w:rPr>
              <w:t>15.006.000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B1256C">
              <w:rPr>
                <w:b/>
                <w:color w:val="000000"/>
                <w:sz w:val="14"/>
                <w:szCs w:val="14"/>
              </w:rPr>
              <w:t>210/21001</w:t>
            </w:r>
          </w:p>
        </w:tc>
      </w:tr>
      <w:tr w:rsidR="002D3058" w:rsidRPr="00B1256C" w:rsidTr="002D3058">
        <w:trPr>
          <w:trHeight w:val="419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K117101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Energetska obnova športska dvorana Zrinjevac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6.140.000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4.808.000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%</w:t>
            </w:r>
            <w:r w:rsidR="002D3058" w:rsidRPr="00B1256C">
              <w:rPr>
                <w:sz w:val="14"/>
                <w:szCs w:val="14"/>
              </w:rPr>
              <w:t xml:space="preserve"> </w:t>
            </w:r>
            <w:r w:rsidRPr="00B1256C">
              <w:rPr>
                <w:sz w:val="14"/>
                <w:szCs w:val="14"/>
              </w:rPr>
              <w:t>uštede energije u dvorani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71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210/21001</w:t>
            </w:r>
          </w:p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D3058" w:rsidRPr="00B1256C" w:rsidTr="002D3058">
        <w:trPr>
          <w:trHeight w:val="448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K117102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Energetska obnova Gradski bazeni Osijek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6.539.000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5.168.000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%</w:t>
            </w:r>
            <w:r w:rsidR="002D3058" w:rsidRPr="00B1256C">
              <w:rPr>
                <w:sz w:val="14"/>
                <w:szCs w:val="14"/>
              </w:rPr>
              <w:t xml:space="preserve"> </w:t>
            </w:r>
            <w:r w:rsidRPr="00B1256C">
              <w:rPr>
                <w:sz w:val="14"/>
                <w:szCs w:val="14"/>
              </w:rPr>
              <w:t>uštede energije na bazenima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50,6</w:t>
            </w:r>
          </w:p>
        </w:tc>
        <w:tc>
          <w:tcPr>
            <w:tcW w:w="3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D3058" w:rsidRPr="00B1256C" w:rsidTr="002D3058">
        <w:trPr>
          <w:trHeight w:val="1603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K117103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Energetska obnova streljana Pampas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6.895.200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5.030.000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%</w:t>
            </w:r>
            <w:r w:rsidR="002D3058" w:rsidRPr="00B1256C">
              <w:rPr>
                <w:sz w:val="14"/>
                <w:szCs w:val="14"/>
              </w:rPr>
              <w:t xml:space="preserve"> </w:t>
            </w:r>
            <w:r w:rsidRPr="00B1256C">
              <w:rPr>
                <w:sz w:val="14"/>
                <w:szCs w:val="14"/>
              </w:rPr>
              <w:t>uštede energije na streljani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62,41</w:t>
            </w: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2D3058" w:rsidRPr="00B1256C" w:rsidRDefault="002D3058" w:rsidP="003C4A16">
      <w:pPr>
        <w:jc w:val="center"/>
        <w:rPr>
          <w:color w:val="000000"/>
          <w:sz w:val="14"/>
          <w:szCs w:val="14"/>
        </w:rPr>
        <w:sectPr w:rsidR="002D3058" w:rsidRPr="00B1256C" w:rsidSect="002D3058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4915" w:type="pct"/>
        <w:tblLayout w:type="fixed"/>
        <w:tblLook w:val="04A0" w:firstRow="1" w:lastRow="0" w:firstColumn="1" w:lastColumn="0" w:noHBand="0" w:noVBand="1"/>
      </w:tblPr>
      <w:tblGrid>
        <w:gridCol w:w="626"/>
        <w:gridCol w:w="2104"/>
        <w:gridCol w:w="1305"/>
        <w:gridCol w:w="1780"/>
        <w:gridCol w:w="1134"/>
        <w:gridCol w:w="985"/>
        <w:gridCol w:w="999"/>
        <w:gridCol w:w="1274"/>
        <w:gridCol w:w="850"/>
        <w:gridCol w:w="704"/>
        <w:gridCol w:w="707"/>
        <w:gridCol w:w="713"/>
        <w:gridCol w:w="1131"/>
      </w:tblGrid>
      <w:tr w:rsidR="002D3058" w:rsidRPr="00B1256C" w:rsidTr="002D3058">
        <w:trPr>
          <w:trHeight w:val="284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3058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lastRenderedPageBreak/>
              <w:t xml:space="preserve">STRATEŠKI CILJ: RADITI ZAJEDNO (PODUZETNIČKI GRAD, </w:t>
            </w:r>
          </w:p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INTELIGENTNI GRAD)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PRIORITET: RAZVOJ KULTURNIH DJELATNOSTI</w:t>
            </w:r>
            <w:r w:rsidRPr="00B1256C">
              <w:rPr>
                <w:color w:val="000000"/>
                <w:sz w:val="14"/>
                <w:szCs w:val="14"/>
              </w:rPr>
              <w:br/>
              <w:t>Mjera: Razvoj infrastrukture u kulturi, Unaprjeđenje programa u kulturi</w:t>
            </w:r>
            <w:r w:rsidRPr="00B1256C">
              <w:rPr>
                <w:color w:val="000000"/>
                <w:sz w:val="14"/>
                <w:szCs w:val="14"/>
              </w:rPr>
              <w:br/>
              <w:t>PRIORITET: UNAPRJEĐENJE PODRUČJA SPORTA I REKREACIJE</w:t>
            </w:r>
            <w:r w:rsidRPr="00B1256C">
              <w:rPr>
                <w:color w:val="000000"/>
                <w:sz w:val="14"/>
                <w:szCs w:val="14"/>
              </w:rPr>
              <w:br/>
              <w:t>Mjera: Izgradnja nove, uređenje/prilagodba postojeće sportsko-rekreacijske infrastrukture s pripadajućom opremom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1159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Izgradnja i rekonstrukcija sportskih objekata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22.650.000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23.100.000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23.100.000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FF0000"/>
                <w:sz w:val="14"/>
                <w:szCs w:val="14"/>
              </w:rPr>
            </w:pPr>
            <w:r w:rsidRPr="00B1256C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210/21001</w:t>
            </w:r>
          </w:p>
        </w:tc>
      </w:tr>
      <w:tr w:rsidR="002D3058" w:rsidRPr="00B1256C" w:rsidTr="002D3058">
        <w:trPr>
          <w:trHeight w:val="28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A115901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Izgradnja i rekonstrukcija sportskih građevina kojima gospodari Grad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150.000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100.000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 210/21001</w:t>
            </w:r>
          </w:p>
        </w:tc>
      </w:tr>
      <w:tr w:rsidR="002D3058" w:rsidRPr="00B1256C" w:rsidTr="002D3058">
        <w:trPr>
          <w:trHeight w:val="28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K115901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Izgradnja i rekonstrukcija sportskih objekata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22.500.000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23.000.000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23.000.000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 xml:space="preserve">m2 izgrađenih/ rekonstruiranih površina sport. građevina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9000 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470 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210/21001 </w:t>
            </w:r>
          </w:p>
        </w:tc>
      </w:tr>
      <w:tr w:rsidR="002D3058" w:rsidRPr="00B1256C" w:rsidTr="002D3058">
        <w:trPr>
          <w:trHeight w:val="463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1160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Izgradnja i rekonstr. drugih građevina u vlasništvu Grada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2.510.000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10.520.000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20.000.000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1256C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D3058" w:rsidRPr="00B1256C" w:rsidTr="002D3058">
        <w:trPr>
          <w:trHeight w:val="43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K116001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Kulturni centar Osijek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2.500.000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10.000.000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20.000.000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Broj posjeta tijekom godine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5.800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7.000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9.000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2D3058" w:rsidRPr="00B1256C" w:rsidTr="002D3058">
        <w:trPr>
          <w:trHeight w:val="53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K116007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Izgradnja kolektora oborinske odvodnje Pampas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10.000</w:t>
            </w:r>
            <w:bookmarkStart w:id="1" w:name="_GoBack"/>
            <w:bookmarkEnd w:id="1"/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520.000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2D3058">
            <w:pPr>
              <w:jc w:val="left"/>
              <w:rPr>
                <w:sz w:val="15"/>
                <w:szCs w:val="15"/>
              </w:rPr>
            </w:pPr>
            <w:r w:rsidRPr="00B1256C">
              <w:rPr>
                <w:sz w:val="15"/>
                <w:szCs w:val="15"/>
              </w:rPr>
              <w:t>Izgrađen kolektor oborinske odvodnje (m)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5"/>
                <w:szCs w:val="15"/>
              </w:rPr>
            </w:pPr>
            <w:r w:rsidRPr="00B1256C">
              <w:rPr>
                <w:sz w:val="15"/>
                <w:szCs w:val="15"/>
              </w:rPr>
              <w:t>400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5"/>
                <w:szCs w:val="15"/>
              </w:rPr>
            </w:pPr>
            <w:r w:rsidRPr="00B1256C">
              <w:rPr>
                <w:sz w:val="15"/>
                <w:szCs w:val="15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5"/>
                <w:szCs w:val="15"/>
              </w:rPr>
            </w:pPr>
            <w:r w:rsidRPr="00B1256C">
              <w:rPr>
                <w:sz w:val="15"/>
                <w:szCs w:val="15"/>
              </w:rPr>
              <w:t>150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5"/>
                <w:szCs w:val="15"/>
              </w:rPr>
            </w:pPr>
            <w:r w:rsidRPr="00B1256C">
              <w:rPr>
                <w:sz w:val="15"/>
                <w:szCs w:val="15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2D3058" w:rsidRPr="00B1256C" w:rsidTr="002D3058">
        <w:trPr>
          <w:trHeight w:val="46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1162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Kapitalne investicije u poduzetništvu i gospodarstvu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5.021.000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11.000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11.000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1256C">
              <w:rPr>
                <w:b/>
                <w:bCs/>
                <w:color w:val="000000"/>
                <w:sz w:val="14"/>
                <w:szCs w:val="14"/>
              </w:rPr>
              <w:t>205/20501</w:t>
            </w:r>
            <w:r w:rsidRPr="00B1256C">
              <w:rPr>
                <w:b/>
                <w:bCs/>
                <w:color w:val="000000"/>
                <w:sz w:val="14"/>
                <w:szCs w:val="14"/>
              </w:rPr>
              <w:br/>
            </w:r>
          </w:p>
        </w:tc>
      </w:tr>
      <w:tr w:rsidR="002D3058" w:rsidRPr="00B1256C" w:rsidTr="002D3058">
        <w:trPr>
          <w:trHeight w:val="466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K116201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Industrijska zona Nemetin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5.010.000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Izgrađena oborinska odvodnja (m)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6.000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FF0000"/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205/20501</w:t>
            </w:r>
          </w:p>
        </w:tc>
      </w:tr>
      <w:tr w:rsidR="002D3058" w:rsidRPr="00B1256C" w:rsidTr="002D3058">
        <w:trPr>
          <w:trHeight w:val="619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513" w:rsidRPr="00B1256C" w:rsidRDefault="004B5513" w:rsidP="003C4A1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K116203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Bioplinsko postrojenje „Nemetin“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11.000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11.000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13" w:rsidRPr="00B1256C" w:rsidRDefault="004B5513" w:rsidP="003C4A16">
            <w:pPr>
              <w:jc w:val="righ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11.000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 xml:space="preserve">Izgrađen i opremljen centar kompetencija 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13" w:rsidRPr="00B1256C" w:rsidRDefault="004B5513" w:rsidP="003C4A16">
            <w:pPr>
              <w:jc w:val="center"/>
              <w:rPr>
                <w:bCs/>
                <w:color w:val="FF0000"/>
                <w:sz w:val="14"/>
                <w:szCs w:val="14"/>
              </w:rPr>
            </w:pPr>
            <w:r w:rsidRPr="00B1256C">
              <w:rPr>
                <w:bCs/>
                <w:sz w:val="14"/>
                <w:szCs w:val="14"/>
              </w:rPr>
              <w:t>205/20501</w:t>
            </w:r>
          </w:p>
        </w:tc>
      </w:tr>
      <w:tr w:rsidR="004B5513" w:rsidRPr="00B1256C" w:rsidTr="00027750">
        <w:trPr>
          <w:trHeight w:val="284"/>
        </w:trPr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b/>
                <w:bCs/>
                <w:color w:val="00B050"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Sveukupno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2D3058">
            <w:pPr>
              <w:jc w:val="left"/>
              <w:rPr>
                <w:sz w:val="14"/>
                <w:szCs w:val="14"/>
              </w:rPr>
            </w:pPr>
            <w:r w:rsidRPr="00B1256C">
              <w:rPr>
                <w:sz w:val="14"/>
                <w:szCs w:val="1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148.701.904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198.083.475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513" w:rsidRPr="00B1256C" w:rsidRDefault="004B5513" w:rsidP="003C4A16">
            <w:pPr>
              <w:jc w:val="right"/>
              <w:rPr>
                <w:b/>
                <w:bCs/>
                <w:sz w:val="14"/>
                <w:szCs w:val="14"/>
              </w:rPr>
            </w:pPr>
            <w:r w:rsidRPr="00B1256C">
              <w:rPr>
                <w:b/>
                <w:bCs/>
                <w:sz w:val="14"/>
                <w:szCs w:val="14"/>
              </w:rPr>
              <w:t>195.398.690</w:t>
            </w:r>
          </w:p>
        </w:tc>
        <w:tc>
          <w:tcPr>
            <w:tcW w:w="18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513" w:rsidRPr="00B1256C" w:rsidRDefault="004B5513" w:rsidP="003C4A16">
            <w:pPr>
              <w:jc w:val="center"/>
              <w:rPr>
                <w:color w:val="000000"/>
                <w:sz w:val="14"/>
                <w:szCs w:val="14"/>
              </w:rPr>
            </w:pPr>
            <w:r w:rsidRPr="00B1256C"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4B5513" w:rsidRPr="00B1256C" w:rsidRDefault="004B5513" w:rsidP="003C4A16">
      <w:pPr>
        <w:tabs>
          <w:tab w:val="left" w:pos="2720"/>
        </w:tabs>
        <w:rPr>
          <w:iCs/>
          <w:szCs w:val="24"/>
        </w:rPr>
      </w:pPr>
    </w:p>
    <w:p w:rsidR="004B5513" w:rsidRPr="00B1256C" w:rsidRDefault="004B5513" w:rsidP="003C4A16">
      <w:pPr>
        <w:tabs>
          <w:tab w:val="left" w:pos="2720"/>
        </w:tabs>
        <w:rPr>
          <w:szCs w:val="24"/>
        </w:rPr>
        <w:sectPr w:rsidR="004B5513" w:rsidRPr="00B1256C" w:rsidSect="002D3058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B5513" w:rsidRPr="00B1256C" w:rsidRDefault="004B5513" w:rsidP="003C4A16">
      <w:pPr>
        <w:jc w:val="center"/>
        <w:rPr>
          <w:sz w:val="22"/>
          <w:szCs w:val="22"/>
        </w:rPr>
      </w:pPr>
      <w:r w:rsidRPr="00B1256C">
        <w:rPr>
          <w:sz w:val="22"/>
          <w:szCs w:val="22"/>
        </w:rPr>
        <w:lastRenderedPageBreak/>
        <w:t>Članak 5.</w:t>
      </w:r>
    </w:p>
    <w:p w:rsidR="004B5513" w:rsidRPr="00B1256C" w:rsidRDefault="004B5513" w:rsidP="003C4A16">
      <w:pPr>
        <w:rPr>
          <w:sz w:val="22"/>
          <w:szCs w:val="22"/>
        </w:rPr>
      </w:pPr>
    </w:p>
    <w:p w:rsidR="004B5513" w:rsidRPr="00B1256C" w:rsidRDefault="004B5513" w:rsidP="002D3058">
      <w:pPr>
        <w:spacing w:after="120"/>
        <w:ind w:firstLine="284"/>
        <w:rPr>
          <w:sz w:val="22"/>
          <w:szCs w:val="22"/>
        </w:rPr>
      </w:pPr>
      <w:r w:rsidRPr="00B1256C">
        <w:rPr>
          <w:sz w:val="22"/>
          <w:szCs w:val="22"/>
        </w:rPr>
        <w:t xml:space="preserve">Ovaj </w:t>
      </w:r>
      <w:r w:rsidR="002D3058" w:rsidRPr="00B1256C">
        <w:rPr>
          <w:sz w:val="22"/>
          <w:szCs w:val="22"/>
        </w:rPr>
        <w:t>p</w:t>
      </w:r>
      <w:r w:rsidRPr="00B1256C">
        <w:rPr>
          <w:sz w:val="22"/>
          <w:szCs w:val="22"/>
        </w:rPr>
        <w:t>roračun stupa na snagu 1. siječnja 2021.</w:t>
      </w:r>
    </w:p>
    <w:p w:rsidR="004B5513" w:rsidRPr="00B1256C" w:rsidRDefault="004B5513" w:rsidP="003C4A16">
      <w:pPr>
        <w:rPr>
          <w:sz w:val="22"/>
          <w:szCs w:val="22"/>
        </w:rPr>
      </w:pPr>
    </w:p>
    <w:p w:rsidR="004B5513" w:rsidRPr="00B1256C" w:rsidRDefault="004B5513" w:rsidP="003C4A16">
      <w:pPr>
        <w:rPr>
          <w:sz w:val="22"/>
          <w:szCs w:val="22"/>
        </w:rPr>
      </w:pPr>
      <w:r w:rsidRPr="00B1256C">
        <w:rPr>
          <w:sz w:val="22"/>
          <w:szCs w:val="22"/>
        </w:rPr>
        <w:t>KLASA: 400-08/20-01/6</w:t>
      </w:r>
    </w:p>
    <w:p w:rsidR="004B5513" w:rsidRPr="00B1256C" w:rsidRDefault="004B5513" w:rsidP="003C4A16">
      <w:pPr>
        <w:rPr>
          <w:sz w:val="22"/>
          <w:szCs w:val="22"/>
        </w:rPr>
      </w:pPr>
      <w:r w:rsidRPr="00B1256C">
        <w:rPr>
          <w:sz w:val="22"/>
          <w:szCs w:val="22"/>
        </w:rPr>
        <w:t xml:space="preserve">URBROJ: </w:t>
      </w:r>
      <w:r w:rsidRPr="00B1256C">
        <w:rPr>
          <w:color w:val="333333"/>
          <w:sz w:val="22"/>
          <w:szCs w:val="22"/>
        </w:rPr>
        <w:t>2158/01-01-20-19</w:t>
      </w:r>
    </w:p>
    <w:p w:rsidR="004B5513" w:rsidRPr="00B1256C" w:rsidRDefault="004B5513" w:rsidP="003C4A16">
      <w:pPr>
        <w:rPr>
          <w:sz w:val="22"/>
          <w:szCs w:val="22"/>
        </w:rPr>
      </w:pPr>
      <w:r w:rsidRPr="00B1256C">
        <w:rPr>
          <w:sz w:val="22"/>
          <w:szCs w:val="22"/>
        </w:rPr>
        <w:t>Osijek, 26. studenoga 2020.</w:t>
      </w:r>
    </w:p>
    <w:p w:rsidR="004B5513" w:rsidRPr="00B1256C" w:rsidRDefault="004B5513" w:rsidP="003C4A16">
      <w:pPr>
        <w:tabs>
          <w:tab w:val="center" w:pos="7371"/>
        </w:tabs>
        <w:rPr>
          <w:sz w:val="22"/>
          <w:szCs w:val="22"/>
        </w:rPr>
      </w:pPr>
    </w:p>
    <w:p w:rsidR="004B5513" w:rsidRPr="00B1256C" w:rsidRDefault="004B5513" w:rsidP="0041633A">
      <w:pPr>
        <w:tabs>
          <w:tab w:val="center" w:pos="7938"/>
        </w:tabs>
        <w:rPr>
          <w:sz w:val="22"/>
          <w:szCs w:val="22"/>
        </w:rPr>
      </w:pPr>
      <w:r w:rsidRPr="00B1256C">
        <w:rPr>
          <w:sz w:val="22"/>
          <w:szCs w:val="22"/>
        </w:rPr>
        <w:tab/>
        <w:t xml:space="preserve">Predsjednik </w:t>
      </w:r>
    </w:p>
    <w:p w:rsidR="004B5513" w:rsidRPr="00B1256C" w:rsidRDefault="004B5513" w:rsidP="0041633A">
      <w:pPr>
        <w:tabs>
          <w:tab w:val="center" w:pos="7938"/>
        </w:tabs>
        <w:rPr>
          <w:sz w:val="22"/>
          <w:szCs w:val="22"/>
        </w:rPr>
      </w:pPr>
      <w:r w:rsidRPr="00B1256C">
        <w:rPr>
          <w:sz w:val="22"/>
          <w:szCs w:val="22"/>
        </w:rPr>
        <w:tab/>
        <w:t>Gradskoga vijeća</w:t>
      </w:r>
    </w:p>
    <w:p w:rsidR="004B5513" w:rsidRPr="00B1256C" w:rsidRDefault="004B5513" w:rsidP="0041633A">
      <w:pPr>
        <w:tabs>
          <w:tab w:val="center" w:pos="7938"/>
        </w:tabs>
        <w:rPr>
          <w:sz w:val="22"/>
          <w:szCs w:val="22"/>
        </w:rPr>
      </w:pPr>
      <w:r w:rsidRPr="00B1256C">
        <w:rPr>
          <w:sz w:val="22"/>
          <w:szCs w:val="22"/>
        </w:rPr>
        <w:tab/>
        <w:t>dr.sc. Željko Požega, v.r.</w:t>
      </w:r>
    </w:p>
    <w:p w:rsidR="004B5513" w:rsidRPr="00B1256C" w:rsidRDefault="004B5513">
      <w:pPr>
        <w:rPr>
          <w:sz w:val="22"/>
          <w:szCs w:val="22"/>
        </w:rPr>
      </w:pPr>
    </w:p>
    <w:sectPr w:rsidR="004B5513" w:rsidRPr="00B1256C" w:rsidSect="0041633A">
      <w:footerReference w:type="first" r:id="rId13"/>
      <w:pgSz w:w="11907" w:h="16840" w:code="9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82F" w:rsidRDefault="00F0582F">
      <w:r>
        <w:separator/>
      </w:r>
    </w:p>
  </w:endnote>
  <w:endnote w:type="continuationSeparator" w:id="0">
    <w:p w:rsidR="00F0582F" w:rsidRDefault="00F0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MV Bol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RO_Korinn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3A" w:rsidRDefault="0041633A" w:rsidP="003C4A16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3A" w:rsidRDefault="0041633A" w:rsidP="003C4A16">
    <w:pPr>
      <w:pStyle w:val="Podnoje"/>
      <w:tabs>
        <w:tab w:val="left" w:pos="2976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3A" w:rsidRPr="00BF69B6" w:rsidRDefault="0041633A" w:rsidP="00AE35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82F" w:rsidRDefault="00F0582F">
      <w:r>
        <w:separator/>
      </w:r>
    </w:p>
  </w:footnote>
  <w:footnote w:type="continuationSeparator" w:id="0">
    <w:p w:rsidR="00F0582F" w:rsidRDefault="00F0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3A" w:rsidRPr="002C427D" w:rsidRDefault="0041633A" w:rsidP="0041633A">
    <w:pPr>
      <w:pStyle w:val="Zaglavlje"/>
      <w:pBdr>
        <w:bottom w:val="single" w:sz="4" w:space="1" w:color="auto"/>
      </w:pBdr>
      <w:jc w:val="center"/>
      <w:rPr>
        <w:i/>
        <w:szCs w:val="22"/>
      </w:rPr>
    </w:pPr>
    <w:r w:rsidRPr="002C427D">
      <w:rPr>
        <w:szCs w:val="22"/>
      </w:rPr>
      <w:t>Službeni glasnik Grada Osijeka br. 17</w:t>
    </w:r>
    <w:r>
      <w:rPr>
        <w:szCs w:val="22"/>
      </w:rPr>
      <w:t>A</w:t>
    </w:r>
    <w:r w:rsidRPr="002C427D">
      <w:rPr>
        <w:szCs w:val="22"/>
      </w:rPr>
      <w:t xml:space="preserve"> od 27. studenoga 2020.</w:t>
    </w:r>
  </w:p>
  <w:p w:rsidR="0041633A" w:rsidRDefault="0041633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3A" w:rsidRPr="002C427D" w:rsidRDefault="0041633A" w:rsidP="0041633A">
    <w:pPr>
      <w:pStyle w:val="Zaglavlje"/>
      <w:pBdr>
        <w:bottom w:val="single" w:sz="4" w:space="1" w:color="auto"/>
      </w:pBdr>
      <w:jc w:val="center"/>
      <w:rPr>
        <w:i/>
        <w:szCs w:val="22"/>
      </w:rPr>
    </w:pPr>
    <w:r w:rsidRPr="002C427D">
      <w:rPr>
        <w:szCs w:val="22"/>
      </w:rPr>
      <w:t>Službeni glasnik Grada Osijeka br. 17</w:t>
    </w:r>
    <w:r>
      <w:rPr>
        <w:szCs w:val="22"/>
      </w:rPr>
      <w:t>A</w:t>
    </w:r>
    <w:r w:rsidRPr="002C427D">
      <w:rPr>
        <w:szCs w:val="22"/>
      </w:rPr>
      <w:t xml:space="preserve"> od 27. studenoga 2020.</w:t>
    </w:r>
  </w:p>
  <w:p w:rsidR="0041633A" w:rsidRDefault="0041633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C0" w:rsidRDefault="00055AC0" w:rsidP="00055AC0">
    <w:pPr>
      <w:pStyle w:val="Zaglavlje"/>
      <w:pBdr>
        <w:bottom w:val="single" w:sz="4" w:space="1" w:color="auto"/>
      </w:pBdr>
      <w:jc w:val="center"/>
      <w:rPr>
        <w:i/>
        <w:sz w:val="24"/>
        <w:szCs w:val="24"/>
        <w:lang w:val="hr-HR"/>
      </w:rPr>
    </w:pPr>
    <w:r>
      <w:rPr>
        <w:sz w:val="24"/>
        <w:szCs w:val="24"/>
      </w:rPr>
      <w:t>Službeni glasnik Grada Osijeka br. 17A od 27. studenoga 2020.</w:t>
    </w:r>
  </w:p>
  <w:p w:rsidR="00055AC0" w:rsidRDefault="00055AC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7CE0881"/>
    <w:multiLevelType w:val="hybridMultilevel"/>
    <w:tmpl w:val="17FA292C"/>
    <w:lvl w:ilvl="0" w:tplc="929E303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09A77720"/>
    <w:multiLevelType w:val="hybridMultilevel"/>
    <w:tmpl w:val="CDEED2E8"/>
    <w:lvl w:ilvl="0" w:tplc="0114A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0A616EC4"/>
    <w:multiLevelType w:val="hybridMultilevel"/>
    <w:tmpl w:val="34843A3C"/>
    <w:lvl w:ilvl="0" w:tplc="1B4A56D8">
      <w:start w:val="1"/>
      <w:numFmt w:val="upperRoman"/>
      <w:lvlText w:val="%1."/>
      <w:lvlJc w:val="left"/>
      <w:pPr>
        <w:ind w:left="1287" w:hanging="720"/>
      </w:pPr>
      <w:rPr>
        <w:rFonts w:hint="default"/>
        <w:u w:val="none"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6E926E16">
      <w:start w:val="12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BAE4AD0"/>
    <w:multiLevelType w:val="hybridMultilevel"/>
    <w:tmpl w:val="9496ECE0"/>
    <w:lvl w:ilvl="0" w:tplc="E812A7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D1C15C6"/>
    <w:multiLevelType w:val="hybridMultilevel"/>
    <w:tmpl w:val="4F20F53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78653E"/>
    <w:multiLevelType w:val="hybridMultilevel"/>
    <w:tmpl w:val="8954BE9A"/>
    <w:lvl w:ilvl="0" w:tplc="78002A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18B10157"/>
    <w:multiLevelType w:val="hybridMultilevel"/>
    <w:tmpl w:val="0300711E"/>
    <w:lvl w:ilvl="0" w:tplc="D294F6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B87EC3"/>
    <w:multiLevelType w:val="hybridMultilevel"/>
    <w:tmpl w:val="083E8ABE"/>
    <w:lvl w:ilvl="0" w:tplc="2C089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C56BD5"/>
    <w:multiLevelType w:val="hybridMultilevel"/>
    <w:tmpl w:val="66C05E5C"/>
    <w:lvl w:ilvl="0" w:tplc="6722D9B6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BB1573"/>
    <w:multiLevelType w:val="multilevel"/>
    <w:tmpl w:val="D2464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04957DB"/>
    <w:multiLevelType w:val="hybridMultilevel"/>
    <w:tmpl w:val="22A67FCC"/>
    <w:lvl w:ilvl="0" w:tplc="C37AB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238E1F29"/>
    <w:multiLevelType w:val="hybridMultilevel"/>
    <w:tmpl w:val="BBBA5298"/>
    <w:lvl w:ilvl="0" w:tplc="12FEF386">
      <w:start w:val="1"/>
      <w:numFmt w:val="decimal"/>
      <w:lvlText w:val="%1."/>
      <w:lvlJc w:val="left"/>
    </w:lvl>
    <w:lvl w:ilvl="1" w:tplc="0B1A67B2">
      <w:numFmt w:val="decimal"/>
      <w:lvlText w:val=""/>
      <w:lvlJc w:val="left"/>
    </w:lvl>
    <w:lvl w:ilvl="2" w:tplc="B8E238E0">
      <w:numFmt w:val="decimal"/>
      <w:lvlText w:val=""/>
      <w:lvlJc w:val="left"/>
    </w:lvl>
    <w:lvl w:ilvl="3" w:tplc="3D7E7BE8">
      <w:numFmt w:val="decimal"/>
      <w:lvlText w:val=""/>
      <w:lvlJc w:val="left"/>
    </w:lvl>
    <w:lvl w:ilvl="4" w:tplc="13B41E34">
      <w:numFmt w:val="decimal"/>
      <w:lvlText w:val=""/>
      <w:lvlJc w:val="left"/>
    </w:lvl>
    <w:lvl w:ilvl="5" w:tplc="0CE62C64">
      <w:numFmt w:val="decimal"/>
      <w:lvlText w:val=""/>
      <w:lvlJc w:val="left"/>
    </w:lvl>
    <w:lvl w:ilvl="6" w:tplc="3C061116">
      <w:numFmt w:val="decimal"/>
      <w:lvlText w:val=""/>
      <w:lvlJc w:val="left"/>
    </w:lvl>
    <w:lvl w:ilvl="7" w:tplc="B5D8BC2A">
      <w:numFmt w:val="decimal"/>
      <w:lvlText w:val=""/>
      <w:lvlJc w:val="left"/>
    </w:lvl>
    <w:lvl w:ilvl="8" w:tplc="3A4AA368">
      <w:numFmt w:val="decimal"/>
      <w:lvlText w:val=""/>
      <w:lvlJc w:val="left"/>
    </w:lvl>
  </w:abstractNum>
  <w:abstractNum w:abstractNumId="31" w15:restartNumberingAfterBreak="0">
    <w:nsid w:val="287672C3"/>
    <w:multiLevelType w:val="hybridMultilevel"/>
    <w:tmpl w:val="A6E668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12489A"/>
    <w:multiLevelType w:val="hybridMultilevel"/>
    <w:tmpl w:val="0C44F912"/>
    <w:lvl w:ilvl="0" w:tplc="40B269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7C2710"/>
    <w:multiLevelType w:val="hybridMultilevel"/>
    <w:tmpl w:val="D7B01D8E"/>
    <w:lvl w:ilvl="0" w:tplc="9E909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E8944A"/>
    <w:multiLevelType w:val="hybridMultilevel"/>
    <w:tmpl w:val="C06EC314"/>
    <w:lvl w:ilvl="0" w:tplc="4C80381E">
      <w:start w:val="1"/>
      <w:numFmt w:val="decimal"/>
      <w:lvlText w:val="%1."/>
      <w:lvlJc w:val="left"/>
    </w:lvl>
    <w:lvl w:ilvl="1" w:tplc="53740A70">
      <w:numFmt w:val="decimal"/>
      <w:lvlText w:val=""/>
      <w:lvlJc w:val="left"/>
    </w:lvl>
    <w:lvl w:ilvl="2" w:tplc="E57C47E8">
      <w:numFmt w:val="decimal"/>
      <w:lvlText w:val=""/>
      <w:lvlJc w:val="left"/>
    </w:lvl>
    <w:lvl w:ilvl="3" w:tplc="10B417CE">
      <w:numFmt w:val="decimal"/>
      <w:lvlText w:val=""/>
      <w:lvlJc w:val="left"/>
    </w:lvl>
    <w:lvl w:ilvl="4" w:tplc="82BCEA74">
      <w:numFmt w:val="decimal"/>
      <w:lvlText w:val=""/>
      <w:lvlJc w:val="left"/>
    </w:lvl>
    <w:lvl w:ilvl="5" w:tplc="02BEA030">
      <w:numFmt w:val="decimal"/>
      <w:lvlText w:val=""/>
      <w:lvlJc w:val="left"/>
    </w:lvl>
    <w:lvl w:ilvl="6" w:tplc="F79E26CA">
      <w:numFmt w:val="decimal"/>
      <w:lvlText w:val=""/>
      <w:lvlJc w:val="left"/>
    </w:lvl>
    <w:lvl w:ilvl="7" w:tplc="7696C704">
      <w:numFmt w:val="decimal"/>
      <w:lvlText w:val=""/>
      <w:lvlJc w:val="left"/>
    </w:lvl>
    <w:lvl w:ilvl="8" w:tplc="748227E2">
      <w:numFmt w:val="decimal"/>
      <w:lvlText w:val=""/>
      <w:lvlJc w:val="left"/>
    </w:lvl>
  </w:abstractNum>
  <w:abstractNum w:abstractNumId="35" w15:restartNumberingAfterBreak="0">
    <w:nsid w:val="33F57296"/>
    <w:multiLevelType w:val="hybridMultilevel"/>
    <w:tmpl w:val="6D12B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3F7FF8"/>
    <w:multiLevelType w:val="hybridMultilevel"/>
    <w:tmpl w:val="6AF834CC"/>
    <w:lvl w:ilvl="0" w:tplc="EE469466">
      <w:start w:val="4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462E49"/>
    <w:multiLevelType w:val="hybridMultilevel"/>
    <w:tmpl w:val="54F84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CB7A7F"/>
    <w:multiLevelType w:val="hybridMultilevel"/>
    <w:tmpl w:val="F634ED6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1CE50EC"/>
    <w:multiLevelType w:val="hybridMultilevel"/>
    <w:tmpl w:val="F4B66CA8"/>
    <w:lvl w:ilvl="0" w:tplc="00AE7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D610BD"/>
    <w:multiLevelType w:val="hybridMultilevel"/>
    <w:tmpl w:val="921837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1335F9"/>
    <w:multiLevelType w:val="hybridMultilevel"/>
    <w:tmpl w:val="B68A4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347662"/>
    <w:multiLevelType w:val="hybridMultilevel"/>
    <w:tmpl w:val="5B761B8C"/>
    <w:lvl w:ilvl="0" w:tplc="2DEADCF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E87CCD"/>
    <w:multiLevelType w:val="hybridMultilevel"/>
    <w:tmpl w:val="8ADEF9F2"/>
    <w:lvl w:ilvl="0" w:tplc="7D08037E">
      <w:start w:val="2"/>
      <w:numFmt w:val="decimal"/>
      <w:lvlText w:val="%1."/>
      <w:lvlJc w:val="left"/>
      <w:rPr>
        <w:b/>
      </w:rPr>
    </w:lvl>
    <w:lvl w:ilvl="1" w:tplc="232476AC">
      <w:numFmt w:val="decimal"/>
      <w:lvlText w:val=""/>
      <w:lvlJc w:val="left"/>
    </w:lvl>
    <w:lvl w:ilvl="2" w:tplc="1CEE32A2">
      <w:numFmt w:val="decimal"/>
      <w:lvlText w:val=""/>
      <w:lvlJc w:val="left"/>
    </w:lvl>
    <w:lvl w:ilvl="3" w:tplc="DEE2468C">
      <w:numFmt w:val="decimal"/>
      <w:lvlText w:val=""/>
      <w:lvlJc w:val="left"/>
    </w:lvl>
    <w:lvl w:ilvl="4" w:tplc="E6526C18">
      <w:numFmt w:val="decimal"/>
      <w:lvlText w:val=""/>
      <w:lvlJc w:val="left"/>
    </w:lvl>
    <w:lvl w:ilvl="5" w:tplc="448C02C0">
      <w:numFmt w:val="decimal"/>
      <w:lvlText w:val=""/>
      <w:lvlJc w:val="left"/>
    </w:lvl>
    <w:lvl w:ilvl="6" w:tplc="E110A920">
      <w:numFmt w:val="decimal"/>
      <w:lvlText w:val=""/>
      <w:lvlJc w:val="left"/>
    </w:lvl>
    <w:lvl w:ilvl="7" w:tplc="B972EA3C">
      <w:numFmt w:val="decimal"/>
      <w:lvlText w:val=""/>
      <w:lvlJc w:val="left"/>
    </w:lvl>
    <w:lvl w:ilvl="8" w:tplc="B42EF03A">
      <w:numFmt w:val="decimal"/>
      <w:lvlText w:val=""/>
      <w:lvlJc w:val="left"/>
    </w:lvl>
  </w:abstractNum>
  <w:abstractNum w:abstractNumId="44" w15:restartNumberingAfterBreak="0">
    <w:nsid w:val="47C648AE"/>
    <w:multiLevelType w:val="singleLevel"/>
    <w:tmpl w:val="E7541EF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482751FF"/>
    <w:multiLevelType w:val="hybridMultilevel"/>
    <w:tmpl w:val="425E5A44"/>
    <w:lvl w:ilvl="0" w:tplc="C82A8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496A30"/>
    <w:multiLevelType w:val="hybridMultilevel"/>
    <w:tmpl w:val="6B1CAB78"/>
    <w:lvl w:ilvl="0" w:tplc="A636C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84722">
      <w:numFmt w:val="none"/>
      <w:lvlText w:val=""/>
      <w:lvlJc w:val="left"/>
      <w:pPr>
        <w:tabs>
          <w:tab w:val="num" w:pos="360"/>
        </w:tabs>
      </w:pPr>
    </w:lvl>
    <w:lvl w:ilvl="2" w:tplc="46D25D9C">
      <w:numFmt w:val="none"/>
      <w:lvlText w:val=""/>
      <w:lvlJc w:val="left"/>
      <w:pPr>
        <w:tabs>
          <w:tab w:val="num" w:pos="360"/>
        </w:tabs>
      </w:pPr>
    </w:lvl>
    <w:lvl w:ilvl="3" w:tplc="9C723222">
      <w:numFmt w:val="none"/>
      <w:lvlText w:val=""/>
      <w:lvlJc w:val="left"/>
      <w:pPr>
        <w:tabs>
          <w:tab w:val="num" w:pos="360"/>
        </w:tabs>
      </w:pPr>
    </w:lvl>
    <w:lvl w:ilvl="4" w:tplc="9C16A47E">
      <w:numFmt w:val="none"/>
      <w:lvlText w:val=""/>
      <w:lvlJc w:val="left"/>
      <w:pPr>
        <w:tabs>
          <w:tab w:val="num" w:pos="360"/>
        </w:tabs>
      </w:pPr>
    </w:lvl>
    <w:lvl w:ilvl="5" w:tplc="E06659B0">
      <w:numFmt w:val="none"/>
      <w:lvlText w:val=""/>
      <w:lvlJc w:val="left"/>
      <w:pPr>
        <w:tabs>
          <w:tab w:val="num" w:pos="360"/>
        </w:tabs>
      </w:pPr>
    </w:lvl>
    <w:lvl w:ilvl="6" w:tplc="23CEDB4C">
      <w:numFmt w:val="none"/>
      <w:lvlText w:val=""/>
      <w:lvlJc w:val="left"/>
      <w:pPr>
        <w:tabs>
          <w:tab w:val="num" w:pos="360"/>
        </w:tabs>
      </w:pPr>
    </w:lvl>
    <w:lvl w:ilvl="7" w:tplc="A9FE2032">
      <w:numFmt w:val="none"/>
      <w:lvlText w:val=""/>
      <w:lvlJc w:val="left"/>
      <w:pPr>
        <w:tabs>
          <w:tab w:val="num" w:pos="360"/>
        </w:tabs>
      </w:pPr>
    </w:lvl>
    <w:lvl w:ilvl="8" w:tplc="77EABBDE">
      <w:numFmt w:val="none"/>
      <w:lvlText w:val=""/>
      <w:lvlJc w:val="left"/>
      <w:pPr>
        <w:tabs>
          <w:tab w:val="num" w:pos="360"/>
        </w:tabs>
      </w:pPr>
    </w:lvl>
  </w:abstractNum>
  <w:abstractNum w:abstractNumId="47" w15:restartNumberingAfterBreak="0">
    <w:nsid w:val="4C7149B8"/>
    <w:multiLevelType w:val="hybridMultilevel"/>
    <w:tmpl w:val="9B5242AC"/>
    <w:lvl w:ilvl="0" w:tplc="51129510">
      <w:start w:val="1"/>
      <w:numFmt w:val="decimal"/>
      <w:lvlText w:val="%1."/>
      <w:lvlJc w:val="left"/>
      <w:pPr>
        <w:ind w:left="99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4E7B1222"/>
    <w:multiLevelType w:val="hybridMultilevel"/>
    <w:tmpl w:val="4EE89D70"/>
    <w:lvl w:ilvl="0" w:tplc="66789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60365A"/>
    <w:multiLevelType w:val="hybridMultilevel"/>
    <w:tmpl w:val="07DAA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893862"/>
    <w:multiLevelType w:val="hybridMultilevel"/>
    <w:tmpl w:val="EFAE8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5558EC"/>
    <w:multiLevelType w:val="hybridMultilevel"/>
    <w:tmpl w:val="5D8E7D58"/>
    <w:lvl w:ilvl="0" w:tplc="39D27858">
      <w:start w:val="9"/>
      <w:numFmt w:val="upperLetter"/>
      <w:lvlText w:val="%1."/>
      <w:lvlJc w:val="left"/>
    </w:lvl>
    <w:lvl w:ilvl="1" w:tplc="68D073DC">
      <w:numFmt w:val="decimal"/>
      <w:lvlText w:val=""/>
      <w:lvlJc w:val="left"/>
    </w:lvl>
    <w:lvl w:ilvl="2" w:tplc="28686B3C">
      <w:numFmt w:val="decimal"/>
      <w:lvlText w:val=""/>
      <w:lvlJc w:val="left"/>
    </w:lvl>
    <w:lvl w:ilvl="3" w:tplc="5D064A92">
      <w:numFmt w:val="decimal"/>
      <w:lvlText w:val=""/>
      <w:lvlJc w:val="left"/>
    </w:lvl>
    <w:lvl w:ilvl="4" w:tplc="2676C178">
      <w:numFmt w:val="decimal"/>
      <w:lvlText w:val=""/>
      <w:lvlJc w:val="left"/>
    </w:lvl>
    <w:lvl w:ilvl="5" w:tplc="9E4EAC4C">
      <w:numFmt w:val="decimal"/>
      <w:lvlText w:val=""/>
      <w:lvlJc w:val="left"/>
    </w:lvl>
    <w:lvl w:ilvl="6" w:tplc="8DB494AE">
      <w:numFmt w:val="decimal"/>
      <w:lvlText w:val=""/>
      <w:lvlJc w:val="left"/>
    </w:lvl>
    <w:lvl w:ilvl="7" w:tplc="4B345C12">
      <w:numFmt w:val="decimal"/>
      <w:lvlText w:val=""/>
      <w:lvlJc w:val="left"/>
    </w:lvl>
    <w:lvl w:ilvl="8" w:tplc="AC9208B8">
      <w:numFmt w:val="decimal"/>
      <w:lvlText w:val=""/>
      <w:lvlJc w:val="left"/>
    </w:lvl>
  </w:abstractNum>
  <w:abstractNum w:abstractNumId="52" w15:restartNumberingAfterBreak="0">
    <w:nsid w:val="647644E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9E83D4E"/>
    <w:multiLevelType w:val="multilevel"/>
    <w:tmpl w:val="E848C1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9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0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8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8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320" w:hanging="1800"/>
      </w:pPr>
      <w:rPr>
        <w:rFonts w:hint="default"/>
        <w:b/>
      </w:rPr>
    </w:lvl>
  </w:abstractNum>
  <w:abstractNum w:abstractNumId="54" w15:restartNumberingAfterBreak="0">
    <w:nsid w:val="6FA44431"/>
    <w:multiLevelType w:val="hybridMultilevel"/>
    <w:tmpl w:val="EDC087A8"/>
    <w:lvl w:ilvl="0" w:tplc="A854129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34740E4"/>
    <w:multiLevelType w:val="multilevel"/>
    <w:tmpl w:val="9176E3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6" w15:restartNumberingAfterBreak="0">
    <w:nsid w:val="784E2176"/>
    <w:multiLevelType w:val="hybridMultilevel"/>
    <w:tmpl w:val="4B8CD234"/>
    <w:lvl w:ilvl="0" w:tplc="AC62D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7A21214B"/>
    <w:multiLevelType w:val="hybridMultilevel"/>
    <w:tmpl w:val="42AA0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5A137C"/>
    <w:multiLevelType w:val="hybridMultilevel"/>
    <w:tmpl w:val="497EC936"/>
    <w:lvl w:ilvl="0" w:tplc="32182D24">
      <w:start w:val="3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39"/>
  </w:num>
  <w:num w:numId="6">
    <w:abstractNumId w:val="41"/>
  </w:num>
  <w:num w:numId="7">
    <w:abstractNumId w:val="44"/>
  </w:num>
  <w:num w:numId="8">
    <w:abstractNumId w:val="57"/>
  </w:num>
  <w:num w:numId="9">
    <w:abstractNumId w:val="50"/>
  </w:num>
  <w:num w:numId="10">
    <w:abstractNumId w:val="37"/>
  </w:num>
  <w:num w:numId="11">
    <w:abstractNumId w:val="53"/>
  </w:num>
  <w:num w:numId="12">
    <w:abstractNumId w:val="34"/>
  </w:num>
  <w:num w:numId="13">
    <w:abstractNumId w:val="51"/>
  </w:num>
  <w:num w:numId="14">
    <w:abstractNumId w:val="30"/>
  </w:num>
  <w:num w:numId="15">
    <w:abstractNumId w:val="43"/>
  </w:num>
  <w:num w:numId="1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2"/>
  </w:num>
  <w:num w:numId="19">
    <w:abstractNumId w:val="48"/>
  </w:num>
  <w:num w:numId="20">
    <w:abstractNumId w:val="36"/>
  </w:num>
  <w:num w:numId="21">
    <w:abstractNumId w:val="20"/>
  </w:num>
  <w:num w:numId="22">
    <w:abstractNumId w:val="49"/>
  </w:num>
  <w:num w:numId="23">
    <w:abstractNumId w:val="54"/>
  </w:num>
  <w:num w:numId="24">
    <w:abstractNumId w:val="58"/>
  </w:num>
  <w:num w:numId="25">
    <w:abstractNumId w:val="23"/>
  </w:num>
  <w:num w:numId="26">
    <w:abstractNumId w:val="38"/>
  </w:num>
  <w:num w:numId="27">
    <w:abstractNumId w:val="46"/>
  </w:num>
  <w:num w:numId="28">
    <w:abstractNumId w:val="42"/>
  </w:num>
  <w:num w:numId="29">
    <w:abstractNumId w:val="33"/>
  </w:num>
  <w:num w:numId="30">
    <w:abstractNumId w:val="55"/>
  </w:num>
  <w:num w:numId="31">
    <w:abstractNumId w:val="19"/>
  </w:num>
  <w:num w:numId="32">
    <w:abstractNumId w:val="29"/>
  </w:num>
  <w:num w:numId="33">
    <w:abstractNumId w:val="56"/>
  </w:num>
  <w:num w:numId="34">
    <w:abstractNumId w:val="21"/>
  </w:num>
  <w:num w:numId="35">
    <w:abstractNumId w:val="26"/>
  </w:num>
  <w:num w:numId="36">
    <w:abstractNumId w:val="25"/>
  </w:num>
  <w:num w:numId="37">
    <w:abstractNumId w:val="18"/>
  </w:num>
  <w:num w:numId="38">
    <w:abstractNumId w:val="22"/>
  </w:num>
  <w:num w:numId="39">
    <w:abstractNumId w:val="31"/>
  </w:num>
  <w:num w:numId="40">
    <w:abstractNumId w:val="45"/>
  </w:num>
  <w:num w:numId="41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2D"/>
    <w:rsid w:val="000000DB"/>
    <w:rsid w:val="00000148"/>
    <w:rsid w:val="00000330"/>
    <w:rsid w:val="000005A8"/>
    <w:rsid w:val="00000AF4"/>
    <w:rsid w:val="00000B93"/>
    <w:rsid w:val="00000DE9"/>
    <w:rsid w:val="00000FE8"/>
    <w:rsid w:val="000011A9"/>
    <w:rsid w:val="000012C0"/>
    <w:rsid w:val="00001CFC"/>
    <w:rsid w:val="00002262"/>
    <w:rsid w:val="0000255D"/>
    <w:rsid w:val="000027BA"/>
    <w:rsid w:val="00002D4A"/>
    <w:rsid w:val="00002D51"/>
    <w:rsid w:val="00002DC4"/>
    <w:rsid w:val="00003103"/>
    <w:rsid w:val="00003472"/>
    <w:rsid w:val="000038EF"/>
    <w:rsid w:val="00003AFF"/>
    <w:rsid w:val="00003D9C"/>
    <w:rsid w:val="00003E6E"/>
    <w:rsid w:val="000041E7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332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2FE"/>
    <w:rsid w:val="0001162D"/>
    <w:rsid w:val="0001169F"/>
    <w:rsid w:val="00011965"/>
    <w:rsid w:val="000119FF"/>
    <w:rsid w:val="00011F56"/>
    <w:rsid w:val="000120F3"/>
    <w:rsid w:val="00012477"/>
    <w:rsid w:val="00012706"/>
    <w:rsid w:val="00012A28"/>
    <w:rsid w:val="00012DC0"/>
    <w:rsid w:val="00012E5F"/>
    <w:rsid w:val="0001341D"/>
    <w:rsid w:val="000135EF"/>
    <w:rsid w:val="0001362D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538"/>
    <w:rsid w:val="000155DB"/>
    <w:rsid w:val="00015683"/>
    <w:rsid w:val="00015C01"/>
    <w:rsid w:val="00015EF3"/>
    <w:rsid w:val="00016134"/>
    <w:rsid w:val="00016460"/>
    <w:rsid w:val="00016628"/>
    <w:rsid w:val="00016843"/>
    <w:rsid w:val="00016B43"/>
    <w:rsid w:val="00016E5B"/>
    <w:rsid w:val="000170B5"/>
    <w:rsid w:val="000170C7"/>
    <w:rsid w:val="00017221"/>
    <w:rsid w:val="00017557"/>
    <w:rsid w:val="0002037D"/>
    <w:rsid w:val="00020605"/>
    <w:rsid w:val="00020624"/>
    <w:rsid w:val="00020811"/>
    <w:rsid w:val="0002089A"/>
    <w:rsid w:val="000208AA"/>
    <w:rsid w:val="000209D9"/>
    <w:rsid w:val="00020B21"/>
    <w:rsid w:val="00020B6A"/>
    <w:rsid w:val="00020BA5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2DC6"/>
    <w:rsid w:val="00023811"/>
    <w:rsid w:val="0002400E"/>
    <w:rsid w:val="000244B0"/>
    <w:rsid w:val="000244EC"/>
    <w:rsid w:val="00024994"/>
    <w:rsid w:val="00024CA3"/>
    <w:rsid w:val="00024CE0"/>
    <w:rsid w:val="0002547E"/>
    <w:rsid w:val="000255AD"/>
    <w:rsid w:val="000256E5"/>
    <w:rsid w:val="00025E02"/>
    <w:rsid w:val="00025E3D"/>
    <w:rsid w:val="00025F6B"/>
    <w:rsid w:val="00025F98"/>
    <w:rsid w:val="00025FC5"/>
    <w:rsid w:val="00026258"/>
    <w:rsid w:val="000265DF"/>
    <w:rsid w:val="00026D81"/>
    <w:rsid w:val="00026F25"/>
    <w:rsid w:val="00027382"/>
    <w:rsid w:val="0002753A"/>
    <w:rsid w:val="0002765E"/>
    <w:rsid w:val="00027682"/>
    <w:rsid w:val="0002768F"/>
    <w:rsid w:val="00027750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207C"/>
    <w:rsid w:val="00032107"/>
    <w:rsid w:val="000323B8"/>
    <w:rsid w:val="000325E3"/>
    <w:rsid w:val="00032625"/>
    <w:rsid w:val="000327FF"/>
    <w:rsid w:val="00033199"/>
    <w:rsid w:val="000332B2"/>
    <w:rsid w:val="000334DF"/>
    <w:rsid w:val="00033528"/>
    <w:rsid w:val="00033B2D"/>
    <w:rsid w:val="00033D54"/>
    <w:rsid w:val="00033F33"/>
    <w:rsid w:val="00033FD6"/>
    <w:rsid w:val="00034116"/>
    <w:rsid w:val="0003432F"/>
    <w:rsid w:val="00034D01"/>
    <w:rsid w:val="00034D66"/>
    <w:rsid w:val="0003592C"/>
    <w:rsid w:val="00035B7F"/>
    <w:rsid w:val="00036486"/>
    <w:rsid w:val="00036641"/>
    <w:rsid w:val="00036BBB"/>
    <w:rsid w:val="00036C11"/>
    <w:rsid w:val="00036C24"/>
    <w:rsid w:val="00036F99"/>
    <w:rsid w:val="00037922"/>
    <w:rsid w:val="00037CC9"/>
    <w:rsid w:val="00040064"/>
    <w:rsid w:val="00040294"/>
    <w:rsid w:val="00040358"/>
    <w:rsid w:val="00040415"/>
    <w:rsid w:val="00040560"/>
    <w:rsid w:val="000406F9"/>
    <w:rsid w:val="00040AAD"/>
    <w:rsid w:val="0004148F"/>
    <w:rsid w:val="000414E5"/>
    <w:rsid w:val="0004180D"/>
    <w:rsid w:val="00041C1A"/>
    <w:rsid w:val="00041C35"/>
    <w:rsid w:val="00041FBB"/>
    <w:rsid w:val="000420B9"/>
    <w:rsid w:val="00042107"/>
    <w:rsid w:val="00042343"/>
    <w:rsid w:val="00042949"/>
    <w:rsid w:val="00042B18"/>
    <w:rsid w:val="00042C86"/>
    <w:rsid w:val="00042F10"/>
    <w:rsid w:val="00042F7E"/>
    <w:rsid w:val="00043337"/>
    <w:rsid w:val="00043B74"/>
    <w:rsid w:val="00043DEA"/>
    <w:rsid w:val="00043E57"/>
    <w:rsid w:val="00043FDB"/>
    <w:rsid w:val="000442F0"/>
    <w:rsid w:val="000443E1"/>
    <w:rsid w:val="000449E2"/>
    <w:rsid w:val="00044ED5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A67"/>
    <w:rsid w:val="00046B0C"/>
    <w:rsid w:val="00046BB6"/>
    <w:rsid w:val="00046E33"/>
    <w:rsid w:val="00046E80"/>
    <w:rsid w:val="00046EC8"/>
    <w:rsid w:val="00046FB4"/>
    <w:rsid w:val="00046FDF"/>
    <w:rsid w:val="0004730A"/>
    <w:rsid w:val="000475F9"/>
    <w:rsid w:val="00047851"/>
    <w:rsid w:val="00047A63"/>
    <w:rsid w:val="00047E95"/>
    <w:rsid w:val="00047F8F"/>
    <w:rsid w:val="000500E6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7C1"/>
    <w:rsid w:val="00052A39"/>
    <w:rsid w:val="00053090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835"/>
    <w:rsid w:val="00054C62"/>
    <w:rsid w:val="00055062"/>
    <w:rsid w:val="00055094"/>
    <w:rsid w:val="00055697"/>
    <w:rsid w:val="000558A7"/>
    <w:rsid w:val="000558E2"/>
    <w:rsid w:val="00055AC0"/>
    <w:rsid w:val="00055C43"/>
    <w:rsid w:val="00056673"/>
    <w:rsid w:val="0005672E"/>
    <w:rsid w:val="00056D2A"/>
    <w:rsid w:val="00056EE9"/>
    <w:rsid w:val="00056F4F"/>
    <w:rsid w:val="000570C5"/>
    <w:rsid w:val="0005767F"/>
    <w:rsid w:val="000579E5"/>
    <w:rsid w:val="00057A30"/>
    <w:rsid w:val="00057A36"/>
    <w:rsid w:val="00057BA5"/>
    <w:rsid w:val="00057F2A"/>
    <w:rsid w:val="000604A3"/>
    <w:rsid w:val="0006090D"/>
    <w:rsid w:val="000609C2"/>
    <w:rsid w:val="00061253"/>
    <w:rsid w:val="00061868"/>
    <w:rsid w:val="00061EC8"/>
    <w:rsid w:val="00062031"/>
    <w:rsid w:val="00062228"/>
    <w:rsid w:val="0006231F"/>
    <w:rsid w:val="00062392"/>
    <w:rsid w:val="00062A59"/>
    <w:rsid w:val="00062B36"/>
    <w:rsid w:val="00062B97"/>
    <w:rsid w:val="00063003"/>
    <w:rsid w:val="00063723"/>
    <w:rsid w:val="00063774"/>
    <w:rsid w:val="00063906"/>
    <w:rsid w:val="00063CA6"/>
    <w:rsid w:val="00063D0D"/>
    <w:rsid w:val="00063FCA"/>
    <w:rsid w:val="00063FF2"/>
    <w:rsid w:val="000642F7"/>
    <w:rsid w:val="000644D5"/>
    <w:rsid w:val="000645D0"/>
    <w:rsid w:val="000645D9"/>
    <w:rsid w:val="00064611"/>
    <w:rsid w:val="0006469F"/>
    <w:rsid w:val="000646B7"/>
    <w:rsid w:val="00064AF3"/>
    <w:rsid w:val="00064BC8"/>
    <w:rsid w:val="00064DDA"/>
    <w:rsid w:val="000652BA"/>
    <w:rsid w:val="00065B84"/>
    <w:rsid w:val="00065CCF"/>
    <w:rsid w:val="00065E79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59"/>
    <w:rsid w:val="00067AC5"/>
    <w:rsid w:val="00067DB0"/>
    <w:rsid w:val="00067EAD"/>
    <w:rsid w:val="000703D3"/>
    <w:rsid w:val="0007050D"/>
    <w:rsid w:val="00070685"/>
    <w:rsid w:val="000707BF"/>
    <w:rsid w:val="00070ACC"/>
    <w:rsid w:val="00070F04"/>
    <w:rsid w:val="000710EB"/>
    <w:rsid w:val="0007182F"/>
    <w:rsid w:val="00071978"/>
    <w:rsid w:val="00071E08"/>
    <w:rsid w:val="00071F44"/>
    <w:rsid w:val="00071F81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CE3"/>
    <w:rsid w:val="00073F94"/>
    <w:rsid w:val="000742C1"/>
    <w:rsid w:val="000743D0"/>
    <w:rsid w:val="000744E6"/>
    <w:rsid w:val="00074791"/>
    <w:rsid w:val="00074CA0"/>
    <w:rsid w:val="00074DDF"/>
    <w:rsid w:val="00075012"/>
    <w:rsid w:val="00075040"/>
    <w:rsid w:val="00075132"/>
    <w:rsid w:val="000753CB"/>
    <w:rsid w:val="00075732"/>
    <w:rsid w:val="00075B3C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88F"/>
    <w:rsid w:val="00076A1D"/>
    <w:rsid w:val="00076EAA"/>
    <w:rsid w:val="000772C7"/>
    <w:rsid w:val="000775EF"/>
    <w:rsid w:val="0007761A"/>
    <w:rsid w:val="00077C2E"/>
    <w:rsid w:val="00077F63"/>
    <w:rsid w:val="000804C9"/>
    <w:rsid w:val="00080B0E"/>
    <w:rsid w:val="00080DBB"/>
    <w:rsid w:val="00080E55"/>
    <w:rsid w:val="00081287"/>
    <w:rsid w:val="00081822"/>
    <w:rsid w:val="00081954"/>
    <w:rsid w:val="00081AB2"/>
    <w:rsid w:val="00081C88"/>
    <w:rsid w:val="00081F94"/>
    <w:rsid w:val="000820A2"/>
    <w:rsid w:val="000828AC"/>
    <w:rsid w:val="000829FE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32C"/>
    <w:rsid w:val="000844A5"/>
    <w:rsid w:val="000844E4"/>
    <w:rsid w:val="000845FE"/>
    <w:rsid w:val="000847E3"/>
    <w:rsid w:val="00084B04"/>
    <w:rsid w:val="00084E93"/>
    <w:rsid w:val="000850E8"/>
    <w:rsid w:val="0008532E"/>
    <w:rsid w:val="00085476"/>
    <w:rsid w:val="000854BE"/>
    <w:rsid w:val="00085F53"/>
    <w:rsid w:val="00085FFC"/>
    <w:rsid w:val="00086090"/>
    <w:rsid w:val="0008641E"/>
    <w:rsid w:val="00086721"/>
    <w:rsid w:val="0008689F"/>
    <w:rsid w:val="00086A90"/>
    <w:rsid w:val="00086AD9"/>
    <w:rsid w:val="00086B41"/>
    <w:rsid w:val="000871F5"/>
    <w:rsid w:val="00087264"/>
    <w:rsid w:val="0008762F"/>
    <w:rsid w:val="000877C4"/>
    <w:rsid w:val="000878ED"/>
    <w:rsid w:val="00087901"/>
    <w:rsid w:val="00087A61"/>
    <w:rsid w:val="00087C3E"/>
    <w:rsid w:val="00087FDB"/>
    <w:rsid w:val="0009025E"/>
    <w:rsid w:val="000907C6"/>
    <w:rsid w:val="00090808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7F7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184"/>
    <w:rsid w:val="00094399"/>
    <w:rsid w:val="000944D4"/>
    <w:rsid w:val="000945CA"/>
    <w:rsid w:val="00094613"/>
    <w:rsid w:val="000946F1"/>
    <w:rsid w:val="000948F6"/>
    <w:rsid w:val="00094B2B"/>
    <w:rsid w:val="00094B41"/>
    <w:rsid w:val="00094C19"/>
    <w:rsid w:val="00094E41"/>
    <w:rsid w:val="00095091"/>
    <w:rsid w:val="000950FE"/>
    <w:rsid w:val="000952D3"/>
    <w:rsid w:val="00095311"/>
    <w:rsid w:val="00095590"/>
    <w:rsid w:val="00095CE4"/>
    <w:rsid w:val="000961DB"/>
    <w:rsid w:val="0009620E"/>
    <w:rsid w:val="000965AC"/>
    <w:rsid w:val="000965F6"/>
    <w:rsid w:val="0009663C"/>
    <w:rsid w:val="00096CCD"/>
    <w:rsid w:val="00096F51"/>
    <w:rsid w:val="000970A7"/>
    <w:rsid w:val="0009749E"/>
    <w:rsid w:val="000974E1"/>
    <w:rsid w:val="00097526"/>
    <w:rsid w:val="00097562"/>
    <w:rsid w:val="00097695"/>
    <w:rsid w:val="000978B2"/>
    <w:rsid w:val="00097B6E"/>
    <w:rsid w:val="00097B90"/>
    <w:rsid w:val="00097D0B"/>
    <w:rsid w:val="000A007E"/>
    <w:rsid w:val="000A099C"/>
    <w:rsid w:val="000A0E57"/>
    <w:rsid w:val="000A0E5A"/>
    <w:rsid w:val="000A0FDA"/>
    <w:rsid w:val="000A12D9"/>
    <w:rsid w:val="000A16D3"/>
    <w:rsid w:val="000A1FE5"/>
    <w:rsid w:val="000A202B"/>
    <w:rsid w:val="000A21F7"/>
    <w:rsid w:val="000A242F"/>
    <w:rsid w:val="000A24E3"/>
    <w:rsid w:val="000A2777"/>
    <w:rsid w:val="000A2B7B"/>
    <w:rsid w:val="000A2D0D"/>
    <w:rsid w:val="000A31D0"/>
    <w:rsid w:val="000A361B"/>
    <w:rsid w:val="000A37FF"/>
    <w:rsid w:val="000A3A75"/>
    <w:rsid w:val="000A3E25"/>
    <w:rsid w:val="000A3EC4"/>
    <w:rsid w:val="000A40B4"/>
    <w:rsid w:val="000A4B19"/>
    <w:rsid w:val="000A4C5E"/>
    <w:rsid w:val="000A4E79"/>
    <w:rsid w:val="000A5174"/>
    <w:rsid w:val="000A5313"/>
    <w:rsid w:val="000A55C9"/>
    <w:rsid w:val="000A575D"/>
    <w:rsid w:val="000A57A0"/>
    <w:rsid w:val="000A589B"/>
    <w:rsid w:val="000A5A80"/>
    <w:rsid w:val="000A5A94"/>
    <w:rsid w:val="000A5D1D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A7F37"/>
    <w:rsid w:val="000B0677"/>
    <w:rsid w:val="000B0819"/>
    <w:rsid w:val="000B084E"/>
    <w:rsid w:val="000B09F6"/>
    <w:rsid w:val="000B0FCB"/>
    <w:rsid w:val="000B11BC"/>
    <w:rsid w:val="000B13F1"/>
    <w:rsid w:val="000B1668"/>
    <w:rsid w:val="000B1709"/>
    <w:rsid w:val="000B22DC"/>
    <w:rsid w:val="000B2928"/>
    <w:rsid w:val="000B2B12"/>
    <w:rsid w:val="000B2C1F"/>
    <w:rsid w:val="000B2F28"/>
    <w:rsid w:val="000B2F82"/>
    <w:rsid w:val="000B32FB"/>
    <w:rsid w:val="000B336D"/>
    <w:rsid w:val="000B3A37"/>
    <w:rsid w:val="000B3E22"/>
    <w:rsid w:val="000B3EB2"/>
    <w:rsid w:val="000B4029"/>
    <w:rsid w:val="000B4257"/>
    <w:rsid w:val="000B43F0"/>
    <w:rsid w:val="000B49C7"/>
    <w:rsid w:val="000B4E7E"/>
    <w:rsid w:val="000B4F22"/>
    <w:rsid w:val="000B5006"/>
    <w:rsid w:val="000B524A"/>
    <w:rsid w:val="000B52D9"/>
    <w:rsid w:val="000B53C6"/>
    <w:rsid w:val="000B54CA"/>
    <w:rsid w:val="000B5809"/>
    <w:rsid w:val="000B5818"/>
    <w:rsid w:val="000B5D00"/>
    <w:rsid w:val="000B5D26"/>
    <w:rsid w:val="000B5D30"/>
    <w:rsid w:val="000B5F1B"/>
    <w:rsid w:val="000B605A"/>
    <w:rsid w:val="000B63C5"/>
    <w:rsid w:val="000B652F"/>
    <w:rsid w:val="000B6598"/>
    <w:rsid w:val="000B6691"/>
    <w:rsid w:val="000B6A04"/>
    <w:rsid w:val="000B6C48"/>
    <w:rsid w:val="000B729D"/>
    <w:rsid w:val="000B7D1C"/>
    <w:rsid w:val="000B7D50"/>
    <w:rsid w:val="000B7D5D"/>
    <w:rsid w:val="000B7E7D"/>
    <w:rsid w:val="000B7F69"/>
    <w:rsid w:val="000C0497"/>
    <w:rsid w:val="000C0674"/>
    <w:rsid w:val="000C076B"/>
    <w:rsid w:val="000C08EF"/>
    <w:rsid w:val="000C0FB3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7A9"/>
    <w:rsid w:val="000C2AE8"/>
    <w:rsid w:val="000C2D9E"/>
    <w:rsid w:val="000C3466"/>
    <w:rsid w:val="000C3857"/>
    <w:rsid w:val="000C3883"/>
    <w:rsid w:val="000C3C9B"/>
    <w:rsid w:val="000C3D9E"/>
    <w:rsid w:val="000C41DF"/>
    <w:rsid w:val="000C43E7"/>
    <w:rsid w:val="000C45B8"/>
    <w:rsid w:val="000C4686"/>
    <w:rsid w:val="000C490E"/>
    <w:rsid w:val="000C4F1E"/>
    <w:rsid w:val="000C4F61"/>
    <w:rsid w:val="000C5135"/>
    <w:rsid w:val="000C5279"/>
    <w:rsid w:val="000C5372"/>
    <w:rsid w:val="000C551E"/>
    <w:rsid w:val="000C5590"/>
    <w:rsid w:val="000C55B2"/>
    <w:rsid w:val="000C5775"/>
    <w:rsid w:val="000C588F"/>
    <w:rsid w:val="000C62A9"/>
    <w:rsid w:val="000C6466"/>
    <w:rsid w:val="000C6490"/>
    <w:rsid w:val="000C6563"/>
    <w:rsid w:val="000C65E1"/>
    <w:rsid w:val="000C66CF"/>
    <w:rsid w:val="000C6887"/>
    <w:rsid w:val="000C6D33"/>
    <w:rsid w:val="000C6F0D"/>
    <w:rsid w:val="000C6F46"/>
    <w:rsid w:val="000C6F4C"/>
    <w:rsid w:val="000C7587"/>
    <w:rsid w:val="000C7867"/>
    <w:rsid w:val="000C7B7C"/>
    <w:rsid w:val="000C7D4B"/>
    <w:rsid w:val="000C7E14"/>
    <w:rsid w:val="000C7F6A"/>
    <w:rsid w:val="000C7FCA"/>
    <w:rsid w:val="000D00FD"/>
    <w:rsid w:val="000D010B"/>
    <w:rsid w:val="000D04F7"/>
    <w:rsid w:val="000D0A9A"/>
    <w:rsid w:val="000D10EE"/>
    <w:rsid w:val="000D1186"/>
    <w:rsid w:val="000D1230"/>
    <w:rsid w:val="000D12B8"/>
    <w:rsid w:val="000D15D6"/>
    <w:rsid w:val="000D15DD"/>
    <w:rsid w:val="000D1BCB"/>
    <w:rsid w:val="000D2528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3A81"/>
    <w:rsid w:val="000D4010"/>
    <w:rsid w:val="000D40B8"/>
    <w:rsid w:val="000D4386"/>
    <w:rsid w:val="000D43CE"/>
    <w:rsid w:val="000D458C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7C9"/>
    <w:rsid w:val="000D5D9C"/>
    <w:rsid w:val="000D5EB8"/>
    <w:rsid w:val="000D632D"/>
    <w:rsid w:val="000D63B7"/>
    <w:rsid w:val="000D6637"/>
    <w:rsid w:val="000D6AA9"/>
    <w:rsid w:val="000D6B9D"/>
    <w:rsid w:val="000D6BFC"/>
    <w:rsid w:val="000D6E3C"/>
    <w:rsid w:val="000D6E69"/>
    <w:rsid w:val="000D6F52"/>
    <w:rsid w:val="000D6FCB"/>
    <w:rsid w:val="000D75BA"/>
    <w:rsid w:val="000D7642"/>
    <w:rsid w:val="000D7660"/>
    <w:rsid w:val="000D76BF"/>
    <w:rsid w:val="000D782E"/>
    <w:rsid w:val="000D7A61"/>
    <w:rsid w:val="000D7E18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569"/>
    <w:rsid w:val="000E15C3"/>
    <w:rsid w:val="000E1A8C"/>
    <w:rsid w:val="000E20F2"/>
    <w:rsid w:val="000E2B35"/>
    <w:rsid w:val="000E2B9B"/>
    <w:rsid w:val="000E2D92"/>
    <w:rsid w:val="000E2FDB"/>
    <w:rsid w:val="000E312C"/>
    <w:rsid w:val="000E3360"/>
    <w:rsid w:val="000E3817"/>
    <w:rsid w:val="000E3913"/>
    <w:rsid w:val="000E3C1C"/>
    <w:rsid w:val="000E3C7A"/>
    <w:rsid w:val="000E3C87"/>
    <w:rsid w:val="000E3DBF"/>
    <w:rsid w:val="000E3E6A"/>
    <w:rsid w:val="000E40EA"/>
    <w:rsid w:val="000E4184"/>
    <w:rsid w:val="000E430A"/>
    <w:rsid w:val="000E4361"/>
    <w:rsid w:val="000E4958"/>
    <w:rsid w:val="000E4B3B"/>
    <w:rsid w:val="000E4DC2"/>
    <w:rsid w:val="000E4F91"/>
    <w:rsid w:val="000E519B"/>
    <w:rsid w:val="000E51B1"/>
    <w:rsid w:val="000E533A"/>
    <w:rsid w:val="000E55F2"/>
    <w:rsid w:val="000E5813"/>
    <w:rsid w:val="000E59FE"/>
    <w:rsid w:val="000E61FA"/>
    <w:rsid w:val="000E6285"/>
    <w:rsid w:val="000E6756"/>
    <w:rsid w:val="000E69D6"/>
    <w:rsid w:val="000E6ADF"/>
    <w:rsid w:val="000E6FBE"/>
    <w:rsid w:val="000E7142"/>
    <w:rsid w:val="000E7246"/>
    <w:rsid w:val="000E7368"/>
    <w:rsid w:val="000E74D2"/>
    <w:rsid w:val="000E7824"/>
    <w:rsid w:val="000E789C"/>
    <w:rsid w:val="000E79CB"/>
    <w:rsid w:val="000E7A92"/>
    <w:rsid w:val="000F0184"/>
    <w:rsid w:val="000F047D"/>
    <w:rsid w:val="000F067C"/>
    <w:rsid w:val="000F06E8"/>
    <w:rsid w:val="000F0796"/>
    <w:rsid w:val="000F085E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20B3"/>
    <w:rsid w:val="000F22E3"/>
    <w:rsid w:val="000F23FC"/>
    <w:rsid w:val="000F24FB"/>
    <w:rsid w:val="000F255A"/>
    <w:rsid w:val="000F273A"/>
    <w:rsid w:val="000F2DF1"/>
    <w:rsid w:val="000F2EA5"/>
    <w:rsid w:val="000F3255"/>
    <w:rsid w:val="000F39D5"/>
    <w:rsid w:val="000F3C9F"/>
    <w:rsid w:val="000F4314"/>
    <w:rsid w:val="000F47D2"/>
    <w:rsid w:val="000F4936"/>
    <w:rsid w:val="000F4CA4"/>
    <w:rsid w:val="000F4D91"/>
    <w:rsid w:val="000F4DB9"/>
    <w:rsid w:val="000F4F64"/>
    <w:rsid w:val="000F50C8"/>
    <w:rsid w:val="000F584F"/>
    <w:rsid w:val="000F5AB7"/>
    <w:rsid w:val="000F67A4"/>
    <w:rsid w:val="000F6889"/>
    <w:rsid w:val="000F6B3B"/>
    <w:rsid w:val="000F7222"/>
    <w:rsid w:val="000F7509"/>
    <w:rsid w:val="000F7631"/>
    <w:rsid w:val="000F781F"/>
    <w:rsid w:val="000F7D3E"/>
    <w:rsid w:val="0010003A"/>
    <w:rsid w:val="0010029E"/>
    <w:rsid w:val="001002EC"/>
    <w:rsid w:val="00100426"/>
    <w:rsid w:val="00100F97"/>
    <w:rsid w:val="00101260"/>
    <w:rsid w:val="00101417"/>
    <w:rsid w:val="0010164E"/>
    <w:rsid w:val="00101BBF"/>
    <w:rsid w:val="00101E70"/>
    <w:rsid w:val="00102074"/>
    <w:rsid w:val="00102411"/>
    <w:rsid w:val="001027E7"/>
    <w:rsid w:val="00102AA2"/>
    <w:rsid w:val="0010307C"/>
    <w:rsid w:val="001030EF"/>
    <w:rsid w:val="0010322D"/>
    <w:rsid w:val="0010326B"/>
    <w:rsid w:val="001032A2"/>
    <w:rsid w:val="001033BB"/>
    <w:rsid w:val="00103731"/>
    <w:rsid w:val="0010388A"/>
    <w:rsid w:val="00103932"/>
    <w:rsid w:val="00103C2A"/>
    <w:rsid w:val="00103D21"/>
    <w:rsid w:val="00103F58"/>
    <w:rsid w:val="00104383"/>
    <w:rsid w:val="001047E4"/>
    <w:rsid w:val="001047E8"/>
    <w:rsid w:val="00104A66"/>
    <w:rsid w:val="00104C52"/>
    <w:rsid w:val="001050A5"/>
    <w:rsid w:val="00105293"/>
    <w:rsid w:val="0010530A"/>
    <w:rsid w:val="00105350"/>
    <w:rsid w:val="00105424"/>
    <w:rsid w:val="001055AD"/>
    <w:rsid w:val="00105712"/>
    <w:rsid w:val="001058C4"/>
    <w:rsid w:val="001059A1"/>
    <w:rsid w:val="00105B9E"/>
    <w:rsid w:val="00105C6C"/>
    <w:rsid w:val="0010621C"/>
    <w:rsid w:val="00106607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164"/>
    <w:rsid w:val="00110790"/>
    <w:rsid w:val="001107B9"/>
    <w:rsid w:val="00110973"/>
    <w:rsid w:val="001109F4"/>
    <w:rsid w:val="00110C79"/>
    <w:rsid w:val="00110CE8"/>
    <w:rsid w:val="00110D13"/>
    <w:rsid w:val="00110D3D"/>
    <w:rsid w:val="00110DAA"/>
    <w:rsid w:val="001115BB"/>
    <w:rsid w:val="00111B64"/>
    <w:rsid w:val="00111F55"/>
    <w:rsid w:val="00111FD0"/>
    <w:rsid w:val="001120A2"/>
    <w:rsid w:val="00112495"/>
    <w:rsid w:val="001125F1"/>
    <w:rsid w:val="001126D0"/>
    <w:rsid w:val="00112949"/>
    <w:rsid w:val="00112B32"/>
    <w:rsid w:val="00112D64"/>
    <w:rsid w:val="00112EDC"/>
    <w:rsid w:val="00112F35"/>
    <w:rsid w:val="0011321B"/>
    <w:rsid w:val="00113383"/>
    <w:rsid w:val="001136ED"/>
    <w:rsid w:val="00113783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682"/>
    <w:rsid w:val="00115993"/>
    <w:rsid w:val="00115C5E"/>
    <w:rsid w:val="00115EE2"/>
    <w:rsid w:val="001161B0"/>
    <w:rsid w:val="001164D8"/>
    <w:rsid w:val="0011676E"/>
    <w:rsid w:val="00116C54"/>
    <w:rsid w:val="00116CBC"/>
    <w:rsid w:val="00116F02"/>
    <w:rsid w:val="00116F21"/>
    <w:rsid w:val="00117206"/>
    <w:rsid w:val="00117220"/>
    <w:rsid w:val="001172C8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D90"/>
    <w:rsid w:val="00121E17"/>
    <w:rsid w:val="00122034"/>
    <w:rsid w:val="00122888"/>
    <w:rsid w:val="001228E6"/>
    <w:rsid w:val="00123001"/>
    <w:rsid w:val="001237E1"/>
    <w:rsid w:val="00123B39"/>
    <w:rsid w:val="00123DEE"/>
    <w:rsid w:val="00123E3E"/>
    <w:rsid w:val="00123F76"/>
    <w:rsid w:val="001244C8"/>
    <w:rsid w:val="001249E9"/>
    <w:rsid w:val="00124EDB"/>
    <w:rsid w:val="00125146"/>
    <w:rsid w:val="001254B2"/>
    <w:rsid w:val="001254EB"/>
    <w:rsid w:val="001256EB"/>
    <w:rsid w:val="0012589E"/>
    <w:rsid w:val="00125AA3"/>
    <w:rsid w:val="00125DCA"/>
    <w:rsid w:val="00125DFE"/>
    <w:rsid w:val="00125F30"/>
    <w:rsid w:val="0012615D"/>
    <w:rsid w:val="00126296"/>
    <w:rsid w:val="0012655C"/>
    <w:rsid w:val="00126664"/>
    <w:rsid w:val="00126810"/>
    <w:rsid w:val="00126998"/>
    <w:rsid w:val="00127191"/>
    <w:rsid w:val="00127650"/>
    <w:rsid w:val="00127845"/>
    <w:rsid w:val="00127E40"/>
    <w:rsid w:val="00127F3A"/>
    <w:rsid w:val="001300C0"/>
    <w:rsid w:val="00130192"/>
    <w:rsid w:val="001303B5"/>
    <w:rsid w:val="0013046A"/>
    <w:rsid w:val="00130B6E"/>
    <w:rsid w:val="00130BA8"/>
    <w:rsid w:val="00130F82"/>
    <w:rsid w:val="0013120D"/>
    <w:rsid w:val="001312B0"/>
    <w:rsid w:val="00131EF2"/>
    <w:rsid w:val="0013211C"/>
    <w:rsid w:val="00132412"/>
    <w:rsid w:val="00132754"/>
    <w:rsid w:val="0013283F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413B"/>
    <w:rsid w:val="00134173"/>
    <w:rsid w:val="00134228"/>
    <w:rsid w:val="00134243"/>
    <w:rsid w:val="001342ED"/>
    <w:rsid w:val="00134484"/>
    <w:rsid w:val="001347E4"/>
    <w:rsid w:val="0013493C"/>
    <w:rsid w:val="00134FAA"/>
    <w:rsid w:val="001352AB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37EEA"/>
    <w:rsid w:val="00140038"/>
    <w:rsid w:val="00140073"/>
    <w:rsid w:val="0014029A"/>
    <w:rsid w:val="00140493"/>
    <w:rsid w:val="0014049A"/>
    <w:rsid w:val="001406A1"/>
    <w:rsid w:val="001408CD"/>
    <w:rsid w:val="00140B5A"/>
    <w:rsid w:val="00140D9A"/>
    <w:rsid w:val="00141017"/>
    <w:rsid w:val="00141098"/>
    <w:rsid w:val="0014120E"/>
    <w:rsid w:val="0014127B"/>
    <w:rsid w:val="001416BC"/>
    <w:rsid w:val="001418D0"/>
    <w:rsid w:val="00141B4F"/>
    <w:rsid w:val="00141C7B"/>
    <w:rsid w:val="00142676"/>
    <w:rsid w:val="0014295D"/>
    <w:rsid w:val="00143303"/>
    <w:rsid w:val="00143538"/>
    <w:rsid w:val="0014386B"/>
    <w:rsid w:val="00143A67"/>
    <w:rsid w:val="00143A6C"/>
    <w:rsid w:val="00143DE7"/>
    <w:rsid w:val="00144086"/>
    <w:rsid w:val="001448E5"/>
    <w:rsid w:val="00144D4C"/>
    <w:rsid w:val="0014507C"/>
    <w:rsid w:val="001454B9"/>
    <w:rsid w:val="0014556C"/>
    <w:rsid w:val="0014560E"/>
    <w:rsid w:val="00145995"/>
    <w:rsid w:val="001459D8"/>
    <w:rsid w:val="00145C25"/>
    <w:rsid w:val="00146318"/>
    <w:rsid w:val="00146462"/>
    <w:rsid w:val="00146B3C"/>
    <w:rsid w:val="00147202"/>
    <w:rsid w:val="00147696"/>
    <w:rsid w:val="001476C6"/>
    <w:rsid w:val="00147725"/>
    <w:rsid w:val="00147DF8"/>
    <w:rsid w:val="00147EF6"/>
    <w:rsid w:val="00150065"/>
    <w:rsid w:val="00150214"/>
    <w:rsid w:val="001503A6"/>
    <w:rsid w:val="001504D2"/>
    <w:rsid w:val="00150B62"/>
    <w:rsid w:val="00150C69"/>
    <w:rsid w:val="00151308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4A7B"/>
    <w:rsid w:val="0015521E"/>
    <w:rsid w:val="001552A0"/>
    <w:rsid w:val="00155586"/>
    <w:rsid w:val="001556E0"/>
    <w:rsid w:val="00155A5E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43A"/>
    <w:rsid w:val="00157C30"/>
    <w:rsid w:val="00157C46"/>
    <w:rsid w:val="0016040F"/>
    <w:rsid w:val="001604C3"/>
    <w:rsid w:val="00160934"/>
    <w:rsid w:val="00160A92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FD"/>
    <w:rsid w:val="00162813"/>
    <w:rsid w:val="001628C5"/>
    <w:rsid w:val="00162E45"/>
    <w:rsid w:val="00163007"/>
    <w:rsid w:val="00163818"/>
    <w:rsid w:val="00163948"/>
    <w:rsid w:val="00163A5A"/>
    <w:rsid w:val="00163D41"/>
    <w:rsid w:val="00163DEC"/>
    <w:rsid w:val="00163F8F"/>
    <w:rsid w:val="00164069"/>
    <w:rsid w:val="001642CD"/>
    <w:rsid w:val="00164404"/>
    <w:rsid w:val="00164455"/>
    <w:rsid w:val="00164489"/>
    <w:rsid w:val="0016468E"/>
    <w:rsid w:val="001649A2"/>
    <w:rsid w:val="00164A73"/>
    <w:rsid w:val="00164C7C"/>
    <w:rsid w:val="00164E36"/>
    <w:rsid w:val="00164EDF"/>
    <w:rsid w:val="001653BB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8B4"/>
    <w:rsid w:val="00170A48"/>
    <w:rsid w:val="00170C8B"/>
    <w:rsid w:val="00171513"/>
    <w:rsid w:val="001717FC"/>
    <w:rsid w:val="00171B6E"/>
    <w:rsid w:val="00171F88"/>
    <w:rsid w:val="00172094"/>
    <w:rsid w:val="0017211C"/>
    <w:rsid w:val="001721CF"/>
    <w:rsid w:val="0017227D"/>
    <w:rsid w:val="00172470"/>
    <w:rsid w:val="001724F2"/>
    <w:rsid w:val="001727D6"/>
    <w:rsid w:val="001729BC"/>
    <w:rsid w:val="00172D81"/>
    <w:rsid w:val="00172ED0"/>
    <w:rsid w:val="00173017"/>
    <w:rsid w:val="00173334"/>
    <w:rsid w:val="0017333B"/>
    <w:rsid w:val="001735F9"/>
    <w:rsid w:val="00173664"/>
    <w:rsid w:val="00173E38"/>
    <w:rsid w:val="00174048"/>
    <w:rsid w:val="00174081"/>
    <w:rsid w:val="00174382"/>
    <w:rsid w:val="00174F9C"/>
    <w:rsid w:val="001752FC"/>
    <w:rsid w:val="00175542"/>
    <w:rsid w:val="00175617"/>
    <w:rsid w:val="00175DE8"/>
    <w:rsid w:val="00175F7E"/>
    <w:rsid w:val="0017603F"/>
    <w:rsid w:val="00176680"/>
    <w:rsid w:val="001769EF"/>
    <w:rsid w:val="00176A6C"/>
    <w:rsid w:val="00176D3B"/>
    <w:rsid w:val="00176D3E"/>
    <w:rsid w:val="00177273"/>
    <w:rsid w:val="001773B4"/>
    <w:rsid w:val="001776D0"/>
    <w:rsid w:val="00177C3F"/>
    <w:rsid w:val="00177EB2"/>
    <w:rsid w:val="0018007E"/>
    <w:rsid w:val="00180132"/>
    <w:rsid w:val="0018014C"/>
    <w:rsid w:val="00180D55"/>
    <w:rsid w:val="00180F73"/>
    <w:rsid w:val="001814B7"/>
    <w:rsid w:val="00181BFA"/>
    <w:rsid w:val="00181D67"/>
    <w:rsid w:val="00181E0F"/>
    <w:rsid w:val="00181FB3"/>
    <w:rsid w:val="001820B5"/>
    <w:rsid w:val="00182104"/>
    <w:rsid w:val="00182461"/>
    <w:rsid w:val="00182536"/>
    <w:rsid w:val="001825BF"/>
    <w:rsid w:val="00182849"/>
    <w:rsid w:val="00182A76"/>
    <w:rsid w:val="00182E0D"/>
    <w:rsid w:val="00183011"/>
    <w:rsid w:val="00183719"/>
    <w:rsid w:val="00183F6C"/>
    <w:rsid w:val="00184375"/>
    <w:rsid w:val="00184398"/>
    <w:rsid w:val="0018444A"/>
    <w:rsid w:val="001849C1"/>
    <w:rsid w:val="00184C5E"/>
    <w:rsid w:val="00184F44"/>
    <w:rsid w:val="00185207"/>
    <w:rsid w:val="00185234"/>
    <w:rsid w:val="00185A1E"/>
    <w:rsid w:val="00185DD2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F86"/>
    <w:rsid w:val="001922F1"/>
    <w:rsid w:val="00192559"/>
    <w:rsid w:val="00193010"/>
    <w:rsid w:val="001931C6"/>
    <w:rsid w:val="001931F1"/>
    <w:rsid w:val="001932DB"/>
    <w:rsid w:val="001933AA"/>
    <w:rsid w:val="00193439"/>
    <w:rsid w:val="001936F5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867"/>
    <w:rsid w:val="00194B7C"/>
    <w:rsid w:val="00194C1D"/>
    <w:rsid w:val="0019517B"/>
    <w:rsid w:val="001952AD"/>
    <w:rsid w:val="00195310"/>
    <w:rsid w:val="0019580A"/>
    <w:rsid w:val="001958D0"/>
    <w:rsid w:val="00195916"/>
    <w:rsid w:val="00195BE8"/>
    <w:rsid w:val="00195C69"/>
    <w:rsid w:val="00195F2B"/>
    <w:rsid w:val="00196077"/>
    <w:rsid w:val="0019609D"/>
    <w:rsid w:val="00196253"/>
    <w:rsid w:val="0019665B"/>
    <w:rsid w:val="001966C1"/>
    <w:rsid w:val="0019681A"/>
    <w:rsid w:val="00196864"/>
    <w:rsid w:val="0019694E"/>
    <w:rsid w:val="00196A1E"/>
    <w:rsid w:val="00196C1D"/>
    <w:rsid w:val="00196C4F"/>
    <w:rsid w:val="0019714D"/>
    <w:rsid w:val="0019718C"/>
    <w:rsid w:val="001974B4"/>
    <w:rsid w:val="00197D52"/>
    <w:rsid w:val="00197FD5"/>
    <w:rsid w:val="001A01A4"/>
    <w:rsid w:val="001A02E6"/>
    <w:rsid w:val="001A0441"/>
    <w:rsid w:val="001A06C8"/>
    <w:rsid w:val="001A07EF"/>
    <w:rsid w:val="001A098E"/>
    <w:rsid w:val="001A09BA"/>
    <w:rsid w:val="001A0C00"/>
    <w:rsid w:val="001A0D63"/>
    <w:rsid w:val="001A0FCE"/>
    <w:rsid w:val="001A10EF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761"/>
    <w:rsid w:val="001A299D"/>
    <w:rsid w:val="001A2EF6"/>
    <w:rsid w:val="001A302F"/>
    <w:rsid w:val="001A3171"/>
    <w:rsid w:val="001A3BC4"/>
    <w:rsid w:val="001A3D74"/>
    <w:rsid w:val="001A3FDA"/>
    <w:rsid w:val="001A412B"/>
    <w:rsid w:val="001A41BA"/>
    <w:rsid w:val="001A433F"/>
    <w:rsid w:val="001A4CFC"/>
    <w:rsid w:val="001A4FF5"/>
    <w:rsid w:val="001A5390"/>
    <w:rsid w:val="001A646B"/>
    <w:rsid w:val="001A65EA"/>
    <w:rsid w:val="001A66AE"/>
    <w:rsid w:val="001A69B4"/>
    <w:rsid w:val="001A6B6E"/>
    <w:rsid w:val="001A71D0"/>
    <w:rsid w:val="001A7238"/>
    <w:rsid w:val="001A7467"/>
    <w:rsid w:val="001A7558"/>
    <w:rsid w:val="001A76AC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9FB"/>
    <w:rsid w:val="001B2A00"/>
    <w:rsid w:val="001B2BA6"/>
    <w:rsid w:val="001B2BB0"/>
    <w:rsid w:val="001B2F02"/>
    <w:rsid w:val="001B3001"/>
    <w:rsid w:val="001B3391"/>
    <w:rsid w:val="001B3611"/>
    <w:rsid w:val="001B36B0"/>
    <w:rsid w:val="001B38DD"/>
    <w:rsid w:val="001B3B01"/>
    <w:rsid w:val="001B3CEC"/>
    <w:rsid w:val="001B4127"/>
    <w:rsid w:val="001B4285"/>
    <w:rsid w:val="001B48DA"/>
    <w:rsid w:val="001B4A32"/>
    <w:rsid w:val="001B4B06"/>
    <w:rsid w:val="001B4C35"/>
    <w:rsid w:val="001B51A8"/>
    <w:rsid w:val="001B53E3"/>
    <w:rsid w:val="001B5610"/>
    <w:rsid w:val="001B57FD"/>
    <w:rsid w:val="001B585D"/>
    <w:rsid w:val="001B5CC6"/>
    <w:rsid w:val="001B5DE6"/>
    <w:rsid w:val="001B5DF4"/>
    <w:rsid w:val="001B6497"/>
    <w:rsid w:val="001B6760"/>
    <w:rsid w:val="001B6B98"/>
    <w:rsid w:val="001B72A1"/>
    <w:rsid w:val="001B7655"/>
    <w:rsid w:val="001B7757"/>
    <w:rsid w:val="001B7D25"/>
    <w:rsid w:val="001C029A"/>
    <w:rsid w:val="001C0432"/>
    <w:rsid w:val="001C0C31"/>
    <w:rsid w:val="001C0C6F"/>
    <w:rsid w:val="001C0D5D"/>
    <w:rsid w:val="001C12CB"/>
    <w:rsid w:val="001C1432"/>
    <w:rsid w:val="001C1825"/>
    <w:rsid w:val="001C1A8A"/>
    <w:rsid w:val="001C1CD1"/>
    <w:rsid w:val="001C1FFC"/>
    <w:rsid w:val="001C2453"/>
    <w:rsid w:val="001C2A58"/>
    <w:rsid w:val="001C2AC7"/>
    <w:rsid w:val="001C2D0D"/>
    <w:rsid w:val="001C2FE5"/>
    <w:rsid w:val="001C3089"/>
    <w:rsid w:val="001C371B"/>
    <w:rsid w:val="001C3884"/>
    <w:rsid w:val="001C3C97"/>
    <w:rsid w:val="001C3DC4"/>
    <w:rsid w:val="001C3FE4"/>
    <w:rsid w:val="001C4086"/>
    <w:rsid w:val="001C4103"/>
    <w:rsid w:val="001C425E"/>
    <w:rsid w:val="001C42E5"/>
    <w:rsid w:val="001C46CC"/>
    <w:rsid w:val="001C4880"/>
    <w:rsid w:val="001C489A"/>
    <w:rsid w:val="001C4AF1"/>
    <w:rsid w:val="001C4D15"/>
    <w:rsid w:val="001C4EDD"/>
    <w:rsid w:val="001C526E"/>
    <w:rsid w:val="001C528F"/>
    <w:rsid w:val="001C5323"/>
    <w:rsid w:val="001C54F7"/>
    <w:rsid w:val="001C567A"/>
    <w:rsid w:val="001C6224"/>
    <w:rsid w:val="001C62FD"/>
    <w:rsid w:val="001C6598"/>
    <w:rsid w:val="001C65B8"/>
    <w:rsid w:val="001C65C5"/>
    <w:rsid w:val="001C66B0"/>
    <w:rsid w:val="001C67C0"/>
    <w:rsid w:val="001C69A6"/>
    <w:rsid w:val="001C6AAA"/>
    <w:rsid w:val="001C6F62"/>
    <w:rsid w:val="001C6F91"/>
    <w:rsid w:val="001C7077"/>
    <w:rsid w:val="001C721D"/>
    <w:rsid w:val="001C7715"/>
    <w:rsid w:val="001C78D6"/>
    <w:rsid w:val="001C7F7C"/>
    <w:rsid w:val="001D089E"/>
    <w:rsid w:val="001D0A95"/>
    <w:rsid w:val="001D0AA9"/>
    <w:rsid w:val="001D1091"/>
    <w:rsid w:val="001D1441"/>
    <w:rsid w:val="001D1AEA"/>
    <w:rsid w:val="001D1B98"/>
    <w:rsid w:val="001D2146"/>
    <w:rsid w:val="001D227D"/>
    <w:rsid w:val="001D2621"/>
    <w:rsid w:val="001D284C"/>
    <w:rsid w:val="001D2874"/>
    <w:rsid w:val="001D2A04"/>
    <w:rsid w:val="001D2AFC"/>
    <w:rsid w:val="001D3120"/>
    <w:rsid w:val="001D3887"/>
    <w:rsid w:val="001D38A9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295"/>
    <w:rsid w:val="001D5586"/>
    <w:rsid w:val="001D5880"/>
    <w:rsid w:val="001D593C"/>
    <w:rsid w:val="001D5B31"/>
    <w:rsid w:val="001D5BCA"/>
    <w:rsid w:val="001D5CD4"/>
    <w:rsid w:val="001D5D12"/>
    <w:rsid w:val="001D5DB0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B40"/>
    <w:rsid w:val="001D7DA7"/>
    <w:rsid w:val="001D7EB9"/>
    <w:rsid w:val="001E06B7"/>
    <w:rsid w:val="001E0BCC"/>
    <w:rsid w:val="001E0DD6"/>
    <w:rsid w:val="001E161E"/>
    <w:rsid w:val="001E16C6"/>
    <w:rsid w:val="001E19CF"/>
    <w:rsid w:val="001E1DF7"/>
    <w:rsid w:val="001E1FFC"/>
    <w:rsid w:val="001E20CC"/>
    <w:rsid w:val="001E22DB"/>
    <w:rsid w:val="001E2489"/>
    <w:rsid w:val="001E2566"/>
    <w:rsid w:val="001E25AC"/>
    <w:rsid w:val="001E2696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680"/>
    <w:rsid w:val="001E5857"/>
    <w:rsid w:val="001E58DC"/>
    <w:rsid w:val="001E5A8F"/>
    <w:rsid w:val="001E5AAE"/>
    <w:rsid w:val="001E5E79"/>
    <w:rsid w:val="001E66D9"/>
    <w:rsid w:val="001E6876"/>
    <w:rsid w:val="001E6C1D"/>
    <w:rsid w:val="001E6CA1"/>
    <w:rsid w:val="001E6FAF"/>
    <w:rsid w:val="001E7279"/>
    <w:rsid w:val="001E742E"/>
    <w:rsid w:val="001E74E7"/>
    <w:rsid w:val="001E760B"/>
    <w:rsid w:val="001E7B35"/>
    <w:rsid w:val="001E7DEC"/>
    <w:rsid w:val="001E7EE9"/>
    <w:rsid w:val="001E7F29"/>
    <w:rsid w:val="001F02FE"/>
    <w:rsid w:val="001F041F"/>
    <w:rsid w:val="001F04BC"/>
    <w:rsid w:val="001F0DAC"/>
    <w:rsid w:val="001F0E11"/>
    <w:rsid w:val="001F13F1"/>
    <w:rsid w:val="001F1925"/>
    <w:rsid w:val="001F1A01"/>
    <w:rsid w:val="001F1B19"/>
    <w:rsid w:val="001F1DD3"/>
    <w:rsid w:val="001F1EA1"/>
    <w:rsid w:val="001F2948"/>
    <w:rsid w:val="001F297C"/>
    <w:rsid w:val="001F2BBA"/>
    <w:rsid w:val="001F3217"/>
    <w:rsid w:val="001F344A"/>
    <w:rsid w:val="001F39CF"/>
    <w:rsid w:val="001F39E3"/>
    <w:rsid w:val="001F4060"/>
    <w:rsid w:val="001F4176"/>
    <w:rsid w:val="001F4248"/>
    <w:rsid w:val="001F47E1"/>
    <w:rsid w:val="001F4C00"/>
    <w:rsid w:val="001F4D45"/>
    <w:rsid w:val="001F52D8"/>
    <w:rsid w:val="001F53AB"/>
    <w:rsid w:val="001F557F"/>
    <w:rsid w:val="001F5595"/>
    <w:rsid w:val="001F5750"/>
    <w:rsid w:val="001F588A"/>
    <w:rsid w:val="001F5F98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FD"/>
    <w:rsid w:val="0020086A"/>
    <w:rsid w:val="00200A35"/>
    <w:rsid w:val="00200B8D"/>
    <w:rsid w:val="00200C64"/>
    <w:rsid w:val="00200E01"/>
    <w:rsid w:val="00201051"/>
    <w:rsid w:val="00201457"/>
    <w:rsid w:val="0020155B"/>
    <w:rsid w:val="00201AD6"/>
    <w:rsid w:val="00201BC7"/>
    <w:rsid w:val="00201E73"/>
    <w:rsid w:val="00202697"/>
    <w:rsid w:val="002026B5"/>
    <w:rsid w:val="00202890"/>
    <w:rsid w:val="002029D3"/>
    <w:rsid w:val="00202BD5"/>
    <w:rsid w:val="002031B2"/>
    <w:rsid w:val="00203557"/>
    <w:rsid w:val="002038CC"/>
    <w:rsid w:val="00203D4A"/>
    <w:rsid w:val="00204058"/>
    <w:rsid w:val="002040EC"/>
    <w:rsid w:val="002041DB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5C8"/>
    <w:rsid w:val="00205E8B"/>
    <w:rsid w:val="00205FA4"/>
    <w:rsid w:val="00205FCD"/>
    <w:rsid w:val="00206127"/>
    <w:rsid w:val="00206345"/>
    <w:rsid w:val="00206550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07EF7"/>
    <w:rsid w:val="002101CC"/>
    <w:rsid w:val="00210259"/>
    <w:rsid w:val="002105DC"/>
    <w:rsid w:val="00210F3D"/>
    <w:rsid w:val="00211080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6E4"/>
    <w:rsid w:val="00212789"/>
    <w:rsid w:val="002128F1"/>
    <w:rsid w:val="00212FEB"/>
    <w:rsid w:val="00213055"/>
    <w:rsid w:val="00213525"/>
    <w:rsid w:val="00213A1A"/>
    <w:rsid w:val="00213A48"/>
    <w:rsid w:val="00213B70"/>
    <w:rsid w:val="002141AF"/>
    <w:rsid w:val="002142E8"/>
    <w:rsid w:val="00214362"/>
    <w:rsid w:val="0021444D"/>
    <w:rsid w:val="002144D2"/>
    <w:rsid w:val="0021464E"/>
    <w:rsid w:val="002148F7"/>
    <w:rsid w:val="002149A7"/>
    <w:rsid w:val="00214AA5"/>
    <w:rsid w:val="00214AF4"/>
    <w:rsid w:val="00214B61"/>
    <w:rsid w:val="00214B89"/>
    <w:rsid w:val="00214D0F"/>
    <w:rsid w:val="00215638"/>
    <w:rsid w:val="0021591D"/>
    <w:rsid w:val="00215ACB"/>
    <w:rsid w:val="00215BD4"/>
    <w:rsid w:val="00215BE4"/>
    <w:rsid w:val="00215C0F"/>
    <w:rsid w:val="00215E72"/>
    <w:rsid w:val="00215EAC"/>
    <w:rsid w:val="00216168"/>
    <w:rsid w:val="0021619C"/>
    <w:rsid w:val="002161B0"/>
    <w:rsid w:val="00216291"/>
    <w:rsid w:val="00216386"/>
    <w:rsid w:val="00216B3F"/>
    <w:rsid w:val="00216F6B"/>
    <w:rsid w:val="002172D4"/>
    <w:rsid w:val="002172F8"/>
    <w:rsid w:val="00217501"/>
    <w:rsid w:val="002176D3"/>
    <w:rsid w:val="00217941"/>
    <w:rsid w:val="00217948"/>
    <w:rsid w:val="00217BAB"/>
    <w:rsid w:val="00220310"/>
    <w:rsid w:val="0022035C"/>
    <w:rsid w:val="002204EC"/>
    <w:rsid w:val="00220862"/>
    <w:rsid w:val="00220A44"/>
    <w:rsid w:val="00220B0B"/>
    <w:rsid w:val="00221343"/>
    <w:rsid w:val="002215ED"/>
    <w:rsid w:val="00221673"/>
    <w:rsid w:val="002216BB"/>
    <w:rsid w:val="00221EB6"/>
    <w:rsid w:val="00222159"/>
    <w:rsid w:val="00222185"/>
    <w:rsid w:val="0022277A"/>
    <w:rsid w:val="00222947"/>
    <w:rsid w:val="00222B5D"/>
    <w:rsid w:val="00223416"/>
    <w:rsid w:val="00223AE1"/>
    <w:rsid w:val="002243FA"/>
    <w:rsid w:val="002244BA"/>
    <w:rsid w:val="00224B2C"/>
    <w:rsid w:val="00224BAF"/>
    <w:rsid w:val="00224DAC"/>
    <w:rsid w:val="00224E10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7E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EDC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4A"/>
    <w:rsid w:val="00231F76"/>
    <w:rsid w:val="0023223E"/>
    <w:rsid w:val="00232395"/>
    <w:rsid w:val="00232648"/>
    <w:rsid w:val="002327B4"/>
    <w:rsid w:val="00232984"/>
    <w:rsid w:val="00232C1F"/>
    <w:rsid w:val="00232CAD"/>
    <w:rsid w:val="00232E40"/>
    <w:rsid w:val="00233207"/>
    <w:rsid w:val="002332E2"/>
    <w:rsid w:val="002333A0"/>
    <w:rsid w:val="002333B9"/>
    <w:rsid w:val="002334AA"/>
    <w:rsid w:val="0023378E"/>
    <w:rsid w:val="002339C0"/>
    <w:rsid w:val="00233AF6"/>
    <w:rsid w:val="00233B54"/>
    <w:rsid w:val="00234262"/>
    <w:rsid w:val="00234276"/>
    <w:rsid w:val="002344F8"/>
    <w:rsid w:val="00234810"/>
    <w:rsid w:val="00234836"/>
    <w:rsid w:val="00234891"/>
    <w:rsid w:val="00234ACA"/>
    <w:rsid w:val="00234B8D"/>
    <w:rsid w:val="0023503C"/>
    <w:rsid w:val="00235D95"/>
    <w:rsid w:val="00235DA8"/>
    <w:rsid w:val="00235FEE"/>
    <w:rsid w:val="00236055"/>
    <w:rsid w:val="00236084"/>
    <w:rsid w:val="00236583"/>
    <w:rsid w:val="002365F9"/>
    <w:rsid w:val="002366D0"/>
    <w:rsid w:val="0023682E"/>
    <w:rsid w:val="0023695E"/>
    <w:rsid w:val="00236AAE"/>
    <w:rsid w:val="00236C06"/>
    <w:rsid w:val="00236EC2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DD0"/>
    <w:rsid w:val="00240E9C"/>
    <w:rsid w:val="002411A4"/>
    <w:rsid w:val="002415AC"/>
    <w:rsid w:val="00241811"/>
    <w:rsid w:val="00241A2C"/>
    <w:rsid w:val="00241B20"/>
    <w:rsid w:val="00241CF9"/>
    <w:rsid w:val="00241E76"/>
    <w:rsid w:val="00242279"/>
    <w:rsid w:val="002426DB"/>
    <w:rsid w:val="00242792"/>
    <w:rsid w:val="002429C1"/>
    <w:rsid w:val="00242CEA"/>
    <w:rsid w:val="0024386A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61AA"/>
    <w:rsid w:val="00246656"/>
    <w:rsid w:val="00246A92"/>
    <w:rsid w:val="00246B20"/>
    <w:rsid w:val="00246D46"/>
    <w:rsid w:val="00246D59"/>
    <w:rsid w:val="00247137"/>
    <w:rsid w:val="002471D8"/>
    <w:rsid w:val="00247586"/>
    <w:rsid w:val="002476A6"/>
    <w:rsid w:val="00247871"/>
    <w:rsid w:val="00247C4A"/>
    <w:rsid w:val="00247C92"/>
    <w:rsid w:val="00247D01"/>
    <w:rsid w:val="00247DD0"/>
    <w:rsid w:val="00247E16"/>
    <w:rsid w:val="00247E20"/>
    <w:rsid w:val="0025044A"/>
    <w:rsid w:val="002505D5"/>
    <w:rsid w:val="00250610"/>
    <w:rsid w:val="00250691"/>
    <w:rsid w:val="002507B3"/>
    <w:rsid w:val="00250B2D"/>
    <w:rsid w:val="00250D41"/>
    <w:rsid w:val="00251168"/>
    <w:rsid w:val="00251782"/>
    <w:rsid w:val="00251F94"/>
    <w:rsid w:val="0025206C"/>
    <w:rsid w:val="00252148"/>
    <w:rsid w:val="0025228D"/>
    <w:rsid w:val="00252412"/>
    <w:rsid w:val="0025246C"/>
    <w:rsid w:val="0025270F"/>
    <w:rsid w:val="00252767"/>
    <w:rsid w:val="00252907"/>
    <w:rsid w:val="002529F0"/>
    <w:rsid w:val="00252A57"/>
    <w:rsid w:val="00252B6D"/>
    <w:rsid w:val="0025326D"/>
    <w:rsid w:val="002534BC"/>
    <w:rsid w:val="00253553"/>
    <w:rsid w:val="0025355B"/>
    <w:rsid w:val="0025388A"/>
    <w:rsid w:val="00253D5F"/>
    <w:rsid w:val="00253D86"/>
    <w:rsid w:val="00253EC4"/>
    <w:rsid w:val="00253FEA"/>
    <w:rsid w:val="002541D1"/>
    <w:rsid w:val="00254543"/>
    <w:rsid w:val="00254BF0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AB3"/>
    <w:rsid w:val="00256BE5"/>
    <w:rsid w:val="00256F4A"/>
    <w:rsid w:val="00256FB7"/>
    <w:rsid w:val="00257190"/>
    <w:rsid w:val="002571B9"/>
    <w:rsid w:val="00257285"/>
    <w:rsid w:val="0025734E"/>
    <w:rsid w:val="002575C7"/>
    <w:rsid w:val="00260058"/>
    <w:rsid w:val="00260073"/>
    <w:rsid w:val="002600D4"/>
    <w:rsid w:val="00260255"/>
    <w:rsid w:val="00260551"/>
    <w:rsid w:val="002607F7"/>
    <w:rsid w:val="00260815"/>
    <w:rsid w:val="002608A2"/>
    <w:rsid w:val="00260921"/>
    <w:rsid w:val="00260AC5"/>
    <w:rsid w:val="00260C7D"/>
    <w:rsid w:val="00260D6E"/>
    <w:rsid w:val="00260F8D"/>
    <w:rsid w:val="00260FEE"/>
    <w:rsid w:val="00261117"/>
    <w:rsid w:val="002613EF"/>
    <w:rsid w:val="002615A8"/>
    <w:rsid w:val="00261786"/>
    <w:rsid w:val="00261B2D"/>
    <w:rsid w:val="00262055"/>
    <w:rsid w:val="002620B4"/>
    <w:rsid w:val="00262128"/>
    <w:rsid w:val="00262180"/>
    <w:rsid w:val="00262428"/>
    <w:rsid w:val="002626A1"/>
    <w:rsid w:val="00262AD0"/>
    <w:rsid w:val="00262D12"/>
    <w:rsid w:val="00262D33"/>
    <w:rsid w:val="00262D4C"/>
    <w:rsid w:val="00262E81"/>
    <w:rsid w:val="0026308E"/>
    <w:rsid w:val="0026321B"/>
    <w:rsid w:val="002636E6"/>
    <w:rsid w:val="00263CA7"/>
    <w:rsid w:val="00263DEA"/>
    <w:rsid w:val="002640B8"/>
    <w:rsid w:val="0026460C"/>
    <w:rsid w:val="002649C5"/>
    <w:rsid w:val="00264D01"/>
    <w:rsid w:val="00264DB7"/>
    <w:rsid w:val="00265557"/>
    <w:rsid w:val="0026585F"/>
    <w:rsid w:val="00265B73"/>
    <w:rsid w:val="00265BAE"/>
    <w:rsid w:val="00265F52"/>
    <w:rsid w:val="00265FFC"/>
    <w:rsid w:val="0026673B"/>
    <w:rsid w:val="00266BAE"/>
    <w:rsid w:val="00266CB5"/>
    <w:rsid w:val="00267287"/>
    <w:rsid w:val="002673CD"/>
    <w:rsid w:val="0026776B"/>
    <w:rsid w:val="00267EAA"/>
    <w:rsid w:val="00267F2D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0F0"/>
    <w:rsid w:val="002711DE"/>
    <w:rsid w:val="002712D4"/>
    <w:rsid w:val="002714C4"/>
    <w:rsid w:val="0027156D"/>
    <w:rsid w:val="0027164D"/>
    <w:rsid w:val="00271685"/>
    <w:rsid w:val="0027263E"/>
    <w:rsid w:val="002726A2"/>
    <w:rsid w:val="00272A10"/>
    <w:rsid w:val="00272AB3"/>
    <w:rsid w:val="00272B0F"/>
    <w:rsid w:val="00272D6F"/>
    <w:rsid w:val="00272EA0"/>
    <w:rsid w:val="00272F50"/>
    <w:rsid w:val="00273194"/>
    <w:rsid w:val="00273512"/>
    <w:rsid w:val="00273D9A"/>
    <w:rsid w:val="00273FB8"/>
    <w:rsid w:val="00273FD7"/>
    <w:rsid w:val="002740FE"/>
    <w:rsid w:val="00274899"/>
    <w:rsid w:val="00274A74"/>
    <w:rsid w:val="00274B8E"/>
    <w:rsid w:val="00274C03"/>
    <w:rsid w:val="00274D0A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6FE"/>
    <w:rsid w:val="00276965"/>
    <w:rsid w:val="002770DC"/>
    <w:rsid w:val="00277202"/>
    <w:rsid w:val="002775D9"/>
    <w:rsid w:val="00277880"/>
    <w:rsid w:val="00277A65"/>
    <w:rsid w:val="00277B29"/>
    <w:rsid w:val="00277B4F"/>
    <w:rsid w:val="00277E95"/>
    <w:rsid w:val="00277FF6"/>
    <w:rsid w:val="00280485"/>
    <w:rsid w:val="00280747"/>
    <w:rsid w:val="00280B86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5D4"/>
    <w:rsid w:val="00282AB9"/>
    <w:rsid w:val="00282B2C"/>
    <w:rsid w:val="00282B7E"/>
    <w:rsid w:val="00282C2D"/>
    <w:rsid w:val="00282CE2"/>
    <w:rsid w:val="00282E04"/>
    <w:rsid w:val="002830C5"/>
    <w:rsid w:val="0028338E"/>
    <w:rsid w:val="00283462"/>
    <w:rsid w:val="00283645"/>
    <w:rsid w:val="00283750"/>
    <w:rsid w:val="00283AB4"/>
    <w:rsid w:val="00283E69"/>
    <w:rsid w:val="00283E8C"/>
    <w:rsid w:val="002843F8"/>
    <w:rsid w:val="002844D6"/>
    <w:rsid w:val="00284569"/>
    <w:rsid w:val="00284748"/>
    <w:rsid w:val="00284B9D"/>
    <w:rsid w:val="002853B1"/>
    <w:rsid w:val="002854D9"/>
    <w:rsid w:val="002856DC"/>
    <w:rsid w:val="00285CFB"/>
    <w:rsid w:val="00285DE9"/>
    <w:rsid w:val="00286269"/>
    <w:rsid w:val="00286A67"/>
    <w:rsid w:val="00286B6D"/>
    <w:rsid w:val="00286F63"/>
    <w:rsid w:val="002875D5"/>
    <w:rsid w:val="00287632"/>
    <w:rsid w:val="002876AB"/>
    <w:rsid w:val="0028799B"/>
    <w:rsid w:val="00287B24"/>
    <w:rsid w:val="00287E61"/>
    <w:rsid w:val="00287E78"/>
    <w:rsid w:val="00287F18"/>
    <w:rsid w:val="00290127"/>
    <w:rsid w:val="0029017F"/>
    <w:rsid w:val="00290423"/>
    <w:rsid w:val="0029045E"/>
    <w:rsid w:val="002909C3"/>
    <w:rsid w:val="00290A15"/>
    <w:rsid w:val="00290ABB"/>
    <w:rsid w:val="002916C9"/>
    <w:rsid w:val="00291A12"/>
    <w:rsid w:val="00291CC4"/>
    <w:rsid w:val="00291F1E"/>
    <w:rsid w:val="002921DB"/>
    <w:rsid w:val="00292BE9"/>
    <w:rsid w:val="00292D45"/>
    <w:rsid w:val="00292D57"/>
    <w:rsid w:val="002934A7"/>
    <w:rsid w:val="00293CAD"/>
    <w:rsid w:val="002940BC"/>
    <w:rsid w:val="002941D2"/>
    <w:rsid w:val="002942D7"/>
    <w:rsid w:val="00294722"/>
    <w:rsid w:val="002948FD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79"/>
    <w:rsid w:val="0029790F"/>
    <w:rsid w:val="00297AB7"/>
    <w:rsid w:val="002A01AB"/>
    <w:rsid w:val="002A0200"/>
    <w:rsid w:val="002A05BE"/>
    <w:rsid w:val="002A0C96"/>
    <w:rsid w:val="002A1038"/>
    <w:rsid w:val="002A1294"/>
    <w:rsid w:val="002A13CC"/>
    <w:rsid w:val="002A15EB"/>
    <w:rsid w:val="002A160D"/>
    <w:rsid w:val="002A1958"/>
    <w:rsid w:val="002A1B86"/>
    <w:rsid w:val="002A1EA3"/>
    <w:rsid w:val="002A21DD"/>
    <w:rsid w:val="002A224D"/>
    <w:rsid w:val="002A257D"/>
    <w:rsid w:val="002A2926"/>
    <w:rsid w:val="002A29BB"/>
    <w:rsid w:val="002A2EA5"/>
    <w:rsid w:val="002A309F"/>
    <w:rsid w:val="002A3404"/>
    <w:rsid w:val="002A346C"/>
    <w:rsid w:val="002A3593"/>
    <w:rsid w:val="002A3BB1"/>
    <w:rsid w:val="002A3CDC"/>
    <w:rsid w:val="002A404E"/>
    <w:rsid w:val="002A4198"/>
    <w:rsid w:val="002A43BD"/>
    <w:rsid w:val="002A45AF"/>
    <w:rsid w:val="002A4858"/>
    <w:rsid w:val="002A48C3"/>
    <w:rsid w:val="002A48D2"/>
    <w:rsid w:val="002A4901"/>
    <w:rsid w:val="002A4B8E"/>
    <w:rsid w:val="002A54AA"/>
    <w:rsid w:val="002A553B"/>
    <w:rsid w:val="002A5820"/>
    <w:rsid w:val="002A5876"/>
    <w:rsid w:val="002A5927"/>
    <w:rsid w:val="002A5A2A"/>
    <w:rsid w:val="002A5E4A"/>
    <w:rsid w:val="002A6304"/>
    <w:rsid w:val="002A64A2"/>
    <w:rsid w:val="002A6864"/>
    <w:rsid w:val="002A6ABE"/>
    <w:rsid w:val="002A6E54"/>
    <w:rsid w:val="002A72ED"/>
    <w:rsid w:val="002A7317"/>
    <w:rsid w:val="002A746B"/>
    <w:rsid w:val="002A7599"/>
    <w:rsid w:val="002A7663"/>
    <w:rsid w:val="002A7824"/>
    <w:rsid w:val="002A7966"/>
    <w:rsid w:val="002A7A27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E85"/>
    <w:rsid w:val="002B2192"/>
    <w:rsid w:val="002B24E4"/>
    <w:rsid w:val="002B298F"/>
    <w:rsid w:val="002B32DF"/>
    <w:rsid w:val="002B3947"/>
    <w:rsid w:val="002B40EB"/>
    <w:rsid w:val="002B413D"/>
    <w:rsid w:val="002B41F1"/>
    <w:rsid w:val="002B4440"/>
    <w:rsid w:val="002B4CCC"/>
    <w:rsid w:val="002B4CDB"/>
    <w:rsid w:val="002B4EBE"/>
    <w:rsid w:val="002B5624"/>
    <w:rsid w:val="002B57F2"/>
    <w:rsid w:val="002B5F3A"/>
    <w:rsid w:val="002B61A4"/>
    <w:rsid w:val="002B640A"/>
    <w:rsid w:val="002B6710"/>
    <w:rsid w:val="002B67E6"/>
    <w:rsid w:val="002B6A19"/>
    <w:rsid w:val="002B6D4D"/>
    <w:rsid w:val="002B6FAC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146"/>
    <w:rsid w:val="002C1257"/>
    <w:rsid w:val="002C1266"/>
    <w:rsid w:val="002C14A3"/>
    <w:rsid w:val="002C16AC"/>
    <w:rsid w:val="002C17B1"/>
    <w:rsid w:val="002C1889"/>
    <w:rsid w:val="002C18C6"/>
    <w:rsid w:val="002C1ACE"/>
    <w:rsid w:val="002C1E7B"/>
    <w:rsid w:val="002C201E"/>
    <w:rsid w:val="002C20C0"/>
    <w:rsid w:val="002C2198"/>
    <w:rsid w:val="002C232C"/>
    <w:rsid w:val="002C2C2F"/>
    <w:rsid w:val="002C335B"/>
    <w:rsid w:val="002C353D"/>
    <w:rsid w:val="002C3793"/>
    <w:rsid w:val="002C3A60"/>
    <w:rsid w:val="002C3B41"/>
    <w:rsid w:val="002C3E29"/>
    <w:rsid w:val="002C3F34"/>
    <w:rsid w:val="002C476C"/>
    <w:rsid w:val="002C499C"/>
    <w:rsid w:val="002C4D3B"/>
    <w:rsid w:val="002C4EDE"/>
    <w:rsid w:val="002C50AC"/>
    <w:rsid w:val="002C539F"/>
    <w:rsid w:val="002C5488"/>
    <w:rsid w:val="002C5632"/>
    <w:rsid w:val="002C56D8"/>
    <w:rsid w:val="002C58E8"/>
    <w:rsid w:val="002C5B78"/>
    <w:rsid w:val="002C5BE3"/>
    <w:rsid w:val="002C6361"/>
    <w:rsid w:val="002C6450"/>
    <w:rsid w:val="002C6788"/>
    <w:rsid w:val="002C6B69"/>
    <w:rsid w:val="002C6DD7"/>
    <w:rsid w:val="002C6E72"/>
    <w:rsid w:val="002C6F9D"/>
    <w:rsid w:val="002C722F"/>
    <w:rsid w:val="002C72BC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3D0"/>
    <w:rsid w:val="002D16C7"/>
    <w:rsid w:val="002D171F"/>
    <w:rsid w:val="002D1EB2"/>
    <w:rsid w:val="002D23AE"/>
    <w:rsid w:val="002D25D0"/>
    <w:rsid w:val="002D2AB6"/>
    <w:rsid w:val="002D2B3C"/>
    <w:rsid w:val="002D2CA1"/>
    <w:rsid w:val="002D3058"/>
    <w:rsid w:val="002D3325"/>
    <w:rsid w:val="002D3362"/>
    <w:rsid w:val="002D3446"/>
    <w:rsid w:val="002D36DE"/>
    <w:rsid w:val="002D3804"/>
    <w:rsid w:val="002D39EA"/>
    <w:rsid w:val="002D3F97"/>
    <w:rsid w:val="002D3FED"/>
    <w:rsid w:val="002D402D"/>
    <w:rsid w:val="002D42FC"/>
    <w:rsid w:val="002D4410"/>
    <w:rsid w:val="002D47AF"/>
    <w:rsid w:val="002D4854"/>
    <w:rsid w:val="002D4A42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D78"/>
    <w:rsid w:val="002D6E0B"/>
    <w:rsid w:val="002D7857"/>
    <w:rsid w:val="002D79E0"/>
    <w:rsid w:val="002D7AD4"/>
    <w:rsid w:val="002E01A1"/>
    <w:rsid w:val="002E069A"/>
    <w:rsid w:val="002E06CC"/>
    <w:rsid w:val="002E0ABA"/>
    <w:rsid w:val="002E18AD"/>
    <w:rsid w:val="002E1B84"/>
    <w:rsid w:val="002E1D4D"/>
    <w:rsid w:val="002E203E"/>
    <w:rsid w:val="002E20AC"/>
    <w:rsid w:val="002E2154"/>
    <w:rsid w:val="002E216A"/>
    <w:rsid w:val="002E26B8"/>
    <w:rsid w:val="002E26FC"/>
    <w:rsid w:val="002E2A04"/>
    <w:rsid w:val="002E2A4C"/>
    <w:rsid w:val="002E2DB2"/>
    <w:rsid w:val="002E2E4C"/>
    <w:rsid w:val="002E2FD6"/>
    <w:rsid w:val="002E3196"/>
    <w:rsid w:val="002E3817"/>
    <w:rsid w:val="002E39A8"/>
    <w:rsid w:val="002E3A25"/>
    <w:rsid w:val="002E3D31"/>
    <w:rsid w:val="002E3EB3"/>
    <w:rsid w:val="002E41D4"/>
    <w:rsid w:val="002E4AF9"/>
    <w:rsid w:val="002E4B1E"/>
    <w:rsid w:val="002E4BD6"/>
    <w:rsid w:val="002E4D20"/>
    <w:rsid w:val="002E4DC5"/>
    <w:rsid w:val="002E5027"/>
    <w:rsid w:val="002E50DA"/>
    <w:rsid w:val="002E512E"/>
    <w:rsid w:val="002E535D"/>
    <w:rsid w:val="002E535E"/>
    <w:rsid w:val="002E543C"/>
    <w:rsid w:val="002E5532"/>
    <w:rsid w:val="002E5757"/>
    <w:rsid w:val="002E5A94"/>
    <w:rsid w:val="002E5D11"/>
    <w:rsid w:val="002E5DDC"/>
    <w:rsid w:val="002E5F12"/>
    <w:rsid w:val="002E60E1"/>
    <w:rsid w:val="002E618B"/>
    <w:rsid w:val="002E6715"/>
    <w:rsid w:val="002E69C0"/>
    <w:rsid w:val="002E6A47"/>
    <w:rsid w:val="002E6A64"/>
    <w:rsid w:val="002E7157"/>
    <w:rsid w:val="002E7210"/>
    <w:rsid w:val="002E72F4"/>
    <w:rsid w:val="002E74A4"/>
    <w:rsid w:val="002E75D5"/>
    <w:rsid w:val="002E7CDE"/>
    <w:rsid w:val="002E7FFC"/>
    <w:rsid w:val="002F068A"/>
    <w:rsid w:val="002F0766"/>
    <w:rsid w:val="002F07C6"/>
    <w:rsid w:val="002F0841"/>
    <w:rsid w:val="002F0A85"/>
    <w:rsid w:val="002F0E9A"/>
    <w:rsid w:val="002F1271"/>
    <w:rsid w:val="002F152A"/>
    <w:rsid w:val="002F16B6"/>
    <w:rsid w:val="002F19B3"/>
    <w:rsid w:val="002F1AA7"/>
    <w:rsid w:val="002F1B7C"/>
    <w:rsid w:val="002F1D4B"/>
    <w:rsid w:val="002F1F1C"/>
    <w:rsid w:val="002F2098"/>
    <w:rsid w:val="002F230A"/>
    <w:rsid w:val="002F2474"/>
    <w:rsid w:val="002F26E3"/>
    <w:rsid w:val="002F2B1A"/>
    <w:rsid w:val="002F2D4A"/>
    <w:rsid w:val="002F315F"/>
    <w:rsid w:val="002F31B0"/>
    <w:rsid w:val="002F33DC"/>
    <w:rsid w:val="002F353C"/>
    <w:rsid w:val="002F3673"/>
    <w:rsid w:val="002F38F4"/>
    <w:rsid w:val="002F3A18"/>
    <w:rsid w:val="002F3C7C"/>
    <w:rsid w:val="002F3CC4"/>
    <w:rsid w:val="002F3DE8"/>
    <w:rsid w:val="002F3F2E"/>
    <w:rsid w:val="002F4111"/>
    <w:rsid w:val="002F4387"/>
    <w:rsid w:val="002F4746"/>
    <w:rsid w:val="002F4A3E"/>
    <w:rsid w:val="002F4D17"/>
    <w:rsid w:val="002F4E70"/>
    <w:rsid w:val="002F4ECA"/>
    <w:rsid w:val="002F507D"/>
    <w:rsid w:val="002F508D"/>
    <w:rsid w:val="002F557E"/>
    <w:rsid w:val="002F58CC"/>
    <w:rsid w:val="002F5A99"/>
    <w:rsid w:val="002F5C87"/>
    <w:rsid w:val="002F5E2E"/>
    <w:rsid w:val="002F632E"/>
    <w:rsid w:val="002F6575"/>
    <w:rsid w:val="002F6758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212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451"/>
    <w:rsid w:val="00301587"/>
    <w:rsid w:val="00301656"/>
    <w:rsid w:val="0030174A"/>
    <w:rsid w:val="00301C33"/>
    <w:rsid w:val="003021A8"/>
    <w:rsid w:val="00302250"/>
    <w:rsid w:val="003024F3"/>
    <w:rsid w:val="00302990"/>
    <w:rsid w:val="00302A44"/>
    <w:rsid w:val="00302C2C"/>
    <w:rsid w:val="00303087"/>
    <w:rsid w:val="003030A2"/>
    <w:rsid w:val="00303579"/>
    <w:rsid w:val="00303739"/>
    <w:rsid w:val="0030386D"/>
    <w:rsid w:val="00303A4D"/>
    <w:rsid w:val="00303A50"/>
    <w:rsid w:val="00303E42"/>
    <w:rsid w:val="003041E8"/>
    <w:rsid w:val="00305144"/>
    <w:rsid w:val="00305533"/>
    <w:rsid w:val="00305832"/>
    <w:rsid w:val="003058C2"/>
    <w:rsid w:val="0030637F"/>
    <w:rsid w:val="003063C9"/>
    <w:rsid w:val="00306430"/>
    <w:rsid w:val="00306570"/>
    <w:rsid w:val="0030674F"/>
    <w:rsid w:val="003068C6"/>
    <w:rsid w:val="00306C9C"/>
    <w:rsid w:val="00306DEE"/>
    <w:rsid w:val="00306EF0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359"/>
    <w:rsid w:val="00311370"/>
    <w:rsid w:val="003113DB"/>
    <w:rsid w:val="00311443"/>
    <w:rsid w:val="00311CF1"/>
    <w:rsid w:val="00311FF1"/>
    <w:rsid w:val="00312178"/>
    <w:rsid w:val="003129E4"/>
    <w:rsid w:val="00312BC7"/>
    <w:rsid w:val="00312D65"/>
    <w:rsid w:val="00312EEF"/>
    <w:rsid w:val="003130DB"/>
    <w:rsid w:val="003131DF"/>
    <w:rsid w:val="0031322A"/>
    <w:rsid w:val="00313EDD"/>
    <w:rsid w:val="00314116"/>
    <w:rsid w:val="003144C6"/>
    <w:rsid w:val="003153AF"/>
    <w:rsid w:val="0031559E"/>
    <w:rsid w:val="00315BBA"/>
    <w:rsid w:val="00315EB3"/>
    <w:rsid w:val="00315FB7"/>
    <w:rsid w:val="00315FF3"/>
    <w:rsid w:val="003163BE"/>
    <w:rsid w:val="00316442"/>
    <w:rsid w:val="00316604"/>
    <w:rsid w:val="00316967"/>
    <w:rsid w:val="00316D4E"/>
    <w:rsid w:val="003174E4"/>
    <w:rsid w:val="00317675"/>
    <w:rsid w:val="003177B4"/>
    <w:rsid w:val="00317E36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1D67"/>
    <w:rsid w:val="0032247F"/>
    <w:rsid w:val="0032261C"/>
    <w:rsid w:val="003227B3"/>
    <w:rsid w:val="00322810"/>
    <w:rsid w:val="00322AE6"/>
    <w:rsid w:val="00323282"/>
    <w:rsid w:val="00323450"/>
    <w:rsid w:val="003235F5"/>
    <w:rsid w:val="00323852"/>
    <w:rsid w:val="00323AB7"/>
    <w:rsid w:val="00323B49"/>
    <w:rsid w:val="00323C6A"/>
    <w:rsid w:val="00323D4C"/>
    <w:rsid w:val="00324169"/>
    <w:rsid w:val="00324442"/>
    <w:rsid w:val="00324689"/>
    <w:rsid w:val="0032480D"/>
    <w:rsid w:val="00324922"/>
    <w:rsid w:val="00324F65"/>
    <w:rsid w:val="00324FEE"/>
    <w:rsid w:val="003250EF"/>
    <w:rsid w:val="00325358"/>
    <w:rsid w:val="003256C0"/>
    <w:rsid w:val="003259AA"/>
    <w:rsid w:val="00325B78"/>
    <w:rsid w:val="00325CF3"/>
    <w:rsid w:val="00325D21"/>
    <w:rsid w:val="00326035"/>
    <w:rsid w:val="003266C9"/>
    <w:rsid w:val="0032687E"/>
    <w:rsid w:val="00326AFB"/>
    <w:rsid w:val="003270AA"/>
    <w:rsid w:val="0032735C"/>
    <w:rsid w:val="003273B0"/>
    <w:rsid w:val="00327625"/>
    <w:rsid w:val="003278EA"/>
    <w:rsid w:val="00327990"/>
    <w:rsid w:val="003279FF"/>
    <w:rsid w:val="00327FEC"/>
    <w:rsid w:val="00330073"/>
    <w:rsid w:val="00330483"/>
    <w:rsid w:val="00331133"/>
    <w:rsid w:val="003318B4"/>
    <w:rsid w:val="00331A95"/>
    <w:rsid w:val="00332097"/>
    <w:rsid w:val="003322D0"/>
    <w:rsid w:val="0033295C"/>
    <w:rsid w:val="003329A6"/>
    <w:rsid w:val="00332CC4"/>
    <w:rsid w:val="00332D35"/>
    <w:rsid w:val="0033310A"/>
    <w:rsid w:val="003331B8"/>
    <w:rsid w:val="0033354F"/>
    <w:rsid w:val="00333EC4"/>
    <w:rsid w:val="003341D3"/>
    <w:rsid w:val="003341DD"/>
    <w:rsid w:val="00334A8E"/>
    <w:rsid w:val="00334A92"/>
    <w:rsid w:val="00334C09"/>
    <w:rsid w:val="00334DCE"/>
    <w:rsid w:val="00334F55"/>
    <w:rsid w:val="00335234"/>
    <w:rsid w:val="003354A2"/>
    <w:rsid w:val="003356B2"/>
    <w:rsid w:val="00335C3E"/>
    <w:rsid w:val="00335FB6"/>
    <w:rsid w:val="003361D9"/>
    <w:rsid w:val="00336273"/>
    <w:rsid w:val="00336588"/>
    <w:rsid w:val="003365DC"/>
    <w:rsid w:val="00336772"/>
    <w:rsid w:val="003367E0"/>
    <w:rsid w:val="003369F8"/>
    <w:rsid w:val="00336B6D"/>
    <w:rsid w:val="00336E92"/>
    <w:rsid w:val="00337106"/>
    <w:rsid w:val="003371E1"/>
    <w:rsid w:val="00337415"/>
    <w:rsid w:val="0033743E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C04"/>
    <w:rsid w:val="00341D02"/>
    <w:rsid w:val="00341DE4"/>
    <w:rsid w:val="00342079"/>
    <w:rsid w:val="003421B3"/>
    <w:rsid w:val="00342313"/>
    <w:rsid w:val="00342624"/>
    <w:rsid w:val="00342D77"/>
    <w:rsid w:val="00342FD9"/>
    <w:rsid w:val="0034311B"/>
    <w:rsid w:val="00343408"/>
    <w:rsid w:val="00343CDF"/>
    <w:rsid w:val="00343D2B"/>
    <w:rsid w:val="00343D67"/>
    <w:rsid w:val="0034413E"/>
    <w:rsid w:val="003441B5"/>
    <w:rsid w:val="003444D7"/>
    <w:rsid w:val="00344563"/>
    <w:rsid w:val="00344723"/>
    <w:rsid w:val="00344EC7"/>
    <w:rsid w:val="003450E5"/>
    <w:rsid w:val="0034522E"/>
    <w:rsid w:val="003456AB"/>
    <w:rsid w:val="003459A1"/>
    <w:rsid w:val="00345A9D"/>
    <w:rsid w:val="00345D53"/>
    <w:rsid w:val="00346067"/>
    <w:rsid w:val="003460BF"/>
    <w:rsid w:val="003461AC"/>
    <w:rsid w:val="003461C8"/>
    <w:rsid w:val="00346235"/>
    <w:rsid w:val="003463DB"/>
    <w:rsid w:val="003464DA"/>
    <w:rsid w:val="00346704"/>
    <w:rsid w:val="00346739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E43"/>
    <w:rsid w:val="00347F51"/>
    <w:rsid w:val="0035017B"/>
    <w:rsid w:val="003504D1"/>
    <w:rsid w:val="0035072C"/>
    <w:rsid w:val="00350854"/>
    <w:rsid w:val="00350891"/>
    <w:rsid w:val="0035089F"/>
    <w:rsid w:val="00350C66"/>
    <w:rsid w:val="0035103C"/>
    <w:rsid w:val="0035121F"/>
    <w:rsid w:val="003512F6"/>
    <w:rsid w:val="00351566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3A8"/>
    <w:rsid w:val="00352B68"/>
    <w:rsid w:val="00353267"/>
    <w:rsid w:val="003533FC"/>
    <w:rsid w:val="003534AF"/>
    <w:rsid w:val="0035354D"/>
    <w:rsid w:val="003535DD"/>
    <w:rsid w:val="00353967"/>
    <w:rsid w:val="00353C42"/>
    <w:rsid w:val="00353C7B"/>
    <w:rsid w:val="00353DD8"/>
    <w:rsid w:val="00353E29"/>
    <w:rsid w:val="00354056"/>
    <w:rsid w:val="00354A88"/>
    <w:rsid w:val="00354E09"/>
    <w:rsid w:val="0035522F"/>
    <w:rsid w:val="0035534A"/>
    <w:rsid w:val="00355491"/>
    <w:rsid w:val="003555DE"/>
    <w:rsid w:val="00355B2D"/>
    <w:rsid w:val="00355B40"/>
    <w:rsid w:val="00355E8F"/>
    <w:rsid w:val="00355FA6"/>
    <w:rsid w:val="00356047"/>
    <w:rsid w:val="00356175"/>
    <w:rsid w:val="0035618B"/>
    <w:rsid w:val="00356413"/>
    <w:rsid w:val="003565B1"/>
    <w:rsid w:val="00356799"/>
    <w:rsid w:val="00356825"/>
    <w:rsid w:val="003571CE"/>
    <w:rsid w:val="003571FA"/>
    <w:rsid w:val="0035743D"/>
    <w:rsid w:val="00357876"/>
    <w:rsid w:val="00357AF8"/>
    <w:rsid w:val="00357DB9"/>
    <w:rsid w:val="00357E1E"/>
    <w:rsid w:val="00360125"/>
    <w:rsid w:val="0036063E"/>
    <w:rsid w:val="00360737"/>
    <w:rsid w:val="00360742"/>
    <w:rsid w:val="003607F7"/>
    <w:rsid w:val="00360887"/>
    <w:rsid w:val="003608BE"/>
    <w:rsid w:val="00360A45"/>
    <w:rsid w:val="00360BB4"/>
    <w:rsid w:val="00360D54"/>
    <w:rsid w:val="00361137"/>
    <w:rsid w:val="00361893"/>
    <w:rsid w:val="0036191B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6F5"/>
    <w:rsid w:val="00363808"/>
    <w:rsid w:val="00363994"/>
    <w:rsid w:val="00363CAE"/>
    <w:rsid w:val="003644D8"/>
    <w:rsid w:val="00364553"/>
    <w:rsid w:val="00364806"/>
    <w:rsid w:val="0036537C"/>
    <w:rsid w:val="00365872"/>
    <w:rsid w:val="003658B1"/>
    <w:rsid w:val="0036594A"/>
    <w:rsid w:val="0036597C"/>
    <w:rsid w:val="003659CB"/>
    <w:rsid w:val="00365ADE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6D86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31"/>
    <w:rsid w:val="00367E5D"/>
    <w:rsid w:val="00367F49"/>
    <w:rsid w:val="003703A8"/>
    <w:rsid w:val="003708A8"/>
    <w:rsid w:val="00370F38"/>
    <w:rsid w:val="00370F93"/>
    <w:rsid w:val="0037119C"/>
    <w:rsid w:val="00371204"/>
    <w:rsid w:val="00371310"/>
    <w:rsid w:val="00371549"/>
    <w:rsid w:val="00371BFA"/>
    <w:rsid w:val="00371D90"/>
    <w:rsid w:val="00371E9F"/>
    <w:rsid w:val="003721EF"/>
    <w:rsid w:val="0037225B"/>
    <w:rsid w:val="003723F2"/>
    <w:rsid w:val="00372478"/>
    <w:rsid w:val="003729B4"/>
    <w:rsid w:val="00372A71"/>
    <w:rsid w:val="00372CCB"/>
    <w:rsid w:val="00372EAB"/>
    <w:rsid w:val="00373082"/>
    <w:rsid w:val="00373308"/>
    <w:rsid w:val="003733A4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73D"/>
    <w:rsid w:val="003757C7"/>
    <w:rsid w:val="003758A4"/>
    <w:rsid w:val="0037592E"/>
    <w:rsid w:val="00375BE7"/>
    <w:rsid w:val="00375CA6"/>
    <w:rsid w:val="00375FAD"/>
    <w:rsid w:val="00376546"/>
    <w:rsid w:val="00376A5A"/>
    <w:rsid w:val="00376B15"/>
    <w:rsid w:val="00376BF5"/>
    <w:rsid w:val="00377315"/>
    <w:rsid w:val="00377A80"/>
    <w:rsid w:val="00377D11"/>
    <w:rsid w:val="0038038D"/>
    <w:rsid w:val="0038076E"/>
    <w:rsid w:val="00380AA2"/>
    <w:rsid w:val="00380CCF"/>
    <w:rsid w:val="00380E2B"/>
    <w:rsid w:val="00380FF0"/>
    <w:rsid w:val="00381165"/>
    <w:rsid w:val="003812DD"/>
    <w:rsid w:val="003814B9"/>
    <w:rsid w:val="00381756"/>
    <w:rsid w:val="003819A3"/>
    <w:rsid w:val="003819A4"/>
    <w:rsid w:val="00381B6C"/>
    <w:rsid w:val="00381D37"/>
    <w:rsid w:val="00381DB2"/>
    <w:rsid w:val="003820DA"/>
    <w:rsid w:val="003825F8"/>
    <w:rsid w:val="00382971"/>
    <w:rsid w:val="00382982"/>
    <w:rsid w:val="00382DCE"/>
    <w:rsid w:val="00382E27"/>
    <w:rsid w:val="00382FFA"/>
    <w:rsid w:val="0038324F"/>
    <w:rsid w:val="0038364B"/>
    <w:rsid w:val="00383657"/>
    <w:rsid w:val="00383790"/>
    <w:rsid w:val="003838FD"/>
    <w:rsid w:val="00383E82"/>
    <w:rsid w:val="003848CC"/>
    <w:rsid w:val="00384941"/>
    <w:rsid w:val="00384AB0"/>
    <w:rsid w:val="00384B5D"/>
    <w:rsid w:val="00384BAA"/>
    <w:rsid w:val="00384CBC"/>
    <w:rsid w:val="00384FD2"/>
    <w:rsid w:val="00385098"/>
    <w:rsid w:val="00385855"/>
    <w:rsid w:val="003858C7"/>
    <w:rsid w:val="00385B2D"/>
    <w:rsid w:val="00385F83"/>
    <w:rsid w:val="003860CC"/>
    <w:rsid w:val="00386134"/>
    <w:rsid w:val="0038652D"/>
    <w:rsid w:val="00386580"/>
    <w:rsid w:val="00386600"/>
    <w:rsid w:val="003866A4"/>
    <w:rsid w:val="00386764"/>
    <w:rsid w:val="00386C59"/>
    <w:rsid w:val="00386EE4"/>
    <w:rsid w:val="00386F82"/>
    <w:rsid w:val="00386FDD"/>
    <w:rsid w:val="00387090"/>
    <w:rsid w:val="003870D3"/>
    <w:rsid w:val="00387382"/>
    <w:rsid w:val="0038749B"/>
    <w:rsid w:val="00387611"/>
    <w:rsid w:val="00387761"/>
    <w:rsid w:val="003878AB"/>
    <w:rsid w:val="00387B13"/>
    <w:rsid w:val="00387CC7"/>
    <w:rsid w:val="00387CCE"/>
    <w:rsid w:val="0039008A"/>
    <w:rsid w:val="0039084B"/>
    <w:rsid w:val="003908CC"/>
    <w:rsid w:val="00390933"/>
    <w:rsid w:val="00390E54"/>
    <w:rsid w:val="00390ED3"/>
    <w:rsid w:val="00390FA9"/>
    <w:rsid w:val="0039104B"/>
    <w:rsid w:val="0039122B"/>
    <w:rsid w:val="003912C7"/>
    <w:rsid w:val="00391304"/>
    <w:rsid w:val="003913CC"/>
    <w:rsid w:val="0039140C"/>
    <w:rsid w:val="00391445"/>
    <w:rsid w:val="00391832"/>
    <w:rsid w:val="00391886"/>
    <w:rsid w:val="00391B8C"/>
    <w:rsid w:val="00391C7D"/>
    <w:rsid w:val="00391CDB"/>
    <w:rsid w:val="003923DD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5871"/>
    <w:rsid w:val="003959FE"/>
    <w:rsid w:val="00395A97"/>
    <w:rsid w:val="00395D46"/>
    <w:rsid w:val="00395E92"/>
    <w:rsid w:val="00395EB9"/>
    <w:rsid w:val="00395FE1"/>
    <w:rsid w:val="003962A8"/>
    <w:rsid w:val="003964B4"/>
    <w:rsid w:val="003965EC"/>
    <w:rsid w:val="003967B1"/>
    <w:rsid w:val="003969F0"/>
    <w:rsid w:val="00396ED6"/>
    <w:rsid w:val="00397084"/>
    <w:rsid w:val="00397336"/>
    <w:rsid w:val="00397805"/>
    <w:rsid w:val="00397905"/>
    <w:rsid w:val="003A00E3"/>
    <w:rsid w:val="003A04A3"/>
    <w:rsid w:val="003A0644"/>
    <w:rsid w:val="003A0758"/>
    <w:rsid w:val="003A07AB"/>
    <w:rsid w:val="003A07D8"/>
    <w:rsid w:val="003A092C"/>
    <w:rsid w:val="003A0B95"/>
    <w:rsid w:val="003A0BC5"/>
    <w:rsid w:val="003A0E04"/>
    <w:rsid w:val="003A0EB0"/>
    <w:rsid w:val="003A1038"/>
    <w:rsid w:val="003A10C6"/>
    <w:rsid w:val="003A10CE"/>
    <w:rsid w:val="003A1194"/>
    <w:rsid w:val="003A11FA"/>
    <w:rsid w:val="003A1271"/>
    <w:rsid w:val="003A12E8"/>
    <w:rsid w:val="003A147C"/>
    <w:rsid w:val="003A14C3"/>
    <w:rsid w:val="003A1A86"/>
    <w:rsid w:val="003A1E8E"/>
    <w:rsid w:val="003A1EF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909"/>
    <w:rsid w:val="003A3C22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4D"/>
    <w:rsid w:val="003A698A"/>
    <w:rsid w:val="003A7092"/>
    <w:rsid w:val="003A71CF"/>
    <w:rsid w:val="003A73C9"/>
    <w:rsid w:val="003A75C7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CD9"/>
    <w:rsid w:val="003B151F"/>
    <w:rsid w:val="003B1CDD"/>
    <w:rsid w:val="003B1CEE"/>
    <w:rsid w:val="003B1D1E"/>
    <w:rsid w:val="003B21DC"/>
    <w:rsid w:val="003B2296"/>
    <w:rsid w:val="003B22DB"/>
    <w:rsid w:val="003B242A"/>
    <w:rsid w:val="003B2554"/>
    <w:rsid w:val="003B25F1"/>
    <w:rsid w:val="003B2AD9"/>
    <w:rsid w:val="003B2DF3"/>
    <w:rsid w:val="003B3707"/>
    <w:rsid w:val="003B3B05"/>
    <w:rsid w:val="003B3F7E"/>
    <w:rsid w:val="003B3FB0"/>
    <w:rsid w:val="003B417D"/>
    <w:rsid w:val="003B4201"/>
    <w:rsid w:val="003B4206"/>
    <w:rsid w:val="003B450E"/>
    <w:rsid w:val="003B4564"/>
    <w:rsid w:val="003B48EA"/>
    <w:rsid w:val="003B4E09"/>
    <w:rsid w:val="003B4F1C"/>
    <w:rsid w:val="003B513E"/>
    <w:rsid w:val="003B51C2"/>
    <w:rsid w:val="003B533D"/>
    <w:rsid w:val="003B5A21"/>
    <w:rsid w:val="003B60AF"/>
    <w:rsid w:val="003B60B4"/>
    <w:rsid w:val="003B639B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C9D"/>
    <w:rsid w:val="003C0E11"/>
    <w:rsid w:val="003C112D"/>
    <w:rsid w:val="003C176E"/>
    <w:rsid w:val="003C18F2"/>
    <w:rsid w:val="003C1A2B"/>
    <w:rsid w:val="003C1AAF"/>
    <w:rsid w:val="003C1B39"/>
    <w:rsid w:val="003C1B53"/>
    <w:rsid w:val="003C1BE0"/>
    <w:rsid w:val="003C1ECA"/>
    <w:rsid w:val="003C1F8D"/>
    <w:rsid w:val="003C205B"/>
    <w:rsid w:val="003C234E"/>
    <w:rsid w:val="003C2921"/>
    <w:rsid w:val="003C2A15"/>
    <w:rsid w:val="003C2B78"/>
    <w:rsid w:val="003C2F2F"/>
    <w:rsid w:val="003C32DD"/>
    <w:rsid w:val="003C33BE"/>
    <w:rsid w:val="003C4520"/>
    <w:rsid w:val="003C48E6"/>
    <w:rsid w:val="003C4912"/>
    <w:rsid w:val="003C4A16"/>
    <w:rsid w:val="003C4A72"/>
    <w:rsid w:val="003C4B8C"/>
    <w:rsid w:val="003C5200"/>
    <w:rsid w:val="003C52B9"/>
    <w:rsid w:val="003C5613"/>
    <w:rsid w:val="003C57AB"/>
    <w:rsid w:val="003C580D"/>
    <w:rsid w:val="003C5BAD"/>
    <w:rsid w:val="003C5EDA"/>
    <w:rsid w:val="003C5F24"/>
    <w:rsid w:val="003C630A"/>
    <w:rsid w:val="003C6591"/>
    <w:rsid w:val="003C695B"/>
    <w:rsid w:val="003C6A02"/>
    <w:rsid w:val="003C6B15"/>
    <w:rsid w:val="003C6B3F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67C"/>
    <w:rsid w:val="003D087A"/>
    <w:rsid w:val="003D0B0B"/>
    <w:rsid w:val="003D0B42"/>
    <w:rsid w:val="003D0D01"/>
    <w:rsid w:val="003D0D38"/>
    <w:rsid w:val="003D1175"/>
    <w:rsid w:val="003D141D"/>
    <w:rsid w:val="003D16DF"/>
    <w:rsid w:val="003D174B"/>
    <w:rsid w:val="003D1A04"/>
    <w:rsid w:val="003D1CFE"/>
    <w:rsid w:val="003D1D31"/>
    <w:rsid w:val="003D235B"/>
    <w:rsid w:val="003D23E5"/>
    <w:rsid w:val="003D27CD"/>
    <w:rsid w:val="003D294D"/>
    <w:rsid w:val="003D29BC"/>
    <w:rsid w:val="003D2A28"/>
    <w:rsid w:val="003D2CC7"/>
    <w:rsid w:val="003D2E4D"/>
    <w:rsid w:val="003D3287"/>
    <w:rsid w:val="003D32BA"/>
    <w:rsid w:val="003D336C"/>
    <w:rsid w:val="003D3403"/>
    <w:rsid w:val="003D3754"/>
    <w:rsid w:val="003D3B5C"/>
    <w:rsid w:val="003D3BF3"/>
    <w:rsid w:val="003D3F05"/>
    <w:rsid w:val="003D44DC"/>
    <w:rsid w:val="003D47D3"/>
    <w:rsid w:val="003D4C0A"/>
    <w:rsid w:val="003D519F"/>
    <w:rsid w:val="003D51B7"/>
    <w:rsid w:val="003D52DC"/>
    <w:rsid w:val="003D540B"/>
    <w:rsid w:val="003D57F5"/>
    <w:rsid w:val="003D5A45"/>
    <w:rsid w:val="003D5ACE"/>
    <w:rsid w:val="003D5D40"/>
    <w:rsid w:val="003D604C"/>
    <w:rsid w:val="003D60F4"/>
    <w:rsid w:val="003D630B"/>
    <w:rsid w:val="003D6369"/>
    <w:rsid w:val="003D64D3"/>
    <w:rsid w:val="003D6626"/>
    <w:rsid w:val="003D6E4E"/>
    <w:rsid w:val="003D77C6"/>
    <w:rsid w:val="003D793F"/>
    <w:rsid w:val="003D7AEB"/>
    <w:rsid w:val="003D7C66"/>
    <w:rsid w:val="003D7D9F"/>
    <w:rsid w:val="003D7ECF"/>
    <w:rsid w:val="003E0119"/>
    <w:rsid w:val="003E01B9"/>
    <w:rsid w:val="003E0208"/>
    <w:rsid w:val="003E06FF"/>
    <w:rsid w:val="003E079B"/>
    <w:rsid w:val="003E08E1"/>
    <w:rsid w:val="003E094F"/>
    <w:rsid w:val="003E0BF2"/>
    <w:rsid w:val="003E0C3F"/>
    <w:rsid w:val="003E138B"/>
    <w:rsid w:val="003E1444"/>
    <w:rsid w:val="003E1527"/>
    <w:rsid w:val="003E1EA4"/>
    <w:rsid w:val="003E2729"/>
    <w:rsid w:val="003E277D"/>
    <w:rsid w:val="003E2AC4"/>
    <w:rsid w:val="003E2E0E"/>
    <w:rsid w:val="003E2E4F"/>
    <w:rsid w:val="003E381D"/>
    <w:rsid w:val="003E3D55"/>
    <w:rsid w:val="003E3E45"/>
    <w:rsid w:val="003E4057"/>
    <w:rsid w:val="003E47E9"/>
    <w:rsid w:val="003E4877"/>
    <w:rsid w:val="003E4AA6"/>
    <w:rsid w:val="003E4ABC"/>
    <w:rsid w:val="003E4BCE"/>
    <w:rsid w:val="003E5403"/>
    <w:rsid w:val="003E58A9"/>
    <w:rsid w:val="003E5943"/>
    <w:rsid w:val="003E5FF7"/>
    <w:rsid w:val="003E6110"/>
    <w:rsid w:val="003E61E7"/>
    <w:rsid w:val="003E6565"/>
    <w:rsid w:val="003E6672"/>
    <w:rsid w:val="003E697B"/>
    <w:rsid w:val="003E6D53"/>
    <w:rsid w:val="003E6F1A"/>
    <w:rsid w:val="003E6F26"/>
    <w:rsid w:val="003E7169"/>
    <w:rsid w:val="003E718F"/>
    <w:rsid w:val="003E72A6"/>
    <w:rsid w:val="003E72DC"/>
    <w:rsid w:val="003E753C"/>
    <w:rsid w:val="003E773A"/>
    <w:rsid w:val="003E7B4A"/>
    <w:rsid w:val="003E7B76"/>
    <w:rsid w:val="003E7BBD"/>
    <w:rsid w:val="003E7CF2"/>
    <w:rsid w:val="003E7EBF"/>
    <w:rsid w:val="003E7EF9"/>
    <w:rsid w:val="003F034A"/>
    <w:rsid w:val="003F04B8"/>
    <w:rsid w:val="003F04BF"/>
    <w:rsid w:val="003F0513"/>
    <w:rsid w:val="003F082F"/>
    <w:rsid w:val="003F0898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24B"/>
    <w:rsid w:val="003F22D3"/>
    <w:rsid w:val="003F2703"/>
    <w:rsid w:val="003F2EAB"/>
    <w:rsid w:val="003F33ED"/>
    <w:rsid w:val="003F33F9"/>
    <w:rsid w:val="003F368E"/>
    <w:rsid w:val="003F36EA"/>
    <w:rsid w:val="003F37E2"/>
    <w:rsid w:val="003F3871"/>
    <w:rsid w:val="003F3910"/>
    <w:rsid w:val="003F3918"/>
    <w:rsid w:val="003F3AD3"/>
    <w:rsid w:val="003F439A"/>
    <w:rsid w:val="003F44D8"/>
    <w:rsid w:val="003F45CC"/>
    <w:rsid w:val="003F4C10"/>
    <w:rsid w:val="003F4C38"/>
    <w:rsid w:val="003F4CDD"/>
    <w:rsid w:val="003F4FE8"/>
    <w:rsid w:val="003F5114"/>
    <w:rsid w:val="003F519E"/>
    <w:rsid w:val="003F52C0"/>
    <w:rsid w:val="003F5593"/>
    <w:rsid w:val="003F5691"/>
    <w:rsid w:val="003F586A"/>
    <w:rsid w:val="003F60DA"/>
    <w:rsid w:val="003F6241"/>
    <w:rsid w:val="003F6352"/>
    <w:rsid w:val="003F6666"/>
    <w:rsid w:val="003F6754"/>
    <w:rsid w:val="003F6B52"/>
    <w:rsid w:val="003F6B77"/>
    <w:rsid w:val="003F6E17"/>
    <w:rsid w:val="003F6EB7"/>
    <w:rsid w:val="003F73A3"/>
    <w:rsid w:val="003F73B5"/>
    <w:rsid w:val="003F748F"/>
    <w:rsid w:val="003F7CF8"/>
    <w:rsid w:val="004003FA"/>
    <w:rsid w:val="0040040A"/>
    <w:rsid w:val="00400ACE"/>
    <w:rsid w:val="00400EA9"/>
    <w:rsid w:val="0040103D"/>
    <w:rsid w:val="004012A3"/>
    <w:rsid w:val="00401413"/>
    <w:rsid w:val="00401503"/>
    <w:rsid w:val="004019B2"/>
    <w:rsid w:val="00401FC7"/>
    <w:rsid w:val="0040253F"/>
    <w:rsid w:val="00402891"/>
    <w:rsid w:val="00402ABD"/>
    <w:rsid w:val="00402AF6"/>
    <w:rsid w:val="00402B3A"/>
    <w:rsid w:val="00402B99"/>
    <w:rsid w:val="004030EA"/>
    <w:rsid w:val="004030EB"/>
    <w:rsid w:val="004032F2"/>
    <w:rsid w:val="004033E3"/>
    <w:rsid w:val="004034BC"/>
    <w:rsid w:val="00403C93"/>
    <w:rsid w:val="00403DB1"/>
    <w:rsid w:val="00403E21"/>
    <w:rsid w:val="00404193"/>
    <w:rsid w:val="004044DA"/>
    <w:rsid w:val="00404DB0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4B9"/>
    <w:rsid w:val="00406561"/>
    <w:rsid w:val="0040662B"/>
    <w:rsid w:val="00406964"/>
    <w:rsid w:val="00406A7D"/>
    <w:rsid w:val="00406B49"/>
    <w:rsid w:val="00406D86"/>
    <w:rsid w:val="00406DCB"/>
    <w:rsid w:val="0040739D"/>
    <w:rsid w:val="00407663"/>
    <w:rsid w:val="00407714"/>
    <w:rsid w:val="00407762"/>
    <w:rsid w:val="00407A48"/>
    <w:rsid w:val="00407B4A"/>
    <w:rsid w:val="00407B55"/>
    <w:rsid w:val="00407B6A"/>
    <w:rsid w:val="00407C09"/>
    <w:rsid w:val="00407C1A"/>
    <w:rsid w:val="00407C22"/>
    <w:rsid w:val="00407D4E"/>
    <w:rsid w:val="00410186"/>
    <w:rsid w:val="004103C6"/>
    <w:rsid w:val="00410943"/>
    <w:rsid w:val="00410C5C"/>
    <w:rsid w:val="00410D0F"/>
    <w:rsid w:val="00410DA1"/>
    <w:rsid w:val="00410F88"/>
    <w:rsid w:val="00410F91"/>
    <w:rsid w:val="00411492"/>
    <w:rsid w:val="00411626"/>
    <w:rsid w:val="004119A2"/>
    <w:rsid w:val="00411E78"/>
    <w:rsid w:val="00411E85"/>
    <w:rsid w:val="00411ED3"/>
    <w:rsid w:val="004121E3"/>
    <w:rsid w:val="004121FE"/>
    <w:rsid w:val="004122A4"/>
    <w:rsid w:val="0041231F"/>
    <w:rsid w:val="0041251A"/>
    <w:rsid w:val="0041264E"/>
    <w:rsid w:val="00412A4B"/>
    <w:rsid w:val="00413452"/>
    <w:rsid w:val="00413665"/>
    <w:rsid w:val="00413834"/>
    <w:rsid w:val="00413992"/>
    <w:rsid w:val="00413B31"/>
    <w:rsid w:val="00413E08"/>
    <w:rsid w:val="00413E27"/>
    <w:rsid w:val="004141EC"/>
    <w:rsid w:val="004142AC"/>
    <w:rsid w:val="0041476C"/>
    <w:rsid w:val="004148DF"/>
    <w:rsid w:val="00414A2C"/>
    <w:rsid w:val="00414C2A"/>
    <w:rsid w:val="00415062"/>
    <w:rsid w:val="00415171"/>
    <w:rsid w:val="0041519B"/>
    <w:rsid w:val="004152A9"/>
    <w:rsid w:val="004154F3"/>
    <w:rsid w:val="004158EE"/>
    <w:rsid w:val="00415AD1"/>
    <w:rsid w:val="00416174"/>
    <w:rsid w:val="0041633A"/>
    <w:rsid w:val="004165E3"/>
    <w:rsid w:val="00416C42"/>
    <w:rsid w:val="00416E3C"/>
    <w:rsid w:val="0041707D"/>
    <w:rsid w:val="0041741C"/>
    <w:rsid w:val="0041742D"/>
    <w:rsid w:val="004174CC"/>
    <w:rsid w:val="004175BD"/>
    <w:rsid w:val="0041785A"/>
    <w:rsid w:val="004178C6"/>
    <w:rsid w:val="00417B59"/>
    <w:rsid w:val="00417E8D"/>
    <w:rsid w:val="00420406"/>
    <w:rsid w:val="00420519"/>
    <w:rsid w:val="004206C4"/>
    <w:rsid w:val="00420702"/>
    <w:rsid w:val="0042099C"/>
    <w:rsid w:val="004214EF"/>
    <w:rsid w:val="00421AB6"/>
    <w:rsid w:val="00421B3D"/>
    <w:rsid w:val="00421EEC"/>
    <w:rsid w:val="0042205E"/>
    <w:rsid w:val="00422166"/>
    <w:rsid w:val="004222C9"/>
    <w:rsid w:val="00422547"/>
    <w:rsid w:val="00422B01"/>
    <w:rsid w:val="00422F6D"/>
    <w:rsid w:val="00423C0E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549"/>
    <w:rsid w:val="004257A9"/>
    <w:rsid w:val="0042590B"/>
    <w:rsid w:val="00425EC6"/>
    <w:rsid w:val="0042629C"/>
    <w:rsid w:val="004266BC"/>
    <w:rsid w:val="00426800"/>
    <w:rsid w:val="00426844"/>
    <w:rsid w:val="004268C7"/>
    <w:rsid w:val="00426A59"/>
    <w:rsid w:val="00426D58"/>
    <w:rsid w:val="004270A1"/>
    <w:rsid w:val="0042712B"/>
    <w:rsid w:val="00427340"/>
    <w:rsid w:val="00430153"/>
    <w:rsid w:val="0043038E"/>
    <w:rsid w:val="00430514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901"/>
    <w:rsid w:val="00431AE7"/>
    <w:rsid w:val="00431D60"/>
    <w:rsid w:val="00431E7D"/>
    <w:rsid w:val="0043212B"/>
    <w:rsid w:val="00432469"/>
    <w:rsid w:val="00432822"/>
    <w:rsid w:val="00432975"/>
    <w:rsid w:val="00432DE3"/>
    <w:rsid w:val="00432FCC"/>
    <w:rsid w:val="004339DD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615E"/>
    <w:rsid w:val="00436708"/>
    <w:rsid w:val="00436C8F"/>
    <w:rsid w:val="0043708C"/>
    <w:rsid w:val="004374D6"/>
    <w:rsid w:val="00437631"/>
    <w:rsid w:val="004377E4"/>
    <w:rsid w:val="004378E3"/>
    <w:rsid w:val="004378F4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ADA"/>
    <w:rsid w:val="00441C06"/>
    <w:rsid w:val="0044233C"/>
    <w:rsid w:val="0044238A"/>
    <w:rsid w:val="004424E0"/>
    <w:rsid w:val="004425A6"/>
    <w:rsid w:val="004425FD"/>
    <w:rsid w:val="00442697"/>
    <w:rsid w:val="0044271B"/>
    <w:rsid w:val="0044288D"/>
    <w:rsid w:val="004438B3"/>
    <w:rsid w:val="00443975"/>
    <w:rsid w:val="00443E98"/>
    <w:rsid w:val="00444098"/>
    <w:rsid w:val="004440CF"/>
    <w:rsid w:val="004442C5"/>
    <w:rsid w:val="004447C6"/>
    <w:rsid w:val="00444A5C"/>
    <w:rsid w:val="00444B3E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848"/>
    <w:rsid w:val="00446A24"/>
    <w:rsid w:val="00446C70"/>
    <w:rsid w:val="00446DFC"/>
    <w:rsid w:val="004473D3"/>
    <w:rsid w:val="00447488"/>
    <w:rsid w:val="004475AE"/>
    <w:rsid w:val="00447840"/>
    <w:rsid w:val="00447A57"/>
    <w:rsid w:val="00447F57"/>
    <w:rsid w:val="0045020A"/>
    <w:rsid w:val="004507C9"/>
    <w:rsid w:val="00450A59"/>
    <w:rsid w:val="00450B7D"/>
    <w:rsid w:val="00450F02"/>
    <w:rsid w:val="0045105E"/>
    <w:rsid w:val="004512A2"/>
    <w:rsid w:val="00451401"/>
    <w:rsid w:val="0045143A"/>
    <w:rsid w:val="00451684"/>
    <w:rsid w:val="004519A4"/>
    <w:rsid w:val="00451AC8"/>
    <w:rsid w:val="00451BF5"/>
    <w:rsid w:val="00451DFB"/>
    <w:rsid w:val="004522D6"/>
    <w:rsid w:val="00452389"/>
    <w:rsid w:val="00452563"/>
    <w:rsid w:val="004527EF"/>
    <w:rsid w:val="004528F4"/>
    <w:rsid w:val="00452C6F"/>
    <w:rsid w:val="00453341"/>
    <w:rsid w:val="0045343C"/>
    <w:rsid w:val="00453BC6"/>
    <w:rsid w:val="00453E4A"/>
    <w:rsid w:val="00454579"/>
    <w:rsid w:val="00454BAB"/>
    <w:rsid w:val="00454D1A"/>
    <w:rsid w:val="004551C1"/>
    <w:rsid w:val="00455754"/>
    <w:rsid w:val="00456560"/>
    <w:rsid w:val="00456AF4"/>
    <w:rsid w:val="004572ED"/>
    <w:rsid w:val="00457577"/>
    <w:rsid w:val="00457658"/>
    <w:rsid w:val="00457F5A"/>
    <w:rsid w:val="00457FA2"/>
    <w:rsid w:val="0046030E"/>
    <w:rsid w:val="00460381"/>
    <w:rsid w:val="0046040A"/>
    <w:rsid w:val="004605CD"/>
    <w:rsid w:val="00460E48"/>
    <w:rsid w:val="0046101A"/>
    <w:rsid w:val="00461269"/>
    <w:rsid w:val="00461429"/>
    <w:rsid w:val="00461B23"/>
    <w:rsid w:val="00461DFE"/>
    <w:rsid w:val="0046220A"/>
    <w:rsid w:val="00462675"/>
    <w:rsid w:val="0046270D"/>
    <w:rsid w:val="00462757"/>
    <w:rsid w:val="004629C9"/>
    <w:rsid w:val="00462D90"/>
    <w:rsid w:val="00462D99"/>
    <w:rsid w:val="00462DFE"/>
    <w:rsid w:val="00462E73"/>
    <w:rsid w:val="00462E7C"/>
    <w:rsid w:val="004636B0"/>
    <w:rsid w:val="004644A8"/>
    <w:rsid w:val="0046468E"/>
    <w:rsid w:val="004646CC"/>
    <w:rsid w:val="00464862"/>
    <w:rsid w:val="00464964"/>
    <w:rsid w:val="00464C38"/>
    <w:rsid w:val="00465157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0C"/>
    <w:rsid w:val="0046737B"/>
    <w:rsid w:val="0046784F"/>
    <w:rsid w:val="00467901"/>
    <w:rsid w:val="00467B4C"/>
    <w:rsid w:val="00467B74"/>
    <w:rsid w:val="00467E04"/>
    <w:rsid w:val="00467EAF"/>
    <w:rsid w:val="004703E4"/>
    <w:rsid w:val="004704C1"/>
    <w:rsid w:val="00470511"/>
    <w:rsid w:val="00470707"/>
    <w:rsid w:val="0047080E"/>
    <w:rsid w:val="00470845"/>
    <w:rsid w:val="00470923"/>
    <w:rsid w:val="00470C7D"/>
    <w:rsid w:val="00470CCA"/>
    <w:rsid w:val="00470DBF"/>
    <w:rsid w:val="00470E51"/>
    <w:rsid w:val="00470EC3"/>
    <w:rsid w:val="00470F22"/>
    <w:rsid w:val="00470F24"/>
    <w:rsid w:val="00471005"/>
    <w:rsid w:val="004713BC"/>
    <w:rsid w:val="00471518"/>
    <w:rsid w:val="00471C42"/>
    <w:rsid w:val="00472234"/>
    <w:rsid w:val="004722FC"/>
    <w:rsid w:val="004724D1"/>
    <w:rsid w:val="00472C99"/>
    <w:rsid w:val="00472F38"/>
    <w:rsid w:val="00472F91"/>
    <w:rsid w:val="00473060"/>
    <w:rsid w:val="0047344E"/>
    <w:rsid w:val="004734EF"/>
    <w:rsid w:val="00473634"/>
    <w:rsid w:val="00473A5F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482"/>
    <w:rsid w:val="00475504"/>
    <w:rsid w:val="0047569A"/>
    <w:rsid w:val="00475705"/>
    <w:rsid w:val="0047574A"/>
    <w:rsid w:val="004757F0"/>
    <w:rsid w:val="00475B18"/>
    <w:rsid w:val="00475C16"/>
    <w:rsid w:val="00475F4B"/>
    <w:rsid w:val="004762D1"/>
    <w:rsid w:val="0047650C"/>
    <w:rsid w:val="00476552"/>
    <w:rsid w:val="00476951"/>
    <w:rsid w:val="00476D0A"/>
    <w:rsid w:val="00476FEE"/>
    <w:rsid w:val="00476FF1"/>
    <w:rsid w:val="0047788F"/>
    <w:rsid w:val="004779F3"/>
    <w:rsid w:val="00477C6A"/>
    <w:rsid w:val="004800E2"/>
    <w:rsid w:val="004802D6"/>
    <w:rsid w:val="00480830"/>
    <w:rsid w:val="004809B0"/>
    <w:rsid w:val="00480ABE"/>
    <w:rsid w:val="00480BDD"/>
    <w:rsid w:val="00480F7A"/>
    <w:rsid w:val="00480F93"/>
    <w:rsid w:val="00481098"/>
    <w:rsid w:val="00481151"/>
    <w:rsid w:val="0048128B"/>
    <w:rsid w:val="004814F3"/>
    <w:rsid w:val="00481C97"/>
    <w:rsid w:val="004820D7"/>
    <w:rsid w:val="004820E2"/>
    <w:rsid w:val="00482104"/>
    <w:rsid w:val="00482113"/>
    <w:rsid w:val="004823FA"/>
    <w:rsid w:val="004827D2"/>
    <w:rsid w:val="00482D1F"/>
    <w:rsid w:val="00482ED6"/>
    <w:rsid w:val="00482F1B"/>
    <w:rsid w:val="00482FDD"/>
    <w:rsid w:val="0048303A"/>
    <w:rsid w:val="004831CC"/>
    <w:rsid w:val="004832C6"/>
    <w:rsid w:val="0048367D"/>
    <w:rsid w:val="004836C6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5F70"/>
    <w:rsid w:val="0048652F"/>
    <w:rsid w:val="00486758"/>
    <w:rsid w:val="00486E7C"/>
    <w:rsid w:val="00486F17"/>
    <w:rsid w:val="00487600"/>
    <w:rsid w:val="00487C16"/>
    <w:rsid w:val="00487D92"/>
    <w:rsid w:val="00487EE6"/>
    <w:rsid w:val="00487F1A"/>
    <w:rsid w:val="0049049F"/>
    <w:rsid w:val="004906B7"/>
    <w:rsid w:val="004909B8"/>
    <w:rsid w:val="00490BEE"/>
    <w:rsid w:val="00490CB1"/>
    <w:rsid w:val="004917D2"/>
    <w:rsid w:val="00491842"/>
    <w:rsid w:val="00491993"/>
    <w:rsid w:val="00491B90"/>
    <w:rsid w:val="00492104"/>
    <w:rsid w:val="00492330"/>
    <w:rsid w:val="004923C4"/>
    <w:rsid w:val="0049271B"/>
    <w:rsid w:val="00492BD7"/>
    <w:rsid w:val="0049341A"/>
    <w:rsid w:val="004935B7"/>
    <w:rsid w:val="004936F5"/>
    <w:rsid w:val="00493933"/>
    <w:rsid w:val="00493BF9"/>
    <w:rsid w:val="00493DF7"/>
    <w:rsid w:val="004943E0"/>
    <w:rsid w:val="00494856"/>
    <w:rsid w:val="004948ED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0E"/>
    <w:rsid w:val="00495B70"/>
    <w:rsid w:val="00495DFC"/>
    <w:rsid w:val="00495EAF"/>
    <w:rsid w:val="00496A1A"/>
    <w:rsid w:val="00496B17"/>
    <w:rsid w:val="00496BB2"/>
    <w:rsid w:val="00496CC8"/>
    <w:rsid w:val="00496E26"/>
    <w:rsid w:val="00497261"/>
    <w:rsid w:val="004972B6"/>
    <w:rsid w:val="00497EA1"/>
    <w:rsid w:val="004A000A"/>
    <w:rsid w:val="004A00FF"/>
    <w:rsid w:val="004A0160"/>
    <w:rsid w:val="004A04DE"/>
    <w:rsid w:val="004A05AD"/>
    <w:rsid w:val="004A0924"/>
    <w:rsid w:val="004A0C38"/>
    <w:rsid w:val="004A0ECB"/>
    <w:rsid w:val="004A13F7"/>
    <w:rsid w:val="004A17EA"/>
    <w:rsid w:val="004A18E6"/>
    <w:rsid w:val="004A1993"/>
    <w:rsid w:val="004A1D28"/>
    <w:rsid w:val="004A1DBC"/>
    <w:rsid w:val="004A1E3F"/>
    <w:rsid w:val="004A1E6D"/>
    <w:rsid w:val="004A1E98"/>
    <w:rsid w:val="004A1EF1"/>
    <w:rsid w:val="004A2197"/>
    <w:rsid w:val="004A21AA"/>
    <w:rsid w:val="004A23E5"/>
    <w:rsid w:val="004A245B"/>
    <w:rsid w:val="004A2469"/>
    <w:rsid w:val="004A24AB"/>
    <w:rsid w:val="004A3204"/>
    <w:rsid w:val="004A3432"/>
    <w:rsid w:val="004A3B3F"/>
    <w:rsid w:val="004A3C16"/>
    <w:rsid w:val="004A3ED0"/>
    <w:rsid w:val="004A4274"/>
    <w:rsid w:val="004A4341"/>
    <w:rsid w:val="004A437F"/>
    <w:rsid w:val="004A444B"/>
    <w:rsid w:val="004A4504"/>
    <w:rsid w:val="004A486D"/>
    <w:rsid w:val="004A48B6"/>
    <w:rsid w:val="004A4B2A"/>
    <w:rsid w:val="004A4C17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718A"/>
    <w:rsid w:val="004A7736"/>
    <w:rsid w:val="004A7CA1"/>
    <w:rsid w:val="004A7D7A"/>
    <w:rsid w:val="004B02E6"/>
    <w:rsid w:val="004B0924"/>
    <w:rsid w:val="004B10DF"/>
    <w:rsid w:val="004B11C3"/>
    <w:rsid w:val="004B125A"/>
    <w:rsid w:val="004B14E3"/>
    <w:rsid w:val="004B1605"/>
    <w:rsid w:val="004B1BDA"/>
    <w:rsid w:val="004B26E7"/>
    <w:rsid w:val="004B2BD2"/>
    <w:rsid w:val="004B2D12"/>
    <w:rsid w:val="004B2DF6"/>
    <w:rsid w:val="004B2FB0"/>
    <w:rsid w:val="004B36F5"/>
    <w:rsid w:val="004B37C0"/>
    <w:rsid w:val="004B3967"/>
    <w:rsid w:val="004B3EB3"/>
    <w:rsid w:val="004B444C"/>
    <w:rsid w:val="004B4464"/>
    <w:rsid w:val="004B4574"/>
    <w:rsid w:val="004B45A0"/>
    <w:rsid w:val="004B4735"/>
    <w:rsid w:val="004B483B"/>
    <w:rsid w:val="004B4C30"/>
    <w:rsid w:val="004B4E73"/>
    <w:rsid w:val="004B4EEF"/>
    <w:rsid w:val="004B5000"/>
    <w:rsid w:val="004B5111"/>
    <w:rsid w:val="004B53FD"/>
    <w:rsid w:val="004B5513"/>
    <w:rsid w:val="004B55C5"/>
    <w:rsid w:val="004B5605"/>
    <w:rsid w:val="004B5B62"/>
    <w:rsid w:val="004B6A91"/>
    <w:rsid w:val="004B6D8B"/>
    <w:rsid w:val="004B6EEF"/>
    <w:rsid w:val="004B6FC8"/>
    <w:rsid w:val="004B6FE4"/>
    <w:rsid w:val="004B7296"/>
    <w:rsid w:val="004B74FA"/>
    <w:rsid w:val="004B7561"/>
    <w:rsid w:val="004B7655"/>
    <w:rsid w:val="004B778D"/>
    <w:rsid w:val="004B7BBD"/>
    <w:rsid w:val="004C04CF"/>
    <w:rsid w:val="004C0758"/>
    <w:rsid w:val="004C087B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C0"/>
    <w:rsid w:val="004C2D26"/>
    <w:rsid w:val="004C2D7B"/>
    <w:rsid w:val="004C3211"/>
    <w:rsid w:val="004C3325"/>
    <w:rsid w:val="004C336C"/>
    <w:rsid w:val="004C37B3"/>
    <w:rsid w:val="004C391C"/>
    <w:rsid w:val="004C406A"/>
    <w:rsid w:val="004C4171"/>
    <w:rsid w:val="004C42E6"/>
    <w:rsid w:val="004C4945"/>
    <w:rsid w:val="004C4BC1"/>
    <w:rsid w:val="004C4BC4"/>
    <w:rsid w:val="004C4E23"/>
    <w:rsid w:val="004C510C"/>
    <w:rsid w:val="004C52FB"/>
    <w:rsid w:val="004C54AD"/>
    <w:rsid w:val="004C54FC"/>
    <w:rsid w:val="004C5B62"/>
    <w:rsid w:val="004C5C7C"/>
    <w:rsid w:val="004C5EEF"/>
    <w:rsid w:val="004C5F84"/>
    <w:rsid w:val="004C6095"/>
    <w:rsid w:val="004C64CB"/>
    <w:rsid w:val="004C6623"/>
    <w:rsid w:val="004C6D8B"/>
    <w:rsid w:val="004C6DC6"/>
    <w:rsid w:val="004C7020"/>
    <w:rsid w:val="004C70B7"/>
    <w:rsid w:val="004C7561"/>
    <w:rsid w:val="004C75A4"/>
    <w:rsid w:val="004C75DD"/>
    <w:rsid w:val="004C76E6"/>
    <w:rsid w:val="004C795F"/>
    <w:rsid w:val="004C7ED4"/>
    <w:rsid w:val="004C7F17"/>
    <w:rsid w:val="004D0014"/>
    <w:rsid w:val="004D03DC"/>
    <w:rsid w:val="004D04B5"/>
    <w:rsid w:val="004D05F6"/>
    <w:rsid w:val="004D0CA0"/>
    <w:rsid w:val="004D0D76"/>
    <w:rsid w:val="004D1058"/>
    <w:rsid w:val="004D1506"/>
    <w:rsid w:val="004D1735"/>
    <w:rsid w:val="004D1744"/>
    <w:rsid w:val="004D17E5"/>
    <w:rsid w:val="004D1839"/>
    <w:rsid w:val="004D1A84"/>
    <w:rsid w:val="004D1F8D"/>
    <w:rsid w:val="004D228C"/>
    <w:rsid w:val="004D229F"/>
    <w:rsid w:val="004D23FF"/>
    <w:rsid w:val="004D2C1B"/>
    <w:rsid w:val="004D2D85"/>
    <w:rsid w:val="004D2DE5"/>
    <w:rsid w:val="004D2E98"/>
    <w:rsid w:val="004D2F25"/>
    <w:rsid w:val="004D2F52"/>
    <w:rsid w:val="004D2FEC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3BC"/>
    <w:rsid w:val="004D46B5"/>
    <w:rsid w:val="004D46EB"/>
    <w:rsid w:val="004D4C44"/>
    <w:rsid w:val="004D4CA3"/>
    <w:rsid w:val="004D4CC5"/>
    <w:rsid w:val="004D5142"/>
    <w:rsid w:val="004D5213"/>
    <w:rsid w:val="004D5819"/>
    <w:rsid w:val="004D5966"/>
    <w:rsid w:val="004D5CA8"/>
    <w:rsid w:val="004D5E0B"/>
    <w:rsid w:val="004D6021"/>
    <w:rsid w:val="004D675D"/>
    <w:rsid w:val="004D675E"/>
    <w:rsid w:val="004D6A52"/>
    <w:rsid w:val="004D6ECD"/>
    <w:rsid w:val="004D6FF6"/>
    <w:rsid w:val="004D70D7"/>
    <w:rsid w:val="004D762A"/>
    <w:rsid w:val="004D76D2"/>
    <w:rsid w:val="004D796E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150"/>
    <w:rsid w:val="004E130D"/>
    <w:rsid w:val="004E14FC"/>
    <w:rsid w:val="004E1572"/>
    <w:rsid w:val="004E16E7"/>
    <w:rsid w:val="004E1E3C"/>
    <w:rsid w:val="004E2117"/>
    <w:rsid w:val="004E224F"/>
    <w:rsid w:val="004E2544"/>
    <w:rsid w:val="004E2843"/>
    <w:rsid w:val="004E2D11"/>
    <w:rsid w:val="004E2DFC"/>
    <w:rsid w:val="004E30C1"/>
    <w:rsid w:val="004E313B"/>
    <w:rsid w:val="004E32CB"/>
    <w:rsid w:val="004E3375"/>
    <w:rsid w:val="004E345C"/>
    <w:rsid w:val="004E355F"/>
    <w:rsid w:val="004E390E"/>
    <w:rsid w:val="004E3D14"/>
    <w:rsid w:val="004E3D21"/>
    <w:rsid w:val="004E3EC4"/>
    <w:rsid w:val="004E4152"/>
    <w:rsid w:val="004E4413"/>
    <w:rsid w:val="004E448A"/>
    <w:rsid w:val="004E4582"/>
    <w:rsid w:val="004E4957"/>
    <w:rsid w:val="004E4C16"/>
    <w:rsid w:val="004E4D09"/>
    <w:rsid w:val="004E4D58"/>
    <w:rsid w:val="004E4F7A"/>
    <w:rsid w:val="004E50E6"/>
    <w:rsid w:val="004E5354"/>
    <w:rsid w:val="004E5531"/>
    <w:rsid w:val="004E55E5"/>
    <w:rsid w:val="004E5759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C76"/>
    <w:rsid w:val="004F0D45"/>
    <w:rsid w:val="004F0E19"/>
    <w:rsid w:val="004F0FC5"/>
    <w:rsid w:val="004F133D"/>
    <w:rsid w:val="004F134B"/>
    <w:rsid w:val="004F1B28"/>
    <w:rsid w:val="004F1C70"/>
    <w:rsid w:val="004F1E18"/>
    <w:rsid w:val="004F1F8C"/>
    <w:rsid w:val="004F335C"/>
    <w:rsid w:val="004F3601"/>
    <w:rsid w:val="004F3D8A"/>
    <w:rsid w:val="004F4253"/>
    <w:rsid w:val="004F43DD"/>
    <w:rsid w:val="004F462D"/>
    <w:rsid w:val="004F4687"/>
    <w:rsid w:val="004F4868"/>
    <w:rsid w:val="004F4C19"/>
    <w:rsid w:val="004F4CBC"/>
    <w:rsid w:val="004F589A"/>
    <w:rsid w:val="004F5955"/>
    <w:rsid w:val="004F5B9B"/>
    <w:rsid w:val="004F5EA7"/>
    <w:rsid w:val="004F5EE9"/>
    <w:rsid w:val="004F6031"/>
    <w:rsid w:val="004F7356"/>
    <w:rsid w:val="004F760D"/>
    <w:rsid w:val="004F7682"/>
    <w:rsid w:val="004F7B0A"/>
    <w:rsid w:val="004F7C00"/>
    <w:rsid w:val="0050030E"/>
    <w:rsid w:val="00500474"/>
    <w:rsid w:val="005004BD"/>
    <w:rsid w:val="0050059B"/>
    <w:rsid w:val="005005F7"/>
    <w:rsid w:val="00500947"/>
    <w:rsid w:val="00500D74"/>
    <w:rsid w:val="00500F42"/>
    <w:rsid w:val="00501029"/>
    <w:rsid w:val="005011B8"/>
    <w:rsid w:val="00501243"/>
    <w:rsid w:val="005012E6"/>
    <w:rsid w:val="00501583"/>
    <w:rsid w:val="005019F0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604"/>
    <w:rsid w:val="0050372E"/>
    <w:rsid w:val="00503941"/>
    <w:rsid w:val="00503B63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332"/>
    <w:rsid w:val="00505405"/>
    <w:rsid w:val="00505491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63D"/>
    <w:rsid w:val="00506AAA"/>
    <w:rsid w:val="00506B94"/>
    <w:rsid w:val="00506D42"/>
    <w:rsid w:val="00506F85"/>
    <w:rsid w:val="00506F9F"/>
    <w:rsid w:val="00507201"/>
    <w:rsid w:val="0050734C"/>
    <w:rsid w:val="00507818"/>
    <w:rsid w:val="00507891"/>
    <w:rsid w:val="00510217"/>
    <w:rsid w:val="005104B5"/>
    <w:rsid w:val="00510697"/>
    <w:rsid w:val="00510723"/>
    <w:rsid w:val="00510DCE"/>
    <w:rsid w:val="005115AC"/>
    <w:rsid w:val="00511606"/>
    <w:rsid w:val="005117F4"/>
    <w:rsid w:val="00511822"/>
    <w:rsid w:val="00511D3A"/>
    <w:rsid w:val="0051253D"/>
    <w:rsid w:val="00512A51"/>
    <w:rsid w:val="00512E1A"/>
    <w:rsid w:val="00512F85"/>
    <w:rsid w:val="00513072"/>
    <w:rsid w:val="00513235"/>
    <w:rsid w:val="00513864"/>
    <w:rsid w:val="00513886"/>
    <w:rsid w:val="00513AE0"/>
    <w:rsid w:val="00513C2A"/>
    <w:rsid w:val="00513FBA"/>
    <w:rsid w:val="0051434F"/>
    <w:rsid w:val="005147E4"/>
    <w:rsid w:val="0051496F"/>
    <w:rsid w:val="00514A79"/>
    <w:rsid w:val="00514B9C"/>
    <w:rsid w:val="00514C34"/>
    <w:rsid w:val="00514DA7"/>
    <w:rsid w:val="00514EDC"/>
    <w:rsid w:val="00514F1B"/>
    <w:rsid w:val="00515120"/>
    <w:rsid w:val="00515272"/>
    <w:rsid w:val="00515317"/>
    <w:rsid w:val="00515531"/>
    <w:rsid w:val="00515639"/>
    <w:rsid w:val="00515852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13"/>
    <w:rsid w:val="0051693B"/>
    <w:rsid w:val="00516D97"/>
    <w:rsid w:val="00517173"/>
    <w:rsid w:val="0051725C"/>
    <w:rsid w:val="00517592"/>
    <w:rsid w:val="00517B09"/>
    <w:rsid w:val="005201CC"/>
    <w:rsid w:val="00520248"/>
    <w:rsid w:val="005202ED"/>
    <w:rsid w:val="00520F2E"/>
    <w:rsid w:val="00521004"/>
    <w:rsid w:val="005210FB"/>
    <w:rsid w:val="0052120D"/>
    <w:rsid w:val="00521867"/>
    <w:rsid w:val="005219A0"/>
    <w:rsid w:val="00521A1F"/>
    <w:rsid w:val="00521A6E"/>
    <w:rsid w:val="00521AF9"/>
    <w:rsid w:val="00521FBB"/>
    <w:rsid w:val="00522090"/>
    <w:rsid w:val="005221EA"/>
    <w:rsid w:val="005225BB"/>
    <w:rsid w:val="00522739"/>
    <w:rsid w:val="0052280F"/>
    <w:rsid w:val="00522870"/>
    <w:rsid w:val="00522B7C"/>
    <w:rsid w:val="00522E00"/>
    <w:rsid w:val="00523165"/>
    <w:rsid w:val="0052329E"/>
    <w:rsid w:val="0052335D"/>
    <w:rsid w:val="0052340A"/>
    <w:rsid w:val="0052370A"/>
    <w:rsid w:val="005237EB"/>
    <w:rsid w:val="00523BCC"/>
    <w:rsid w:val="00523CC8"/>
    <w:rsid w:val="00523DC7"/>
    <w:rsid w:val="0052438A"/>
    <w:rsid w:val="00524CD8"/>
    <w:rsid w:val="005253F1"/>
    <w:rsid w:val="00525811"/>
    <w:rsid w:val="00525C3A"/>
    <w:rsid w:val="00525DA5"/>
    <w:rsid w:val="0052608C"/>
    <w:rsid w:val="005266F9"/>
    <w:rsid w:val="00526C21"/>
    <w:rsid w:val="0052709F"/>
    <w:rsid w:val="00527447"/>
    <w:rsid w:val="00527AB2"/>
    <w:rsid w:val="00527B2F"/>
    <w:rsid w:val="00527B8C"/>
    <w:rsid w:val="00527C7B"/>
    <w:rsid w:val="00530032"/>
    <w:rsid w:val="00530378"/>
    <w:rsid w:val="00530610"/>
    <w:rsid w:val="00530659"/>
    <w:rsid w:val="005308AD"/>
    <w:rsid w:val="0053093F"/>
    <w:rsid w:val="005309D2"/>
    <w:rsid w:val="00530FF9"/>
    <w:rsid w:val="00531015"/>
    <w:rsid w:val="0053154A"/>
    <w:rsid w:val="0053184C"/>
    <w:rsid w:val="005319A9"/>
    <w:rsid w:val="005319BE"/>
    <w:rsid w:val="00531A41"/>
    <w:rsid w:val="00531D3D"/>
    <w:rsid w:val="00531DB3"/>
    <w:rsid w:val="00531EAA"/>
    <w:rsid w:val="00531EC8"/>
    <w:rsid w:val="00532272"/>
    <w:rsid w:val="00532326"/>
    <w:rsid w:val="0053266D"/>
    <w:rsid w:val="00532A38"/>
    <w:rsid w:val="00532B8E"/>
    <w:rsid w:val="00533538"/>
    <w:rsid w:val="005336A4"/>
    <w:rsid w:val="00534160"/>
    <w:rsid w:val="00534491"/>
    <w:rsid w:val="00534544"/>
    <w:rsid w:val="00534782"/>
    <w:rsid w:val="00534800"/>
    <w:rsid w:val="0053492E"/>
    <w:rsid w:val="005350D5"/>
    <w:rsid w:val="0053556C"/>
    <w:rsid w:val="00535582"/>
    <w:rsid w:val="0053588E"/>
    <w:rsid w:val="005360F0"/>
    <w:rsid w:val="00536253"/>
    <w:rsid w:val="00536849"/>
    <w:rsid w:val="005368B9"/>
    <w:rsid w:val="00536920"/>
    <w:rsid w:val="0053699F"/>
    <w:rsid w:val="00536AFA"/>
    <w:rsid w:val="00536C75"/>
    <w:rsid w:val="00536D11"/>
    <w:rsid w:val="00536D23"/>
    <w:rsid w:val="00537220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B3D"/>
    <w:rsid w:val="00541C3E"/>
    <w:rsid w:val="005422FE"/>
    <w:rsid w:val="00542336"/>
    <w:rsid w:val="005423A2"/>
    <w:rsid w:val="00542445"/>
    <w:rsid w:val="00542875"/>
    <w:rsid w:val="005429BB"/>
    <w:rsid w:val="00542A5B"/>
    <w:rsid w:val="00542B3A"/>
    <w:rsid w:val="00542B8D"/>
    <w:rsid w:val="00542C72"/>
    <w:rsid w:val="00542C80"/>
    <w:rsid w:val="00542E3B"/>
    <w:rsid w:val="0054315A"/>
    <w:rsid w:val="005432E2"/>
    <w:rsid w:val="0054351B"/>
    <w:rsid w:val="0054369B"/>
    <w:rsid w:val="00543B18"/>
    <w:rsid w:val="00543EB2"/>
    <w:rsid w:val="00544634"/>
    <w:rsid w:val="00544BB5"/>
    <w:rsid w:val="00544CF9"/>
    <w:rsid w:val="00544FF5"/>
    <w:rsid w:val="0054549A"/>
    <w:rsid w:val="00545801"/>
    <w:rsid w:val="0054585E"/>
    <w:rsid w:val="00545999"/>
    <w:rsid w:val="00545A39"/>
    <w:rsid w:val="00545A94"/>
    <w:rsid w:val="00545B7C"/>
    <w:rsid w:val="00545DAA"/>
    <w:rsid w:val="005461E9"/>
    <w:rsid w:val="00546780"/>
    <w:rsid w:val="00546793"/>
    <w:rsid w:val="0054682B"/>
    <w:rsid w:val="005468A3"/>
    <w:rsid w:val="00546D14"/>
    <w:rsid w:val="0054705B"/>
    <w:rsid w:val="0054706B"/>
    <w:rsid w:val="0054708E"/>
    <w:rsid w:val="00547302"/>
    <w:rsid w:val="0054735D"/>
    <w:rsid w:val="005475F4"/>
    <w:rsid w:val="005476BD"/>
    <w:rsid w:val="005478FF"/>
    <w:rsid w:val="00547A1B"/>
    <w:rsid w:val="00547B9E"/>
    <w:rsid w:val="00547F02"/>
    <w:rsid w:val="0055014C"/>
    <w:rsid w:val="00550180"/>
    <w:rsid w:val="005501A6"/>
    <w:rsid w:val="00550295"/>
    <w:rsid w:val="005503E3"/>
    <w:rsid w:val="005505D7"/>
    <w:rsid w:val="00550A2F"/>
    <w:rsid w:val="00550BC0"/>
    <w:rsid w:val="00550D38"/>
    <w:rsid w:val="00550F33"/>
    <w:rsid w:val="00550F82"/>
    <w:rsid w:val="00551014"/>
    <w:rsid w:val="005513CB"/>
    <w:rsid w:val="005514A5"/>
    <w:rsid w:val="00551524"/>
    <w:rsid w:val="00551AE7"/>
    <w:rsid w:val="00551D06"/>
    <w:rsid w:val="00551D2E"/>
    <w:rsid w:val="0055284A"/>
    <w:rsid w:val="00552D3D"/>
    <w:rsid w:val="00552DB0"/>
    <w:rsid w:val="0055328A"/>
    <w:rsid w:val="005534EA"/>
    <w:rsid w:val="00553760"/>
    <w:rsid w:val="005537DF"/>
    <w:rsid w:val="00553A23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F40"/>
    <w:rsid w:val="00555333"/>
    <w:rsid w:val="00555894"/>
    <w:rsid w:val="00555A61"/>
    <w:rsid w:val="00555B63"/>
    <w:rsid w:val="00555CCE"/>
    <w:rsid w:val="005561D5"/>
    <w:rsid w:val="00556654"/>
    <w:rsid w:val="0055668B"/>
    <w:rsid w:val="005569F7"/>
    <w:rsid w:val="00556B33"/>
    <w:rsid w:val="0055714F"/>
    <w:rsid w:val="00557559"/>
    <w:rsid w:val="0055757F"/>
    <w:rsid w:val="005575A3"/>
    <w:rsid w:val="00557809"/>
    <w:rsid w:val="00557DB6"/>
    <w:rsid w:val="005600EA"/>
    <w:rsid w:val="00560162"/>
    <w:rsid w:val="005601BF"/>
    <w:rsid w:val="005603A9"/>
    <w:rsid w:val="005604DF"/>
    <w:rsid w:val="00560BDF"/>
    <w:rsid w:val="00560CF5"/>
    <w:rsid w:val="00560F28"/>
    <w:rsid w:val="005611E9"/>
    <w:rsid w:val="00561273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2072"/>
    <w:rsid w:val="0056245F"/>
    <w:rsid w:val="005626EA"/>
    <w:rsid w:val="005627CE"/>
    <w:rsid w:val="005627EF"/>
    <w:rsid w:val="00562A97"/>
    <w:rsid w:val="00562B30"/>
    <w:rsid w:val="00562C4F"/>
    <w:rsid w:val="00563293"/>
    <w:rsid w:val="0056381E"/>
    <w:rsid w:val="00563A7B"/>
    <w:rsid w:val="00563C35"/>
    <w:rsid w:val="00563F79"/>
    <w:rsid w:val="00564070"/>
    <w:rsid w:val="00564942"/>
    <w:rsid w:val="00564D17"/>
    <w:rsid w:val="00564F62"/>
    <w:rsid w:val="00565006"/>
    <w:rsid w:val="00565237"/>
    <w:rsid w:val="00565584"/>
    <w:rsid w:val="00565A81"/>
    <w:rsid w:val="00565AD3"/>
    <w:rsid w:val="00565BFF"/>
    <w:rsid w:val="00565C73"/>
    <w:rsid w:val="00565D70"/>
    <w:rsid w:val="00565DE4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35D"/>
    <w:rsid w:val="005713B6"/>
    <w:rsid w:val="005713F4"/>
    <w:rsid w:val="00571529"/>
    <w:rsid w:val="0057176E"/>
    <w:rsid w:val="00571F00"/>
    <w:rsid w:val="00572151"/>
    <w:rsid w:val="00572644"/>
    <w:rsid w:val="0057276B"/>
    <w:rsid w:val="00572825"/>
    <w:rsid w:val="0057288B"/>
    <w:rsid w:val="005728C3"/>
    <w:rsid w:val="00572D7B"/>
    <w:rsid w:val="00573182"/>
    <w:rsid w:val="00573289"/>
    <w:rsid w:val="00574180"/>
    <w:rsid w:val="005741D3"/>
    <w:rsid w:val="00574503"/>
    <w:rsid w:val="00574835"/>
    <w:rsid w:val="00574884"/>
    <w:rsid w:val="005748FC"/>
    <w:rsid w:val="00574B32"/>
    <w:rsid w:val="00574B3E"/>
    <w:rsid w:val="00574E43"/>
    <w:rsid w:val="0057511E"/>
    <w:rsid w:val="00575225"/>
    <w:rsid w:val="005753A5"/>
    <w:rsid w:val="0057585A"/>
    <w:rsid w:val="00575A87"/>
    <w:rsid w:val="00575E6F"/>
    <w:rsid w:val="00575EC9"/>
    <w:rsid w:val="005760CB"/>
    <w:rsid w:val="00576C4E"/>
    <w:rsid w:val="00576E0A"/>
    <w:rsid w:val="00577003"/>
    <w:rsid w:val="00577466"/>
    <w:rsid w:val="005775E9"/>
    <w:rsid w:val="005777FC"/>
    <w:rsid w:val="00577CB2"/>
    <w:rsid w:val="00577E7B"/>
    <w:rsid w:val="00577F32"/>
    <w:rsid w:val="00577FA9"/>
    <w:rsid w:val="0058000E"/>
    <w:rsid w:val="005804A7"/>
    <w:rsid w:val="005804E4"/>
    <w:rsid w:val="0058074F"/>
    <w:rsid w:val="005807A3"/>
    <w:rsid w:val="0058089D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1FA5"/>
    <w:rsid w:val="0058219E"/>
    <w:rsid w:val="005824B8"/>
    <w:rsid w:val="0058257F"/>
    <w:rsid w:val="0058270C"/>
    <w:rsid w:val="0058297B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5A"/>
    <w:rsid w:val="005859FE"/>
    <w:rsid w:val="00585B88"/>
    <w:rsid w:val="00585D97"/>
    <w:rsid w:val="00585E4D"/>
    <w:rsid w:val="00585F79"/>
    <w:rsid w:val="005861BB"/>
    <w:rsid w:val="005863B3"/>
    <w:rsid w:val="0058648B"/>
    <w:rsid w:val="0058685B"/>
    <w:rsid w:val="00586F68"/>
    <w:rsid w:val="00587090"/>
    <w:rsid w:val="005875C8"/>
    <w:rsid w:val="00587E96"/>
    <w:rsid w:val="00587F89"/>
    <w:rsid w:val="00590304"/>
    <w:rsid w:val="005909BA"/>
    <w:rsid w:val="00590AF3"/>
    <w:rsid w:val="00590D39"/>
    <w:rsid w:val="0059117E"/>
    <w:rsid w:val="005912A5"/>
    <w:rsid w:val="0059131B"/>
    <w:rsid w:val="00591CB4"/>
    <w:rsid w:val="00591CDB"/>
    <w:rsid w:val="00591CF0"/>
    <w:rsid w:val="00591F7C"/>
    <w:rsid w:val="005921C0"/>
    <w:rsid w:val="005921D0"/>
    <w:rsid w:val="005922C1"/>
    <w:rsid w:val="0059248B"/>
    <w:rsid w:val="0059295E"/>
    <w:rsid w:val="00592FBB"/>
    <w:rsid w:val="0059330D"/>
    <w:rsid w:val="0059393B"/>
    <w:rsid w:val="005939A4"/>
    <w:rsid w:val="00593B58"/>
    <w:rsid w:val="00593FD6"/>
    <w:rsid w:val="005940BF"/>
    <w:rsid w:val="005940FB"/>
    <w:rsid w:val="005941EE"/>
    <w:rsid w:val="0059434F"/>
    <w:rsid w:val="0059468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021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DDE"/>
    <w:rsid w:val="005A0347"/>
    <w:rsid w:val="005A0688"/>
    <w:rsid w:val="005A068A"/>
    <w:rsid w:val="005A076E"/>
    <w:rsid w:val="005A09E5"/>
    <w:rsid w:val="005A0AB1"/>
    <w:rsid w:val="005A0CEC"/>
    <w:rsid w:val="005A0D99"/>
    <w:rsid w:val="005A0F6E"/>
    <w:rsid w:val="005A15E6"/>
    <w:rsid w:val="005A185F"/>
    <w:rsid w:val="005A19CA"/>
    <w:rsid w:val="005A1A2B"/>
    <w:rsid w:val="005A1AB5"/>
    <w:rsid w:val="005A1CBD"/>
    <w:rsid w:val="005A2314"/>
    <w:rsid w:val="005A23CD"/>
    <w:rsid w:val="005A2446"/>
    <w:rsid w:val="005A244D"/>
    <w:rsid w:val="005A28B7"/>
    <w:rsid w:val="005A2CB1"/>
    <w:rsid w:val="005A2F9B"/>
    <w:rsid w:val="005A30AA"/>
    <w:rsid w:val="005A342F"/>
    <w:rsid w:val="005A39B2"/>
    <w:rsid w:val="005A3A1C"/>
    <w:rsid w:val="005A3CDE"/>
    <w:rsid w:val="005A3CEC"/>
    <w:rsid w:val="005A3E80"/>
    <w:rsid w:val="005A3E94"/>
    <w:rsid w:val="005A4363"/>
    <w:rsid w:val="005A43AA"/>
    <w:rsid w:val="005A447C"/>
    <w:rsid w:val="005A44E4"/>
    <w:rsid w:val="005A4A4F"/>
    <w:rsid w:val="005A4F52"/>
    <w:rsid w:val="005A4F7B"/>
    <w:rsid w:val="005A5108"/>
    <w:rsid w:val="005A52F8"/>
    <w:rsid w:val="005A6095"/>
    <w:rsid w:val="005A60CA"/>
    <w:rsid w:val="005A6138"/>
    <w:rsid w:val="005A6B8C"/>
    <w:rsid w:val="005A6CEC"/>
    <w:rsid w:val="005A6E3D"/>
    <w:rsid w:val="005A710A"/>
    <w:rsid w:val="005A7781"/>
    <w:rsid w:val="005A7B0E"/>
    <w:rsid w:val="005A7C7B"/>
    <w:rsid w:val="005A7D73"/>
    <w:rsid w:val="005A7F9B"/>
    <w:rsid w:val="005A7FF2"/>
    <w:rsid w:val="005B015C"/>
    <w:rsid w:val="005B042B"/>
    <w:rsid w:val="005B04B9"/>
    <w:rsid w:val="005B08CA"/>
    <w:rsid w:val="005B0C0E"/>
    <w:rsid w:val="005B0C5D"/>
    <w:rsid w:val="005B0E6E"/>
    <w:rsid w:val="005B1274"/>
    <w:rsid w:val="005B132C"/>
    <w:rsid w:val="005B17CE"/>
    <w:rsid w:val="005B17F5"/>
    <w:rsid w:val="005B17FD"/>
    <w:rsid w:val="005B1A60"/>
    <w:rsid w:val="005B1B0F"/>
    <w:rsid w:val="005B1B5E"/>
    <w:rsid w:val="005B2082"/>
    <w:rsid w:val="005B2384"/>
    <w:rsid w:val="005B24C7"/>
    <w:rsid w:val="005B2750"/>
    <w:rsid w:val="005B29F2"/>
    <w:rsid w:val="005B2A20"/>
    <w:rsid w:val="005B32AA"/>
    <w:rsid w:val="005B392B"/>
    <w:rsid w:val="005B3944"/>
    <w:rsid w:val="005B39A4"/>
    <w:rsid w:val="005B3E7E"/>
    <w:rsid w:val="005B3EA4"/>
    <w:rsid w:val="005B41EC"/>
    <w:rsid w:val="005B4362"/>
    <w:rsid w:val="005B4C86"/>
    <w:rsid w:val="005B50B7"/>
    <w:rsid w:val="005B5819"/>
    <w:rsid w:val="005B5B23"/>
    <w:rsid w:val="005B5CC2"/>
    <w:rsid w:val="005B5E40"/>
    <w:rsid w:val="005B5FDA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2A7"/>
    <w:rsid w:val="005B76AA"/>
    <w:rsid w:val="005B7A32"/>
    <w:rsid w:val="005B7B49"/>
    <w:rsid w:val="005B7BEF"/>
    <w:rsid w:val="005B7E53"/>
    <w:rsid w:val="005B7FC8"/>
    <w:rsid w:val="005C01DD"/>
    <w:rsid w:val="005C039B"/>
    <w:rsid w:val="005C04AE"/>
    <w:rsid w:val="005C059C"/>
    <w:rsid w:val="005C06B8"/>
    <w:rsid w:val="005C0B47"/>
    <w:rsid w:val="005C105A"/>
    <w:rsid w:val="005C1139"/>
    <w:rsid w:val="005C1152"/>
    <w:rsid w:val="005C12A8"/>
    <w:rsid w:val="005C1555"/>
    <w:rsid w:val="005C1A53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33"/>
    <w:rsid w:val="005C5B7E"/>
    <w:rsid w:val="005C5EDD"/>
    <w:rsid w:val="005C5EFD"/>
    <w:rsid w:val="005C63BA"/>
    <w:rsid w:val="005C642B"/>
    <w:rsid w:val="005C655A"/>
    <w:rsid w:val="005C65D8"/>
    <w:rsid w:val="005C69D4"/>
    <w:rsid w:val="005C6A2F"/>
    <w:rsid w:val="005C70B9"/>
    <w:rsid w:val="005C72C3"/>
    <w:rsid w:val="005C740C"/>
    <w:rsid w:val="005C74BA"/>
    <w:rsid w:val="005C75B6"/>
    <w:rsid w:val="005C765C"/>
    <w:rsid w:val="005C78C8"/>
    <w:rsid w:val="005C7F60"/>
    <w:rsid w:val="005C7F74"/>
    <w:rsid w:val="005C7F99"/>
    <w:rsid w:val="005D02BD"/>
    <w:rsid w:val="005D02EE"/>
    <w:rsid w:val="005D038C"/>
    <w:rsid w:val="005D0390"/>
    <w:rsid w:val="005D056E"/>
    <w:rsid w:val="005D0AA0"/>
    <w:rsid w:val="005D0B36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1FB8"/>
    <w:rsid w:val="005D23A4"/>
    <w:rsid w:val="005D23EA"/>
    <w:rsid w:val="005D2A08"/>
    <w:rsid w:val="005D2D62"/>
    <w:rsid w:val="005D2D68"/>
    <w:rsid w:val="005D2DB4"/>
    <w:rsid w:val="005D3419"/>
    <w:rsid w:val="005D343C"/>
    <w:rsid w:val="005D344A"/>
    <w:rsid w:val="005D34F1"/>
    <w:rsid w:val="005D3624"/>
    <w:rsid w:val="005D4B5B"/>
    <w:rsid w:val="005D4B75"/>
    <w:rsid w:val="005D4EC4"/>
    <w:rsid w:val="005D522A"/>
    <w:rsid w:val="005D5251"/>
    <w:rsid w:val="005D53A1"/>
    <w:rsid w:val="005D566C"/>
    <w:rsid w:val="005D5F2A"/>
    <w:rsid w:val="005D6336"/>
    <w:rsid w:val="005D6445"/>
    <w:rsid w:val="005D64F1"/>
    <w:rsid w:val="005D650E"/>
    <w:rsid w:val="005D66CA"/>
    <w:rsid w:val="005D66DA"/>
    <w:rsid w:val="005D6CF3"/>
    <w:rsid w:val="005D6DA7"/>
    <w:rsid w:val="005D6E50"/>
    <w:rsid w:val="005D6E93"/>
    <w:rsid w:val="005D6EAA"/>
    <w:rsid w:val="005D6ECB"/>
    <w:rsid w:val="005D7D34"/>
    <w:rsid w:val="005D7D66"/>
    <w:rsid w:val="005D7FC4"/>
    <w:rsid w:val="005E0071"/>
    <w:rsid w:val="005E03F4"/>
    <w:rsid w:val="005E0821"/>
    <w:rsid w:val="005E0E2F"/>
    <w:rsid w:val="005E0F36"/>
    <w:rsid w:val="005E1098"/>
    <w:rsid w:val="005E13A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281"/>
    <w:rsid w:val="005E231E"/>
    <w:rsid w:val="005E27BA"/>
    <w:rsid w:val="005E2BCF"/>
    <w:rsid w:val="005E2CD5"/>
    <w:rsid w:val="005E3300"/>
    <w:rsid w:val="005E3334"/>
    <w:rsid w:val="005E36B8"/>
    <w:rsid w:val="005E380B"/>
    <w:rsid w:val="005E38B2"/>
    <w:rsid w:val="005E3B2A"/>
    <w:rsid w:val="005E3D98"/>
    <w:rsid w:val="005E464D"/>
    <w:rsid w:val="005E47E2"/>
    <w:rsid w:val="005E48F7"/>
    <w:rsid w:val="005E4E0B"/>
    <w:rsid w:val="005E5455"/>
    <w:rsid w:val="005E57A7"/>
    <w:rsid w:val="005E5A7F"/>
    <w:rsid w:val="005E5B1E"/>
    <w:rsid w:val="005E5BEE"/>
    <w:rsid w:val="005E5DED"/>
    <w:rsid w:val="005E5E03"/>
    <w:rsid w:val="005E5FF3"/>
    <w:rsid w:val="005E62CF"/>
    <w:rsid w:val="005E6664"/>
    <w:rsid w:val="005E66AD"/>
    <w:rsid w:val="005E67E9"/>
    <w:rsid w:val="005E6D46"/>
    <w:rsid w:val="005E6ED4"/>
    <w:rsid w:val="005E6F3A"/>
    <w:rsid w:val="005E744D"/>
    <w:rsid w:val="005E7957"/>
    <w:rsid w:val="005E7A83"/>
    <w:rsid w:val="005E7AF7"/>
    <w:rsid w:val="005E7F70"/>
    <w:rsid w:val="005F021E"/>
    <w:rsid w:val="005F028C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340"/>
    <w:rsid w:val="005F24D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17F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262"/>
    <w:rsid w:val="005F7749"/>
    <w:rsid w:val="005F7A16"/>
    <w:rsid w:val="005F7C64"/>
    <w:rsid w:val="005F7CFB"/>
    <w:rsid w:val="0060018D"/>
    <w:rsid w:val="006004BC"/>
    <w:rsid w:val="00600737"/>
    <w:rsid w:val="00600836"/>
    <w:rsid w:val="00600ABE"/>
    <w:rsid w:val="00600C05"/>
    <w:rsid w:val="00600F93"/>
    <w:rsid w:val="0060126E"/>
    <w:rsid w:val="0060127F"/>
    <w:rsid w:val="006019E4"/>
    <w:rsid w:val="00601FD4"/>
    <w:rsid w:val="00602245"/>
    <w:rsid w:val="00602480"/>
    <w:rsid w:val="00602735"/>
    <w:rsid w:val="0060297F"/>
    <w:rsid w:val="00602A87"/>
    <w:rsid w:val="00602B0F"/>
    <w:rsid w:val="00602B3F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6E0"/>
    <w:rsid w:val="00606814"/>
    <w:rsid w:val="00606920"/>
    <w:rsid w:val="00606953"/>
    <w:rsid w:val="00606AA8"/>
    <w:rsid w:val="00606FD8"/>
    <w:rsid w:val="0060708F"/>
    <w:rsid w:val="006072DA"/>
    <w:rsid w:val="0060735B"/>
    <w:rsid w:val="00607791"/>
    <w:rsid w:val="006077E2"/>
    <w:rsid w:val="006077F6"/>
    <w:rsid w:val="00607AE0"/>
    <w:rsid w:val="00607B72"/>
    <w:rsid w:val="00607D2F"/>
    <w:rsid w:val="006101A0"/>
    <w:rsid w:val="006102D0"/>
    <w:rsid w:val="00610B0C"/>
    <w:rsid w:val="00610CAA"/>
    <w:rsid w:val="00610D02"/>
    <w:rsid w:val="00611235"/>
    <w:rsid w:val="00611435"/>
    <w:rsid w:val="00611C5E"/>
    <w:rsid w:val="00611CFE"/>
    <w:rsid w:val="006124C5"/>
    <w:rsid w:val="006126DC"/>
    <w:rsid w:val="006129E1"/>
    <w:rsid w:val="00612B4B"/>
    <w:rsid w:val="00612C28"/>
    <w:rsid w:val="00613230"/>
    <w:rsid w:val="00613293"/>
    <w:rsid w:val="006133C0"/>
    <w:rsid w:val="00613587"/>
    <w:rsid w:val="00613633"/>
    <w:rsid w:val="0061368A"/>
    <w:rsid w:val="006136DF"/>
    <w:rsid w:val="00613757"/>
    <w:rsid w:val="00613D12"/>
    <w:rsid w:val="00613DB2"/>
    <w:rsid w:val="00613E09"/>
    <w:rsid w:val="00613F1D"/>
    <w:rsid w:val="00613F67"/>
    <w:rsid w:val="00614183"/>
    <w:rsid w:val="00614198"/>
    <w:rsid w:val="006141B6"/>
    <w:rsid w:val="00614247"/>
    <w:rsid w:val="00614273"/>
    <w:rsid w:val="00614322"/>
    <w:rsid w:val="0061458A"/>
    <w:rsid w:val="006145E2"/>
    <w:rsid w:val="00614FBA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660E"/>
    <w:rsid w:val="00616642"/>
    <w:rsid w:val="0061664C"/>
    <w:rsid w:val="006168E2"/>
    <w:rsid w:val="0061693D"/>
    <w:rsid w:val="006169CB"/>
    <w:rsid w:val="00616C8A"/>
    <w:rsid w:val="006171BA"/>
    <w:rsid w:val="006171F5"/>
    <w:rsid w:val="00617366"/>
    <w:rsid w:val="00617614"/>
    <w:rsid w:val="006177B8"/>
    <w:rsid w:val="006177BB"/>
    <w:rsid w:val="006179AC"/>
    <w:rsid w:val="00617A39"/>
    <w:rsid w:val="00617C90"/>
    <w:rsid w:val="00617E3C"/>
    <w:rsid w:val="00620353"/>
    <w:rsid w:val="00620A86"/>
    <w:rsid w:val="00620AD6"/>
    <w:rsid w:val="00620B25"/>
    <w:rsid w:val="00620B59"/>
    <w:rsid w:val="00621180"/>
    <w:rsid w:val="006213C0"/>
    <w:rsid w:val="006214BE"/>
    <w:rsid w:val="006215D5"/>
    <w:rsid w:val="006216AB"/>
    <w:rsid w:val="006218EB"/>
    <w:rsid w:val="00621944"/>
    <w:rsid w:val="00621D10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D17"/>
    <w:rsid w:val="00623D60"/>
    <w:rsid w:val="00623EC3"/>
    <w:rsid w:val="00623F10"/>
    <w:rsid w:val="0062421A"/>
    <w:rsid w:val="00624325"/>
    <w:rsid w:val="006246CE"/>
    <w:rsid w:val="00624D7D"/>
    <w:rsid w:val="006257AC"/>
    <w:rsid w:val="006258E9"/>
    <w:rsid w:val="00625DA9"/>
    <w:rsid w:val="00626025"/>
    <w:rsid w:val="006265FD"/>
    <w:rsid w:val="006267A7"/>
    <w:rsid w:val="00626974"/>
    <w:rsid w:val="00626EA4"/>
    <w:rsid w:val="006270C5"/>
    <w:rsid w:val="0062725E"/>
    <w:rsid w:val="00627287"/>
    <w:rsid w:val="006272FD"/>
    <w:rsid w:val="00627AB4"/>
    <w:rsid w:val="006301C5"/>
    <w:rsid w:val="00630397"/>
    <w:rsid w:val="00630494"/>
    <w:rsid w:val="006304A1"/>
    <w:rsid w:val="006304DD"/>
    <w:rsid w:val="006304F4"/>
    <w:rsid w:val="0063051D"/>
    <w:rsid w:val="00630972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48F"/>
    <w:rsid w:val="00632740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BA0"/>
    <w:rsid w:val="00636FD7"/>
    <w:rsid w:val="00637644"/>
    <w:rsid w:val="00637A16"/>
    <w:rsid w:val="00637A78"/>
    <w:rsid w:val="00640337"/>
    <w:rsid w:val="006408FA"/>
    <w:rsid w:val="006409CD"/>
    <w:rsid w:val="00640CE4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7FB"/>
    <w:rsid w:val="00642938"/>
    <w:rsid w:val="00642A9B"/>
    <w:rsid w:val="00642B57"/>
    <w:rsid w:val="00642BA8"/>
    <w:rsid w:val="00642D0B"/>
    <w:rsid w:val="00642EEC"/>
    <w:rsid w:val="00642F27"/>
    <w:rsid w:val="00643078"/>
    <w:rsid w:val="00643095"/>
    <w:rsid w:val="006431CB"/>
    <w:rsid w:val="00643472"/>
    <w:rsid w:val="0064352A"/>
    <w:rsid w:val="0064360F"/>
    <w:rsid w:val="00643CC0"/>
    <w:rsid w:val="00643D2D"/>
    <w:rsid w:val="00643D4E"/>
    <w:rsid w:val="00643D7D"/>
    <w:rsid w:val="0064428D"/>
    <w:rsid w:val="0064449E"/>
    <w:rsid w:val="00644533"/>
    <w:rsid w:val="006446DA"/>
    <w:rsid w:val="00644A64"/>
    <w:rsid w:val="006450F5"/>
    <w:rsid w:val="006451F8"/>
    <w:rsid w:val="006454CA"/>
    <w:rsid w:val="0064550C"/>
    <w:rsid w:val="00645542"/>
    <w:rsid w:val="006458E3"/>
    <w:rsid w:val="00645DAE"/>
    <w:rsid w:val="0064608D"/>
    <w:rsid w:val="006460FE"/>
    <w:rsid w:val="0064621C"/>
    <w:rsid w:val="006462CA"/>
    <w:rsid w:val="00646520"/>
    <w:rsid w:val="0064684D"/>
    <w:rsid w:val="00646881"/>
    <w:rsid w:val="00646AC7"/>
    <w:rsid w:val="00646B98"/>
    <w:rsid w:val="00646D21"/>
    <w:rsid w:val="00646E43"/>
    <w:rsid w:val="00646EA4"/>
    <w:rsid w:val="006470C4"/>
    <w:rsid w:val="0064716C"/>
    <w:rsid w:val="006472EB"/>
    <w:rsid w:val="006474AA"/>
    <w:rsid w:val="00647824"/>
    <w:rsid w:val="00647973"/>
    <w:rsid w:val="00647A77"/>
    <w:rsid w:val="00647ABC"/>
    <w:rsid w:val="00647CA3"/>
    <w:rsid w:val="0065004E"/>
    <w:rsid w:val="0065009A"/>
    <w:rsid w:val="00650181"/>
    <w:rsid w:val="0065024D"/>
    <w:rsid w:val="0065078A"/>
    <w:rsid w:val="00650971"/>
    <w:rsid w:val="00650A75"/>
    <w:rsid w:val="00650C61"/>
    <w:rsid w:val="00650C79"/>
    <w:rsid w:val="00650E53"/>
    <w:rsid w:val="00650F42"/>
    <w:rsid w:val="006513F6"/>
    <w:rsid w:val="006517E2"/>
    <w:rsid w:val="006518B7"/>
    <w:rsid w:val="00651A4D"/>
    <w:rsid w:val="00651A5A"/>
    <w:rsid w:val="00651ADF"/>
    <w:rsid w:val="00651C6B"/>
    <w:rsid w:val="006520EC"/>
    <w:rsid w:val="0065240A"/>
    <w:rsid w:val="00652760"/>
    <w:rsid w:val="006528AB"/>
    <w:rsid w:val="00652BAB"/>
    <w:rsid w:val="00652C07"/>
    <w:rsid w:val="00652C1F"/>
    <w:rsid w:val="00653362"/>
    <w:rsid w:val="00653613"/>
    <w:rsid w:val="00653739"/>
    <w:rsid w:val="00653DA4"/>
    <w:rsid w:val="006542F5"/>
    <w:rsid w:val="00654381"/>
    <w:rsid w:val="0065460D"/>
    <w:rsid w:val="00654CD1"/>
    <w:rsid w:val="00654E61"/>
    <w:rsid w:val="0065541A"/>
    <w:rsid w:val="006555C0"/>
    <w:rsid w:val="00655D5E"/>
    <w:rsid w:val="006560A8"/>
    <w:rsid w:val="00656197"/>
    <w:rsid w:val="0065620E"/>
    <w:rsid w:val="0065648F"/>
    <w:rsid w:val="00656826"/>
    <w:rsid w:val="0065696B"/>
    <w:rsid w:val="00656A65"/>
    <w:rsid w:val="00656C24"/>
    <w:rsid w:val="00656DD7"/>
    <w:rsid w:val="00656EEB"/>
    <w:rsid w:val="00656F45"/>
    <w:rsid w:val="00656FCA"/>
    <w:rsid w:val="006571B7"/>
    <w:rsid w:val="006578D6"/>
    <w:rsid w:val="00657A95"/>
    <w:rsid w:val="00657AFD"/>
    <w:rsid w:val="00657D3E"/>
    <w:rsid w:val="00657D5B"/>
    <w:rsid w:val="00657E32"/>
    <w:rsid w:val="00657E88"/>
    <w:rsid w:val="006600C3"/>
    <w:rsid w:val="00660236"/>
    <w:rsid w:val="00660248"/>
    <w:rsid w:val="006603BE"/>
    <w:rsid w:val="006609D0"/>
    <w:rsid w:val="00660A4E"/>
    <w:rsid w:val="00660DD9"/>
    <w:rsid w:val="00660E6F"/>
    <w:rsid w:val="00660F36"/>
    <w:rsid w:val="0066152A"/>
    <w:rsid w:val="0066174C"/>
    <w:rsid w:val="006617A7"/>
    <w:rsid w:val="00661814"/>
    <w:rsid w:val="006618F2"/>
    <w:rsid w:val="00661A09"/>
    <w:rsid w:val="00661A1F"/>
    <w:rsid w:val="00661CC9"/>
    <w:rsid w:val="00661CEC"/>
    <w:rsid w:val="00661CF4"/>
    <w:rsid w:val="00661EEC"/>
    <w:rsid w:val="00662008"/>
    <w:rsid w:val="00662596"/>
    <w:rsid w:val="006626A7"/>
    <w:rsid w:val="006628A4"/>
    <w:rsid w:val="00662DED"/>
    <w:rsid w:val="00662F20"/>
    <w:rsid w:val="00663233"/>
    <w:rsid w:val="00663286"/>
    <w:rsid w:val="00663794"/>
    <w:rsid w:val="00663856"/>
    <w:rsid w:val="006638E5"/>
    <w:rsid w:val="00663B46"/>
    <w:rsid w:val="006641AB"/>
    <w:rsid w:val="0066440A"/>
    <w:rsid w:val="00664837"/>
    <w:rsid w:val="00664859"/>
    <w:rsid w:val="00664C2D"/>
    <w:rsid w:val="0066502A"/>
    <w:rsid w:val="006650E4"/>
    <w:rsid w:val="00665298"/>
    <w:rsid w:val="00665381"/>
    <w:rsid w:val="00665409"/>
    <w:rsid w:val="006654D8"/>
    <w:rsid w:val="006659A2"/>
    <w:rsid w:val="00665B18"/>
    <w:rsid w:val="00665C55"/>
    <w:rsid w:val="00665CA8"/>
    <w:rsid w:val="00665D8F"/>
    <w:rsid w:val="006661C4"/>
    <w:rsid w:val="006664A9"/>
    <w:rsid w:val="00666517"/>
    <w:rsid w:val="006666C4"/>
    <w:rsid w:val="0066678C"/>
    <w:rsid w:val="00666AAB"/>
    <w:rsid w:val="00666AC7"/>
    <w:rsid w:val="00666B57"/>
    <w:rsid w:val="00666F8C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B2E"/>
    <w:rsid w:val="00671CF2"/>
    <w:rsid w:val="0067208F"/>
    <w:rsid w:val="0067226B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603"/>
    <w:rsid w:val="00674742"/>
    <w:rsid w:val="006747D7"/>
    <w:rsid w:val="00674994"/>
    <w:rsid w:val="00674B17"/>
    <w:rsid w:val="00674EC3"/>
    <w:rsid w:val="006755DC"/>
    <w:rsid w:val="00675600"/>
    <w:rsid w:val="00675AD1"/>
    <w:rsid w:val="00675D2A"/>
    <w:rsid w:val="00675EA1"/>
    <w:rsid w:val="006763F5"/>
    <w:rsid w:val="0067647A"/>
    <w:rsid w:val="00676C6C"/>
    <w:rsid w:val="0067703D"/>
    <w:rsid w:val="00677087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55"/>
    <w:rsid w:val="00680FF4"/>
    <w:rsid w:val="00681181"/>
    <w:rsid w:val="006814F1"/>
    <w:rsid w:val="00681BA2"/>
    <w:rsid w:val="00681F24"/>
    <w:rsid w:val="00681F99"/>
    <w:rsid w:val="00682291"/>
    <w:rsid w:val="0068266C"/>
    <w:rsid w:val="006827E3"/>
    <w:rsid w:val="00682A15"/>
    <w:rsid w:val="00682D40"/>
    <w:rsid w:val="00682DF1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849"/>
    <w:rsid w:val="006848B2"/>
    <w:rsid w:val="00684F33"/>
    <w:rsid w:val="00685001"/>
    <w:rsid w:val="00685502"/>
    <w:rsid w:val="00685859"/>
    <w:rsid w:val="00685997"/>
    <w:rsid w:val="00685C87"/>
    <w:rsid w:val="00685D14"/>
    <w:rsid w:val="00685D7F"/>
    <w:rsid w:val="006861CE"/>
    <w:rsid w:val="00686534"/>
    <w:rsid w:val="0068654C"/>
    <w:rsid w:val="006866E6"/>
    <w:rsid w:val="00686C8A"/>
    <w:rsid w:val="00686CFC"/>
    <w:rsid w:val="00686E9A"/>
    <w:rsid w:val="00686EDF"/>
    <w:rsid w:val="00686F3C"/>
    <w:rsid w:val="0068729A"/>
    <w:rsid w:val="006873C7"/>
    <w:rsid w:val="00687462"/>
    <w:rsid w:val="006875E9"/>
    <w:rsid w:val="006876E3"/>
    <w:rsid w:val="006877BF"/>
    <w:rsid w:val="00687AB5"/>
    <w:rsid w:val="00687B73"/>
    <w:rsid w:val="00690090"/>
    <w:rsid w:val="006900CF"/>
    <w:rsid w:val="006905BB"/>
    <w:rsid w:val="006909EC"/>
    <w:rsid w:val="00690B4A"/>
    <w:rsid w:val="006910C8"/>
    <w:rsid w:val="006912FF"/>
    <w:rsid w:val="00691687"/>
    <w:rsid w:val="006916E2"/>
    <w:rsid w:val="006919BF"/>
    <w:rsid w:val="00691A5C"/>
    <w:rsid w:val="00691BE4"/>
    <w:rsid w:val="00692075"/>
    <w:rsid w:val="006921E0"/>
    <w:rsid w:val="0069269D"/>
    <w:rsid w:val="00692907"/>
    <w:rsid w:val="006931E9"/>
    <w:rsid w:val="006933E5"/>
    <w:rsid w:val="0069382A"/>
    <w:rsid w:val="00693881"/>
    <w:rsid w:val="00693B3F"/>
    <w:rsid w:val="00693F13"/>
    <w:rsid w:val="006946AB"/>
    <w:rsid w:val="006948E7"/>
    <w:rsid w:val="00694B55"/>
    <w:rsid w:val="00694CF6"/>
    <w:rsid w:val="00694DCA"/>
    <w:rsid w:val="00694E4F"/>
    <w:rsid w:val="00694FD2"/>
    <w:rsid w:val="0069522A"/>
    <w:rsid w:val="0069549A"/>
    <w:rsid w:val="00695580"/>
    <w:rsid w:val="00695715"/>
    <w:rsid w:val="006959B9"/>
    <w:rsid w:val="006959F2"/>
    <w:rsid w:val="00695AB9"/>
    <w:rsid w:val="00695D3D"/>
    <w:rsid w:val="00695F4A"/>
    <w:rsid w:val="00696002"/>
    <w:rsid w:val="006961D3"/>
    <w:rsid w:val="00696227"/>
    <w:rsid w:val="00696451"/>
    <w:rsid w:val="0069656A"/>
    <w:rsid w:val="00696AF6"/>
    <w:rsid w:val="00696B1C"/>
    <w:rsid w:val="00696C9C"/>
    <w:rsid w:val="00697204"/>
    <w:rsid w:val="006977C3"/>
    <w:rsid w:val="00697985"/>
    <w:rsid w:val="00697D0A"/>
    <w:rsid w:val="00697D45"/>
    <w:rsid w:val="00697D7E"/>
    <w:rsid w:val="00697FBA"/>
    <w:rsid w:val="006A0414"/>
    <w:rsid w:val="006A05F4"/>
    <w:rsid w:val="006A0861"/>
    <w:rsid w:val="006A0D5B"/>
    <w:rsid w:val="006A192A"/>
    <w:rsid w:val="006A1B91"/>
    <w:rsid w:val="006A1E41"/>
    <w:rsid w:val="006A1EB3"/>
    <w:rsid w:val="006A26AE"/>
    <w:rsid w:val="006A28D1"/>
    <w:rsid w:val="006A2A04"/>
    <w:rsid w:val="006A2C37"/>
    <w:rsid w:val="006A3056"/>
    <w:rsid w:val="006A35D7"/>
    <w:rsid w:val="006A37FC"/>
    <w:rsid w:val="006A3AE3"/>
    <w:rsid w:val="006A3C52"/>
    <w:rsid w:val="006A3EE7"/>
    <w:rsid w:val="006A3F9F"/>
    <w:rsid w:val="006A40C0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717"/>
    <w:rsid w:val="006A59CA"/>
    <w:rsid w:val="006A5A53"/>
    <w:rsid w:val="006A5DDE"/>
    <w:rsid w:val="006A5E74"/>
    <w:rsid w:val="006A632C"/>
    <w:rsid w:val="006A64E7"/>
    <w:rsid w:val="006A6A6A"/>
    <w:rsid w:val="006A74AA"/>
    <w:rsid w:val="006A74F4"/>
    <w:rsid w:val="006A76C3"/>
    <w:rsid w:val="006A790E"/>
    <w:rsid w:val="006A7981"/>
    <w:rsid w:val="006A7A70"/>
    <w:rsid w:val="006A7A97"/>
    <w:rsid w:val="006A7B8F"/>
    <w:rsid w:val="006A7D16"/>
    <w:rsid w:val="006B01A2"/>
    <w:rsid w:val="006B033D"/>
    <w:rsid w:val="006B03CA"/>
    <w:rsid w:val="006B05D0"/>
    <w:rsid w:val="006B06DB"/>
    <w:rsid w:val="006B09CF"/>
    <w:rsid w:val="006B0AD4"/>
    <w:rsid w:val="006B0C70"/>
    <w:rsid w:val="006B1086"/>
    <w:rsid w:val="006B10F6"/>
    <w:rsid w:val="006B1453"/>
    <w:rsid w:val="006B1485"/>
    <w:rsid w:val="006B1546"/>
    <w:rsid w:val="006B171A"/>
    <w:rsid w:val="006B1C1C"/>
    <w:rsid w:val="006B1D2D"/>
    <w:rsid w:val="006B2819"/>
    <w:rsid w:val="006B2910"/>
    <w:rsid w:val="006B2DDD"/>
    <w:rsid w:val="006B318F"/>
    <w:rsid w:val="006B32B5"/>
    <w:rsid w:val="006B337F"/>
    <w:rsid w:val="006B35B2"/>
    <w:rsid w:val="006B3AC1"/>
    <w:rsid w:val="006B3FD0"/>
    <w:rsid w:val="006B43CF"/>
    <w:rsid w:val="006B4DE3"/>
    <w:rsid w:val="006B4E7B"/>
    <w:rsid w:val="006B509D"/>
    <w:rsid w:val="006B50C7"/>
    <w:rsid w:val="006B5350"/>
    <w:rsid w:val="006B539A"/>
    <w:rsid w:val="006B5599"/>
    <w:rsid w:val="006B5709"/>
    <w:rsid w:val="006B5787"/>
    <w:rsid w:val="006B57DE"/>
    <w:rsid w:val="006B5938"/>
    <w:rsid w:val="006B598F"/>
    <w:rsid w:val="006B59DC"/>
    <w:rsid w:val="006B5A8A"/>
    <w:rsid w:val="006B5AE4"/>
    <w:rsid w:val="006B5F29"/>
    <w:rsid w:val="006B5FB2"/>
    <w:rsid w:val="006B6142"/>
    <w:rsid w:val="006B6168"/>
    <w:rsid w:val="006B63D2"/>
    <w:rsid w:val="006B654F"/>
    <w:rsid w:val="006B6672"/>
    <w:rsid w:val="006B6988"/>
    <w:rsid w:val="006B6A34"/>
    <w:rsid w:val="006B6A4F"/>
    <w:rsid w:val="006B6BFA"/>
    <w:rsid w:val="006B6E05"/>
    <w:rsid w:val="006B6E98"/>
    <w:rsid w:val="006B6F5D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F07"/>
    <w:rsid w:val="006B7F1B"/>
    <w:rsid w:val="006C00A5"/>
    <w:rsid w:val="006C0886"/>
    <w:rsid w:val="006C09F2"/>
    <w:rsid w:val="006C0B64"/>
    <w:rsid w:val="006C0CF7"/>
    <w:rsid w:val="006C0F00"/>
    <w:rsid w:val="006C1468"/>
    <w:rsid w:val="006C15BF"/>
    <w:rsid w:val="006C22AB"/>
    <w:rsid w:val="006C22B4"/>
    <w:rsid w:val="006C24BD"/>
    <w:rsid w:val="006C2605"/>
    <w:rsid w:val="006C2BA7"/>
    <w:rsid w:val="006C2CC8"/>
    <w:rsid w:val="006C3095"/>
    <w:rsid w:val="006C318D"/>
    <w:rsid w:val="006C335D"/>
    <w:rsid w:val="006C412C"/>
    <w:rsid w:val="006C414C"/>
    <w:rsid w:val="006C4403"/>
    <w:rsid w:val="006C458B"/>
    <w:rsid w:val="006C49DC"/>
    <w:rsid w:val="006C4C43"/>
    <w:rsid w:val="006C4F5C"/>
    <w:rsid w:val="006C508C"/>
    <w:rsid w:val="006C50F1"/>
    <w:rsid w:val="006C57A4"/>
    <w:rsid w:val="006C5805"/>
    <w:rsid w:val="006C5B30"/>
    <w:rsid w:val="006C5E39"/>
    <w:rsid w:val="006C60B6"/>
    <w:rsid w:val="006C63E6"/>
    <w:rsid w:val="006C6A26"/>
    <w:rsid w:val="006C6DB5"/>
    <w:rsid w:val="006C70D6"/>
    <w:rsid w:val="006C72C8"/>
    <w:rsid w:val="006C7384"/>
    <w:rsid w:val="006C764A"/>
    <w:rsid w:val="006C7741"/>
    <w:rsid w:val="006C7E27"/>
    <w:rsid w:val="006D018C"/>
    <w:rsid w:val="006D0241"/>
    <w:rsid w:val="006D077E"/>
    <w:rsid w:val="006D0BDE"/>
    <w:rsid w:val="006D0C14"/>
    <w:rsid w:val="006D1114"/>
    <w:rsid w:val="006D140B"/>
    <w:rsid w:val="006D17C2"/>
    <w:rsid w:val="006D1931"/>
    <w:rsid w:val="006D1996"/>
    <w:rsid w:val="006D1BCE"/>
    <w:rsid w:val="006D1C4D"/>
    <w:rsid w:val="006D2260"/>
    <w:rsid w:val="006D2405"/>
    <w:rsid w:val="006D2900"/>
    <w:rsid w:val="006D2A69"/>
    <w:rsid w:val="006D2C22"/>
    <w:rsid w:val="006D2C7E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179"/>
    <w:rsid w:val="006D4550"/>
    <w:rsid w:val="006D45AE"/>
    <w:rsid w:val="006D48D2"/>
    <w:rsid w:val="006D4957"/>
    <w:rsid w:val="006D4BCE"/>
    <w:rsid w:val="006D4EF5"/>
    <w:rsid w:val="006D4F56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D32"/>
    <w:rsid w:val="006D6D6D"/>
    <w:rsid w:val="006D6E1B"/>
    <w:rsid w:val="006D6FF5"/>
    <w:rsid w:val="006D7002"/>
    <w:rsid w:val="006D7364"/>
    <w:rsid w:val="006D7796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CB3"/>
    <w:rsid w:val="006E0E4F"/>
    <w:rsid w:val="006E0E7E"/>
    <w:rsid w:val="006E10C3"/>
    <w:rsid w:val="006E1201"/>
    <w:rsid w:val="006E1A63"/>
    <w:rsid w:val="006E1B6D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A84"/>
    <w:rsid w:val="006E3C3A"/>
    <w:rsid w:val="006E453B"/>
    <w:rsid w:val="006E4676"/>
    <w:rsid w:val="006E492A"/>
    <w:rsid w:val="006E4A42"/>
    <w:rsid w:val="006E4BCD"/>
    <w:rsid w:val="006E4F72"/>
    <w:rsid w:val="006E55ED"/>
    <w:rsid w:val="006E5B81"/>
    <w:rsid w:val="006E6207"/>
    <w:rsid w:val="006E63A3"/>
    <w:rsid w:val="006E6837"/>
    <w:rsid w:val="006E6C57"/>
    <w:rsid w:val="006E6DB7"/>
    <w:rsid w:val="006E70B1"/>
    <w:rsid w:val="006E744D"/>
    <w:rsid w:val="006E7602"/>
    <w:rsid w:val="006E7622"/>
    <w:rsid w:val="006E7EBF"/>
    <w:rsid w:val="006E7EC3"/>
    <w:rsid w:val="006E7F59"/>
    <w:rsid w:val="006E7FC2"/>
    <w:rsid w:val="006F040F"/>
    <w:rsid w:val="006F04C6"/>
    <w:rsid w:val="006F0A98"/>
    <w:rsid w:val="006F0EA9"/>
    <w:rsid w:val="006F0FE6"/>
    <w:rsid w:val="006F1100"/>
    <w:rsid w:val="006F1153"/>
    <w:rsid w:val="006F1470"/>
    <w:rsid w:val="006F166F"/>
    <w:rsid w:val="006F1808"/>
    <w:rsid w:val="006F1BA0"/>
    <w:rsid w:val="006F1BB0"/>
    <w:rsid w:val="006F1E69"/>
    <w:rsid w:val="006F1FA8"/>
    <w:rsid w:val="006F22C9"/>
    <w:rsid w:val="006F23C1"/>
    <w:rsid w:val="006F2474"/>
    <w:rsid w:val="006F254A"/>
    <w:rsid w:val="006F2DC1"/>
    <w:rsid w:val="006F2E5E"/>
    <w:rsid w:val="006F3177"/>
    <w:rsid w:val="006F31CB"/>
    <w:rsid w:val="006F3370"/>
    <w:rsid w:val="006F3565"/>
    <w:rsid w:val="006F3840"/>
    <w:rsid w:val="006F3EAC"/>
    <w:rsid w:val="006F3EEC"/>
    <w:rsid w:val="006F4114"/>
    <w:rsid w:val="006F4BA5"/>
    <w:rsid w:val="006F4C34"/>
    <w:rsid w:val="006F4CFB"/>
    <w:rsid w:val="006F4D47"/>
    <w:rsid w:val="006F4D64"/>
    <w:rsid w:val="006F5161"/>
    <w:rsid w:val="006F581A"/>
    <w:rsid w:val="006F5C78"/>
    <w:rsid w:val="006F5F02"/>
    <w:rsid w:val="006F6242"/>
    <w:rsid w:val="006F6BC7"/>
    <w:rsid w:val="006F6CA2"/>
    <w:rsid w:val="006F6EE5"/>
    <w:rsid w:val="006F704D"/>
    <w:rsid w:val="006F707C"/>
    <w:rsid w:val="006F717E"/>
    <w:rsid w:val="006F71D0"/>
    <w:rsid w:val="006F72C0"/>
    <w:rsid w:val="006F732A"/>
    <w:rsid w:val="006F740A"/>
    <w:rsid w:val="006F74E8"/>
    <w:rsid w:val="006F760D"/>
    <w:rsid w:val="006F7726"/>
    <w:rsid w:val="006F790A"/>
    <w:rsid w:val="006F7D6B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31C"/>
    <w:rsid w:val="0070345A"/>
    <w:rsid w:val="0070362C"/>
    <w:rsid w:val="00703635"/>
    <w:rsid w:val="0070368B"/>
    <w:rsid w:val="007037BB"/>
    <w:rsid w:val="00703873"/>
    <w:rsid w:val="00703A4A"/>
    <w:rsid w:val="00703A81"/>
    <w:rsid w:val="00703C05"/>
    <w:rsid w:val="0070442B"/>
    <w:rsid w:val="00704597"/>
    <w:rsid w:val="0070476D"/>
    <w:rsid w:val="00704B33"/>
    <w:rsid w:val="007050C7"/>
    <w:rsid w:val="00705126"/>
    <w:rsid w:val="00705148"/>
    <w:rsid w:val="007052B8"/>
    <w:rsid w:val="007054EA"/>
    <w:rsid w:val="007057CB"/>
    <w:rsid w:val="00705884"/>
    <w:rsid w:val="007058A0"/>
    <w:rsid w:val="00705EDD"/>
    <w:rsid w:val="00705F8A"/>
    <w:rsid w:val="0070627F"/>
    <w:rsid w:val="007066D3"/>
    <w:rsid w:val="0070687D"/>
    <w:rsid w:val="00706B0C"/>
    <w:rsid w:val="00706B5D"/>
    <w:rsid w:val="00706C71"/>
    <w:rsid w:val="00706EFF"/>
    <w:rsid w:val="00706FF1"/>
    <w:rsid w:val="0070751B"/>
    <w:rsid w:val="00707598"/>
    <w:rsid w:val="00707835"/>
    <w:rsid w:val="007078A4"/>
    <w:rsid w:val="007079D2"/>
    <w:rsid w:val="00707BFF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70A"/>
    <w:rsid w:val="007117E9"/>
    <w:rsid w:val="0071180A"/>
    <w:rsid w:val="007118C1"/>
    <w:rsid w:val="00711AF7"/>
    <w:rsid w:val="00712025"/>
    <w:rsid w:val="007123D7"/>
    <w:rsid w:val="00712403"/>
    <w:rsid w:val="0071241A"/>
    <w:rsid w:val="0071241D"/>
    <w:rsid w:val="007125F8"/>
    <w:rsid w:val="00712801"/>
    <w:rsid w:val="00712907"/>
    <w:rsid w:val="00712BF9"/>
    <w:rsid w:val="00712DC6"/>
    <w:rsid w:val="00712E82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206"/>
    <w:rsid w:val="007154A5"/>
    <w:rsid w:val="007155DC"/>
    <w:rsid w:val="00715865"/>
    <w:rsid w:val="00715A20"/>
    <w:rsid w:val="00715A6A"/>
    <w:rsid w:val="00715D45"/>
    <w:rsid w:val="00715F28"/>
    <w:rsid w:val="00715F45"/>
    <w:rsid w:val="007160D6"/>
    <w:rsid w:val="007160DD"/>
    <w:rsid w:val="007161E3"/>
    <w:rsid w:val="00716798"/>
    <w:rsid w:val="007167EA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94D"/>
    <w:rsid w:val="007179D7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2314"/>
    <w:rsid w:val="00722373"/>
    <w:rsid w:val="0072281E"/>
    <w:rsid w:val="007228A4"/>
    <w:rsid w:val="0072291D"/>
    <w:rsid w:val="00722D84"/>
    <w:rsid w:val="00723304"/>
    <w:rsid w:val="00723377"/>
    <w:rsid w:val="0072348B"/>
    <w:rsid w:val="007234CD"/>
    <w:rsid w:val="007235AF"/>
    <w:rsid w:val="00723ED2"/>
    <w:rsid w:val="00723FAA"/>
    <w:rsid w:val="007245CF"/>
    <w:rsid w:val="007247B1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65F0"/>
    <w:rsid w:val="00726745"/>
    <w:rsid w:val="007267B3"/>
    <w:rsid w:val="0072680E"/>
    <w:rsid w:val="00726890"/>
    <w:rsid w:val="007269C7"/>
    <w:rsid w:val="00726E76"/>
    <w:rsid w:val="007271F7"/>
    <w:rsid w:val="0072761F"/>
    <w:rsid w:val="007279D7"/>
    <w:rsid w:val="00727CE3"/>
    <w:rsid w:val="00727E98"/>
    <w:rsid w:val="00730423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3101"/>
    <w:rsid w:val="0073310B"/>
    <w:rsid w:val="007331DE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E75"/>
    <w:rsid w:val="00736FC5"/>
    <w:rsid w:val="00736FF7"/>
    <w:rsid w:val="00737329"/>
    <w:rsid w:val="00737EAE"/>
    <w:rsid w:val="00740541"/>
    <w:rsid w:val="00740581"/>
    <w:rsid w:val="00740713"/>
    <w:rsid w:val="00740A0F"/>
    <w:rsid w:val="00740A61"/>
    <w:rsid w:val="00740AE2"/>
    <w:rsid w:val="00740B18"/>
    <w:rsid w:val="00740F52"/>
    <w:rsid w:val="00740F59"/>
    <w:rsid w:val="00740FF0"/>
    <w:rsid w:val="0074116C"/>
    <w:rsid w:val="007414BB"/>
    <w:rsid w:val="0074156E"/>
    <w:rsid w:val="007415A1"/>
    <w:rsid w:val="0074176A"/>
    <w:rsid w:val="00741B12"/>
    <w:rsid w:val="00742485"/>
    <w:rsid w:val="007427AB"/>
    <w:rsid w:val="00742860"/>
    <w:rsid w:val="00742921"/>
    <w:rsid w:val="00742B24"/>
    <w:rsid w:val="00742B3D"/>
    <w:rsid w:val="00742E48"/>
    <w:rsid w:val="007431A6"/>
    <w:rsid w:val="0074376A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B"/>
    <w:rsid w:val="00745EAB"/>
    <w:rsid w:val="007464F5"/>
    <w:rsid w:val="007464FB"/>
    <w:rsid w:val="0074687B"/>
    <w:rsid w:val="00746D86"/>
    <w:rsid w:val="0074709F"/>
    <w:rsid w:val="0074711F"/>
    <w:rsid w:val="007475FD"/>
    <w:rsid w:val="00747900"/>
    <w:rsid w:val="00747DC8"/>
    <w:rsid w:val="00750001"/>
    <w:rsid w:val="0075002C"/>
    <w:rsid w:val="007502AA"/>
    <w:rsid w:val="00750832"/>
    <w:rsid w:val="00750874"/>
    <w:rsid w:val="00750A3E"/>
    <w:rsid w:val="00750D08"/>
    <w:rsid w:val="00750EAB"/>
    <w:rsid w:val="00750F09"/>
    <w:rsid w:val="00751157"/>
    <w:rsid w:val="0075123C"/>
    <w:rsid w:val="00751245"/>
    <w:rsid w:val="00751264"/>
    <w:rsid w:val="00751397"/>
    <w:rsid w:val="007514CA"/>
    <w:rsid w:val="007514F2"/>
    <w:rsid w:val="007518BD"/>
    <w:rsid w:val="00751957"/>
    <w:rsid w:val="00751C8C"/>
    <w:rsid w:val="00751CE4"/>
    <w:rsid w:val="00752540"/>
    <w:rsid w:val="00752D6D"/>
    <w:rsid w:val="007530E0"/>
    <w:rsid w:val="007531F8"/>
    <w:rsid w:val="0075378D"/>
    <w:rsid w:val="007537AD"/>
    <w:rsid w:val="00753B0E"/>
    <w:rsid w:val="00753D2D"/>
    <w:rsid w:val="007540AD"/>
    <w:rsid w:val="00754108"/>
    <w:rsid w:val="00754164"/>
    <w:rsid w:val="0075467C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69B"/>
    <w:rsid w:val="007557B8"/>
    <w:rsid w:val="00755CDE"/>
    <w:rsid w:val="00755EC8"/>
    <w:rsid w:val="00755FB0"/>
    <w:rsid w:val="00756197"/>
    <w:rsid w:val="007562B8"/>
    <w:rsid w:val="00756624"/>
    <w:rsid w:val="00756817"/>
    <w:rsid w:val="00756E23"/>
    <w:rsid w:val="00757101"/>
    <w:rsid w:val="00757211"/>
    <w:rsid w:val="0075724A"/>
    <w:rsid w:val="0075733F"/>
    <w:rsid w:val="00757573"/>
    <w:rsid w:val="00757684"/>
    <w:rsid w:val="007576DA"/>
    <w:rsid w:val="00757E9A"/>
    <w:rsid w:val="00760087"/>
    <w:rsid w:val="007601D6"/>
    <w:rsid w:val="00760236"/>
    <w:rsid w:val="00760590"/>
    <w:rsid w:val="0076060F"/>
    <w:rsid w:val="007606B4"/>
    <w:rsid w:val="00760751"/>
    <w:rsid w:val="007607F2"/>
    <w:rsid w:val="00760ADD"/>
    <w:rsid w:val="00760FD2"/>
    <w:rsid w:val="0076117D"/>
    <w:rsid w:val="00761241"/>
    <w:rsid w:val="0076165D"/>
    <w:rsid w:val="0076197B"/>
    <w:rsid w:val="00761B17"/>
    <w:rsid w:val="00761BD7"/>
    <w:rsid w:val="00761DD2"/>
    <w:rsid w:val="00761F12"/>
    <w:rsid w:val="00761F25"/>
    <w:rsid w:val="00762243"/>
    <w:rsid w:val="00762573"/>
    <w:rsid w:val="00762612"/>
    <w:rsid w:val="00762857"/>
    <w:rsid w:val="00762B40"/>
    <w:rsid w:val="00762D01"/>
    <w:rsid w:val="00762F6A"/>
    <w:rsid w:val="00763243"/>
    <w:rsid w:val="0076328C"/>
    <w:rsid w:val="007636EB"/>
    <w:rsid w:val="00763742"/>
    <w:rsid w:val="007637C5"/>
    <w:rsid w:val="00763A8A"/>
    <w:rsid w:val="00763B27"/>
    <w:rsid w:val="00763BE3"/>
    <w:rsid w:val="00764034"/>
    <w:rsid w:val="007644A5"/>
    <w:rsid w:val="00764503"/>
    <w:rsid w:val="007649BC"/>
    <w:rsid w:val="00764D32"/>
    <w:rsid w:val="007651C2"/>
    <w:rsid w:val="007651C8"/>
    <w:rsid w:val="00765341"/>
    <w:rsid w:val="0076544B"/>
    <w:rsid w:val="007656B3"/>
    <w:rsid w:val="007658BD"/>
    <w:rsid w:val="00765F1E"/>
    <w:rsid w:val="00766097"/>
    <w:rsid w:val="00766464"/>
    <w:rsid w:val="007664EE"/>
    <w:rsid w:val="007664EF"/>
    <w:rsid w:val="0076670B"/>
    <w:rsid w:val="007669A2"/>
    <w:rsid w:val="00766D77"/>
    <w:rsid w:val="00766F67"/>
    <w:rsid w:val="00766FFD"/>
    <w:rsid w:val="007676F1"/>
    <w:rsid w:val="00767830"/>
    <w:rsid w:val="00767C08"/>
    <w:rsid w:val="00767FA0"/>
    <w:rsid w:val="0077034F"/>
    <w:rsid w:val="00770473"/>
    <w:rsid w:val="00770623"/>
    <w:rsid w:val="0077062E"/>
    <w:rsid w:val="007708F6"/>
    <w:rsid w:val="0077097F"/>
    <w:rsid w:val="00770BFD"/>
    <w:rsid w:val="00770F6F"/>
    <w:rsid w:val="00770FE3"/>
    <w:rsid w:val="00770FF0"/>
    <w:rsid w:val="00771722"/>
    <w:rsid w:val="0077196F"/>
    <w:rsid w:val="00771A8F"/>
    <w:rsid w:val="00771AAF"/>
    <w:rsid w:val="00771B12"/>
    <w:rsid w:val="007722DD"/>
    <w:rsid w:val="0077233B"/>
    <w:rsid w:val="00772356"/>
    <w:rsid w:val="007725D5"/>
    <w:rsid w:val="007727B9"/>
    <w:rsid w:val="00772C9A"/>
    <w:rsid w:val="00772F4B"/>
    <w:rsid w:val="00772FA3"/>
    <w:rsid w:val="007733AE"/>
    <w:rsid w:val="00773501"/>
    <w:rsid w:val="007735E9"/>
    <w:rsid w:val="0077376B"/>
    <w:rsid w:val="007737A9"/>
    <w:rsid w:val="00773850"/>
    <w:rsid w:val="007738F4"/>
    <w:rsid w:val="00773ADA"/>
    <w:rsid w:val="00773B2D"/>
    <w:rsid w:val="00773EDF"/>
    <w:rsid w:val="0077444C"/>
    <w:rsid w:val="00774744"/>
    <w:rsid w:val="00774A92"/>
    <w:rsid w:val="00774E10"/>
    <w:rsid w:val="00774FAD"/>
    <w:rsid w:val="007752D0"/>
    <w:rsid w:val="007752D9"/>
    <w:rsid w:val="007752E1"/>
    <w:rsid w:val="00775794"/>
    <w:rsid w:val="0077579F"/>
    <w:rsid w:val="00775869"/>
    <w:rsid w:val="007759AE"/>
    <w:rsid w:val="00775A09"/>
    <w:rsid w:val="007760D5"/>
    <w:rsid w:val="007761DF"/>
    <w:rsid w:val="007763CA"/>
    <w:rsid w:val="00776564"/>
    <w:rsid w:val="007765EF"/>
    <w:rsid w:val="0077673A"/>
    <w:rsid w:val="007768C4"/>
    <w:rsid w:val="007769A9"/>
    <w:rsid w:val="00776B60"/>
    <w:rsid w:val="00776C6B"/>
    <w:rsid w:val="00776CD8"/>
    <w:rsid w:val="00776E02"/>
    <w:rsid w:val="00776EDD"/>
    <w:rsid w:val="00777490"/>
    <w:rsid w:val="00777C02"/>
    <w:rsid w:val="0078015C"/>
    <w:rsid w:val="0078036B"/>
    <w:rsid w:val="007805B8"/>
    <w:rsid w:val="007807D8"/>
    <w:rsid w:val="00780850"/>
    <w:rsid w:val="00780AD9"/>
    <w:rsid w:val="00780E2C"/>
    <w:rsid w:val="00780F3A"/>
    <w:rsid w:val="00781213"/>
    <w:rsid w:val="00781630"/>
    <w:rsid w:val="00781938"/>
    <w:rsid w:val="00781ABD"/>
    <w:rsid w:val="00781EFE"/>
    <w:rsid w:val="00782282"/>
    <w:rsid w:val="0078246C"/>
    <w:rsid w:val="00782553"/>
    <w:rsid w:val="00782680"/>
    <w:rsid w:val="007826B2"/>
    <w:rsid w:val="00782747"/>
    <w:rsid w:val="00782AE4"/>
    <w:rsid w:val="00782B8C"/>
    <w:rsid w:val="00782C3E"/>
    <w:rsid w:val="00782D0E"/>
    <w:rsid w:val="007830CC"/>
    <w:rsid w:val="007832CE"/>
    <w:rsid w:val="007833A1"/>
    <w:rsid w:val="0078360F"/>
    <w:rsid w:val="007836D0"/>
    <w:rsid w:val="007837DA"/>
    <w:rsid w:val="00783800"/>
    <w:rsid w:val="00783A56"/>
    <w:rsid w:val="00784119"/>
    <w:rsid w:val="0078431A"/>
    <w:rsid w:val="0078433A"/>
    <w:rsid w:val="00784395"/>
    <w:rsid w:val="007843D0"/>
    <w:rsid w:val="0078451A"/>
    <w:rsid w:val="0078494D"/>
    <w:rsid w:val="00785676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5CB"/>
    <w:rsid w:val="007876C7"/>
    <w:rsid w:val="00787766"/>
    <w:rsid w:val="00787780"/>
    <w:rsid w:val="0078788A"/>
    <w:rsid w:val="00787A80"/>
    <w:rsid w:val="00787B97"/>
    <w:rsid w:val="00787C5C"/>
    <w:rsid w:val="00787EAC"/>
    <w:rsid w:val="00787F27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9C7"/>
    <w:rsid w:val="00792186"/>
    <w:rsid w:val="007921AE"/>
    <w:rsid w:val="0079230A"/>
    <w:rsid w:val="00792A9F"/>
    <w:rsid w:val="00792BC9"/>
    <w:rsid w:val="00792F8E"/>
    <w:rsid w:val="00792FE9"/>
    <w:rsid w:val="00792FFD"/>
    <w:rsid w:val="00793208"/>
    <w:rsid w:val="00793561"/>
    <w:rsid w:val="00793572"/>
    <w:rsid w:val="00793A94"/>
    <w:rsid w:val="00793D4E"/>
    <w:rsid w:val="00793DB6"/>
    <w:rsid w:val="007940BE"/>
    <w:rsid w:val="0079429F"/>
    <w:rsid w:val="007942F4"/>
    <w:rsid w:val="0079433E"/>
    <w:rsid w:val="00794394"/>
    <w:rsid w:val="007944C7"/>
    <w:rsid w:val="00794697"/>
    <w:rsid w:val="007946CA"/>
    <w:rsid w:val="007947C5"/>
    <w:rsid w:val="00794C10"/>
    <w:rsid w:val="00794E14"/>
    <w:rsid w:val="0079556B"/>
    <w:rsid w:val="00795777"/>
    <w:rsid w:val="00795819"/>
    <w:rsid w:val="00795A2F"/>
    <w:rsid w:val="00795ACB"/>
    <w:rsid w:val="00795F23"/>
    <w:rsid w:val="00795FCA"/>
    <w:rsid w:val="00796109"/>
    <w:rsid w:val="007968F8"/>
    <w:rsid w:val="00796906"/>
    <w:rsid w:val="00796F89"/>
    <w:rsid w:val="00797091"/>
    <w:rsid w:val="00797104"/>
    <w:rsid w:val="007971D0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23"/>
    <w:rsid w:val="007A0BB0"/>
    <w:rsid w:val="007A0D76"/>
    <w:rsid w:val="007A111F"/>
    <w:rsid w:val="007A1589"/>
    <w:rsid w:val="007A159A"/>
    <w:rsid w:val="007A1631"/>
    <w:rsid w:val="007A1C8A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B16"/>
    <w:rsid w:val="007A4B30"/>
    <w:rsid w:val="007A4D33"/>
    <w:rsid w:val="007A5256"/>
    <w:rsid w:val="007A56F7"/>
    <w:rsid w:val="007A5947"/>
    <w:rsid w:val="007A5C4F"/>
    <w:rsid w:val="007A5D80"/>
    <w:rsid w:val="007A5E30"/>
    <w:rsid w:val="007A5F1D"/>
    <w:rsid w:val="007A60F4"/>
    <w:rsid w:val="007A6267"/>
    <w:rsid w:val="007A62AC"/>
    <w:rsid w:val="007A65E7"/>
    <w:rsid w:val="007A6A8F"/>
    <w:rsid w:val="007A6DD9"/>
    <w:rsid w:val="007A6F02"/>
    <w:rsid w:val="007A6F80"/>
    <w:rsid w:val="007A73D9"/>
    <w:rsid w:val="007A7874"/>
    <w:rsid w:val="007B0EDA"/>
    <w:rsid w:val="007B0FFD"/>
    <w:rsid w:val="007B111B"/>
    <w:rsid w:val="007B1661"/>
    <w:rsid w:val="007B1CB2"/>
    <w:rsid w:val="007B1CEB"/>
    <w:rsid w:val="007B1E38"/>
    <w:rsid w:val="007B1E8A"/>
    <w:rsid w:val="007B1F27"/>
    <w:rsid w:val="007B23FC"/>
    <w:rsid w:val="007B2735"/>
    <w:rsid w:val="007B2B23"/>
    <w:rsid w:val="007B2C51"/>
    <w:rsid w:val="007B2E3A"/>
    <w:rsid w:val="007B3145"/>
    <w:rsid w:val="007B31ED"/>
    <w:rsid w:val="007B3444"/>
    <w:rsid w:val="007B3801"/>
    <w:rsid w:val="007B39B3"/>
    <w:rsid w:val="007B4008"/>
    <w:rsid w:val="007B4232"/>
    <w:rsid w:val="007B45C7"/>
    <w:rsid w:val="007B496B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95F"/>
    <w:rsid w:val="007B6E21"/>
    <w:rsid w:val="007B721E"/>
    <w:rsid w:val="007B7835"/>
    <w:rsid w:val="007B7B2E"/>
    <w:rsid w:val="007C02A3"/>
    <w:rsid w:val="007C02C7"/>
    <w:rsid w:val="007C0539"/>
    <w:rsid w:val="007C08A6"/>
    <w:rsid w:val="007C0DB5"/>
    <w:rsid w:val="007C1192"/>
    <w:rsid w:val="007C13B5"/>
    <w:rsid w:val="007C1ED5"/>
    <w:rsid w:val="007C1F7E"/>
    <w:rsid w:val="007C215D"/>
    <w:rsid w:val="007C24C5"/>
    <w:rsid w:val="007C2586"/>
    <w:rsid w:val="007C26CD"/>
    <w:rsid w:val="007C2962"/>
    <w:rsid w:val="007C2D9E"/>
    <w:rsid w:val="007C2FF0"/>
    <w:rsid w:val="007C33C9"/>
    <w:rsid w:val="007C34A0"/>
    <w:rsid w:val="007C3618"/>
    <w:rsid w:val="007C383A"/>
    <w:rsid w:val="007C389E"/>
    <w:rsid w:val="007C38F9"/>
    <w:rsid w:val="007C3920"/>
    <w:rsid w:val="007C3C81"/>
    <w:rsid w:val="007C3E5D"/>
    <w:rsid w:val="007C411B"/>
    <w:rsid w:val="007C423D"/>
    <w:rsid w:val="007C4758"/>
    <w:rsid w:val="007C47E7"/>
    <w:rsid w:val="007C49DC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251"/>
    <w:rsid w:val="007C645C"/>
    <w:rsid w:val="007C657E"/>
    <w:rsid w:val="007C67CD"/>
    <w:rsid w:val="007C6CED"/>
    <w:rsid w:val="007C6DEE"/>
    <w:rsid w:val="007C7331"/>
    <w:rsid w:val="007C7817"/>
    <w:rsid w:val="007C7A49"/>
    <w:rsid w:val="007C7B0C"/>
    <w:rsid w:val="007C7C0A"/>
    <w:rsid w:val="007C7DE3"/>
    <w:rsid w:val="007C7F2B"/>
    <w:rsid w:val="007C7F56"/>
    <w:rsid w:val="007C7F64"/>
    <w:rsid w:val="007D05A6"/>
    <w:rsid w:val="007D06C8"/>
    <w:rsid w:val="007D0A10"/>
    <w:rsid w:val="007D0C8F"/>
    <w:rsid w:val="007D0EF8"/>
    <w:rsid w:val="007D102D"/>
    <w:rsid w:val="007D1045"/>
    <w:rsid w:val="007D1322"/>
    <w:rsid w:val="007D15E3"/>
    <w:rsid w:val="007D1B0E"/>
    <w:rsid w:val="007D1B64"/>
    <w:rsid w:val="007D1B8E"/>
    <w:rsid w:val="007D1DF0"/>
    <w:rsid w:val="007D1E45"/>
    <w:rsid w:val="007D1EC8"/>
    <w:rsid w:val="007D2113"/>
    <w:rsid w:val="007D275F"/>
    <w:rsid w:val="007D2906"/>
    <w:rsid w:val="007D2912"/>
    <w:rsid w:val="007D2BD3"/>
    <w:rsid w:val="007D2D46"/>
    <w:rsid w:val="007D2D5A"/>
    <w:rsid w:val="007D348C"/>
    <w:rsid w:val="007D3552"/>
    <w:rsid w:val="007D36C0"/>
    <w:rsid w:val="007D390E"/>
    <w:rsid w:val="007D3989"/>
    <w:rsid w:val="007D3A7D"/>
    <w:rsid w:val="007D3B56"/>
    <w:rsid w:val="007D414E"/>
    <w:rsid w:val="007D4208"/>
    <w:rsid w:val="007D42A6"/>
    <w:rsid w:val="007D430D"/>
    <w:rsid w:val="007D443C"/>
    <w:rsid w:val="007D4593"/>
    <w:rsid w:val="007D48FE"/>
    <w:rsid w:val="007D4C37"/>
    <w:rsid w:val="007D4D79"/>
    <w:rsid w:val="007D4F41"/>
    <w:rsid w:val="007D4F83"/>
    <w:rsid w:val="007D5413"/>
    <w:rsid w:val="007D5420"/>
    <w:rsid w:val="007D5434"/>
    <w:rsid w:val="007D5686"/>
    <w:rsid w:val="007D58D2"/>
    <w:rsid w:val="007D5A1F"/>
    <w:rsid w:val="007D5B68"/>
    <w:rsid w:val="007D638E"/>
    <w:rsid w:val="007D63BB"/>
    <w:rsid w:val="007D6876"/>
    <w:rsid w:val="007D692B"/>
    <w:rsid w:val="007D6964"/>
    <w:rsid w:val="007D6A34"/>
    <w:rsid w:val="007D6C1F"/>
    <w:rsid w:val="007D6D52"/>
    <w:rsid w:val="007D6EB6"/>
    <w:rsid w:val="007D6F5A"/>
    <w:rsid w:val="007D6FC7"/>
    <w:rsid w:val="007D7676"/>
    <w:rsid w:val="007D77B7"/>
    <w:rsid w:val="007D785E"/>
    <w:rsid w:val="007D7A44"/>
    <w:rsid w:val="007E0027"/>
    <w:rsid w:val="007E0307"/>
    <w:rsid w:val="007E0488"/>
    <w:rsid w:val="007E085B"/>
    <w:rsid w:val="007E0F1C"/>
    <w:rsid w:val="007E121B"/>
    <w:rsid w:val="007E12E1"/>
    <w:rsid w:val="007E136F"/>
    <w:rsid w:val="007E1458"/>
    <w:rsid w:val="007E15B4"/>
    <w:rsid w:val="007E15C5"/>
    <w:rsid w:val="007E167D"/>
    <w:rsid w:val="007E18BC"/>
    <w:rsid w:val="007E1A6B"/>
    <w:rsid w:val="007E1C78"/>
    <w:rsid w:val="007E1DD8"/>
    <w:rsid w:val="007E1F5F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877"/>
    <w:rsid w:val="007E58A1"/>
    <w:rsid w:val="007E5B98"/>
    <w:rsid w:val="007E5D6F"/>
    <w:rsid w:val="007E5FC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F030C"/>
    <w:rsid w:val="007F0358"/>
    <w:rsid w:val="007F0879"/>
    <w:rsid w:val="007F0988"/>
    <w:rsid w:val="007F15A2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B"/>
    <w:rsid w:val="007F2CA3"/>
    <w:rsid w:val="007F2CA4"/>
    <w:rsid w:val="007F2E0F"/>
    <w:rsid w:val="007F2F3E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5B0"/>
    <w:rsid w:val="007F4857"/>
    <w:rsid w:val="007F4DD4"/>
    <w:rsid w:val="007F51B8"/>
    <w:rsid w:val="007F52F9"/>
    <w:rsid w:val="007F5CE8"/>
    <w:rsid w:val="007F63B9"/>
    <w:rsid w:val="007F68CB"/>
    <w:rsid w:val="007F6D31"/>
    <w:rsid w:val="007F72CB"/>
    <w:rsid w:val="007F7346"/>
    <w:rsid w:val="007F77C9"/>
    <w:rsid w:val="007F7891"/>
    <w:rsid w:val="007F798F"/>
    <w:rsid w:val="007F7A0E"/>
    <w:rsid w:val="007F7B79"/>
    <w:rsid w:val="007F7BF8"/>
    <w:rsid w:val="0080030E"/>
    <w:rsid w:val="008007B7"/>
    <w:rsid w:val="008007C7"/>
    <w:rsid w:val="008009CF"/>
    <w:rsid w:val="00800A8A"/>
    <w:rsid w:val="00800BE0"/>
    <w:rsid w:val="00800F5C"/>
    <w:rsid w:val="00800F67"/>
    <w:rsid w:val="00801843"/>
    <w:rsid w:val="00801A2C"/>
    <w:rsid w:val="00801D51"/>
    <w:rsid w:val="00801E8E"/>
    <w:rsid w:val="00802034"/>
    <w:rsid w:val="0080250D"/>
    <w:rsid w:val="008028CF"/>
    <w:rsid w:val="00802BB2"/>
    <w:rsid w:val="00802BE0"/>
    <w:rsid w:val="0080319E"/>
    <w:rsid w:val="008036DA"/>
    <w:rsid w:val="00803930"/>
    <w:rsid w:val="0080398A"/>
    <w:rsid w:val="00803D21"/>
    <w:rsid w:val="00803F80"/>
    <w:rsid w:val="00804348"/>
    <w:rsid w:val="00804960"/>
    <w:rsid w:val="00805514"/>
    <w:rsid w:val="00805942"/>
    <w:rsid w:val="00805B0E"/>
    <w:rsid w:val="00805F8C"/>
    <w:rsid w:val="0080617D"/>
    <w:rsid w:val="0080626F"/>
    <w:rsid w:val="008062BA"/>
    <w:rsid w:val="0080632C"/>
    <w:rsid w:val="0080633F"/>
    <w:rsid w:val="008066A1"/>
    <w:rsid w:val="00806946"/>
    <w:rsid w:val="008069DC"/>
    <w:rsid w:val="00806B41"/>
    <w:rsid w:val="00806ED0"/>
    <w:rsid w:val="00806EF2"/>
    <w:rsid w:val="00806F6D"/>
    <w:rsid w:val="00806FA9"/>
    <w:rsid w:val="008070AC"/>
    <w:rsid w:val="00807205"/>
    <w:rsid w:val="008076E8"/>
    <w:rsid w:val="00807970"/>
    <w:rsid w:val="00807AA7"/>
    <w:rsid w:val="00807EF8"/>
    <w:rsid w:val="00810822"/>
    <w:rsid w:val="00810A81"/>
    <w:rsid w:val="00810EAF"/>
    <w:rsid w:val="0081115D"/>
    <w:rsid w:val="008112AC"/>
    <w:rsid w:val="0081131C"/>
    <w:rsid w:val="00811347"/>
    <w:rsid w:val="0081147C"/>
    <w:rsid w:val="008114A7"/>
    <w:rsid w:val="008116E6"/>
    <w:rsid w:val="00811D66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DB7"/>
    <w:rsid w:val="00813EC9"/>
    <w:rsid w:val="00813F4C"/>
    <w:rsid w:val="00813FE5"/>
    <w:rsid w:val="0081406B"/>
    <w:rsid w:val="008142D7"/>
    <w:rsid w:val="00814763"/>
    <w:rsid w:val="00815D0E"/>
    <w:rsid w:val="008166A0"/>
    <w:rsid w:val="008169B0"/>
    <w:rsid w:val="00816BC0"/>
    <w:rsid w:val="00816CFE"/>
    <w:rsid w:val="00816D66"/>
    <w:rsid w:val="0081713D"/>
    <w:rsid w:val="00817661"/>
    <w:rsid w:val="008178A0"/>
    <w:rsid w:val="00817900"/>
    <w:rsid w:val="00817918"/>
    <w:rsid w:val="00817A61"/>
    <w:rsid w:val="00817ABA"/>
    <w:rsid w:val="00817DE3"/>
    <w:rsid w:val="00817E56"/>
    <w:rsid w:val="00817F6F"/>
    <w:rsid w:val="008201C5"/>
    <w:rsid w:val="0082041A"/>
    <w:rsid w:val="00820591"/>
    <w:rsid w:val="00820F5C"/>
    <w:rsid w:val="00821019"/>
    <w:rsid w:val="0082111E"/>
    <w:rsid w:val="00821274"/>
    <w:rsid w:val="00821299"/>
    <w:rsid w:val="00821419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AA"/>
    <w:rsid w:val="008232B7"/>
    <w:rsid w:val="00823374"/>
    <w:rsid w:val="008238EF"/>
    <w:rsid w:val="00823BFA"/>
    <w:rsid w:val="00824C20"/>
    <w:rsid w:val="00824F87"/>
    <w:rsid w:val="00825029"/>
    <w:rsid w:val="0082520B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37"/>
    <w:rsid w:val="00826D96"/>
    <w:rsid w:val="00826FA8"/>
    <w:rsid w:val="0082717B"/>
    <w:rsid w:val="00827273"/>
    <w:rsid w:val="00827394"/>
    <w:rsid w:val="00827450"/>
    <w:rsid w:val="008275D7"/>
    <w:rsid w:val="0082773B"/>
    <w:rsid w:val="008278FA"/>
    <w:rsid w:val="00827D0E"/>
    <w:rsid w:val="00827F54"/>
    <w:rsid w:val="0083009A"/>
    <w:rsid w:val="00830329"/>
    <w:rsid w:val="00830497"/>
    <w:rsid w:val="00830514"/>
    <w:rsid w:val="008305BB"/>
    <w:rsid w:val="00830680"/>
    <w:rsid w:val="00830A89"/>
    <w:rsid w:val="00830F3B"/>
    <w:rsid w:val="00830F4F"/>
    <w:rsid w:val="008310C4"/>
    <w:rsid w:val="00831289"/>
    <w:rsid w:val="008312DA"/>
    <w:rsid w:val="008312EB"/>
    <w:rsid w:val="00831646"/>
    <w:rsid w:val="0083167F"/>
    <w:rsid w:val="00831B52"/>
    <w:rsid w:val="00831E36"/>
    <w:rsid w:val="008321D8"/>
    <w:rsid w:val="00832556"/>
    <w:rsid w:val="008326DF"/>
    <w:rsid w:val="00832759"/>
    <w:rsid w:val="00832C08"/>
    <w:rsid w:val="00832C72"/>
    <w:rsid w:val="00832DA7"/>
    <w:rsid w:val="00833246"/>
    <w:rsid w:val="008333DE"/>
    <w:rsid w:val="008338D1"/>
    <w:rsid w:val="00833D25"/>
    <w:rsid w:val="00833DC8"/>
    <w:rsid w:val="00833DE8"/>
    <w:rsid w:val="008341B3"/>
    <w:rsid w:val="00834324"/>
    <w:rsid w:val="00834B98"/>
    <w:rsid w:val="00834C77"/>
    <w:rsid w:val="00834CBD"/>
    <w:rsid w:val="008350F4"/>
    <w:rsid w:val="00835133"/>
    <w:rsid w:val="008352B0"/>
    <w:rsid w:val="008352F0"/>
    <w:rsid w:val="00835332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771"/>
    <w:rsid w:val="0083799C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5BE"/>
    <w:rsid w:val="008437E1"/>
    <w:rsid w:val="00843D58"/>
    <w:rsid w:val="00843DE8"/>
    <w:rsid w:val="00844141"/>
    <w:rsid w:val="00844753"/>
    <w:rsid w:val="00844979"/>
    <w:rsid w:val="008449FD"/>
    <w:rsid w:val="00844E7D"/>
    <w:rsid w:val="00845185"/>
    <w:rsid w:val="008451C5"/>
    <w:rsid w:val="008451CD"/>
    <w:rsid w:val="0084581F"/>
    <w:rsid w:val="008459AA"/>
    <w:rsid w:val="00845A51"/>
    <w:rsid w:val="00845AA9"/>
    <w:rsid w:val="00845F0A"/>
    <w:rsid w:val="008461D6"/>
    <w:rsid w:val="00846435"/>
    <w:rsid w:val="00846A29"/>
    <w:rsid w:val="00846BB3"/>
    <w:rsid w:val="00846F37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699"/>
    <w:rsid w:val="00850924"/>
    <w:rsid w:val="008509B5"/>
    <w:rsid w:val="00850A48"/>
    <w:rsid w:val="00850C74"/>
    <w:rsid w:val="00850D3E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86D"/>
    <w:rsid w:val="00852B0D"/>
    <w:rsid w:val="00852B60"/>
    <w:rsid w:val="00852BFF"/>
    <w:rsid w:val="0085313A"/>
    <w:rsid w:val="0085389B"/>
    <w:rsid w:val="0085399C"/>
    <w:rsid w:val="00853A56"/>
    <w:rsid w:val="00853CDF"/>
    <w:rsid w:val="008542EB"/>
    <w:rsid w:val="00854679"/>
    <w:rsid w:val="008547F8"/>
    <w:rsid w:val="0085495C"/>
    <w:rsid w:val="00854AB6"/>
    <w:rsid w:val="00854C14"/>
    <w:rsid w:val="00854FF7"/>
    <w:rsid w:val="00855148"/>
    <w:rsid w:val="0085521B"/>
    <w:rsid w:val="00855902"/>
    <w:rsid w:val="00855AB6"/>
    <w:rsid w:val="00855DA4"/>
    <w:rsid w:val="00855E61"/>
    <w:rsid w:val="0085631D"/>
    <w:rsid w:val="0085639C"/>
    <w:rsid w:val="0085643F"/>
    <w:rsid w:val="0085644B"/>
    <w:rsid w:val="0085686C"/>
    <w:rsid w:val="008568EF"/>
    <w:rsid w:val="00856C8C"/>
    <w:rsid w:val="00856E40"/>
    <w:rsid w:val="00856F59"/>
    <w:rsid w:val="008570C0"/>
    <w:rsid w:val="008570DF"/>
    <w:rsid w:val="0085715E"/>
    <w:rsid w:val="008571EA"/>
    <w:rsid w:val="00857A36"/>
    <w:rsid w:val="00857A81"/>
    <w:rsid w:val="00857AAE"/>
    <w:rsid w:val="00857BF9"/>
    <w:rsid w:val="00857F27"/>
    <w:rsid w:val="00857F4F"/>
    <w:rsid w:val="00860251"/>
    <w:rsid w:val="00860284"/>
    <w:rsid w:val="00860476"/>
    <w:rsid w:val="0086048B"/>
    <w:rsid w:val="008604CE"/>
    <w:rsid w:val="00860967"/>
    <w:rsid w:val="00860BD5"/>
    <w:rsid w:val="00860EF1"/>
    <w:rsid w:val="00860F2E"/>
    <w:rsid w:val="00861224"/>
    <w:rsid w:val="00861334"/>
    <w:rsid w:val="008614F0"/>
    <w:rsid w:val="0086153D"/>
    <w:rsid w:val="0086162E"/>
    <w:rsid w:val="00861A70"/>
    <w:rsid w:val="00861B90"/>
    <w:rsid w:val="00861B9A"/>
    <w:rsid w:val="00861DD2"/>
    <w:rsid w:val="00862127"/>
    <w:rsid w:val="00862630"/>
    <w:rsid w:val="0086264D"/>
    <w:rsid w:val="00862B44"/>
    <w:rsid w:val="00862BE2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5E"/>
    <w:rsid w:val="0086498A"/>
    <w:rsid w:val="00864AAC"/>
    <w:rsid w:val="00864B53"/>
    <w:rsid w:val="00864E33"/>
    <w:rsid w:val="008654A7"/>
    <w:rsid w:val="008656D4"/>
    <w:rsid w:val="008658DE"/>
    <w:rsid w:val="0086594E"/>
    <w:rsid w:val="00865BFE"/>
    <w:rsid w:val="00865C7A"/>
    <w:rsid w:val="00865CF7"/>
    <w:rsid w:val="00865F2A"/>
    <w:rsid w:val="008660B8"/>
    <w:rsid w:val="00866813"/>
    <w:rsid w:val="00866993"/>
    <w:rsid w:val="00867296"/>
    <w:rsid w:val="00867AEA"/>
    <w:rsid w:val="00867E67"/>
    <w:rsid w:val="00867E79"/>
    <w:rsid w:val="008705BE"/>
    <w:rsid w:val="00870A1A"/>
    <w:rsid w:val="00870B2E"/>
    <w:rsid w:val="00870C85"/>
    <w:rsid w:val="00870F0A"/>
    <w:rsid w:val="00870F3A"/>
    <w:rsid w:val="00871129"/>
    <w:rsid w:val="00871163"/>
    <w:rsid w:val="008713D2"/>
    <w:rsid w:val="0087162F"/>
    <w:rsid w:val="008718C0"/>
    <w:rsid w:val="00871A24"/>
    <w:rsid w:val="00871CB5"/>
    <w:rsid w:val="00871CBE"/>
    <w:rsid w:val="00871EB1"/>
    <w:rsid w:val="008722F9"/>
    <w:rsid w:val="00872CBE"/>
    <w:rsid w:val="00872E43"/>
    <w:rsid w:val="00872E8D"/>
    <w:rsid w:val="00872E9C"/>
    <w:rsid w:val="00872EB1"/>
    <w:rsid w:val="008732BC"/>
    <w:rsid w:val="00873308"/>
    <w:rsid w:val="008733A7"/>
    <w:rsid w:val="008735A2"/>
    <w:rsid w:val="008746FF"/>
    <w:rsid w:val="00874918"/>
    <w:rsid w:val="00874A5E"/>
    <w:rsid w:val="00874B5A"/>
    <w:rsid w:val="00874FA8"/>
    <w:rsid w:val="0087561E"/>
    <w:rsid w:val="008757D4"/>
    <w:rsid w:val="00875A42"/>
    <w:rsid w:val="00875FA9"/>
    <w:rsid w:val="0087610B"/>
    <w:rsid w:val="0087636A"/>
    <w:rsid w:val="00876849"/>
    <w:rsid w:val="00876BE0"/>
    <w:rsid w:val="00876CA5"/>
    <w:rsid w:val="00876CFC"/>
    <w:rsid w:val="00876DAD"/>
    <w:rsid w:val="0087751F"/>
    <w:rsid w:val="0087786B"/>
    <w:rsid w:val="008778C2"/>
    <w:rsid w:val="00877C4B"/>
    <w:rsid w:val="00880064"/>
    <w:rsid w:val="0088011C"/>
    <w:rsid w:val="00880201"/>
    <w:rsid w:val="00880717"/>
    <w:rsid w:val="0088098A"/>
    <w:rsid w:val="0088098B"/>
    <w:rsid w:val="008809C6"/>
    <w:rsid w:val="00880A6C"/>
    <w:rsid w:val="00880C9C"/>
    <w:rsid w:val="00880CB9"/>
    <w:rsid w:val="00880F2C"/>
    <w:rsid w:val="00880F73"/>
    <w:rsid w:val="0088110D"/>
    <w:rsid w:val="008819CC"/>
    <w:rsid w:val="00881B4E"/>
    <w:rsid w:val="00881D59"/>
    <w:rsid w:val="00881FD6"/>
    <w:rsid w:val="00882651"/>
    <w:rsid w:val="00882666"/>
    <w:rsid w:val="008827F9"/>
    <w:rsid w:val="00882906"/>
    <w:rsid w:val="00882A16"/>
    <w:rsid w:val="00882A55"/>
    <w:rsid w:val="00882E49"/>
    <w:rsid w:val="00882FAE"/>
    <w:rsid w:val="00882FE6"/>
    <w:rsid w:val="008832A7"/>
    <w:rsid w:val="00883516"/>
    <w:rsid w:val="0088365F"/>
    <w:rsid w:val="00883706"/>
    <w:rsid w:val="00883A7C"/>
    <w:rsid w:val="00883BE5"/>
    <w:rsid w:val="00883D93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E0D"/>
    <w:rsid w:val="00885FE6"/>
    <w:rsid w:val="0088609D"/>
    <w:rsid w:val="0088630B"/>
    <w:rsid w:val="008864F5"/>
    <w:rsid w:val="0088687F"/>
    <w:rsid w:val="00886A19"/>
    <w:rsid w:val="00886BBC"/>
    <w:rsid w:val="00886CC1"/>
    <w:rsid w:val="00886CD4"/>
    <w:rsid w:val="00886F02"/>
    <w:rsid w:val="00886F12"/>
    <w:rsid w:val="00887423"/>
    <w:rsid w:val="00887463"/>
    <w:rsid w:val="00887818"/>
    <w:rsid w:val="00887E0A"/>
    <w:rsid w:val="0089031B"/>
    <w:rsid w:val="0089039D"/>
    <w:rsid w:val="008904A8"/>
    <w:rsid w:val="00890966"/>
    <w:rsid w:val="00890B16"/>
    <w:rsid w:val="00890BC5"/>
    <w:rsid w:val="00890D88"/>
    <w:rsid w:val="0089118B"/>
    <w:rsid w:val="00891373"/>
    <w:rsid w:val="00891709"/>
    <w:rsid w:val="0089178B"/>
    <w:rsid w:val="00891A3B"/>
    <w:rsid w:val="00891B19"/>
    <w:rsid w:val="008921F5"/>
    <w:rsid w:val="0089228C"/>
    <w:rsid w:val="00892345"/>
    <w:rsid w:val="00892568"/>
    <w:rsid w:val="00892735"/>
    <w:rsid w:val="00892ED7"/>
    <w:rsid w:val="008932BB"/>
    <w:rsid w:val="00893309"/>
    <w:rsid w:val="008935D1"/>
    <w:rsid w:val="0089371C"/>
    <w:rsid w:val="0089398A"/>
    <w:rsid w:val="00893B3C"/>
    <w:rsid w:val="00894602"/>
    <w:rsid w:val="00894840"/>
    <w:rsid w:val="00894CC5"/>
    <w:rsid w:val="00894EA7"/>
    <w:rsid w:val="0089514C"/>
    <w:rsid w:val="008951DA"/>
    <w:rsid w:val="0089540A"/>
    <w:rsid w:val="0089543D"/>
    <w:rsid w:val="008956F6"/>
    <w:rsid w:val="0089583B"/>
    <w:rsid w:val="00895B5B"/>
    <w:rsid w:val="00895BEA"/>
    <w:rsid w:val="00895C96"/>
    <w:rsid w:val="00895CC3"/>
    <w:rsid w:val="00895CE3"/>
    <w:rsid w:val="00895D2A"/>
    <w:rsid w:val="008961D0"/>
    <w:rsid w:val="00896231"/>
    <w:rsid w:val="0089652B"/>
    <w:rsid w:val="00896634"/>
    <w:rsid w:val="008967E6"/>
    <w:rsid w:val="0089684F"/>
    <w:rsid w:val="0089731B"/>
    <w:rsid w:val="00897464"/>
    <w:rsid w:val="00897772"/>
    <w:rsid w:val="0089798B"/>
    <w:rsid w:val="00897B5C"/>
    <w:rsid w:val="00897B7A"/>
    <w:rsid w:val="00897C67"/>
    <w:rsid w:val="00897D09"/>
    <w:rsid w:val="00897EA5"/>
    <w:rsid w:val="00897F69"/>
    <w:rsid w:val="008A009E"/>
    <w:rsid w:val="008A04A1"/>
    <w:rsid w:val="008A0646"/>
    <w:rsid w:val="008A0BB5"/>
    <w:rsid w:val="008A0D3F"/>
    <w:rsid w:val="008A0E72"/>
    <w:rsid w:val="008A1101"/>
    <w:rsid w:val="008A1208"/>
    <w:rsid w:val="008A1539"/>
    <w:rsid w:val="008A153C"/>
    <w:rsid w:val="008A16C3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81C"/>
    <w:rsid w:val="008A49C6"/>
    <w:rsid w:val="008A4A46"/>
    <w:rsid w:val="008A4DB1"/>
    <w:rsid w:val="008A51C0"/>
    <w:rsid w:val="008A54AF"/>
    <w:rsid w:val="008A564C"/>
    <w:rsid w:val="008A5844"/>
    <w:rsid w:val="008A5C42"/>
    <w:rsid w:val="008A609E"/>
    <w:rsid w:val="008A63E4"/>
    <w:rsid w:val="008A666A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097"/>
    <w:rsid w:val="008B2370"/>
    <w:rsid w:val="008B2422"/>
    <w:rsid w:val="008B27CA"/>
    <w:rsid w:val="008B2A81"/>
    <w:rsid w:val="008B2DCE"/>
    <w:rsid w:val="008B2EAF"/>
    <w:rsid w:val="008B2F90"/>
    <w:rsid w:val="008B31CE"/>
    <w:rsid w:val="008B360C"/>
    <w:rsid w:val="008B36FF"/>
    <w:rsid w:val="008B3796"/>
    <w:rsid w:val="008B37DB"/>
    <w:rsid w:val="008B401C"/>
    <w:rsid w:val="008B4386"/>
    <w:rsid w:val="008B4467"/>
    <w:rsid w:val="008B45A7"/>
    <w:rsid w:val="008B4F5B"/>
    <w:rsid w:val="008B51C2"/>
    <w:rsid w:val="008B53C8"/>
    <w:rsid w:val="008B53CE"/>
    <w:rsid w:val="008B55D7"/>
    <w:rsid w:val="008B5611"/>
    <w:rsid w:val="008B5880"/>
    <w:rsid w:val="008B5AAC"/>
    <w:rsid w:val="008B5D50"/>
    <w:rsid w:val="008B5E1E"/>
    <w:rsid w:val="008B5F6E"/>
    <w:rsid w:val="008B68E6"/>
    <w:rsid w:val="008B68F7"/>
    <w:rsid w:val="008B6BA8"/>
    <w:rsid w:val="008B6CF5"/>
    <w:rsid w:val="008B6D74"/>
    <w:rsid w:val="008B70D8"/>
    <w:rsid w:val="008B73D7"/>
    <w:rsid w:val="008B749E"/>
    <w:rsid w:val="008B755E"/>
    <w:rsid w:val="008B763F"/>
    <w:rsid w:val="008B7721"/>
    <w:rsid w:val="008B7A54"/>
    <w:rsid w:val="008C00BD"/>
    <w:rsid w:val="008C015F"/>
    <w:rsid w:val="008C020A"/>
    <w:rsid w:val="008C02DE"/>
    <w:rsid w:val="008C02E3"/>
    <w:rsid w:val="008C0A61"/>
    <w:rsid w:val="008C0B0F"/>
    <w:rsid w:val="008C0D2C"/>
    <w:rsid w:val="008C0FC9"/>
    <w:rsid w:val="008C1553"/>
    <w:rsid w:val="008C157E"/>
    <w:rsid w:val="008C15E1"/>
    <w:rsid w:val="008C18BC"/>
    <w:rsid w:val="008C1BB4"/>
    <w:rsid w:val="008C1C06"/>
    <w:rsid w:val="008C1CE5"/>
    <w:rsid w:val="008C21D3"/>
    <w:rsid w:val="008C2279"/>
    <w:rsid w:val="008C2441"/>
    <w:rsid w:val="008C27DE"/>
    <w:rsid w:val="008C291C"/>
    <w:rsid w:val="008C2C72"/>
    <w:rsid w:val="008C3090"/>
    <w:rsid w:val="008C3265"/>
    <w:rsid w:val="008C365E"/>
    <w:rsid w:val="008C384B"/>
    <w:rsid w:val="008C3866"/>
    <w:rsid w:val="008C3902"/>
    <w:rsid w:val="008C3D73"/>
    <w:rsid w:val="008C3DF2"/>
    <w:rsid w:val="008C3E04"/>
    <w:rsid w:val="008C4139"/>
    <w:rsid w:val="008C4499"/>
    <w:rsid w:val="008C488E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57D"/>
    <w:rsid w:val="008C79C7"/>
    <w:rsid w:val="008C7B2F"/>
    <w:rsid w:val="008C7BFF"/>
    <w:rsid w:val="008D02B5"/>
    <w:rsid w:val="008D054B"/>
    <w:rsid w:val="008D070C"/>
    <w:rsid w:val="008D0789"/>
    <w:rsid w:val="008D0BB1"/>
    <w:rsid w:val="008D0DE2"/>
    <w:rsid w:val="008D12DD"/>
    <w:rsid w:val="008D1630"/>
    <w:rsid w:val="008D16C4"/>
    <w:rsid w:val="008D18E9"/>
    <w:rsid w:val="008D1BB9"/>
    <w:rsid w:val="008D1F65"/>
    <w:rsid w:val="008D1FAE"/>
    <w:rsid w:val="008D1FD6"/>
    <w:rsid w:val="008D23F9"/>
    <w:rsid w:val="008D2402"/>
    <w:rsid w:val="008D25D6"/>
    <w:rsid w:val="008D2869"/>
    <w:rsid w:val="008D2F18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3C5"/>
    <w:rsid w:val="008D45F2"/>
    <w:rsid w:val="008D48CC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65C4"/>
    <w:rsid w:val="008D6683"/>
    <w:rsid w:val="008D6709"/>
    <w:rsid w:val="008D679B"/>
    <w:rsid w:val="008D67F3"/>
    <w:rsid w:val="008D717E"/>
    <w:rsid w:val="008D718D"/>
    <w:rsid w:val="008D72AE"/>
    <w:rsid w:val="008D7657"/>
    <w:rsid w:val="008D77F9"/>
    <w:rsid w:val="008D7D0D"/>
    <w:rsid w:val="008D7EFF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A3"/>
    <w:rsid w:val="008E17DD"/>
    <w:rsid w:val="008E1B49"/>
    <w:rsid w:val="008E1D4C"/>
    <w:rsid w:val="008E1DE4"/>
    <w:rsid w:val="008E1E49"/>
    <w:rsid w:val="008E241D"/>
    <w:rsid w:val="008E2636"/>
    <w:rsid w:val="008E2734"/>
    <w:rsid w:val="008E274A"/>
    <w:rsid w:val="008E28E4"/>
    <w:rsid w:val="008E2956"/>
    <w:rsid w:val="008E2EA8"/>
    <w:rsid w:val="008E2ECC"/>
    <w:rsid w:val="008E3341"/>
    <w:rsid w:val="008E34D7"/>
    <w:rsid w:val="008E355F"/>
    <w:rsid w:val="008E3701"/>
    <w:rsid w:val="008E3D09"/>
    <w:rsid w:val="008E404C"/>
    <w:rsid w:val="008E43BC"/>
    <w:rsid w:val="008E4434"/>
    <w:rsid w:val="008E4440"/>
    <w:rsid w:val="008E4755"/>
    <w:rsid w:val="008E48E1"/>
    <w:rsid w:val="008E4CC1"/>
    <w:rsid w:val="008E4DAB"/>
    <w:rsid w:val="008E4F09"/>
    <w:rsid w:val="008E5551"/>
    <w:rsid w:val="008E59B6"/>
    <w:rsid w:val="008E5B23"/>
    <w:rsid w:val="008E5CC6"/>
    <w:rsid w:val="008E5F7A"/>
    <w:rsid w:val="008E6164"/>
    <w:rsid w:val="008E629A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1BE"/>
    <w:rsid w:val="008F0289"/>
    <w:rsid w:val="008F02C0"/>
    <w:rsid w:val="008F0428"/>
    <w:rsid w:val="008F0D08"/>
    <w:rsid w:val="008F0D52"/>
    <w:rsid w:val="008F0F68"/>
    <w:rsid w:val="008F102E"/>
    <w:rsid w:val="008F1265"/>
    <w:rsid w:val="008F1293"/>
    <w:rsid w:val="008F1B32"/>
    <w:rsid w:val="008F1B35"/>
    <w:rsid w:val="008F1BCC"/>
    <w:rsid w:val="008F1CAC"/>
    <w:rsid w:val="008F1D10"/>
    <w:rsid w:val="008F2409"/>
    <w:rsid w:val="008F28D8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E15"/>
    <w:rsid w:val="008F3F6A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8EA"/>
    <w:rsid w:val="009018F7"/>
    <w:rsid w:val="009019DC"/>
    <w:rsid w:val="00901AC2"/>
    <w:rsid w:val="00901D7C"/>
    <w:rsid w:val="00902221"/>
    <w:rsid w:val="009024AB"/>
    <w:rsid w:val="009027CF"/>
    <w:rsid w:val="009027E4"/>
    <w:rsid w:val="009028B6"/>
    <w:rsid w:val="00902B5D"/>
    <w:rsid w:val="00902DDD"/>
    <w:rsid w:val="00903149"/>
    <w:rsid w:val="009035C5"/>
    <w:rsid w:val="009035D9"/>
    <w:rsid w:val="009037F2"/>
    <w:rsid w:val="00903BCB"/>
    <w:rsid w:val="00903E74"/>
    <w:rsid w:val="00903FCB"/>
    <w:rsid w:val="009040F8"/>
    <w:rsid w:val="009041E2"/>
    <w:rsid w:val="0090422E"/>
    <w:rsid w:val="00904385"/>
    <w:rsid w:val="009043E4"/>
    <w:rsid w:val="00904501"/>
    <w:rsid w:val="009045F9"/>
    <w:rsid w:val="009046AF"/>
    <w:rsid w:val="00904879"/>
    <w:rsid w:val="0090499F"/>
    <w:rsid w:val="00904B86"/>
    <w:rsid w:val="00904DC0"/>
    <w:rsid w:val="00904E8C"/>
    <w:rsid w:val="009054C7"/>
    <w:rsid w:val="00905529"/>
    <w:rsid w:val="009056B4"/>
    <w:rsid w:val="00905AF9"/>
    <w:rsid w:val="00905D05"/>
    <w:rsid w:val="00905D4F"/>
    <w:rsid w:val="00906144"/>
    <w:rsid w:val="009064A1"/>
    <w:rsid w:val="00906B11"/>
    <w:rsid w:val="00906B1E"/>
    <w:rsid w:val="00906C11"/>
    <w:rsid w:val="00906E49"/>
    <w:rsid w:val="00906E7C"/>
    <w:rsid w:val="00906FB4"/>
    <w:rsid w:val="00907031"/>
    <w:rsid w:val="009072D3"/>
    <w:rsid w:val="0090738D"/>
    <w:rsid w:val="009074F5"/>
    <w:rsid w:val="00907ECD"/>
    <w:rsid w:val="009104A0"/>
    <w:rsid w:val="00910F86"/>
    <w:rsid w:val="00911070"/>
    <w:rsid w:val="00911215"/>
    <w:rsid w:val="00911267"/>
    <w:rsid w:val="00911619"/>
    <w:rsid w:val="00911BA5"/>
    <w:rsid w:val="00911C6F"/>
    <w:rsid w:val="009121ED"/>
    <w:rsid w:val="0091249E"/>
    <w:rsid w:val="009127BB"/>
    <w:rsid w:val="00912B95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4325"/>
    <w:rsid w:val="00914394"/>
    <w:rsid w:val="009143FC"/>
    <w:rsid w:val="0091442A"/>
    <w:rsid w:val="00914443"/>
    <w:rsid w:val="00914480"/>
    <w:rsid w:val="00914498"/>
    <w:rsid w:val="00914C83"/>
    <w:rsid w:val="00914C85"/>
    <w:rsid w:val="0091512D"/>
    <w:rsid w:val="0091583C"/>
    <w:rsid w:val="00915DA9"/>
    <w:rsid w:val="00915DE9"/>
    <w:rsid w:val="00916127"/>
    <w:rsid w:val="009164D6"/>
    <w:rsid w:val="0091652F"/>
    <w:rsid w:val="00916859"/>
    <w:rsid w:val="00916AB9"/>
    <w:rsid w:val="00916B9E"/>
    <w:rsid w:val="00916BE9"/>
    <w:rsid w:val="00916E6F"/>
    <w:rsid w:val="0091703C"/>
    <w:rsid w:val="0091777B"/>
    <w:rsid w:val="0091783D"/>
    <w:rsid w:val="00917964"/>
    <w:rsid w:val="00917A64"/>
    <w:rsid w:val="00917C35"/>
    <w:rsid w:val="00917D17"/>
    <w:rsid w:val="00917D4E"/>
    <w:rsid w:val="00917FE0"/>
    <w:rsid w:val="00920247"/>
    <w:rsid w:val="009202C2"/>
    <w:rsid w:val="009202D3"/>
    <w:rsid w:val="00920313"/>
    <w:rsid w:val="009203A3"/>
    <w:rsid w:val="0092072C"/>
    <w:rsid w:val="00920EC4"/>
    <w:rsid w:val="009211DB"/>
    <w:rsid w:val="00921645"/>
    <w:rsid w:val="0092175F"/>
    <w:rsid w:val="009218EA"/>
    <w:rsid w:val="009219D9"/>
    <w:rsid w:val="00921FAB"/>
    <w:rsid w:val="009220EA"/>
    <w:rsid w:val="0092214C"/>
    <w:rsid w:val="00922226"/>
    <w:rsid w:val="00922418"/>
    <w:rsid w:val="00922676"/>
    <w:rsid w:val="0092288F"/>
    <w:rsid w:val="009228D2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CEA"/>
    <w:rsid w:val="00923DB9"/>
    <w:rsid w:val="00923E6B"/>
    <w:rsid w:val="0092420D"/>
    <w:rsid w:val="009242EA"/>
    <w:rsid w:val="009246B9"/>
    <w:rsid w:val="00924A9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F80"/>
    <w:rsid w:val="009262EC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E2"/>
    <w:rsid w:val="00932C11"/>
    <w:rsid w:val="00932EE0"/>
    <w:rsid w:val="00933183"/>
    <w:rsid w:val="009332B8"/>
    <w:rsid w:val="009334B0"/>
    <w:rsid w:val="00933694"/>
    <w:rsid w:val="00933912"/>
    <w:rsid w:val="00933BD2"/>
    <w:rsid w:val="00933EBA"/>
    <w:rsid w:val="00933FBE"/>
    <w:rsid w:val="0093415A"/>
    <w:rsid w:val="00934247"/>
    <w:rsid w:val="009346A7"/>
    <w:rsid w:val="00934CE9"/>
    <w:rsid w:val="009354F7"/>
    <w:rsid w:val="00935554"/>
    <w:rsid w:val="0093578B"/>
    <w:rsid w:val="009358ED"/>
    <w:rsid w:val="00935972"/>
    <w:rsid w:val="00935F8C"/>
    <w:rsid w:val="009369D3"/>
    <w:rsid w:val="00936E35"/>
    <w:rsid w:val="00936E53"/>
    <w:rsid w:val="00937058"/>
    <w:rsid w:val="00937123"/>
    <w:rsid w:val="00937137"/>
    <w:rsid w:val="009376F6"/>
    <w:rsid w:val="00937743"/>
    <w:rsid w:val="0093788E"/>
    <w:rsid w:val="009378B4"/>
    <w:rsid w:val="009379E6"/>
    <w:rsid w:val="00937AF2"/>
    <w:rsid w:val="00937E8B"/>
    <w:rsid w:val="0094000E"/>
    <w:rsid w:val="009401EF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BF2"/>
    <w:rsid w:val="00941D40"/>
    <w:rsid w:val="00941F7A"/>
    <w:rsid w:val="00941FA6"/>
    <w:rsid w:val="0094202F"/>
    <w:rsid w:val="009420ED"/>
    <w:rsid w:val="00942977"/>
    <w:rsid w:val="00942C36"/>
    <w:rsid w:val="00942D10"/>
    <w:rsid w:val="00943046"/>
    <w:rsid w:val="00943254"/>
    <w:rsid w:val="009433BB"/>
    <w:rsid w:val="00943641"/>
    <w:rsid w:val="00943A78"/>
    <w:rsid w:val="00943AC2"/>
    <w:rsid w:val="00943DA2"/>
    <w:rsid w:val="00943E15"/>
    <w:rsid w:val="00944047"/>
    <w:rsid w:val="0094426F"/>
    <w:rsid w:val="0094432D"/>
    <w:rsid w:val="00944422"/>
    <w:rsid w:val="00944746"/>
    <w:rsid w:val="00944A38"/>
    <w:rsid w:val="00944E06"/>
    <w:rsid w:val="00944E98"/>
    <w:rsid w:val="00944EFE"/>
    <w:rsid w:val="00944F61"/>
    <w:rsid w:val="0094527C"/>
    <w:rsid w:val="009452C5"/>
    <w:rsid w:val="00945388"/>
    <w:rsid w:val="009454AC"/>
    <w:rsid w:val="0094564F"/>
    <w:rsid w:val="009456D8"/>
    <w:rsid w:val="009456FE"/>
    <w:rsid w:val="00945B21"/>
    <w:rsid w:val="00945B50"/>
    <w:rsid w:val="00945BBF"/>
    <w:rsid w:val="00945DDF"/>
    <w:rsid w:val="00945F6E"/>
    <w:rsid w:val="00946482"/>
    <w:rsid w:val="00946495"/>
    <w:rsid w:val="00946725"/>
    <w:rsid w:val="00947778"/>
    <w:rsid w:val="00947C18"/>
    <w:rsid w:val="00947EE1"/>
    <w:rsid w:val="00947FDF"/>
    <w:rsid w:val="00950565"/>
    <w:rsid w:val="009507BF"/>
    <w:rsid w:val="00950A56"/>
    <w:rsid w:val="00950C42"/>
    <w:rsid w:val="00951112"/>
    <w:rsid w:val="009512AC"/>
    <w:rsid w:val="00951523"/>
    <w:rsid w:val="00951B3D"/>
    <w:rsid w:val="00951C42"/>
    <w:rsid w:val="00951FF2"/>
    <w:rsid w:val="00951FFC"/>
    <w:rsid w:val="00952056"/>
    <w:rsid w:val="009525A5"/>
    <w:rsid w:val="00952605"/>
    <w:rsid w:val="00952966"/>
    <w:rsid w:val="00952D3C"/>
    <w:rsid w:val="00952F7C"/>
    <w:rsid w:val="00953088"/>
    <w:rsid w:val="0095313A"/>
    <w:rsid w:val="00953288"/>
    <w:rsid w:val="009533A5"/>
    <w:rsid w:val="009534E8"/>
    <w:rsid w:val="00953884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4A3"/>
    <w:rsid w:val="00954678"/>
    <w:rsid w:val="0095471E"/>
    <w:rsid w:val="009547AF"/>
    <w:rsid w:val="00954A07"/>
    <w:rsid w:val="00954E9C"/>
    <w:rsid w:val="009550E0"/>
    <w:rsid w:val="009555EC"/>
    <w:rsid w:val="00955C7C"/>
    <w:rsid w:val="00955E4A"/>
    <w:rsid w:val="00956E32"/>
    <w:rsid w:val="00956F55"/>
    <w:rsid w:val="00956FF9"/>
    <w:rsid w:val="00957236"/>
    <w:rsid w:val="00957805"/>
    <w:rsid w:val="0095796C"/>
    <w:rsid w:val="00957CC2"/>
    <w:rsid w:val="00957D3B"/>
    <w:rsid w:val="00957E35"/>
    <w:rsid w:val="00960261"/>
    <w:rsid w:val="00960460"/>
    <w:rsid w:val="0096088E"/>
    <w:rsid w:val="009609E6"/>
    <w:rsid w:val="00960A0C"/>
    <w:rsid w:val="00960AA0"/>
    <w:rsid w:val="00960F9C"/>
    <w:rsid w:val="009612FE"/>
    <w:rsid w:val="00962799"/>
    <w:rsid w:val="00962DB7"/>
    <w:rsid w:val="00962FB6"/>
    <w:rsid w:val="00963074"/>
    <w:rsid w:val="0096317D"/>
    <w:rsid w:val="009632E7"/>
    <w:rsid w:val="00963763"/>
    <w:rsid w:val="009639FA"/>
    <w:rsid w:val="009641D9"/>
    <w:rsid w:val="00964636"/>
    <w:rsid w:val="009646E7"/>
    <w:rsid w:val="00964881"/>
    <w:rsid w:val="009648F9"/>
    <w:rsid w:val="00964B15"/>
    <w:rsid w:val="00964C82"/>
    <w:rsid w:val="00964DEF"/>
    <w:rsid w:val="0096503B"/>
    <w:rsid w:val="009650CD"/>
    <w:rsid w:val="009651A6"/>
    <w:rsid w:val="00965305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6E0F"/>
    <w:rsid w:val="0096758C"/>
    <w:rsid w:val="0096762C"/>
    <w:rsid w:val="00967765"/>
    <w:rsid w:val="00967CBE"/>
    <w:rsid w:val="00967E08"/>
    <w:rsid w:val="00967F50"/>
    <w:rsid w:val="0097036E"/>
    <w:rsid w:val="00970649"/>
    <w:rsid w:val="0097078C"/>
    <w:rsid w:val="009708C1"/>
    <w:rsid w:val="00970D09"/>
    <w:rsid w:val="00970D71"/>
    <w:rsid w:val="00970DA9"/>
    <w:rsid w:val="00970E2E"/>
    <w:rsid w:val="00970E97"/>
    <w:rsid w:val="00970EF5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3CE1"/>
    <w:rsid w:val="00973D18"/>
    <w:rsid w:val="009741ED"/>
    <w:rsid w:val="009747A2"/>
    <w:rsid w:val="0097484B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B63"/>
    <w:rsid w:val="00976C19"/>
    <w:rsid w:val="00976F52"/>
    <w:rsid w:val="009771C1"/>
    <w:rsid w:val="0097760F"/>
    <w:rsid w:val="00977941"/>
    <w:rsid w:val="00977D23"/>
    <w:rsid w:val="009801D3"/>
    <w:rsid w:val="009802FA"/>
    <w:rsid w:val="009802FC"/>
    <w:rsid w:val="009806B3"/>
    <w:rsid w:val="00980D93"/>
    <w:rsid w:val="0098169C"/>
    <w:rsid w:val="0098176E"/>
    <w:rsid w:val="009818B6"/>
    <w:rsid w:val="00981D4D"/>
    <w:rsid w:val="00981ED2"/>
    <w:rsid w:val="0098217E"/>
    <w:rsid w:val="00982897"/>
    <w:rsid w:val="009834CA"/>
    <w:rsid w:val="009834DE"/>
    <w:rsid w:val="00983513"/>
    <w:rsid w:val="0098359C"/>
    <w:rsid w:val="00983788"/>
    <w:rsid w:val="00983A4C"/>
    <w:rsid w:val="00984037"/>
    <w:rsid w:val="009841CB"/>
    <w:rsid w:val="00984E69"/>
    <w:rsid w:val="00984F47"/>
    <w:rsid w:val="00985069"/>
    <w:rsid w:val="00985788"/>
    <w:rsid w:val="009859B1"/>
    <w:rsid w:val="00985BF1"/>
    <w:rsid w:val="00985D4A"/>
    <w:rsid w:val="00985DF4"/>
    <w:rsid w:val="00985FF3"/>
    <w:rsid w:val="00986589"/>
    <w:rsid w:val="00986855"/>
    <w:rsid w:val="00986AC2"/>
    <w:rsid w:val="00986E25"/>
    <w:rsid w:val="00986FF2"/>
    <w:rsid w:val="00987341"/>
    <w:rsid w:val="009874B4"/>
    <w:rsid w:val="009877F9"/>
    <w:rsid w:val="009879D5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0D"/>
    <w:rsid w:val="009916AD"/>
    <w:rsid w:val="0099172A"/>
    <w:rsid w:val="0099192D"/>
    <w:rsid w:val="0099195C"/>
    <w:rsid w:val="00991981"/>
    <w:rsid w:val="00991C31"/>
    <w:rsid w:val="00991E10"/>
    <w:rsid w:val="009920F8"/>
    <w:rsid w:val="0099211C"/>
    <w:rsid w:val="009921FA"/>
    <w:rsid w:val="009922CA"/>
    <w:rsid w:val="009925FA"/>
    <w:rsid w:val="00992602"/>
    <w:rsid w:val="00992B08"/>
    <w:rsid w:val="00992E38"/>
    <w:rsid w:val="00992F5E"/>
    <w:rsid w:val="00993037"/>
    <w:rsid w:val="00993069"/>
    <w:rsid w:val="009930EB"/>
    <w:rsid w:val="009931D0"/>
    <w:rsid w:val="00993784"/>
    <w:rsid w:val="00993B4D"/>
    <w:rsid w:val="00994172"/>
    <w:rsid w:val="0099419E"/>
    <w:rsid w:val="00994D8A"/>
    <w:rsid w:val="00994F83"/>
    <w:rsid w:val="00995095"/>
    <w:rsid w:val="009950A7"/>
    <w:rsid w:val="0099519B"/>
    <w:rsid w:val="00995570"/>
    <w:rsid w:val="009959CF"/>
    <w:rsid w:val="00995B5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919"/>
    <w:rsid w:val="00997A5B"/>
    <w:rsid w:val="009A0053"/>
    <w:rsid w:val="009A08AF"/>
    <w:rsid w:val="009A09FD"/>
    <w:rsid w:val="009A11B1"/>
    <w:rsid w:val="009A157F"/>
    <w:rsid w:val="009A160A"/>
    <w:rsid w:val="009A1861"/>
    <w:rsid w:val="009A1876"/>
    <w:rsid w:val="009A187A"/>
    <w:rsid w:val="009A1AE0"/>
    <w:rsid w:val="009A1BE5"/>
    <w:rsid w:val="009A2136"/>
    <w:rsid w:val="009A22A2"/>
    <w:rsid w:val="009A25F6"/>
    <w:rsid w:val="009A2694"/>
    <w:rsid w:val="009A276E"/>
    <w:rsid w:val="009A28FF"/>
    <w:rsid w:val="009A2B88"/>
    <w:rsid w:val="009A2E71"/>
    <w:rsid w:val="009A39F4"/>
    <w:rsid w:val="009A3CFE"/>
    <w:rsid w:val="009A3D65"/>
    <w:rsid w:val="009A3DF2"/>
    <w:rsid w:val="009A4292"/>
    <w:rsid w:val="009A432B"/>
    <w:rsid w:val="009A486F"/>
    <w:rsid w:val="009A4A35"/>
    <w:rsid w:val="009A4B41"/>
    <w:rsid w:val="009A4FEF"/>
    <w:rsid w:val="009A54D8"/>
    <w:rsid w:val="009A58FD"/>
    <w:rsid w:val="009A5B0A"/>
    <w:rsid w:val="009A61E0"/>
    <w:rsid w:val="009A6C99"/>
    <w:rsid w:val="009A702F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49B"/>
    <w:rsid w:val="009B0965"/>
    <w:rsid w:val="009B0968"/>
    <w:rsid w:val="009B0B61"/>
    <w:rsid w:val="009B0BBA"/>
    <w:rsid w:val="009B0D69"/>
    <w:rsid w:val="009B0E33"/>
    <w:rsid w:val="009B0E3E"/>
    <w:rsid w:val="009B0E4B"/>
    <w:rsid w:val="009B0F4F"/>
    <w:rsid w:val="009B19FA"/>
    <w:rsid w:val="009B24F9"/>
    <w:rsid w:val="009B2EDF"/>
    <w:rsid w:val="009B3201"/>
    <w:rsid w:val="009B370B"/>
    <w:rsid w:val="009B3818"/>
    <w:rsid w:val="009B383C"/>
    <w:rsid w:val="009B39E4"/>
    <w:rsid w:val="009B47B7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71A6"/>
    <w:rsid w:val="009B7330"/>
    <w:rsid w:val="009B7432"/>
    <w:rsid w:val="009B743C"/>
    <w:rsid w:val="009B7489"/>
    <w:rsid w:val="009B78CF"/>
    <w:rsid w:val="009B7AD1"/>
    <w:rsid w:val="009B7EBE"/>
    <w:rsid w:val="009C0214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939"/>
    <w:rsid w:val="009C1AFD"/>
    <w:rsid w:val="009C1C39"/>
    <w:rsid w:val="009C1F01"/>
    <w:rsid w:val="009C2003"/>
    <w:rsid w:val="009C201C"/>
    <w:rsid w:val="009C2389"/>
    <w:rsid w:val="009C25F4"/>
    <w:rsid w:val="009C28A5"/>
    <w:rsid w:val="009C2D71"/>
    <w:rsid w:val="009C2DFC"/>
    <w:rsid w:val="009C2F92"/>
    <w:rsid w:val="009C30A4"/>
    <w:rsid w:val="009C32F1"/>
    <w:rsid w:val="009C34AF"/>
    <w:rsid w:val="009C3878"/>
    <w:rsid w:val="009C38A1"/>
    <w:rsid w:val="009C3F85"/>
    <w:rsid w:val="009C4392"/>
    <w:rsid w:val="009C4D22"/>
    <w:rsid w:val="009C4D8B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EAD"/>
    <w:rsid w:val="009D2F50"/>
    <w:rsid w:val="009D2F7A"/>
    <w:rsid w:val="009D308E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DEC"/>
    <w:rsid w:val="009D4E27"/>
    <w:rsid w:val="009D5068"/>
    <w:rsid w:val="009D5490"/>
    <w:rsid w:val="009D5720"/>
    <w:rsid w:val="009D5979"/>
    <w:rsid w:val="009D5BE9"/>
    <w:rsid w:val="009D61CA"/>
    <w:rsid w:val="009D626B"/>
    <w:rsid w:val="009D6276"/>
    <w:rsid w:val="009D666C"/>
    <w:rsid w:val="009D6B75"/>
    <w:rsid w:val="009D6DFB"/>
    <w:rsid w:val="009D7285"/>
    <w:rsid w:val="009D74EF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69C"/>
    <w:rsid w:val="009E27A9"/>
    <w:rsid w:val="009E2923"/>
    <w:rsid w:val="009E2C9F"/>
    <w:rsid w:val="009E3249"/>
    <w:rsid w:val="009E366B"/>
    <w:rsid w:val="009E38F3"/>
    <w:rsid w:val="009E3B9F"/>
    <w:rsid w:val="009E3DF3"/>
    <w:rsid w:val="009E42EF"/>
    <w:rsid w:val="009E4339"/>
    <w:rsid w:val="009E44C6"/>
    <w:rsid w:val="009E45FB"/>
    <w:rsid w:val="009E46C1"/>
    <w:rsid w:val="009E48DF"/>
    <w:rsid w:val="009E4A04"/>
    <w:rsid w:val="009E4B92"/>
    <w:rsid w:val="009E4CA8"/>
    <w:rsid w:val="009E4DC9"/>
    <w:rsid w:val="009E541D"/>
    <w:rsid w:val="009E5A81"/>
    <w:rsid w:val="009E5DA6"/>
    <w:rsid w:val="009E603E"/>
    <w:rsid w:val="009E60AF"/>
    <w:rsid w:val="009E61A8"/>
    <w:rsid w:val="009E639E"/>
    <w:rsid w:val="009E6558"/>
    <w:rsid w:val="009E67A3"/>
    <w:rsid w:val="009E6B32"/>
    <w:rsid w:val="009E6C2D"/>
    <w:rsid w:val="009E7486"/>
    <w:rsid w:val="009E75D9"/>
    <w:rsid w:val="009E77D5"/>
    <w:rsid w:val="009E784B"/>
    <w:rsid w:val="009E78C8"/>
    <w:rsid w:val="009E7C2E"/>
    <w:rsid w:val="009F0296"/>
    <w:rsid w:val="009F0452"/>
    <w:rsid w:val="009F04ED"/>
    <w:rsid w:val="009F0609"/>
    <w:rsid w:val="009F0BC4"/>
    <w:rsid w:val="009F10A0"/>
    <w:rsid w:val="009F10FA"/>
    <w:rsid w:val="009F1681"/>
    <w:rsid w:val="009F1707"/>
    <w:rsid w:val="009F1766"/>
    <w:rsid w:val="009F17AC"/>
    <w:rsid w:val="009F19DF"/>
    <w:rsid w:val="009F1B48"/>
    <w:rsid w:val="009F1C79"/>
    <w:rsid w:val="009F1DE5"/>
    <w:rsid w:val="009F1F87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4155"/>
    <w:rsid w:val="009F4221"/>
    <w:rsid w:val="009F4554"/>
    <w:rsid w:val="009F4689"/>
    <w:rsid w:val="009F4756"/>
    <w:rsid w:val="009F47F4"/>
    <w:rsid w:val="009F4959"/>
    <w:rsid w:val="009F4B42"/>
    <w:rsid w:val="009F4BCC"/>
    <w:rsid w:val="009F522D"/>
    <w:rsid w:val="009F54B4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6DE4"/>
    <w:rsid w:val="009F6F37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1E3"/>
    <w:rsid w:val="00A0027E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DA2"/>
    <w:rsid w:val="00A02E83"/>
    <w:rsid w:val="00A02FCB"/>
    <w:rsid w:val="00A032DB"/>
    <w:rsid w:val="00A0364D"/>
    <w:rsid w:val="00A036E9"/>
    <w:rsid w:val="00A03805"/>
    <w:rsid w:val="00A0389D"/>
    <w:rsid w:val="00A03941"/>
    <w:rsid w:val="00A03952"/>
    <w:rsid w:val="00A03996"/>
    <w:rsid w:val="00A03CD0"/>
    <w:rsid w:val="00A04057"/>
    <w:rsid w:val="00A042B4"/>
    <w:rsid w:val="00A0434B"/>
    <w:rsid w:val="00A044D5"/>
    <w:rsid w:val="00A04580"/>
    <w:rsid w:val="00A046C2"/>
    <w:rsid w:val="00A04866"/>
    <w:rsid w:val="00A0488B"/>
    <w:rsid w:val="00A04CE4"/>
    <w:rsid w:val="00A04E0C"/>
    <w:rsid w:val="00A05213"/>
    <w:rsid w:val="00A0566F"/>
    <w:rsid w:val="00A05A1A"/>
    <w:rsid w:val="00A05CD3"/>
    <w:rsid w:val="00A05CFE"/>
    <w:rsid w:val="00A062E5"/>
    <w:rsid w:val="00A066D5"/>
    <w:rsid w:val="00A066E3"/>
    <w:rsid w:val="00A069B0"/>
    <w:rsid w:val="00A06B99"/>
    <w:rsid w:val="00A06BB6"/>
    <w:rsid w:val="00A0753D"/>
    <w:rsid w:val="00A07B6E"/>
    <w:rsid w:val="00A07BD3"/>
    <w:rsid w:val="00A07CBE"/>
    <w:rsid w:val="00A07E1C"/>
    <w:rsid w:val="00A07FA4"/>
    <w:rsid w:val="00A100A2"/>
    <w:rsid w:val="00A10230"/>
    <w:rsid w:val="00A10688"/>
    <w:rsid w:val="00A106C7"/>
    <w:rsid w:val="00A108D1"/>
    <w:rsid w:val="00A10A1B"/>
    <w:rsid w:val="00A10A7C"/>
    <w:rsid w:val="00A10AEB"/>
    <w:rsid w:val="00A10BE4"/>
    <w:rsid w:val="00A11224"/>
    <w:rsid w:val="00A11311"/>
    <w:rsid w:val="00A11339"/>
    <w:rsid w:val="00A113EC"/>
    <w:rsid w:val="00A117E2"/>
    <w:rsid w:val="00A11979"/>
    <w:rsid w:val="00A11A30"/>
    <w:rsid w:val="00A11B43"/>
    <w:rsid w:val="00A11C1F"/>
    <w:rsid w:val="00A11E2A"/>
    <w:rsid w:val="00A12080"/>
    <w:rsid w:val="00A120D3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F71"/>
    <w:rsid w:val="00A14346"/>
    <w:rsid w:val="00A1459E"/>
    <w:rsid w:val="00A14631"/>
    <w:rsid w:val="00A146BC"/>
    <w:rsid w:val="00A14A78"/>
    <w:rsid w:val="00A14A95"/>
    <w:rsid w:val="00A14D0F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594"/>
    <w:rsid w:val="00A205D6"/>
    <w:rsid w:val="00A20638"/>
    <w:rsid w:val="00A206D1"/>
    <w:rsid w:val="00A206F7"/>
    <w:rsid w:val="00A20737"/>
    <w:rsid w:val="00A20F23"/>
    <w:rsid w:val="00A20F4E"/>
    <w:rsid w:val="00A21015"/>
    <w:rsid w:val="00A212A3"/>
    <w:rsid w:val="00A2133F"/>
    <w:rsid w:val="00A21397"/>
    <w:rsid w:val="00A2150F"/>
    <w:rsid w:val="00A2177A"/>
    <w:rsid w:val="00A21AC3"/>
    <w:rsid w:val="00A21B52"/>
    <w:rsid w:val="00A21D94"/>
    <w:rsid w:val="00A22248"/>
    <w:rsid w:val="00A22411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BF7"/>
    <w:rsid w:val="00A25242"/>
    <w:rsid w:val="00A25538"/>
    <w:rsid w:val="00A25540"/>
    <w:rsid w:val="00A25C4C"/>
    <w:rsid w:val="00A262EC"/>
    <w:rsid w:val="00A265FA"/>
    <w:rsid w:val="00A267E9"/>
    <w:rsid w:val="00A26910"/>
    <w:rsid w:val="00A270AF"/>
    <w:rsid w:val="00A27312"/>
    <w:rsid w:val="00A27343"/>
    <w:rsid w:val="00A276C2"/>
    <w:rsid w:val="00A27AD7"/>
    <w:rsid w:val="00A27C23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74F"/>
    <w:rsid w:val="00A31E48"/>
    <w:rsid w:val="00A31E7F"/>
    <w:rsid w:val="00A32CE4"/>
    <w:rsid w:val="00A32E31"/>
    <w:rsid w:val="00A32E33"/>
    <w:rsid w:val="00A32F42"/>
    <w:rsid w:val="00A330A3"/>
    <w:rsid w:val="00A332C5"/>
    <w:rsid w:val="00A336F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BCA"/>
    <w:rsid w:val="00A35EAB"/>
    <w:rsid w:val="00A360B0"/>
    <w:rsid w:val="00A36700"/>
    <w:rsid w:val="00A36764"/>
    <w:rsid w:val="00A36A55"/>
    <w:rsid w:val="00A36D58"/>
    <w:rsid w:val="00A36FDA"/>
    <w:rsid w:val="00A371F7"/>
    <w:rsid w:val="00A372C9"/>
    <w:rsid w:val="00A376C6"/>
    <w:rsid w:val="00A37AAB"/>
    <w:rsid w:val="00A37D85"/>
    <w:rsid w:val="00A40A1D"/>
    <w:rsid w:val="00A40B1A"/>
    <w:rsid w:val="00A40C06"/>
    <w:rsid w:val="00A412F9"/>
    <w:rsid w:val="00A41462"/>
    <w:rsid w:val="00A415C5"/>
    <w:rsid w:val="00A417D3"/>
    <w:rsid w:val="00A41C48"/>
    <w:rsid w:val="00A41CFC"/>
    <w:rsid w:val="00A41DC0"/>
    <w:rsid w:val="00A423C5"/>
    <w:rsid w:val="00A42970"/>
    <w:rsid w:val="00A42998"/>
    <w:rsid w:val="00A43088"/>
    <w:rsid w:val="00A431D6"/>
    <w:rsid w:val="00A43799"/>
    <w:rsid w:val="00A437A9"/>
    <w:rsid w:val="00A43B0E"/>
    <w:rsid w:val="00A44023"/>
    <w:rsid w:val="00A4408B"/>
    <w:rsid w:val="00A4413B"/>
    <w:rsid w:val="00A4430F"/>
    <w:rsid w:val="00A446C7"/>
    <w:rsid w:val="00A44D00"/>
    <w:rsid w:val="00A45369"/>
    <w:rsid w:val="00A4562A"/>
    <w:rsid w:val="00A457A0"/>
    <w:rsid w:val="00A45E15"/>
    <w:rsid w:val="00A45E67"/>
    <w:rsid w:val="00A45FA6"/>
    <w:rsid w:val="00A45FD3"/>
    <w:rsid w:val="00A4609F"/>
    <w:rsid w:val="00A46421"/>
    <w:rsid w:val="00A4643D"/>
    <w:rsid w:val="00A46A14"/>
    <w:rsid w:val="00A46A19"/>
    <w:rsid w:val="00A46AFD"/>
    <w:rsid w:val="00A46B89"/>
    <w:rsid w:val="00A46CE7"/>
    <w:rsid w:val="00A46EBD"/>
    <w:rsid w:val="00A4724F"/>
    <w:rsid w:val="00A4757C"/>
    <w:rsid w:val="00A4776E"/>
    <w:rsid w:val="00A477F7"/>
    <w:rsid w:val="00A47819"/>
    <w:rsid w:val="00A501F9"/>
    <w:rsid w:val="00A50457"/>
    <w:rsid w:val="00A50690"/>
    <w:rsid w:val="00A508FD"/>
    <w:rsid w:val="00A50B79"/>
    <w:rsid w:val="00A50C4D"/>
    <w:rsid w:val="00A510EE"/>
    <w:rsid w:val="00A51363"/>
    <w:rsid w:val="00A51933"/>
    <w:rsid w:val="00A51973"/>
    <w:rsid w:val="00A51BD2"/>
    <w:rsid w:val="00A5218C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3AA"/>
    <w:rsid w:val="00A558F6"/>
    <w:rsid w:val="00A559B8"/>
    <w:rsid w:val="00A55B6E"/>
    <w:rsid w:val="00A55DEA"/>
    <w:rsid w:val="00A55F01"/>
    <w:rsid w:val="00A56008"/>
    <w:rsid w:val="00A561CB"/>
    <w:rsid w:val="00A5626E"/>
    <w:rsid w:val="00A56A62"/>
    <w:rsid w:val="00A56BC6"/>
    <w:rsid w:val="00A56D1E"/>
    <w:rsid w:val="00A5700C"/>
    <w:rsid w:val="00A570D5"/>
    <w:rsid w:val="00A57298"/>
    <w:rsid w:val="00A572A1"/>
    <w:rsid w:val="00A57421"/>
    <w:rsid w:val="00A576DA"/>
    <w:rsid w:val="00A577DF"/>
    <w:rsid w:val="00A57C94"/>
    <w:rsid w:val="00A57DE5"/>
    <w:rsid w:val="00A57E79"/>
    <w:rsid w:val="00A57EE3"/>
    <w:rsid w:val="00A608D2"/>
    <w:rsid w:val="00A60BF2"/>
    <w:rsid w:val="00A61075"/>
    <w:rsid w:val="00A61194"/>
    <w:rsid w:val="00A61264"/>
    <w:rsid w:val="00A61391"/>
    <w:rsid w:val="00A614BA"/>
    <w:rsid w:val="00A614F9"/>
    <w:rsid w:val="00A61A15"/>
    <w:rsid w:val="00A61B5C"/>
    <w:rsid w:val="00A61DEB"/>
    <w:rsid w:val="00A62073"/>
    <w:rsid w:val="00A620BB"/>
    <w:rsid w:val="00A6212D"/>
    <w:rsid w:val="00A62374"/>
    <w:rsid w:val="00A62414"/>
    <w:rsid w:val="00A624A2"/>
    <w:rsid w:val="00A6255E"/>
    <w:rsid w:val="00A625E5"/>
    <w:rsid w:val="00A62EBE"/>
    <w:rsid w:val="00A63B2C"/>
    <w:rsid w:val="00A63B68"/>
    <w:rsid w:val="00A63CDD"/>
    <w:rsid w:val="00A63DF2"/>
    <w:rsid w:val="00A6483D"/>
    <w:rsid w:val="00A64865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D3"/>
    <w:rsid w:val="00A674C1"/>
    <w:rsid w:val="00A67B68"/>
    <w:rsid w:val="00A67D59"/>
    <w:rsid w:val="00A7019A"/>
    <w:rsid w:val="00A70293"/>
    <w:rsid w:val="00A7044A"/>
    <w:rsid w:val="00A7089E"/>
    <w:rsid w:val="00A708BA"/>
    <w:rsid w:val="00A70B03"/>
    <w:rsid w:val="00A70CAA"/>
    <w:rsid w:val="00A70E0E"/>
    <w:rsid w:val="00A70EE9"/>
    <w:rsid w:val="00A7106B"/>
    <w:rsid w:val="00A710B0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4318"/>
    <w:rsid w:val="00A74A55"/>
    <w:rsid w:val="00A74D7D"/>
    <w:rsid w:val="00A74FCF"/>
    <w:rsid w:val="00A74FF6"/>
    <w:rsid w:val="00A753C5"/>
    <w:rsid w:val="00A75418"/>
    <w:rsid w:val="00A75714"/>
    <w:rsid w:val="00A75878"/>
    <w:rsid w:val="00A7587F"/>
    <w:rsid w:val="00A75D2D"/>
    <w:rsid w:val="00A75E8B"/>
    <w:rsid w:val="00A765E3"/>
    <w:rsid w:val="00A76925"/>
    <w:rsid w:val="00A76950"/>
    <w:rsid w:val="00A76DD1"/>
    <w:rsid w:val="00A771DA"/>
    <w:rsid w:val="00A77808"/>
    <w:rsid w:val="00A7786B"/>
    <w:rsid w:val="00A77F44"/>
    <w:rsid w:val="00A800CC"/>
    <w:rsid w:val="00A80180"/>
    <w:rsid w:val="00A801EF"/>
    <w:rsid w:val="00A806F1"/>
    <w:rsid w:val="00A8080C"/>
    <w:rsid w:val="00A808AA"/>
    <w:rsid w:val="00A8098B"/>
    <w:rsid w:val="00A80A47"/>
    <w:rsid w:val="00A80A53"/>
    <w:rsid w:val="00A80D0E"/>
    <w:rsid w:val="00A80D66"/>
    <w:rsid w:val="00A80FB5"/>
    <w:rsid w:val="00A813F4"/>
    <w:rsid w:val="00A818CF"/>
    <w:rsid w:val="00A81C9B"/>
    <w:rsid w:val="00A82364"/>
    <w:rsid w:val="00A824FA"/>
    <w:rsid w:val="00A82515"/>
    <w:rsid w:val="00A82B8A"/>
    <w:rsid w:val="00A82E23"/>
    <w:rsid w:val="00A83019"/>
    <w:rsid w:val="00A834D6"/>
    <w:rsid w:val="00A83594"/>
    <w:rsid w:val="00A835F7"/>
    <w:rsid w:val="00A83819"/>
    <w:rsid w:val="00A838E1"/>
    <w:rsid w:val="00A839AC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206"/>
    <w:rsid w:val="00A8541C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B1"/>
    <w:rsid w:val="00A875D9"/>
    <w:rsid w:val="00A8788C"/>
    <w:rsid w:val="00A903C2"/>
    <w:rsid w:val="00A90479"/>
    <w:rsid w:val="00A905B3"/>
    <w:rsid w:val="00A90872"/>
    <w:rsid w:val="00A90CEB"/>
    <w:rsid w:val="00A90FA1"/>
    <w:rsid w:val="00A913DF"/>
    <w:rsid w:val="00A91429"/>
    <w:rsid w:val="00A91840"/>
    <w:rsid w:val="00A91887"/>
    <w:rsid w:val="00A922EE"/>
    <w:rsid w:val="00A923F5"/>
    <w:rsid w:val="00A92484"/>
    <w:rsid w:val="00A925B3"/>
    <w:rsid w:val="00A92D7E"/>
    <w:rsid w:val="00A930BB"/>
    <w:rsid w:val="00A93378"/>
    <w:rsid w:val="00A93387"/>
    <w:rsid w:val="00A9357D"/>
    <w:rsid w:val="00A936AC"/>
    <w:rsid w:val="00A93841"/>
    <w:rsid w:val="00A93864"/>
    <w:rsid w:val="00A93DE3"/>
    <w:rsid w:val="00A93E76"/>
    <w:rsid w:val="00A9445A"/>
    <w:rsid w:val="00A945B0"/>
    <w:rsid w:val="00A94984"/>
    <w:rsid w:val="00A94EF3"/>
    <w:rsid w:val="00A94F21"/>
    <w:rsid w:val="00A95556"/>
    <w:rsid w:val="00A95671"/>
    <w:rsid w:val="00A9569C"/>
    <w:rsid w:val="00A95738"/>
    <w:rsid w:val="00A9575D"/>
    <w:rsid w:val="00A95863"/>
    <w:rsid w:val="00A9588C"/>
    <w:rsid w:val="00A95CF2"/>
    <w:rsid w:val="00A95F96"/>
    <w:rsid w:val="00A95FC3"/>
    <w:rsid w:val="00A967CE"/>
    <w:rsid w:val="00A96C6B"/>
    <w:rsid w:val="00A96F99"/>
    <w:rsid w:val="00A9703E"/>
    <w:rsid w:val="00A97300"/>
    <w:rsid w:val="00A97342"/>
    <w:rsid w:val="00A97767"/>
    <w:rsid w:val="00A97803"/>
    <w:rsid w:val="00A979DD"/>
    <w:rsid w:val="00A97AE0"/>
    <w:rsid w:val="00A97F5E"/>
    <w:rsid w:val="00AA01B5"/>
    <w:rsid w:val="00AA0633"/>
    <w:rsid w:val="00AA066B"/>
    <w:rsid w:val="00AA08CA"/>
    <w:rsid w:val="00AA0A23"/>
    <w:rsid w:val="00AA0BB9"/>
    <w:rsid w:val="00AA0C15"/>
    <w:rsid w:val="00AA0E2F"/>
    <w:rsid w:val="00AA0E7E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27B"/>
    <w:rsid w:val="00AA2728"/>
    <w:rsid w:val="00AA2FCB"/>
    <w:rsid w:val="00AA306A"/>
    <w:rsid w:val="00AA3195"/>
    <w:rsid w:val="00AA31A4"/>
    <w:rsid w:val="00AA32B4"/>
    <w:rsid w:val="00AA3532"/>
    <w:rsid w:val="00AA353F"/>
    <w:rsid w:val="00AA36C3"/>
    <w:rsid w:val="00AA3992"/>
    <w:rsid w:val="00AA3AEB"/>
    <w:rsid w:val="00AA3C85"/>
    <w:rsid w:val="00AA3DD8"/>
    <w:rsid w:val="00AA3E9B"/>
    <w:rsid w:val="00AA454B"/>
    <w:rsid w:val="00AA4F10"/>
    <w:rsid w:val="00AA5CCE"/>
    <w:rsid w:val="00AA5E9A"/>
    <w:rsid w:val="00AA604B"/>
    <w:rsid w:val="00AA627A"/>
    <w:rsid w:val="00AA62BD"/>
    <w:rsid w:val="00AA6D76"/>
    <w:rsid w:val="00AA70E5"/>
    <w:rsid w:val="00AA7303"/>
    <w:rsid w:val="00AA75F4"/>
    <w:rsid w:val="00AA7D7D"/>
    <w:rsid w:val="00AA7FC2"/>
    <w:rsid w:val="00AB00DE"/>
    <w:rsid w:val="00AB052E"/>
    <w:rsid w:val="00AB06FC"/>
    <w:rsid w:val="00AB06FD"/>
    <w:rsid w:val="00AB0B22"/>
    <w:rsid w:val="00AB0F71"/>
    <w:rsid w:val="00AB1016"/>
    <w:rsid w:val="00AB1116"/>
    <w:rsid w:val="00AB12BB"/>
    <w:rsid w:val="00AB136C"/>
    <w:rsid w:val="00AB153B"/>
    <w:rsid w:val="00AB1648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3114"/>
    <w:rsid w:val="00AB36CB"/>
    <w:rsid w:val="00AB4424"/>
    <w:rsid w:val="00AB49BE"/>
    <w:rsid w:val="00AB5225"/>
    <w:rsid w:val="00AB5511"/>
    <w:rsid w:val="00AB55D6"/>
    <w:rsid w:val="00AB5CB4"/>
    <w:rsid w:val="00AB5D10"/>
    <w:rsid w:val="00AB62C9"/>
    <w:rsid w:val="00AB64D5"/>
    <w:rsid w:val="00AB689C"/>
    <w:rsid w:val="00AB6D55"/>
    <w:rsid w:val="00AB6EA6"/>
    <w:rsid w:val="00AB7005"/>
    <w:rsid w:val="00AB7390"/>
    <w:rsid w:val="00AB76DB"/>
    <w:rsid w:val="00AB7723"/>
    <w:rsid w:val="00AB77EC"/>
    <w:rsid w:val="00AB7B1C"/>
    <w:rsid w:val="00AC09AA"/>
    <w:rsid w:val="00AC0F86"/>
    <w:rsid w:val="00AC18C2"/>
    <w:rsid w:val="00AC19D7"/>
    <w:rsid w:val="00AC1BA5"/>
    <w:rsid w:val="00AC1EAE"/>
    <w:rsid w:val="00AC2202"/>
    <w:rsid w:val="00AC2203"/>
    <w:rsid w:val="00AC2234"/>
    <w:rsid w:val="00AC229B"/>
    <w:rsid w:val="00AC23CB"/>
    <w:rsid w:val="00AC24C6"/>
    <w:rsid w:val="00AC258A"/>
    <w:rsid w:val="00AC292D"/>
    <w:rsid w:val="00AC2993"/>
    <w:rsid w:val="00AC2A95"/>
    <w:rsid w:val="00AC319E"/>
    <w:rsid w:val="00AC31EC"/>
    <w:rsid w:val="00AC35C5"/>
    <w:rsid w:val="00AC3879"/>
    <w:rsid w:val="00AC38A1"/>
    <w:rsid w:val="00AC3DE1"/>
    <w:rsid w:val="00AC3F76"/>
    <w:rsid w:val="00AC44FE"/>
    <w:rsid w:val="00AC4636"/>
    <w:rsid w:val="00AC49BB"/>
    <w:rsid w:val="00AC4F43"/>
    <w:rsid w:val="00AC4F99"/>
    <w:rsid w:val="00AC50DA"/>
    <w:rsid w:val="00AC571C"/>
    <w:rsid w:val="00AC580D"/>
    <w:rsid w:val="00AC5977"/>
    <w:rsid w:val="00AC5A51"/>
    <w:rsid w:val="00AC5DA6"/>
    <w:rsid w:val="00AC5EAB"/>
    <w:rsid w:val="00AC6143"/>
    <w:rsid w:val="00AC621E"/>
    <w:rsid w:val="00AC630C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A4"/>
    <w:rsid w:val="00AC78C9"/>
    <w:rsid w:val="00AC7DDD"/>
    <w:rsid w:val="00AC7E1B"/>
    <w:rsid w:val="00AC7EC1"/>
    <w:rsid w:val="00AC7F3F"/>
    <w:rsid w:val="00AC7FA6"/>
    <w:rsid w:val="00AD05C1"/>
    <w:rsid w:val="00AD05E8"/>
    <w:rsid w:val="00AD0904"/>
    <w:rsid w:val="00AD095E"/>
    <w:rsid w:val="00AD0B1A"/>
    <w:rsid w:val="00AD1457"/>
    <w:rsid w:val="00AD14AC"/>
    <w:rsid w:val="00AD15AA"/>
    <w:rsid w:val="00AD1685"/>
    <w:rsid w:val="00AD1A83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0"/>
    <w:rsid w:val="00AD37B1"/>
    <w:rsid w:val="00AD37BF"/>
    <w:rsid w:val="00AD38C5"/>
    <w:rsid w:val="00AD393E"/>
    <w:rsid w:val="00AD39FF"/>
    <w:rsid w:val="00AD3B91"/>
    <w:rsid w:val="00AD3EF9"/>
    <w:rsid w:val="00AD41B8"/>
    <w:rsid w:val="00AD46C2"/>
    <w:rsid w:val="00AD5023"/>
    <w:rsid w:val="00AD5682"/>
    <w:rsid w:val="00AD5E8B"/>
    <w:rsid w:val="00AD6210"/>
    <w:rsid w:val="00AD6332"/>
    <w:rsid w:val="00AD63E2"/>
    <w:rsid w:val="00AD64C6"/>
    <w:rsid w:val="00AD65DB"/>
    <w:rsid w:val="00AD66CB"/>
    <w:rsid w:val="00AD6902"/>
    <w:rsid w:val="00AD6EF2"/>
    <w:rsid w:val="00AD70C7"/>
    <w:rsid w:val="00AD711C"/>
    <w:rsid w:val="00AD7172"/>
    <w:rsid w:val="00AD7247"/>
    <w:rsid w:val="00AD7260"/>
    <w:rsid w:val="00AD7337"/>
    <w:rsid w:val="00AD7366"/>
    <w:rsid w:val="00AD752F"/>
    <w:rsid w:val="00AE075E"/>
    <w:rsid w:val="00AE0A31"/>
    <w:rsid w:val="00AE0A52"/>
    <w:rsid w:val="00AE0AA5"/>
    <w:rsid w:val="00AE0B50"/>
    <w:rsid w:val="00AE1710"/>
    <w:rsid w:val="00AE17E1"/>
    <w:rsid w:val="00AE1865"/>
    <w:rsid w:val="00AE1D61"/>
    <w:rsid w:val="00AE1F5C"/>
    <w:rsid w:val="00AE22B8"/>
    <w:rsid w:val="00AE235C"/>
    <w:rsid w:val="00AE23A3"/>
    <w:rsid w:val="00AE2C2D"/>
    <w:rsid w:val="00AE2EA4"/>
    <w:rsid w:val="00AE2ED2"/>
    <w:rsid w:val="00AE2F00"/>
    <w:rsid w:val="00AE3059"/>
    <w:rsid w:val="00AE327D"/>
    <w:rsid w:val="00AE3387"/>
    <w:rsid w:val="00AE34B8"/>
    <w:rsid w:val="00AE359B"/>
    <w:rsid w:val="00AE36A3"/>
    <w:rsid w:val="00AE39FF"/>
    <w:rsid w:val="00AE3D8C"/>
    <w:rsid w:val="00AE40F3"/>
    <w:rsid w:val="00AE439A"/>
    <w:rsid w:val="00AE43AC"/>
    <w:rsid w:val="00AE48CF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5FD5"/>
    <w:rsid w:val="00AE623B"/>
    <w:rsid w:val="00AE63BF"/>
    <w:rsid w:val="00AE6655"/>
    <w:rsid w:val="00AE6735"/>
    <w:rsid w:val="00AE7135"/>
    <w:rsid w:val="00AE7B10"/>
    <w:rsid w:val="00AE7B64"/>
    <w:rsid w:val="00AE7BB9"/>
    <w:rsid w:val="00AE7CA5"/>
    <w:rsid w:val="00AE7CCB"/>
    <w:rsid w:val="00AF006E"/>
    <w:rsid w:val="00AF016E"/>
    <w:rsid w:val="00AF0ABC"/>
    <w:rsid w:val="00AF0F7F"/>
    <w:rsid w:val="00AF10FF"/>
    <w:rsid w:val="00AF1160"/>
    <w:rsid w:val="00AF1205"/>
    <w:rsid w:val="00AF143B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19B"/>
    <w:rsid w:val="00AF34D8"/>
    <w:rsid w:val="00AF351E"/>
    <w:rsid w:val="00AF357E"/>
    <w:rsid w:val="00AF3924"/>
    <w:rsid w:val="00AF3969"/>
    <w:rsid w:val="00AF3F24"/>
    <w:rsid w:val="00AF4036"/>
    <w:rsid w:val="00AF4038"/>
    <w:rsid w:val="00AF409D"/>
    <w:rsid w:val="00AF416B"/>
    <w:rsid w:val="00AF457C"/>
    <w:rsid w:val="00AF45C7"/>
    <w:rsid w:val="00AF4A78"/>
    <w:rsid w:val="00AF4A85"/>
    <w:rsid w:val="00AF51AB"/>
    <w:rsid w:val="00AF5680"/>
    <w:rsid w:val="00AF5781"/>
    <w:rsid w:val="00AF5A36"/>
    <w:rsid w:val="00AF5A58"/>
    <w:rsid w:val="00AF606D"/>
    <w:rsid w:val="00AF61BC"/>
    <w:rsid w:val="00AF62E8"/>
    <w:rsid w:val="00AF644A"/>
    <w:rsid w:val="00AF6957"/>
    <w:rsid w:val="00AF6A00"/>
    <w:rsid w:val="00AF6AEF"/>
    <w:rsid w:val="00AF6EF9"/>
    <w:rsid w:val="00AF72A7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07E4"/>
    <w:rsid w:val="00B01162"/>
    <w:rsid w:val="00B01397"/>
    <w:rsid w:val="00B01412"/>
    <w:rsid w:val="00B01525"/>
    <w:rsid w:val="00B01887"/>
    <w:rsid w:val="00B019FF"/>
    <w:rsid w:val="00B01AA2"/>
    <w:rsid w:val="00B01B89"/>
    <w:rsid w:val="00B01F0F"/>
    <w:rsid w:val="00B01F49"/>
    <w:rsid w:val="00B022CC"/>
    <w:rsid w:val="00B02779"/>
    <w:rsid w:val="00B02854"/>
    <w:rsid w:val="00B02CB1"/>
    <w:rsid w:val="00B03DA5"/>
    <w:rsid w:val="00B04106"/>
    <w:rsid w:val="00B04438"/>
    <w:rsid w:val="00B0476E"/>
    <w:rsid w:val="00B049AE"/>
    <w:rsid w:val="00B049D7"/>
    <w:rsid w:val="00B04B94"/>
    <w:rsid w:val="00B04CD6"/>
    <w:rsid w:val="00B04D22"/>
    <w:rsid w:val="00B0535A"/>
    <w:rsid w:val="00B053DC"/>
    <w:rsid w:val="00B0550A"/>
    <w:rsid w:val="00B0553E"/>
    <w:rsid w:val="00B05F82"/>
    <w:rsid w:val="00B06008"/>
    <w:rsid w:val="00B06129"/>
    <w:rsid w:val="00B06330"/>
    <w:rsid w:val="00B06540"/>
    <w:rsid w:val="00B0654E"/>
    <w:rsid w:val="00B065C3"/>
    <w:rsid w:val="00B0669A"/>
    <w:rsid w:val="00B06799"/>
    <w:rsid w:val="00B06BED"/>
    <w:rsid w:val="00B07170"/>
    <w:rsid w:val="00B0792D"/>
    <w:rsid w:val="00B07D45"/>
    <w:rsid w:val="00B100C5"/>
    <w:rsid w:val="00B1011C"/>
    <w:rsid w:val="00B10539"/>
    <w:rsid w:val="00B10551"/>
    <w:rsid w:val="00B10774"/>
    <w:rsid w:val="00B10EA6"/>
    <w:rsid w:val="00B10F7E"/>
    <w:rsid w:val="00B11A54"/>
    <w:rsid w:val="00B11CD1"/>
    <w:rsid w:val="00B11D9D"/>
    <w:rsid w:val="00B12127"/>
    <w:rsid w:val="00B1251D"/>
    <w:rsid w:val="00B1256C"/>
    <w:rsid w:val="00B125C7"/>
    <w:rsid w:val="00B129C3"/>
    <w:rsid w:val="00B13712"/>
    <w:rsid w:val="00B13AEC"/>
    <w:rsid w:val="00B13F0B"/>
    <w:rsid w:val="00B14115"/>
    <w:rsid w:val="00B1415C"/>
    <w:rsid w:val="00B14218"/>
    <w:rsid w:val="00B148BB"/>
    <w:rsid w:val="00B14D2A"/>
    <w:rsid w:val="00B14DB1"/>
    <w:rsid w:val="00B151E7"/>
    <w:rsid w:val="00B15F51"/>
    <w:rsid w:val="00B16D79"/>
    <w:rsid w:val="00B17058"/>
    <w:rsid w:val="00B17152"/>
    <w:rsid w:val="00B171B2"/>
    <w:rsid w:val="00B1724E"/>
    <w:rsid w:val="00B172D6"/>
    <w:rsid w:val="00B178B4"/>
    <w:rsid w:val="00B17C47"/>
    <w:rsid w:val="00B17E43"/>
    <w:rsid w:val="00B17EEA"/>
    <w:rsid w:val="00B17F04"/>
    <w:rsid w:val="00B20DB6"/>
    <w:rsid w:val="00B20E38"/>
    <w:rsid w:val="00B20FBF"/>
    <w:rsid w:val="00B20FDC"/>
    <w:rsid w:val="00B21420"/>
    <w:rsid w:val="00B214B8"/>
    <w:rsid w:val="00B216A8"/>
    <w:rsid w:val="00B216DF"/>
    <w:rsid w:val="00B2179C"/>
    <w:rsid w:val="00B218C0"/>
    <w:rsid w:val="00B21937"/>
    <w:rsid w:val="00B219B9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2DA3"/>
    <w:rsid w:val="00B23521"/>
    <w:rsid w:val="00B236A4"/>
    <w:rsid w:val="00B236C5"/>
    <w:rsid w:val="00B23862"/>
    <w:rsid w:val="00B238C8"/>
    <w:rsid w:val="00B23DDD"/>
    <w:rsid w:val="00B24096"/>
    <w:rsid w:val="00B2420F"/>
    <w:rsid w:val="00B245A8"/>
    <w:rsid w:val="00B24785"/>
    <w:rsid w:val="00B24B14"/>
    <w:rsid w:val="00B24C56"/>
    <w:rsid w:val="00B24EB0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42"/>
    <w:rsid w:val="00B2639F"/>
    <w:rsid w:val="00B263DB"/>
    <w:rsid w:val="00B26456"/>
    <w:rsid w:val="00B2654B"/>
    <w:rsid w:val="00B2656E"/>
    <w:rsid w:val="00B26BEF"/>
    <w:rsid w:val="00B26C84"/>
    <w:rsid w:val="00B26DA7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91D"/>
    <w:rsid w:val="00B30CA4"/>
    <w:rsid w:val="00B30F0A"/>
    <w:rsid w:val="00B30F4C"/>
    <w:rsid w:val="00B312E2"/>
    <w:rsid w:val="00B313D2"/>
    <w:rsid w:val="00B3143E"/>
    <w:rsid w:val="00B31F7E"/>
    <w:rsid w:val="00B3204E"/>
    <w:rsid w:val="00B3208E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5250"/>
    <w:rsid w:val="00B35321"/>
    <w:rsid w:val="00B355ED"/>
    <w:rsid w:val="00B35BD3"/>
    <w:rsid w:val="00B36382"/>
    <w:rsid w:val="00B3638D"/>
    <w:rsid w:val="00B364ED"/>
    <w:rsid w:val="00B3668F"/>
    <w:rsid w:val="00B3695D"/>
    <w:rsid w:val="00B36A4A"/>
    <w:rsid w:val="00B36C49"/>
    <w:rsid w:val="00B37285"/>
    <w:rsid w:val="00B372A5"/>
    <w:rsid w:val="00B37368"/>
    <w:rsid w:val="00B374D6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C4A"/>
    <w:rsid w:val="00B40D8C"/>
    <w:rsid w:val="00B411A6"/>
    <w:rsid w:val="00B41234"/>
    <w:rsid w:val="00B412C2"/>
    <w:rsid w:val="00B418F0"/>
    <w:rsid w:val="00B419C9"/>
    <w:rsid w:val="00B421B0"/>
    <w:rsid w:val="00B4220F"/>
    <w:rsid w:val="00B424A7"/>
    <w:rsid w:val="00B42B25"/>
    <w:rsid w:val="00B42DF4"/>
    <w:rsid w:val="00B43099"/>
    <w:rsid w:val="00B436BA"/>
    <w:rsid w:val="00B439DE"/>
    <w:rsid w:val="00B43D04"/>
    <w:rsid w:val="00B441BA"/>
    <w:rsid w:val="00B44400"/>
    <w:rsid w:val="00B44614"/>
    <w:rsid w:val="00B44AE0"/>
    <w:rsid w:val="00B44B6F"/>
    <w:rsid w:val="00B44DE3"/>
    <w:rsid w:val="00B450F0"/>
    <w:rsid w:val="00B453A6"/>
    <w:rsid w:val="00B456B9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9CD"/>
    <w:rsid w:val="00B46A6A"/>
    <w:rsid w:val="00B47133"/>
    <w:rsid w:val="00B47205"/>
    <w:rsid w:val="00B472F8"/>
    <w:rsid w:val="00B4745C"/>
    <w:rsid w:val="00B47D9F"/>
    <w:rsid w:val="00B47DFD"/>
    <w:rsid w:val="00B50017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10"/>
    <w:rsid w:val="00B51F5C"/>
    <w:rsid w:val="00B528ED"/>
    <w:rsid w:val="00B52A2C"/>
    <w:rsid w:val="00B52EE1"/>
    <w:rsid w:val="00B5302A"/>
    <w:rsid w:val="00B530D4"/>
    <w:rsid w:val="00B530FA"/>
    <w:rsid w:val="00B532E6"/>
    <w:rsid w:val="00B53A70"/>
    <w:rsid w:val="00B53AC4"/>
    <w:rsid w:val="00B53CA8"/>
    <w:rsid w:val="00B53D97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4BB"/>
    <w:rsid w:val="00B55C87"/>
    <w:rsid w:val="00B55CC6"/>
    <w:rsid w:val="00B55F5C"/>
    <w:rsid w:val="00B560E0"/>
    <w:rsid w:val="00B561D1"/>
    <w:rsid w:val="00B564AC"/>
    <w:rsid w:val="00B565BF"/>
    <w:rsid w:val="00B56630"/>
    <w:rsid w:val="00B56639"/>
    <w:rsid w:val="00B567AB"/>
    <w:rsid w:val="00B56852"/>
    <w:rsid w:val="00B56EAE"/>
    <w:rsid w:val="00B573E8"/>
    <w:rsid w:val="00B579D3"/>
    <w:rsid w:val="00B579F2"/>
    <w:rsid w:val="00B57E1A"/>
    <w:rsid w:val="00B601D7"/>
    <w:rsid w:val="00B60552"/>
    <w:rsid w:val="00B6063C"/>
    <w:rsid w:val="00B610FE"/>
    <w:rsid w:val="00B61E35"/>
    <w:rsid w:val="00B61F15"/>
    <w:rsid w:val="00B623B2"/>
    <w:rsid w:val="00B625EA"/>
    <w:rsid w:val="00B6284F"/>
    <w:rsid w:val="00B62B7E"/>
    <w:rsid w:val="00B62BE2"/>
    <w:rsid w:val="00B62C96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FC3"/>
    <w:rsid w:val="00B6507D"/>
    <w:rsid w:val="00B6507F"/>
    <w:rsid w:val="00B6527F"/>
    <w:rsid w:val="00B654FB"/>
    <w:rsid w:val="00B655A8"/>
    <w:rsid w:val="00B659DE"/>
    <w:rsid w:val="00B65F23"/>
    <w:rsid w:val="00B662F4"/>
    <w:rsid w:val="00B663D0"/>
    <w:rsid w:val="00B6674F"/>
    <w:rsid w:val="00B667B1"/>
    <w:rsid w:val="00B66E46"/>
    <w:rsid w:val="00B672F2"/>
    <w:rsid w:val="00B673E0"/>
    <w:rsid w:val="00B674E0"/>
    <w:rsid w:val="00B675CF"/>
    <w:rsid w:val="00B67810"/>
    <w:rsid w:val="00B6790A"/>
    <w:rsid w:val="00B6795F"/>
    <w:rsid w:val="00B679F7"/>
    <w:rsid w:val="00B67BD3"/>
    <w:rsid w:val="00B67D55"/>
    <w:rsid w:val="00B70177"/>
    <w:rsid w:val="00B706E4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7E7"/>
    <w:rsid w:val="00B728B2"/>
    <w:rsid w:val="00B7293C"/>
    <w:rsid w:val="00B72CF1"/>
    <w:rsid w:val="00B72E6E"/>
    <w:rsid w:val="00B72FCF"/>
    <w:rsid w:val="00B73350"/>
    <w:rsid w:val="00B735AA"/>
    <w:rsid w:val="00B73EF2"/>
    <w:rsid w:val="00B73FD1"/>
    <w:rsid w:val="00B74327"/>
    <w:rsid w:val="00B74899"/>
    <w:rsid w:val="00B74ACA"/>
    <w:rsid w:val="00B75011"/>
    <w:rsid w:val="00B750C5"/>
    <w:rsid w:val="00B751D0"/>
    <w:rsid w:val="00B752AF"/>
    <w:rsid w:val="00B75321"/>
    <w:rsid w:val="00B7538A"/>
    <w:rsid w:val="00B757C3"/>
    <w:rsid w:val="00B75956"/>
    <w:rsid w:val="00B75A09"/>
    <w:rsid w:val="00B75B66"/>
    <w:rsid w:val="00B75BAB"/>
    <w:rsid w:val="00B75E02"/>
    <w:rsid w:val="00B7627D"/>
    <w:rsid w:val="00B7694E"/>
    <w:rsid w:val="00B76A48"/>
    <w:rsid w:val="00B770B6"/>
    <w:rsid w:val="00B7743F"/>
    <w:rsid w:val="00B77668"/>
    <w:rsid w:val="00B776A1"/>
    <w:rsid w:val="00B77918"/>
    <w:rsid w:val="00B77DCE"/>
    <w:rsid w:val="00B80021"/>
    <w:rsid w:val="00B80310"/>
    <w:rsid w:val="00B80476"/>
    <w:rsid w:val="00B80ABD"/>
    <w:rsid w:val="00B81110"/>
    <w:rsid w:val="00B8112B"/>
    <w:rsid w:val="00B81F69"/>
    <w:rsid w:val="00B81FCF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4088"/>
    <w:rsid w:val="00B843E6"/>
    <w:rsid w:val="00B8440A"/>
    <w:rsid w:val="00B84658"/>
    <w:rsid w:val="00B84670"/>
    <w:rsid w:val="00B847D2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62E"/>
    <w:rsid w:val="00B8797D"/>
    <w:rsid w:val="00B879AE"/>
    <w:rsid w:val="00B87AEC"/>
    <w:rsid w:val="00B87C91"/>
    <w:rsid w:val="00B87D4B"/>
    <w:rsid w:val="00B87E15"/>
    <w:rsid w:val="00B901E8"/>
    <w:rsid w:val="00B9037F"/>
    <w:rsid w:val="00B914E5"/>
    <w:rsid w:val="00B916B6"/>
    <w:rsid w:val="00B9187B"/>
    <w:rsid w:val="00B91AFE"/>
    <w:rsid w:val="00B91CE1"/>
    <w:rsid w:val="00B91CED"/>
    <w:rsid w:val="00B91ED3"/>
    <w:rsid w:val="00B92457"/>
    <w:rsid w:val="00B92494"/>
    <w:rsid w:val="00B92587"/>
    <w:rsid w:val="00B929BA"/>
    <w:rsid w:val="00B92B22"/>
    <w:rsid w:val="00B92BDC"/>
    <w:rsid w:val="00B933EA"/>
    <w:rsid w:val="00B93465"/>
    <w:rsid w:val="00B9384A"/>
    <w:rsid w:val="00B93FA5"/>
    <w:rsid w:val="00B9442F"/>
    <w:rsid w:val="00B94984"/>
    <w:rsid w:val="00B94DBC"/>
    <w:rsid w:val="00B94EC8"/>
    <w:rsid w:val="00B9516B"/>
    <w:rsid w:val="00B9580C"/>
    <w:rsid w:val="00B9584F"/>
    <w:rsid w:val="00B95A18"/>
    <w:rsid w:val="00B95A86"/>
    <w:rsid w:val="00B95F95"/>
    <w:rsid w:val="00B96049"/>
    <w:rsid w:val="00B962C3"/>
    <w:rsid w:val="00B963E2"/>
    <w:rsid w:val="00B9695A"/>
    <w:rsid w:val="00B96BDF"/>
    <w:rsid w:val="00B96CAD"/>
    <w:rsid w:val="00B96D30"/>
    <w:rsid w:val="00B976F5"/>
    <w:rsid w:val="00B97932"/>
    <w:rsid w:val="00B97A5D"/>
    <w:rsid w:val="00BA000E"/>
    <w:rsid w:val="00BA0993"/>
    <w:rsid w:val="00BA09E9"/>
    <w:rsid w:val="00BA0B0C"/>
    <w:rsid w:val="00BA0E6C"/>
    <w:rsid w:val="00BA0FD4"/>
    <w:rsid w:val="00BA103A"/>
    <w:rsid w:val="00BA1127"/>
    <w:rsid w:val="00BA11ED"/>
    <w:rsid w:val="00BA122E"/>
    <w:rsid w:val="00BA13D1"/>
    <w:rsid w:val="00BA143A"/>
    <w:rsid w:val="00BA1899"/>
    <w:rsid w:val="00BA189F"/>
    <w:rsid w:val="00BA19D7"/>
    <w:rsid w:val="00BA1A61"/>
    <w:rsid w:val="00BA1B21"/>
    <w:rsid w:val="00BA1B8A"/>
    <w:rsid w:val="00BA1CD6"/>
    <w:rsid w:val="00BA1EBD"/>
    <w:rsid w:val="00BA1FD0"/>
    <w:rsid w:val="00BA2228"/>
    <w:rsid w:val="00BA23B0"/>
    <w:rsid w:val="00BA29F7"/>
    <w:rsid w:val="00BA2EAA"/>
    <w:rsid w:val="00BA2ED2"/>
    <w:rsid w:val="00BA3155"/>
    <w:rsid w:val="00BA333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C51"/>
    <w:rsid w:val="00BA62A1"/>
    <w:rsid w:val="00BA65B2"/>
    <w:rsid w:val="00BA677A"/>
    <w:rsid w:val="00BA6B25"/>
    <w:rsid w:val="00BA6C0E"/>
    <w:rsid w:val="00BA6F5A"/>
    <w:rsid w:val="00BA79A6"/>
    <w:rsid w:val="00BA7C4B"/>
    <w:rsid w:val="00BA7C9D"/>
    <w:rsid w:val="00BA7E15"/>
    <w:rsid w:val="00BA7E30"/>
    <w:rsid w:val="00BA7EEF"/>
    <w:rsid w:val="00BB0261"/>
    <w:rsid w:val="00BB081D"/>
    <w:rsid w:val="00BB0AD0"/>
    <w:rsid w:val="00BB0B0D"/>
    <w:rsid w:val="00BB0CD1"/>
    <w:rsid w:val="00BB0E08"/>
    <w:rsid w:val="00BB0F4E"/>
    <w:rsid w:val="00BB12A9"/>
    <w:rsid w:val="00BB17C8"/>
    <w:rsid w:val="00BB1935"/>
    <w:rsid w:val="00BB1B70"/>
    <w:rsid w:val="00BB1C9F"/>
    <w:rsid w:val="00BB1FA4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C79"/>
    <w:rsid w:val="00BB3E0D"/>
    <w:rsid w:val="00BB3E9E"/>
    <w:rsid w:val="00BB4219"/>
    <w:rsid w:val="00BB4457"/>
    <w:rsid w:val="00BB4557"/>
    <w:rsid w:val="00BB45FE"/>
    <w:rsid w:val="00BB488F"/>
    <w:rsid w:val="00BB48AB"/>
    <w:rsid w:val="00BB4A50"/>
    <w:rsid w:val="00BB4AB3"/>
    <w:rsid w:val="00BB4BA5"/>
    <w:rsid w:val="00BB4C9B"/>
    <w:rsid w:val="00BB4EEF"/>
    <w:rsid w:val="00BB4F42"/>
    <w:rsid w:val="00BB4FB7"/>
    <w:rsid w:val="00BB53FE"/>
    <w:rsid w:val="00BB57C1"/>
    <w:rsid w:val="00BB57CD"/>
    <w:rsid w:val="00BB5AFE"/>
    <w:rsid w:val="00BB5BE9"/>
    <w:rsid w:val="00BB5CB9"/>
    <w:rsid w:val="00BB5ED8"/>
    <w:rsid w:val="00BB632F"/>
    <w:rsid w:val="00BB69D6"/>
    <w:rsid w:val="00BB7467"/>
    <w:rsid w:val="00BB75CC"/>
    <w:rsid w:val="00BB7EF5"/>
    <w:rsid w:val="00BC05AF"/>
    <w:rsid w:val="00BC05D9"/>
    <w:rsid w:val="00BC07A8"/>
    <w:rsid w:val="00BC08B4"/>
    <w:rsid w:val="00BC08B7"/>
    <w:rsid w:val="00BC0B69"/>
    <w:rsid w:val="00BC0C9D"/>
    <w:rsid w:val="00BC0ED0"/>
    <w:rsid w:val="00BC1452"/>
    <w:rsid w:val="00BC182B"/>
    <w:rsid w:val="00BC1AF3"/>
    <w:rsid w:val="00BC1C32"/>
    <w:rsid w:val="00BC1E13"/>
    <w:rsid w:val="00BC1F1A"/>
    <w:rsid w:val="00BC24C2"/>
    <w:rsid w:val="00BC2592"/>
    <w:rsid w:val="00BC29F4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9AF"/>
    <w:rsid w:val="00BC3DE6"/>
    <w:rsid w:val="00BC3ED0"/>
    <w:rsid w:val="00BC4160"/>
    <w:rsid w:val="00BC4185"/>
    <w:rsid w:val="00BC41CC"/>
    <w:rsid w:val="00BC45AF"/>
    <w:rsid w:val="00BC471F"/>
    <w:rsid w:val="00BC4DB6"/>
    <w:rsid w:val="00BC51BC"/>
    <w:rsid w:val="00BC54B7"/>
    <w:rsid w:val="00BC5561"/>
    <w:rsid w:val="00BC57D6"/>
    <w:rsid w:val="00BC5BB5"/>
    <w:rsid w:val="00BC5D22"/>
    <w:rsid w:val="00BC6034"/>
    <w:rsid w:val="00BC60DC"/>
    <w:rsid w:val="00BC620F"/>
    <w:rsid w:val="00BC6282"/>
    <w:rsid w:val="00BC6BC8"/>
    <w:rsid w:val="00BC6D04"/>
    <w:rsid w:val="00BC70CF"/>
    <w:rsid w:val="00BC7206"/>
    <w:rsid w:val="00BC721D"/>
    <w:rsid w:val="00BC73AF"/>
    <w:rsid w:val="00BC744B"/>
    <w:rsid w:val="00BC75EB"/>
    <w:rsid w:val="00BC75F6"/>
    <w:rsid w:val="00BC7790"/>
    <w:rsid w:val="00BC78F6"/>
    <w:rsid w:val="00BC7AB6"/>
    <w:rsid w:val="00BC7B68"/>
    <w:rsid w:val="00BC7DCF"/>
    <w:rsid w:val="00BC7DDE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2E5D"/>
    <w:rsid w:val="00BD3886"/>
    <w:rsid w:val="00BD39B1"/>
    <w:rsid w:val="00BD4094"/>
    <w:rsid w:val="00BD424F"/>
    <w:rsid w:val="00BD42CE"/>
    <w:rsid w:val="00BD43A0"/>
    <w:rsid w:val="00BD43F1"/>
    <w:rsid w:val="00BD4579"/>
    <w:rsid w:val="00BD4C18"/>
    <w:rsid w:val="00BD4E5A"/>
    <w:rsid w:val="00BD4EB8"/>
    <w:rsid w:val="00BD4F47"/>
    <w:rsid w:val="00BD522B"/>
    <w:rsid w:val="00BD52F9"/>
    <w:rsid w:val="00BD5358"/>
    <w:rsid w:val="00BD543B"/>
    <w:rsid w:val="00BD574D"/>
    <w:rsid w:val="00BD57F2"/>
    <w:rsid w:val="00BD5B52"/>
    <w:rsid w:val="00BD5C01"/>
    <w:rsid w:val="00BD62F6"/>
    <w:rsid w:val="00BD6521"/>
    <w:rsid w:val="00BD670F"/>
    <w:rsid w:val="00BD697D"/>
    <w:rsid w:val="00BD6C48"/>
    <w:rsid w:val="00BD6D65"/>
    <w:rsid w:val="00BD6EF5"/>
    <w:rsid w:val="00BD715C"/>
    <w:rsid w:val="00BD7913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0F0A"/>
    <w:rsid w:val="00BE12AA"/>
    <w:rsid w:val="00BE14C4"/>
    <w:rsid w:val="00BE18FA"/>
    <w:rsid w:val="00BE193C"/>
    <w:rsid w:val="00BE1ABF"/>
    <w:rsid w:val="00BE1B56"/>
    <w:rsid w:val="00BE1F07"/>
    <w:rsid w:val="00BE2013"/>
    <w:rsid w:val="00BE257B"/>
    <w:rsid w:val="00BE2BE4"/>
    <w:rsid w:val="00BE3225"/>
    <w:rsid w:val="00BE34F9"/>
    <w:rsid w:val="00BE37AB"/>
    <w:rsid w:val="00BE3E82"/>
    <w:rsid w:val="00BE3F8D"/>
    <w:rsid w:val="00BE4140"/>
    <w:rsid w:val="00BE419C"/>
    <w:rsid w:val="00BE41D3"/>
    <w:rsid w:val="00BE42E1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2217"/>
    <w:rsid w:val="00BF3168"/>
    <w:rsid w:val="00BF3189"/>
    <w:rsid w:val="00BF37B5"/>
    <w:rsid w:val="00BF37D7"/>
    <w:rsid w:val="00BF3877"/>
    <w:rsid w:val="00BF38C6"/>
    <w:rsid w:val="00BF3B3B"/>
    <w:rsid w:val="00BF3B5A"/>
    <w:rsid w:val="00BF3BDD"/>
    <w:rsid w:val="00BF3C3C"/>
    <w:rsid w:val="00BF3CF1"/>
    <w:rsid w:val="00BF3DC6"/>
    <w:rsid w:val="00BF427A"/>
    <w:rsid w:val="00BF43A2"/>
    <w:rsid w:val="00BF43F9"/>
    <w:rsid w:val="00BF4457"/>
    <w:rsid w:val="00BF4527"/>
    <w:rsid w:val="00BF45FF"/>
    <w:rsid w:val="00BF4B9B"/>
    <w:rsid w:val="00BF4EE7"/>
    <w:rsid w:val="00BF5B1B"/>
    <w:rsid w:val="00BF5B2B"/>
    <w:rsid w:val="00BF5B97"/>
    <w:rsid w:val="00BF5DC4"/>
    <w:rsid w:val="00BF68B0"/>
    <w:rsid w:val="00BF6A0B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A32"/>
    <w:rsid w:val="00BF7F99"/>
    <w:rsid w:val="00C00443"/>
    <w:rsid w:val="00C007D9"/>
    <w:rsid w:val="00C00C34"/>
    <w:rsid w:val="00C00C47"/>
    <w:rsid w:val="00C0138F"/>
    <w:rsid w:val="00C01557"/>
    <w:rsid w:val="00C017E6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5D2"/>
    <w:rsid w:val="00C02603"/>
    <w:rsid w:val="00C027B7"/>
    <w:rsid w:val="00C029F3"/>
    <w:rsid w:val="00C02D16"/>
    <w:rsid w:val="00C03017"/>
    <w:rsid w:val="00C03071"/>
    <w:rsid w:val="00C03109"/>
    <w:rsid w:val="00C037A1"/>
    <w:rsid w:val="00C0386C"/>
    <w:rsid w:val="00C039F6"/>
    <w:rsid w:val="00C03E7D"/>
    <w:rsid w:val="00C03EA5"/>
    <w:rsid w:val="00C0404F"/>
    <w:rsid w:val="00C0440E"/>
    <w:rsid w:val="00C045A7"/>
    <w:rsid w:val="00C0472C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3CA"/>
    <w:rsid w:val="00C0651D"/>
    <w:rsid w:val="00C06755"/>
    <w:rsid w:val="00C068F0"/>
    <w:rsid w:val="00C06ABC"/>
    <w:rsid w:val="00C06B15"/>
    <w:rsid w:val="00C06B62"/>
    <w:rsid w:val="00C06EC8"/>
    <w:rsid w:val="00C071E4"/>
    <w:rsid w:val="00C071F6"/>
    <w:rsid w:val="00C07701"/>
    <w:rsid w:val="00C07983"/>
    <w:rsid w:val="00C10116"/>
    <w:rsid w:val="00C10779"/>
    <w:rsid w:val="00C10A9E"/>
    <w:rsid w:val="00C10C9E"/>
    <w:rsid w:val="00C10E55"/>
    <w:rsid w:val="00C10F5C"/>
    <w:rsid w:val="00C11063"/>
    <w:rsid w:val="00C112B3"/>
    <w:rsid w:val="00C119B0"/>
    <w:rsid w:val="00C11A3A"/>
    <w:rsid w:val="00C11D5D"/>
    <w:rsid w:val="00C126AC"/>
    <w:rsid w:val="00C126E9"/>
    <w:rsid w:val="00C12F04"/>
    <w:rsid w:val="00C13586"/>
    <w:rsid w:val="00C13856"/>
    <w:rsid w:val="00C13B7D"/>
    <w:rsid w:val="00C13BCC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C38"/>
    <w:rsid w:val="00C15D21"/>
    <w:rsid w:val="00C15DFE"/>
    <w:rsid w:val="00C15E86"/>
    <w:rsid w:val="00C16090"/>
    <w:rsid w:val="00C160B0"/>
    <w:rsid w:val="00C160EB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A78"/>
    <w:rsid w:val="00C21D42"/>
    <w:rsid w:val="00C21FED"/>
    <w:rsid w:val="00C229CD"/>
    <w:rsid w:val="00C22A57"/>
    <w:rsid w:val="00C22B18"/>
    <w:rsid w:val="00C22CF3"/>
    <w:rsid w:val="00C22E22"/>
    <w:rsid w:val="00C23099"/>
    <w:rsid w:val="00C230A3"/>
    <w:rsid w:val="00C23221"/>
    <w:rsid w:val="00C23487"/>
    <w:rsid w:val="00C234EF"/>
    <w:rsid w:val="00C23589"/>
    <w:rsid w:val="00C23E61"/>
    <w:rsid w:val="00C24129"/>
    <w:rsid w:val="00C24B55"/>
    <w:rsid w:val="00C24C02"/>
    <w:rsid w:val="00C24D3F"/>
    <w:rsid w:val="00C24F83"/>
    <w:rsid w:val="00C25208"/>
    <w:rsid w:val="00C254B6"/>
    <w:rsid w:val="00C25AF5"/>
    <w:rsid w:val="00C25C45"/>
    <w:rsid w:val="00C25F85"/>
    <w:rsid w:val="00C2641B"/>
    <w:rsid w:val="00C26603"/>
    <w:rsid w:val="00C2670E"/>
    <w:rsid w:val="00C26975"/>
    <w:rsid w:val="00C272FC"/>
    <w:rsid w:val="00C27399"/>
    <w:rsid w:val="00C2739B"/>
    <w:rsid w:val="00C27541"/>
    <w:rsid w:val="00C27B42"/>
    <w:rsid w:val="00C27D78"/>
    <w:rsid w:val="00C27E82"/>
    <w:rsid w:val="00C27F1B"/>
    <w:rsid w:val="00C27FB1"/>
    <w:rsid w:val="00C302C9"/>
    <w:rsid w:val="00C30661"/>
    <w:rsid w:val="00C30696"/>
    <w:rsid w:val="00C30A67"/>
    <w:rsid w:val="00C30D20"/>
    <w:rsid w:val="00C315FA"/>
    <w:rsid w:val="00C316B5"/>
    <w:rsid w:val="00C316D3"/>
    <w:rsid w:val="00C31CAF"/>
    <w:rsid w:val="00C31CC5"/>
    <w:rsid w:val="00C31D33"/>
    <w:rsid w:val="00C32073"/>
    <w:rsid w:val="00C32098"/>
    <w:rsid w:val="00C3225E"/>
    <w:rsid w:val="00C3226E"/>
    <w:rsid w:val="00C324D1"/>
    <w:rsid w:val="00C3253D"/>
    <w:rsid w:val="00C32A93"/>
    <w:rsid w:val="00C33414"/>
    <w:rsid w:val="00C336EF"/>
    <w:rsid w:val="00C3385D"/>
    <w:rsid w:val="00C33AC5"/>
    <w:rsid w:val="00C33B82"/>
    <w:rsid w:val="00C33CDB"/>
    <w:rsid w:val="00C3401A"/>
    <w:rsid w:val="00C3422D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AD1"/>
    <w:rsid w:val="00C35BD8"/>
    <w:rsid w:val="00C35D76"/>
    <w:rsid w:val="00C3601E"/>
    <w:rsid w:val="00C36156"/>
    <w:rsid w:val="00C363CB"/>
    <w:rsid w:val="00C3673D"/>
    <w:rsid w:val="00C36A16"/>
    <w:rsid w:val="00C36CCC"/>
    <w:rsid w:val="00C36F2A"/>
    <w:rsid w:val="00C36FD0"/>
    <w:rsid w:val="00C3706E"/>
    <w:rsid w:val="00C37263"/>
    <w:rsid w:val="00C3728D"/>
    <w:rsid w:val="00C37803"/>
    <w:rsid w:val="00C37D8C"/>
    <w:rsid w:val="00C401FF"/>
    <w:rsid w:val="00C403C2"/>
    <w:rsid w:val="00C40633"/>
    <w:rsid w:val="00C40733"/>
    <w:rsid w:val="00C40B52"/>
    <w:rsid w:val="00C40EB9"/>
    <w:rsid w:val="00C4101D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5FA"/>
    <w:rsid w:val="00C45747"/>
    <w:rsid w:val="00C4578A"/>
    <w:rsid w:val="00C45812"/>
    <w:rsid w:val="00C45E5E"/>
    <w:rsid w:val="00C46152"/>
    <w:rsid w:val="00C462E2"/>
    <w:rsid w:val="00C464FB"/>
    <w:rsid w:val="00C46593"/>
    <w:rsid w:val="00C46688"/>
    <w:rsid w:val="00C46ECD"/>
    <w:rsid w:val="00C4731B"/>
    <w:rsid w:val="00C47634"/>
    <w:rsid w:val="00C476F2"/>
    <w:rsid w:val="00C47AF4"/>
    <w:rsid w:val="00C47C9A"/>
    <w:rsid w:val="00C47D53"/>
    <w:rsid w:val="00C47DDC"/>
    <w:rsid w:val="00C50106"/>
    <w:rsid w:val="00C50235"/>
    <w:rsid w:val="00C50279"/>
    <w:rsid w:val="00C50C30"/>
    <w:rsid w:val="00C51006"/>
    <w:rsid w:val="00C512FB"/>
    <w:rsid w:val="00C51390"/>
    <w:rsid w:val="00C51A76"/>
    <w:rsid w:val="00C51ABE"/>
    <w:rsid w:val="00C51C0A"/>
    <w:rsid w:val="00C51EDA"/>
    <w:rsid w:val="00C52009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3FDA"/>
    <w:rsid w:val="00C541CB"/>
    <w:rsid w:val="00C542DC"/>
    <w:rsid w:val="00C54439"/>
    <w:rsid w:val="00C54815"/>
    <w:rsid w:val="00C54885"/>
    <w:rsid w:val="00C549D9"/>
    <w:rsid w:val="00C54CC3"/>
    <w:rsid w:val="00C55688"/>
    <w:rsid w:val="00C5588A"/>
    <w:rsid w:val="00C558C9"/>
    <w:rsid w:val="00C558E7"/>
    <w:rsid w:val="00C55E62"/>
    <w:rsid w:val="00C55E88"/>
    <w:rsid w:val="00C55EE9"/>
    <w:rsid w:val="00C561F5"/>
    <w:rsid w:val="00C564DB"/>
    <w:rsid w:val="00C56677"/>
    <w:rsid w:val="00C566AA"/>
    <w:rsid w:val="00C56AA6"/>
    <w:rsid w:val="00C56C5B"/>
    <w:rsid w:val="00C56DF0"/>
    <w:rsid w:val="00C57271"/>
    <w:rsid w:val="00C574C4"/>
    <w:rsid w:val="00C57738"/>
    <w:rsid w:val="00C5780D"/>
    <w:rsid w:val="00C5795F"/>
    <w:rsid w:val="00C57A0F"/>
    <w:rsid w:val="00C57E4C"/>
    <w:rsid w:val="00C57E59"/>
    <w:rsid w:val="00C60688"/>
    <w:rsid w:val="00C60902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E53"/>
    <w:rsid w:val="00C61F5F"/>
    <w:rsid w:val="00C620A9"/>
    <w:rsid w:val="00C6220C"/>
    <w:rsid w:val="00C6256F"/>
    <w:rsid w:val="00C6267E"/>
    <w:rsid w:val="00C62AC7"/>
    <w:rsid w:val="00C62BBB"/>
    <w:rsid w:val="00C62C7B"/>
    <w:rsid w:val="00C62FA3"/>
    <w:rsid w:val="00C630BF"/>
    <w:rsid w:val="00C630F2"/>
    <w:rsid w:val="00C6318D"/>
    <w:rsid w:val="00C631A7"/>
    <w:rsid w:val="00C6325B"/>
    <w:rsid w:val="00C63540"/>
    <w:rsid w:val="00C635E3"/>
    <w:rsid w:val="00C6367F"/>
    <w:rsid w:val="00C63F84"/>
    <w:rsid w:val="00C64063"/>
    <w:rsid w:val="00C641F0"/>
    <w:rsid w:val="00C6493E"/>
    <w:rsid w:val="00C64941"/>
    <w:rsid w:val="00C64AD3"/>
    <w:rsid w:val="00C64BC7"/>
    <w:rsid w:val="00C64C64"/>
    <w:rsid w:val="00C64C8C"/>
    <w:rsid w:val="00C64CCE"/>
    <w:rsid w:val="00C64EE7"/>
    <w:rsid w:val="00C65013"/>
    <w:rsid w:val="00C655A7"/>
    <w:rsid w:val="00C655AA"/>
    <w:rsid w:val="00C6565C"/>
    <w:rsid w:val="00C65C81"/>
    <w:rsid w:val="00C65D02"/>
    <w:rsid w:val="00C66058"/>
    <w:rsid w:val="00C663C0"/>
    <w:rsid w:val="00C66C94"/>
    <w:rsid w:val="00C66E6F"/>
    <w:rsid w:val="00C670D6"/>
    <w:rsid w:val="00C67364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982"/>
    <w:rsid w:val="00C72BBD"/>
    <w:rsid w:val="00C72D4C"/>
    <w:rsid w:val="00C72F99"/>
    <w:rsid w:val="00C732B2"/>
    <w:rsid w:val="00C73330"/>
    <w:rsid w:val="00C734DD"/>
    <w:rsid w:val="00C735AF"/>
    <w:rsid w:val="00C73677"/>
    <w:rsid w:val="00C73A84"/>
    <w:rsid w:val="00C73BCF"/>
    <w:rsid w:val="00C73D8D"/>
    <w:rsid w:val="00C73E0F"/>
    <w:rsid w:val="00C73F1D"/>
    <w:rsid w:val="00C73FB5"/>
    <w:rsid w:val="00C74184"/>
    <w:rsid w:val="00C74207"/>
    <w:rsid w:val="00C742DD"/>
    <w:rsid w:val="00C74726"/>
    <w:rsid w:val="00C747A5"/>
    <w:rsid w:val="00C748E5"/>
    <w:rsid w:val="00C7494A"/>
    <w:rsid w:val="00C74D11"/>
    <w:rsid w:val="00C7534F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B9A"/>
    <w:rsid w:val="00C76F6A"/>
    <w:rsid w:val="00C76FF4"/>
    <w:rsid w:val="00C77126"/>
    <w:rsid w:val="00C7767B"/>
    <w:rsid w:val="00C776BA"/>
    <w:rsid w:val="00C777A6"/>
    <w:rsid w:val="00C779CE"/>
    <w:rsid w:val="00C77A7F"/>
    <w:rsid w:val="00C77B4B"/>
    <w:rsid w:val="00C77D36"/>
    <w:rsid w:val="00C77E75"/>
    <w:rsid w:val="00C77F39"/>
    <w:rsid w:val="00C80132"/>
    <w:rsid w:val="00C804FA"/>
    <w:rsid w:val="00C8059B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82A"/>
    <w:rsid w:val="00C81A2A"/>
    <w:rsid w:val="00C81A3B"/>
    <w:rsid w:val="00C81AE1"/>
    <w:rsid w:val="00C81EA3"/>
    <w:rsid w:val="00C81F48"/>
    <w:rsid w:val="00C81FAB"/>
    <w:rsid w:val="00C8207A"/>
    <w:rsid w:val="00C822DE"/>
    <w:rsid w:val="00C82345"/>
    <w:rsid w:val="00C82790"/>
    <w:rsid w:val="00C82B1A"/>
    <w:rsid w:val="00C831D2"/>
    <w:rsid w:val="00C832EC"/>
    <w:rsid w:val="00C83333"/>
    <w:rsid w:val="00C83711"/>
    <w:rsid w:val="00C83D69"/>
    <w:rsid w:val="00C83DCF"/>
    <w:rsid w:val="00C8401A"/>
    <w:rsid w:val="00C842BC"/>
    <w:rsid w:val="00C84698"/>
    <w:rsid w:val="00C84E5C"/>
    <w:rsid w:val="00C84FF0"/>
    <w:rsid w:val="00C84FF1"/>
    <w:rsid w:val="00C84FF4"/>
    <w:rsid w:val="00C8542D"/>
    <w:rsid w:val="00C8569E"/>
    <w:rsid w:val="00C85945"/>
    <w:rsid w:val="00C85A80"/>
    <w:rsid w:val="00C85AA2"/>
    <w:rsid w:val="00C85AC8"/>
    <w:rsid w:val="00C85AF9"/>
    <w:rsid w:val="00C85B14"/>
    <w:rsid w:val="00C86210"/>
    <w:rsid w:val="00C8624F"/>
    <w:rsid w:val="00C863DB"/>
    <w:rsid w:val="00C86AEA"/>
    <w:rsid w:val="00C86C0D"/>
    <w:rsid w:val="00C86C73"/>
    <w:rsid w:val="00C86E99"/>
    <w:rsid w:val="00C87086"/>
    <w:rsid w:val="00C870F4"/>
    <w:rsid w:val="00C87384"/>
    <w:rsid w:val="00C87AC2"/>
    <w:rsid w:val="00C87C93"/>
    <w:rsid w:val="00C90281"/>
    <w:rsid w:val="00C904B7"/>
    <w:rsid w:val="00C9068A"/>
    <w:rsid w:val="00C90DB4"/>
    <w:rsid w:val="00C90E5B"/>
    <w:rsid w:val="00C91230"/>
    <w:rsid w:val="00C91375"/>
    <w:rsid w:val="00C914A8"/>
    <w:rsid w:val="00C91710"/>
    <w:rsid w:val="00C9176D"/>
    <w:rsid w:val="00C917DF"/>
    <w:rsid w:val="00C91F9A"/>
    <w:rsid w:val="00C92069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7CC"/>
    <w:rsid w:val="00C93887"/>
    <w:rsid w:val="00C938C8"/>
    <w:rsid w:val="00C939F7"/>
    <w:rsid w:val="00C942B9"/>
    <w:rsid w:val="00C94438"/>
    <w:rsid w:val="00C94B71"/>
    <w:rsid w:val="00C94DB2"/>
    <w:rsid w:val="00C94FCC"/>
    <w:rsid w:val="00C95954"/>
    <w:rsid w:val="00C9615C"/>
    <w:rsid w:val="00C96165"/>
    <w:rsid w:val="00C96758"/>
    <w:rsid w:val="00C9676C"/>
    <w:rsid w:val="00C96836"/>
    <w:rsid w:val="00C97097"/>
    <w:rsid w:val="00C97142"/>
    <w:rsid w:val="00C97305"/>
    <w:rsid w:val="00C9739B"/>
    <w:rsid w:val="00C97601"/>
    <w:rsid w:val="00C97741"/>
    <w:rsid w:val="00C9780A"/>
    <w:rsid w:val="00C97917"/>
    <w:rsid w:val="00C97D3F"/>
    <w:rsid w:val="00C97F90"/>
    <w:rsid w:val="00CA020A"/>
    <w:rsid w:val="00CA07A5"/>
    <w:rsid w:val="00CA098C"/>
    <w:rsid w:val="00CA0CDD"/>
    <w:rsid w:val="00CA0DD1"/>
    <w:rsid w:val="00CA0FD3"/>
    <w:rsid w:val="00CA10C1"/>
    <w:rsid w:val="00CA11AB"/>
    <w:rsid w:val="00CA12C6"/>
    <w:rsid w:val="00CA1717"/>
    <w:rsid w:val="00CA1B44"/>
    <w:rsid w:val="00CA1E3B"/>
    <w:rsid w:val="00CA1EB2"/>
    <w:rsid w:val="00CA203F"/>
    <w:rsid w:val="00CA20E7"/>
    <w:rsid w:val="00CA2258"/>
    <w:rsid w:val="00CA235B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3C"/>
    <w:rsid w:val="00CA4186"/>
    <w:rsid w:val="00CA4188"/>
    <w:rsid w:val="00CA44CB"/>
    <w:rsid w:val="00CA4524"/>
    <w:rsid w:val="00CA46A2"/>
    <w:rsid w:val="00CA46B2"/>
    <w:rsid w:val="00CA48C1"/>
    <w:rsid w:val="00CA4D8D"/>
    <w:rsid w:val="00CA537A"/>
    <w:rsid w:val="00CA5426"/>
    <w:rsid w:val="00CA54C0"/>
    <w:rsid w:val="00CA584F"/>
    <w:rsid w:val="00CA5E4B"/>
    <w:rsid w:val="00CA61D5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3F2"/>
    <w:rsid w:val="00CA74E7"/>
    <w:rsid w:val="00CA7586"/>
    <w:rsid w:val="00CA7B0C"/>
    <w:rsid w:val="00CA7B24"/>
    <w:rsid w:val="00CA7B7E"/>
    <w:rsid w:val="00CA7FBD"/>
    <w:rsid w:val="00CB0047"/>
    <w:rsid w:val="00CB00AC"/>
    <w:rsid w:val="00CB0125"/>
    <w:rsid w:val="00CB0572"/>
    <w:rsid w:val="00CB0E83"/>
    <w:rsid w:val="00CB135F"/>
    <w:rsid w:val="00CB160F"/>
    <w:rsid w:val="00CB1DC2"/>
    <w:rsid w:val="00CB1E51"/>
    <w:rsid w:val="00CB1FD3"/>
    <w:rsid w:val="00CB241A"/>
    <w:rsid w:val="00CB2833"/>
    <w:rsid w:val="00CB293E"/>
    <w:rsid w:val="00CB29F2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21C"/>
    <w:rsid w:val="00CB4454"/>
    <w:rsid w:val="00CB44D7"/>
    <w:rsid w:val="00CB466A"/>
    <w:rsid w:val="00CB4886"/>
    <w:rsid w:val="00CB4946"/>
    <w:rsid w:val="00CB4DC1"/>
    <w:rsid w:val="00CB4E80"/>
    <w:rsid w:val="00CB4EB9"/>
    <w:rsid w:val="00CB50EF"/>
    <w:rsid w:val="00CB53B5"/>
    <w:rsid w:val="00CB5644"/>
    <w:rsid w:val="00CB5796"/>
    <w:rsid w:val="00CB58CD"/>
    <w:rsid w:val="00CB5D5C"/>
    <w:rsid w:val="00CB5E22"/>
    <w:rsid w:val="00CB5F05"/>
    <w:rsid w:val="00CB6748"/>
    <w:rsid w:val="00CB6817"/>
    <w:rsid w:val="00CB69B8"/>
    <w:rsid w:val="00CB6AA3"/>
    <w:rsid w:val="00CB7043"/>
    <w:rsid w:val="00CB708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233"/>
    <w:rsid w:val="00CC0390"/>
    <w:rsid w:val="00CC0875"/>
    <w:rsid w:val="00CC0DCE"/>
    <w:rsid w:val="00CC0E62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86"/>
    <w:rsid w:val="00CC31D3"/>
    <w:rsid w:val="00CC33D8"/>
    <w:rsid w:val="00CC34C7"/>
    <w:rsid w:val="00CC35F7"/>
    <w:rsid w:val="00CC37A6"/>
    <w:rsid w:val="00CC3CF1"/>
    <w:rsid w:val="00CC3F17"/>
    <w:rsid w:val="00CC4232"/>
    <w:rsid w:val="00CC424B"/>
    <w:rsid w:val="00CC4820"/>
    <w:rsid w:val="00CC4F6C"/>
    <w:rsid w:val="00CC54E1"/>
    <w:rsid w:val="00CC55CD"/>
    <w:rsid w:val="00CC5BC7"/>
    <w:rsid w:val="00CC5DF5"/>
    <w:rsid w:val="00CC5E35"/>
    <w:rsid w:val="00CC6008"/>
    <w:rsid w:val="00CC669C"/>
    <w:rsid w:val="00CC66E1"/>
    <w:rsid w:val="00CC6963"/>
    <w:rsid w:val="00CC697D"/>
    <w:rsid w:val="00CC6AD7"/>
    <w:rsid w:val="00CC6AE4"/>
    <w:rsid w:val="00CC6CDC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0C60"/>
    <w:rsid w:val="00CD103A"/>
    <w:rsid w:val="00CD1491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34"/>
    <w:rsid w:val="00CD239C"/>
    <w:rsid w:val="00CD2E34"/>
    <w:rsid w:val="00CD359D"/>
    <w:rsid w:val="00CD39C9"/>
    <w:rsid w:val="00CD3BEE"/>
    <w:rsid w:val="00CD3D3C"/>
    <w:rsid w:val="00CD415C"/>
    <w:rsid w:val="00CD4259"/>
    <w:rsid w:val="00CD42E2"/>
    <w:rsid w:val="00CD4978"/>
    <w:rsid w:val="00CD4A7B"/>
    <w:rsid w:val="00CD4AF8"/>
    <w:rsid w:val="00CD4CCE"/>
    <w:rsid w:val="00CD4EFE"/>
    <w:rsid w:val="00CD4FF6"/>
    <w:rsid w:val="00CD5054"/>
    <w:rsid w:val="00CD55FD"/>
    <w:rsid w:val="00CD5965"/>
    <w:rsid w:val="00CD5EFF"/>
    <w:rsid w:val="00CD6397"/>
    <w:rsid w:val="00CD6410"/>
    <w:rsid w:val="00CD6595"/>
    <w:rsid w:val="00CD6A34"/>
    <w:rsid w:val="00CD6D1B"/>
    <w:rsid w:val="00CD712F"/>
    <w:rsid w:val="00CD76A9"/>
    <w:rsid w:val="00CD7783"/>
    <w:rsid w:val="00CD77E5"/>
    <w:rsid w:val="00CD7994"/>
    <w:rsid w:val="00CE002F"/>
    <w:rsid w:val="00CE0620"/>
    <w:rsid w:val="00CE08E0"/>
    <w:rsid w:val="00CE08F8"/>
    <w:rsid w:val="00CE0977"/>
    <w:rsid w:val="00CE0EF8"/>
    <w:rsid w:val="00CE0FC3"/>
    <w:rsid w:val="00CE124B"/>
    <w:rsid w:val="00CE12A3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B1A"/>
    <w:rsid w:val="00CE2DDF"/>
    <w:rsid w:val="00CE2EB8"/>
    <w:rsid w:val="00CE2ED9"/>
    <w:rsid w:val="00CE2FE6"/>
    <w:rsid w:val="00CE305B"/>
    <w:rsid w:val="00CE3697"/>
    <w:rsid w:val="00CE36A2"/>
    <w:rsid w:val="00CE3860"/>
    <w:rsid w:val="00CE3A1D"/>
    <w:rsid w:val="00CE3A51"/>
    <w:rsid w:val="00CE3A9B"/>
    <w:rsid w:val="00CE3CEB"/>
    <w:rsid w:val="00CE4300"/>
    <w:rsid w:val="00CE4386"/>
    <w:rsid w:val="00CE49A8"/>
    <w:rsid w:val="00CE501D"/>
    <w:rsid w:val="00CE536A"/>
    <w:rsid w:val="00CE58B3"/>
    <w:rsid w:val="00CE5AE2"/>
    <w:rsid w:val="00CE5F8C"/>
    <w:rsid w:val="00CE6378"/>
    <w:rsid w:val="00CE64AC"/>
    <w:rsid w:val="00CE6627"/>
    <w:rsid w:val="00CE6CBB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3E2"/>
    <w:rsid w:val="00CF06AC"/>
    <w:rsid w:val="00CF1024"/>
    <w:rsid w:val="00CF10D0"/>
    <w:rsid w:val="00CF13AD"/>
    <w:rsid w:val="00CF1523"/>
    <w:rsid w:val="00CF16BD"/>
    <w:rsid w:val="00CF18C5"/>
    <w:rsid w:val="00CF1A8A"/>
    <w:rsid w:val="00CF1C0F"/>
    <w:rsid w:val="00CF2566"/>
    <w:rsid w:val="00CF2644"/>
    <w:rsid w:val="00CF26CB"/>
    <w:rsid w:val="00CF2B08"/>
    <w:rsid w:val="00CF2BBD"/>
    <w:rsid w:val="00CF2D04"/>
    <w:rsid w:val="00CF3A73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60B7"/>
    <w:rsid w:val="00CF6191"/>
    <w:rsid w:val="00CF61AF"/>
    <w:rsid w:val="00CF6F62"/>
    <w:rsid w:val="00CF7474"/>
    <w:rsid w:val="00CF7501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68"/>
    <w:rsid w:val="00D0186D"/>
    <w:rsid w:val="00D01A3B"/>
    <w:rsid w:val="00D01AF9"/>
    <w:rsid w:val="00D01E85"/>
    <w:rsid w:val="00D02062"/>
    <w:rsid w:val="00D0226F"/>
    <w:rsid w:val="00D025E6"/>
    <w:rsid w:val="00D029B3"/>
    <w:rsid w:val="00D02A45"/>
    <w:rsid w:val="00D02AB7"/>
    <w:rsid w:val="00D02DD1"/>
    <w:rsid w:val="00D02E03"/>
    <w:rsid w:val="00D0315F"/>
    <w:rsid w:val="00D036BD"/>
    <w:rsid w:val="00D037B0"/>
    <w:rsid w:val="00D03AE7"/>
    <w:rsid w:val="00D04250"/>
    <w:rsid w:val="00D04260"/>
    <w:rsid w:val="00D043C5"/>
    <w:rsid w:val="00D04BFB"/>
    <w:rsid w:val="00D04E14"/>
    <w:rsid w:val="00D04E21"/>
    <w:rsid w:val="00D050BA"/>
    <w:rsid w:val="00D0519B"/>
    <w:rsid w:val="00D0557A"/>
    <w:rsid w:val="00D055FD"/>
    <w:rsid w:val="00D05A6E"/>
    <w:rsid w:val="00D05A9A"/>
    <w:rsid w:val="00D05BE6"/>
    <w:rsid w:val="00D05E1A"/>
    <w:rsid w:val="00D05FE1"/>
    <w:rsid w:val="00D0637B"/>
    <w:rsid w:val="00D06791"/>
    <w:rsid w:val="00D0681F"/>
    <w:rsid w:val="00D0699C"/>
    <w:rsid w:val="00D069AB"/>
    <w:rsid w:val="00D06F50"/>
    <w:rsid w:val="00D070C6"/>
    <w:rsid w:val="00D073F2"/>
    <w:rsid w:val="00D0742C"/>
    <w:rsid w:val="00D0769D"/>
    <w:rsid w:val="00D077CE"/>
    <w:rsid w:val="00D077DD"/>
    <w:rsid w:val="00D07834"/>
    <w:rsid w:val="00D079E7"/>
    <w:rsid w:val="00D07CB4"/>
    <w:rsid w:val="00D07CE8"/>
    <w:rsid w:val="00D07CFA"/>
    <w:rsid w:val="00D07DD2"/>
    <w:rsid w:val="00D07E6F"/>
    <w:rsid w:val="00D1003D"/>
    <w:rsid w:val="00D1007B"/>
    <w:rsid w:val="00D106D6"/>
    <w:rsid w:val="00D10894"/>
    <w:rsid w:val="00D10A57"/>
    <w:rsid w:val="00D10B33"/>
    <w:rsid w:val="00D10D78"/>
    <w:rsid w:val="00D10EC5"/>
    <w:rsid w:val="00D10FFF"/>
    <w:rsid w:val="00D11EE0"/>
    <w:rsid w:val="00D120C5"/>
    <w:rsid w:val="00D122B5"/>
    <w:rsid w:val="00D124FA"/>
    <w:rsid w:val="00D12524"/>
    <w:rsid w:val="00D125E2"/>
    <w:rsid w:val="00D12613"/>
    <w:rsid w:val="00D12899"/>
    <w:rsid w:val="00D13031"/>
    <w:rsid w:val="00D13068"/>
    <w:rsid w:val="00D13119"/>
    <w:rsid w:val="00D132D8"/>
    <w:rsid w:val="00D13600"/>
    <w:rsid w:val="00D136A3"/>
    <w:rsid w:val="00D13AC9"/>
    <w:rsid w:val="00D1495B"/>
    <w:rsid w:val="00D14EE4"/>
    <w:rsid w:val="00D1539B"/>
    <w:rsid w:val="00D15736"/>
    <w:rsid w:val="00D15782"/>
    <w:rsid w:val="00D15AEA"/>
    <w:rsid w:val="00D15C8D"/>
    <w:rsid w:val="00D15D07"/>
    <w:rsid w:val="00D15F4C"/>
    <w:rsid w:val="00D16043"/>
    <w:rsid w:val="00D165D6"/>
    <w:rsid w:val="00D1661D"/>
    <w:rsid w:val="00D16DDA"/>
    <w:rsid w:val="00D16F18"/>
    <w:rsid w:val="00D17128"/>
    <w:rsid w:val="00D171F6"/>
    <w:rsid w:val="00D172E9"/>
    <w:rsid w:val="00D17654"/>
    <w:rsid w:val="00D1768C"/>
    <w:rsid w:val="00D17855"/>
    <w:rsid w:val="00D1786A"/>
    <w:rsid w:val="00D20110"/>
    <w:rsid w:val="00D20B7D"/>
    <w:rsid w:val="00D20C1B"/>
    <w:rsid w:val="00D20F62"/>
    <w:rsid w:val="00D21084"/>
    <w:rsid w:val="00D212E5"/>
    <w:rsid w:val="00D2153A"/>
    <w:rsid w:val="00D216EA"/>
    <w:rsid w:val="00D218E0"/>
    <w:rsid w:val="00D21A01"/>
    <w:rsid w:val="00D21AE8"/>
    <w:rsid w:val="00D2212D"/>
    <w:rsid w:val="00D221C3"/>
    <w:rsid w:val="00D22392"/>
    <w:rsid w:val="00D22400"/>
    <w:rsid w:val="00D2270E"/>
    <w:rsid w:val="00D227CA"/>
    <w:rsid w:val="00D22871"/>
    <w:rsid w:val="00D22AAA"/>
    <w:rsid w:val="00D22B78"/>
    <w:rsid w:val="00D22BFF"/>
    <w:rsid w:val="00D22E7C"/>
    <w:rsid w:val="00D23272"/>
    <w:rsid w:val="00D2327E"/>
    <w:rsid w:val="00D2344F"/>
    <w:rsid w:val="00D235EA"/>
    <w:rsid w:val="00D2370A"/>
    <w:rsid w:val="00D23837"/>
    <w:rsid w:val="00D23CB4"/>
    <w:rsid w:val="00D23E8D"/>
    <w:rsid w:val="00D23F33"/>
    <w:rsid w:val="00D244B8"/>
    <w:rsid w:val="00D24862"/>
    <w:rsid w:val="00D24A1D"/>
    <w:rsid w:val="00D24E95"/>
    <w:rsid w:val="00D24FA6"/>
    <w:rsid w:val="00D250D1"/>
    <w:rsid w:val="00D25146"/>
    <w:rsid w:val="00D2522F"/>
    <w:rsid w:val="00D2556D"/>
    <w:rsid w:val="00D25597"/>
    <w:rsid w:val="00D26148"/>
    <w:rsid w:val="00D261D3"/>
    <w:rsid w:val="00D268EB"/>
    <w:rsid w:val="00D26A18"/>
    <w:rsid w:val="00D26BDD"/>
    <w:rsid w:val="00D273D6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A69"/>
    <w:rsid w:val="00D30A74"/>
    <w:rsid w:val="00D30B9B"/>
    <w:rsid w:val="00D30E6B"/>
    <w:rsid w:val="00D310AE"/>
    <w:rsid w:val="00D31110"/>
    <w:rsid w:val="00D3116A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AE6"/>
    <w:rsid w:val="00D32D3C"/>
    <w:rsid w:val="00D32F0C"/>
    <w:rsid w:val="00D33015"/>
    <w:rsid w:val="00D3377F"/>
    <w:rsid w:val="00D33BE3"/>
    <w:rsid w:val="00D34054"/>
    <w:rsid w:val="00D340DF"/>
    <w:rsid w:val="00D340EA"/>
    <w:rsid w:val="00D34189"/>
    <w:rsid w:val="00D342EB"/>
    <w:rsid w:val="00D3430E"/>
    <w:rsid w:val="00D34930"/>
    <w:rsid w:val="00D3494E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09"/>
    <w:rsid w:val="00D367D1"/>
    <w:rsid w:val="00D36C1A"/>
    <w:rsid w:val="00D37013"/>
    <w:rsid w:val="00D37059"/>
    <w:rsid w:val="00D3729A"/>
    <w:rsid w:val="00D374AA"/>
    <w:rsid w:val="00D37A41"/>
    <w:rsid w:val="00D37CEB"/>
    <w:rsid w:val="00D37E28"/>
    <w:rsid w:val="00D37F86"/>
    <w:rsid w:val="00D4005E"/>
    <w:rsid w:val="00D40470"/>
    <w:rsid w:val="00D40D3B"/>
    <w:rsid w:val="00D40DF1"/>
    <w:rsid w:val="00D41002"/>
    <w:rsid w:val="00D410F6"/>
    <w:rsid w:val="00D410F9"/>
    <w:rsid w:val="00D413F0"/>
    <w:rsid w:val="00D4140A"/>
    <w:rsid w:val="00D414F0"/>
    <w:rsid w:val="00D415B4"/>
    <w:rsid w:val="00D41EF5"/>
    <w:rsid w:val="00D41FB7"/>
    <w:rsid w:val="00D427E4"/>
    <w:rsid w:val="00D4290E"/>
    <w:rsid w:val="00D42CDF"/>
    <w:rsid w:val="00D42D74"/>
    <w:rsid w:val="00D4306A"/>
    <w:rsid w:val="00D430AE"/>
    <w:rsid w:val="00D435A9"/>
    <w:rsid w:val="00D43667"/>
    <w:rsid w:val="00D436B8"/>
    <w:rsid w:val="00D4378B"/>
    <w:rsid w:val="00D4379F"/>
    <w:rsid w:val="00D4381E"/>
    <w:rsid w:val="00D43AFC"/>
    <w:rsid w:val="00D43EFA"/>
    <w:rsid w:val="00D43F1D"/>
    <w:rsid w:val="00D43F87"/>
    <w:rsid w:val="00D44225"/>
    <w:rsid w:val="00D443E4"/>
    <w:rsid w:val="00D444E9"/>
    <w:rsid w:val="00D449EB"/>
    <w:rsid w:val="00D44D7C"/>
    <w:rsid w:val="00D45019"/>
    <w:rsid w:val="00D452B9"/>
    <w:rsid w:val="00D45521"/>
    <w:rsid w:val="00D457A9"/>
    <w:rsid w:val="00D457B9"/>
    <w:rsid w:val="00D457E7"/>
    <w:rsid w:val="00D4590D"/>
    <w:rsid w:val="00D459F0"/>
    <w:rsid w:val="00D45AED"/>
    <w:rsid w:val="00D45B21"/>
    <w:rsid w:val="00D45DB8"/>
    <w:rsid w:val="00D45EBF"/>
    <w:rsid w:val="00D4614F"/>
    <w:rsid w:val="00D46697"/>
    <w:rsid w:val="00D46E49"/>
    <w:rsid w:val="00D46E4B"/>
    <w:rsid w:val="00D47192"/>
    <w:rsid w:val="00D47312"/>
    <w:rsid w:val="00D473C4"/>
    <w:rsid w:val="00D47446"/>
    <w:rsid w:val="00D47581"/>
    <w:rsid w:val="00D47ADF"/>
    <w:rsid w:val="00D47B18"/>
    <w:rsid w:val="00D47BC5"/>
    <w:rsid w:val="00D47BE2"/>
    <w:rsid w:val="00D503E9"/>
    <w:rsid w:val="00D50409"/>
    <w:rsid w:val="00D50ACC"/>
    <w:rsid w:val="00D50C12"/>
    <w:rsid w:val="00D50E92"/>
    <w:rsid w:val="00D50FD8"/>
    <w:rsid w:val="00D51016"/>
    <w:rsid w:val="00D5138D"/>
    <w:rsid w:val="00D51C2D"/>
    <w:rsid w:val="00D51D13"/>
    <w:rsid w:val="00D51D88"/>
    <w:rsid w:val="00D51DF9"/>
    <w:rsid w:val="00D51F66"/>
    <w:rsid w:val="00D520AB"/>
    <w:rsid w:val="00D5269D"/>
    <w:rsid w:val="00D52959"/>
    <w:rsid w:val="00D52AF5"/>
    <w:rsid w:val="00D5318E"/>
    <w:rsid w:val="00D53628"/>
    <w:rsid w:val="00D5367B"/>
    <w:rsid w:val="00D537CD"/>
    <w:rsid w:val="00D53D77"/>
    <w:rsid w:val="00D53E16"/>
    <w:rsid w:val="00D53FB4"/>
    <w:rsid w:val="00D541C0"/>
    <w:rsid w:val="00D54261"/>
    <w:rsid w:val="00D54317"/>
    <w:rsid w:val="00D54757"/>
    <w:rsid w:val="00D548DF"/>
    <w:rsid w:val="00D55044"/>
    <w:rsid w:val="00D551F3"/>
    <w:rsid w:val="00D555D6"/>
    <w:rsid w:val="00D55636"/>
    <w:rsid w:val="00D55CEA"/>
    <w:rsid w:val="00D56096"/>
    <w:rsid w:val="00D56566"/>
    <w:rsid w:val="00D567BC"/>
    <w:rsid w:val="00D56DDB"/>
    <w:rsid w:val="00D56ED0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07BB"/>
    <w:rsid w:val="00D61099"/>
    <w:rsid w:val="00D6126C"/>
    <w:rsid w:val="00D61876"/>
    <w:rsid w:val="00D618BB"/>
    <w:rsid w:val="00D61D97"/>
    <w:rsid w:val="00D61E4F"/>
    <w:rsid w:val="00D62307"/>
    <w:rsid w:val="00D6245E"/>
    <w:rsid w:val="00D62624"/>
    <w:rsid w:val="00D628C5"/>
    <w:rsid w:val="00D629B2"/>
    <w:rsid w:val="00D62CD3"/>
    <w:rsid w:val="00D62D6D"/>
    <w:rsid w:val="00D630B3"/>
    <w:rsid w:val="00D63381"/>
    <w:rsid w:val="00D63D6E"/>
    <w:rsid w:val="00D6439B"/>
    <w:rsid w:val="00D643F5"/>
    <w:rsid w:val="00D64721"/>
    <w:rsid w:val="00D64832"/>
    <w:rsid w:val="00D64882"/>
    <w:rsid w:val="00D648A0"/>
    <w:rsid w:val="00D6497C"/>
    <w:rsid w:val="00D64E49"/>
    <w:rsid w:val="00D65190"/>
    <w:rsid w:val="00D652D2"/>
    <w:rsid w:val="00D653C0"/>
    <w:rsid w:val="00D654BF"/>
    <w:rsid w:val="00D65582"/>
    <w:rsid w:val="00D658EC"/>
    <w:rsid w:val="00D65A53"/>
    <w:rsid w:val="00D6655B"/>
    <w:rsid w:val="00D665F5"/>
    <w:rsid w:val="00D66656"/>
    <w:rsid w:val="00D66660"/>
    <w:rsid w:val="00D666A8"/>
    <w:rsid w:val="00D666B2"/>
    <w:rsid w:val="00D6691D"/>
    <w:rsid w:val="00D66A7E"/>
    <w:rsid w:val="00D66AE9"/>
    <w:rsid w:val="00D66AFD"/>
    <w:rsid w:val="00D66ED1"/>
    <w:rsid w:val="00D671C0"/>
    <w:rsid w:val="00D671E0"/>
    <w:rsid w:val="00D671F9"/>
    <w:rsid w:val="00D6727D"/>
    <w:rsid w:val="00D67336"/>
    <w:rsid w:val="00D674AE"/>
    <w:rsid w:val="00D675D1"/>
    <w:rsid w:val="00D67D0C"/>
    <w:rsid w:val="00D67E10"/>
    <w:rsid w:val="00D67FB9"/>
    <w:rsid w:val="00D703A1"/>
    <w:rsid w:val="00D706AC"/>
    <w:rsid w:val="00D70DDD"/>
    <w:rsid w:val="00D70E5E"/>
    <w:rsid w:val="00D70F4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49A"/>
    <w:rsid w:val="00D72703"/>
    <w:rsid w:val="00D72743"/>
    <w:rsid w:val="00D72A63"/>
    <w:rsid w:val="00D72B01"/>
    <w:rsid w:val="00D72C2C"/>
    <w:rsid w:val="00D72D45"/>
    <w:rsid w:val="00D72F6A"/>
    <w:rsid w:val="00D72FC7"/>
    <w:rsid w:val="00D73114"/>
    <w:rsid w:val="00D735CE"/>
    <w:rsid w:val="00D738C1"/>
    <w:rsid w:val="00D73AFD"/>
    <w:rsid w:val="00D73B54"/>
    <w:rsid w:val="00D73CB1"/>
    <w:rsid w:val="00D73ED5"/>
    <w:rsid w:val="00D74096"/>
    <w:rsid w:val="00D743E4"/>
    <w:rsid w:val="00D74405"/>
    <w:rsid w:val="00D7444A"/>
    <w:rsid w:val="00D74710"/>
    <w:rsid w:val="00D747CB"/>
    <w:rsid w:val="00D74ACC"/>
    <w:rsid w:val="00D74B2D"/>
    <w:rsid w:val="00D74E57"/>
    <w:rsid w:val="00D751E1"/>
    <w:rsid w:val="00D75540"/>
    <w:rsid w:val="00D758B9"/>
    <w:rsid w:val="00D758F4"/>
    <w:rsid w:val="00D75A04"/>
    <w:rsid w:val="00D75B59"/>
    <w:rsid w:val="00D75FE3"/>
    <w:rsid w:val="00D76120"/>
    <w:rsid w:val="00D76197"/>
    <w:rsid w:val="00D76405"/>
    <w:rsid w:val="00D765E6"/>
    <w:rsid w:val="00D76818"/>
    <w:rsid w:val="00D76C7A"/>
    <w:rsid w:val="00D7739C"/>
    <w:rsid w:val="00D77683"/>
    <w:rsid w:val="00D77D01"/>
    <w:rsid w:val="00D77EA6"/>
    <w:rsid w:val="00D800AD"/>
    <w:rsid w:val="00D802B1"/>
    <w:rsid w:val="00D80551"/>
    <w:rsid w:val="00D80604"/>
    <w:rsid w:val="00D80633"/>
    <w:rsid w:val="00D80D33"/>
    <w:rsid w:val="00D80D5D"/>
    <w:rsid w:val="00D8110A"/>
    <w:rsid w:val="00D8113C"/>
    <w:rsid w:val="00D81262"/>
    <w:rsid w:val="00D812AB"/>
    <w:rsid w:val="00D81343"/>
    <w:rsid w:val="00D81355"/>
    <w:rsid w:val="00D81903"/>
    <w:rsid w:val="00D81906"/>
    <w:rsid w:val="00D81C97"/>
    <w:rsid w:val="00D81CA7"/>
    <w:rsid w:val="00D82225"/>
    <w:rsid w:val="00D824C7"/>
    <w:rsid w:val="00D826CE"/>
    <w:rsid w:val="00D827B0"/>
    <w:rsid w:val="00D82A00"/>
    <w:rsid w:val="00D82A04"/>
    <w:rsid w:val="00D82B12"/>
    <w:rsid w:val="00D82B3C"/>
    <w:rsid w:val="00D83021"/>
    <w:rsid w:val="00D830BA"/>
    <w:rsid w:val="00D83100"/>
    <w:rsid w:val="00D83993"/>
    <w:rsid w:val="00D83A5C"/>
    <w:rsid w:val="00D83CD0"/>
    <w:rsid w:val="00D83E64"/>
    <w:rsid w:val="00D83E71"/>
    <w:rsid w:val="00D84049"/>
    <w:rsid w:val="00D842EE"/>
    <w:rsid w:val="00D84483"/>
    <w:rsid w:val="00D844E6"/>
    <w:rsid w:val="00D84D9D"/>
    <w:rsid w:val="00D85B7E"/>
    <w:rsid w:val="00D86362"/>
    <w:rsid w:val="00D86397"/>
    <w:rsid w:val="00D86448"/>
    <w:rsid w:val="00D86575"/>
    <w:rsid w:val="00D86772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0"/>
    <w:rsid w:val="00D87C94"/>
    <w:rsid w:val="00D87CBF"/>
    <w:rsid w:val="00D87EE3"/>
    <w:rsid w:val="00D90038"/>
    <w:rsid w:val="00D9003B"/>
    <w:rsid w:val="00D90780"/>
    <w:rsid w:val="00D909D9"/>
    <w:rsid w:val="00D909E6"/>
    <w:rsid w:val="00D90BA7"/>
    <w:rsid w:val="00D90C10"/>
    <w:rsid w:val="00D90FE7"/>
    <w:rsid w:val="00D91070"/>
    <w:rsid w:val="00D910E5"/>
    <w:rsid w:val="00D91404"/>
    <w:rsid w:val="00D91871"/>
    <w:rsid w:val="00D9192B"/>
    <w:rsid w:val="00D9208F"/>
    <w:rsid w:val="00D920F5"/>
    <w:rsid w:val="00D92785"/>
    <w:rsid w:val="00D92CDA"/>
    <w:rsid w:val="00D92DAA"/>
    <w:rsid w:val="00D92E88"/>
    <w:rsid w:val="00D93034"/>
    <w:rsid w:val="00D930E2"/>
    <w:rsid w:val="00D9329D"/>
    <w:rsid w:val="00D93345"/>
    <w:rsid w:val="00D933E2"/>
    <w:rsid w:val="00D934AC"/>
    <w:rsid w:val="00D934E6"/>
    <w:rsid w:val="00D93697"/>
    <w:rsid w:val="00D9378E"/>
    <w:rsid w:val="00D939D9"/>
    <w:rsid w:val="00D93FDE"/>
    <w:rsid w:val="00D940A2"/>
    <w:rsid w:val="00D94303"/>
    <w:rsid w:val="00D94362"/>
    <w:rsid w:val="00D9455E"/>
    <w:rsid w:val="00D9460E"/>
    <w:rsid w:val="00D947C1"/>
    <w:rsid w:val="00D94D63"/>
    <w:rsid w:val="00D95114"/>
    <w:rsid w:val="00D953AB"/>
    <w:rsid w:val="00D95784"/>
    <w:rsid w:val="00D958DB"/>
    <w:rsid w:val="00D959D4"/>
    <w:rsid w:val="00D95C9F"/>
    <w:rsid w:val="00D95D56"/>
    <w:rsid w:val="00D965B9"/>
    <w:rsid w:val="00D969F5"/>
    <w:rsid w:val="00D96BA6"/>
    <w:rsid w:val="00D97142"/>
    <w:rsid w:val="00D97240"/>
    <w:rsid w:val="00D97533"/>
    <w:rsid w:val="00D97568"/>
    <w:rsid w:val="00D97921"/>
    <w:rsid w:val="00D97D5E"/>
    <w:rsid w:val="00DA0125"/>
    <w:rsid w:val="00DA01FB"/>
    <w:rsid w:val="00DA07B1"/>
    <w:rsid w:val="00DA09C6"/>
    <w:rsid w:val="00DA0FA7"/>
    <w:rsid w:val="00DA178F"/>
    <w:rsid w:val="00DA1D97"/>
    <w:rsid w:val="00DA1FD7"/>
    <w:rsid w:val="00DA25FF"/>
    <w:rsid w:val="00DA2917"/>
    <w:rsid w:val="00DA2BAA"/>
    <w:rsid w:val="00DA3394"/>
    <w:rsid w:val="00DA35E9"/>
    <w:rsid w:val="00DA389D"/>
    <w:rsid w:val="00DA3A2C"/>
    <w:rsid w:val="00DA4105"/>
    <w:rsid w:val="00DA4194"/>
    <w:rsid w:val="00DA4289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5EA8"/>
    <w:rsid w:val="00DA6154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300"/>
    <w:rsid w:val="00DA73C7"/>
    <w:rsid w:val="00DA73F0"/>
    <w:rsid w:val="00DA79BC"/>
    <w:rsid w:val="00DA7A69"/>
    <w:rsid w:val="00DA7BAF"/>
    <w:rsid w:val="00DA7E9D"/>
    <w:rsid w:val="00DA7E9F"/>
    <w:rsid w:val="00DA7F25"/>
    <w:rsid w:val="00DA7F54"/>
    <w:rsid w:val="00DB0108"/>
    <w:rsid w:val="00DB0228"/>
    <w:rsid w:val="00DB029E"/>
    <w:rsid w:val="00DB05A6"/>
    <w:rsid w:val="00DB05F9"/>
    <w:rsid w:val="00DB06A5"/>
    <w:rsid w:val="00DB077C"/>
    <w:rsid w:val="00DB0813"/>
    <w:rsid w:val="00DB0A27"/>
    <w:rsid w:val="00DB0B27"/>
    <w:rsid w:val="00DB0B2B"/>
    <w:rsid w:val="00DB0C4F"/>
    <w:rsid w:val="00DB0CDF"/>
    <w:rsid w:val="00DB0D63"/>
    <w:rsid w:val="00DB0E6D"/>
    <w:rsid w:val="00DB0E6E"/>
    <w:rsid w:val="00DB0E85"/>
    <w:rsid w:val="00DB1014"/>
    <w:rsid w:val="00DB13C2"/>
    <w:rsid w:val="00DB15B4"/>
    <w:rsid w:val="00DB1ACC"/>
    <w:rsid w:val="00DB1B6C"/>
    <w:rsid w:val="00DB1CAA"/>
    <w:rsid w:val="00DB2009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C1A"/>
    <w:rsid w:val="00DB411E"/>
    <w:rsid w:val="00DB419D"/>
    <w:rsid w:val="00DB429B"/>
    <w:rsid w:val="00DB4336"/>
    <w:rsid w:val="00DB4453"/>
    <w:rsid w:val="00DB49B7"/>
    <w:rsid w:val="00DB4A99"/>
    <w:rsid w:val="00DB4CCB"/>
    <w:rsid w:val="00DB4E95"/>
    <w:rsid w:val="00DB5082"/>
    <w:rsid w:val="00DB50BB"/>
    <w:rsid w:val="00DB515F"/>
    <w:rsid w:val="00DB5337"/>
    <w:rsid w:val="00DB56EC"/>
    <w:rsid w:val="00DB5C94"/>
    <w:rsid w:val="00DB5F9D"/>
    <w:rsid w:val="00DB60D4"/>
    <w:rsid w:val="00DB67CE"/>
    <w:rsid w:val="00DB681A"/>
    <w:rsid w:val="00DB6964"/>
    <w:rsid w:val="00DB6C50"/>
    <w:rsid w:val="00DB7173"/>
    <w:rsid w:val="00DB737B"/>
    <w:rsid w:val="00DB7620"/>
    <w:rsid w:val="00DB766A"/>
    <w:rsid w:val="00DB7DF3"/>
    <w:rsid w:val="00DB7E16"/>
    <w:rsid w:val="00DB7F38"/>
    <w:rsid w:val="00DB7F87"/>
    <w:rsid w:val="00DC011E"/>
    <w:rsid w:val="00DC0345"/>
    <w:rsid w:val="00DC03C4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C95"/>
    <w:rsid w:val="00DC2EEA"/>
    <w:rsid w:val="00DC3338"/>
    <w:rsid w:val="00DC355E"/>
    <w:rsid w:val="00DC375B"/>
    <w:rsid w:val="00DC39F5"/>
    <w:rsid w:val="00DC3A47"/>
    <w:rsid w:val="00DC3D9E"/>
    <w:rsid w:val="00DC3E13"/>
    <w:rsid w:val="00DC41D3"/>
    <w:rsid w:val="00DC420C"/>
    <w:rsid w:val="00DC465C"/>
    <w:rsid w:val="00DC4B48"/>
    <w:rsid w:val="00DC4E0F"/>
    <w:rsid w:val="00DC4E6B"/>
    <w:rsid w:val="00DC4EFC"/>
    <w:rsid w:val="00DC51D8"/>
    <w:rsid w:val="00DC5464"/>
    <w:rsid w:val="00DC57A0"/>
    <w:rsid w:val="00DC58BD"/>
    <w:rsid w:val="00DC5BAB"/>
    <w:rsid w:val="00DC5E02"/>
    <w:rsid w:val="00DC62CB"/>
    <w:rsid w:val="00DC666D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70B6"/>
    <w:rsid w:val="00DC713C"/>
    <w:rsid w:val="00DC7209"/>
    <w:rsid w:val="00DC7CD1"/>
    <w:rsid w:val="00DD0083"/>
    <w:rsid w:val="00DD0219"/>
    <w:rsid w:val="00DD02B8"/>
    <w:rsid w:val="00DD058D"/>
    <w:rsid w:val="00DD0678"/>
    <w:rsid w:val="00DD09CB"/>
    <w:rsid w:val="00DD0AAD"/>
    <w:rsid w:val="00DD0D1E"/>
    <w:rsid w:val="00DD0E96"/>
    <w:rsid w:val="00DD0EA6"/>
    <w:rsid w:val="00DD11EF"/>
    <w:rsid w:val="00DD18F9"/>
    <w:rsid w:val="00DD1C3D"/>
    <w:rsid w:val="00DD291C"/>
    <w:rsid w:val="00DD2E0D"/>
    <w:rsid w:val="00DD2F4B"/>
    <w:rsid w:val="00DD3305"/>
    <w:rsid w:val="00DD3474"/>
    <w:rsid w:val="00DD398D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C34"/>
    <w:rsid w:val="00DD6E31"/>
    <w:rsid w:val="00DD72EA"/>
    <w:rsid w:val="00DD74A2"/>
    <w:rsid w:val="00DD774A"/>
    <w:rsid w:val="00DD784A"/>
    <w:rsid w:val="00DE05C2"/>
    <w:rsid w:val="00DE0727"/>
    <w:rsid w:val="00DE07E7"/>
    <w:rsid w:val="00DE0998"/>
    <w:rsid w:val="00DE0C07"/>
    <w:rsid w:val="00DE11CE"/>
    <w:rsid w:val="00DE11EB"/>
    <w:rsid w:val="00DE12E6"/>
    <w:rsid w:val="00DE14A4"/>
    <w:rsid w:val="00DE1899"/>
    <w:rsid w:val="00DE1B66"/>
    <w:rsid w:val="00DE1B8B"/>
    <w:rsid w:val="00DE1FDF"/>
    <w:rsid w:val="00DE1FF7"/>
    <w:rsid w:val="00DE20C7"/>
    <w:rsid w:val="00DE2868"/>
    <w:rsid w:val="00DE2926"/>
    <w:rsid w:val="00DE296F"/>
    <w:rsid w:val="00DE29CE"/>
    <w:rsid w:val="00DE2B85"/>
    <w:rsid w:val="00DE300C"/>
    <w:rsid w:val="00DE3144"/>
    <w:rsid w:val="00DE32D3"/>
    <w:rsid w:val="00DE32E6"/>
    <w:rsid w:val="00DE3FDA"/>
    <w:rsid w:val="00DE40BE"/>
    <w:rsid w:val="00DE4198"/>
    <w:rsid w:val="00DE458B"/>
    <w:rsid w:val="00DE488A"/>
    <w:rsid w:val="00DE49EC"/>
    <w:rsid w:val="00DE4BC7"/>
    <w:rsid w:val="00DE4CD9"/>
    <w:rsid w:val="00DE4E81"/>
    <w:rsid w:val="00DE504E"/>
    <w:rsid w:val="00DE5086"/>
    <w:rsid w:val="00DE549B"/>
    <w:rsid w:val="00DE55A9"/>
    <w:rsid w:val="00DE57CB"/>
    <w:rsid w:val="00DE5BBF"/>
    <w:rsid w:val="00DE5D33"/>
    <w:rsid w:val="00DE610E"/>
    <w:rsid w:val="00DE628F"/>
    <w:rsid w:val="00DE62CB"/>
    <w:rsid w:val="00DE6B70"/>
    <w:rsid w:val="00DE6DB8"/>
    <w:rsid w:val="00DE6F08"/>
    <w:rsid w:val="00DE7372"/>
    <w:rsid w:val="00DE7454"/>
    <w:rsid w:val="00DE7BC0"/>
    <w:rsid w:val="00DE7BC9"/>
    <w:rsid w:val="00DE7CE2"/>
    <w:rsid w:val="00DF0024"/>
    <w:rsid w:val="00DF0189"/>
    <w:rsid w:val="00DF0453"/>
    <w:rsid w:val="00DF0658"/>
    <w:rsid w:val="00DF067A"/>
    <w:rsid w:val="00DF074A"/>
    <w:rsid w:val="00DF09FB"/>
    <w:rsid w:val="00DF0DD9"/>
    <w:rsid w:val="00DF0EB5"/>
    <w:rsid w:val="00DF0F17"/>
    <w:rsid w:val="00DF10B9"/>
    <w:rsid w:val="00DF125E"/>
    <w:rsid w:val="00DF15B0"/>
    <w:rsid w:val="00DF170B"/>
    <w:rsid w:val="00DF1D00"/>
    <w:rsid w:val="00DF225A"/>
    <w:rsid w:val="00DF2666"/>
    <w:rsid w:val="00DF26F0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86F"/>
    <w:rsid w:val="00DF4AB5"/>
    <w:rsid w:val="00DF4B03"/>
    <w:rsid w:val="00DF4E9E"/>
    <w:rsid w:val="00DF50F7"/>
    <w:rsid w:val="00DF530A"/>
    <w:rsid w:val="00DF530D"/>
    <w:rsid w:val="00DF550D"/>
    <w:rsid w:val="00DF5698"/>
    <w:rsid w:val="00DF56FB"/>
    <w:rsid w:val="00DF57DF"/>
    <w:rsid w:val="00DF5A6F"/>
    <w:rsid w:val="00DF5BD7"/>
    <w:rsid w:val="00DF5DCC"/>
    <w:rsid w:val="00DF623B"/>
    <w:rsid w:val="00DF65D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DF7D2F"/>
    <w:rsid w:val="00DF7E22"/>
    <w:rsid w:val="00E0047A"/>
    <w:rsid w:val="00E0047D"/>
    <w:rsid w:val="00E004B5"/>
    <w:rsid w:val="00E007DE"/>
    <w:rsid w:val="00E00A22"/>
    <w:rsid w:val="00E00CCC"/>
    <w:rsid w:val="00E013FE"/>
    <w:rsid w:val="00E01520"/>
    <w:rsid w:val="00E016D2"/>
    <w:rsid w:val="00E0181A"/>
    <w:rsid w:val="00E0186D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083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532"/>
    <w:rsid w:val="00E0464B"/>
    <w:rsid w:val="00E047DE"/>
    <w:rsid w:val="00E04847"/>
    <w:rsid w:val="00E0485B"/>
    <w:rsid w:val="00E04914"/>
    <w:rsid w:val="00E04C08"/>
    <w:rsid w:val="00E050CE"/>
    <w:rsid w:val="00E05197"/>
    <w:rsid w:val="00E0528B"/>
    <w:rsid w:val="00E0672B"/>
    <w:rsid w:val="00E069DE"/>
    <w:rsid w:val="00E06A54"/>
    <w:rsid w:val="00E07145"/>
    <w:rsid w:val="00E0720F"/>
    <w:rsid w:val="00E07367"/>
    <w:rsid w:val="00E07F8A"/>
    <w:rsid w:val="00E100FC"/>
    <w:rsid w:val="00E101D2"/>
    <w:rsid w:val="00E103F7"/>
    <w:rsid w:val="00E10585"/>
    <w:rsid w:val="00E1080C"/>
    <w:rsid w:val="00E10A93"/>
    <w:rsid w:val="00E10C2A"/>
    <w:rsid w:val="00E10CEC"/>
    <w:rsid w:val="00E10D7F"/>
    <w:rsid w:val="00E11128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3035"/>
    <w:rsid w:val="00E132FB"/>
    <w:rsid w:val="00E13333"/>
    <w:rsid w:val="00E13916"/>
    <w:rsid w:val="00E13D4E"/>
    <w:rsid w:val="00E13F05"/>
    <w:rsid w:val="00E13F46"/>
    <w:rsid w:val="00E141C5"/>
    <w:rsid w:val="00E14515"/>
    <w:rsid w:val="00E14564"/>
    <w:rsid w:val="00E14576"/>
    <w:rsid w:val="00E1495F"/>
    <w:rsid w:val="00E14A53"/>
    <w:rsid w:val="00E14CB5"/>
    <w:rsid w:val="00E14CE0"/>
    <w:rsid w:val="00E14DAE"/>
    <w:rsid w:val="00E15079"/>
    <w:rsid w:val="00E150B7"/>
    <w:rsid w:val="00E15B8E"/>
    <w:rsid w:val="00E1623E"/>
    <w:rsid w:val="00E1638F"/>
    <w:rsid w:val="00E1639A"/>
    <w:rsid w:val="00E163E0"/>
    <w:rsid w:val="00E164E3"/>
    <w:rsid w:val="00E1657F"/>
    <w:rsid w:val="00E16BB8"/>
    <w:rsid w:val="00E16ECF"/>
    <w:rsid w:val="00E173CF"/>
    <w:rsid w:val="00E178F7"/>
    <w:rsid w:val="00E179A0"/>
    <w:rsid w:val="00E17A11"/>
    <w:rsid w:val="00E17B6B"/>
    <w:rsid w:val="00E17D16"/>
    <w:rsid w:val="00E17E94"/>
    <w:rsid w:val="00E2007A"/>
    <w:rsid w:val="00E201F7"/>
    <w:rsid w:val="00E20374"/>
    <w:rsid w:val="00E203B5"/>
    <w:rsid w:val="00E205D4"/>
    <w:rsid w:val="00E20BEC"/>
    <w:rsid w:val="00E20D7B"/>
    <w:rsid w:val="00E20DBD"/>
    <w:rsid w:val="00E20E30"/>
    <w:rsid w:val="00E20E5F"/>
    <w:rsid w:val="00E2126D"/>
    <w:rsid w:val="00E2129C"/>
    <w:rsid w:val="00E213E5"/>
    <w:rsid w:val="00E213F2"/>
    <w:rsid w:val="00E2193B"/>
    <w:rsid w:val="00E22381"/>
    <w:rsid w:val="00E228CE"/>
    <w:rsid w:val="00E2293A"/>
    <w:rsid w:val="00E229EC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BB6"/>
    <w:rsid w:val="00E23E8C"/>
    <w:rsid w:val="00E246C8"/>
    <w:rsid w:val="00E246E7"/>
    <w:rsid w:val="00E24709"/>
    <w:rsid w:val="00E247F1"/>
    <w:rsid w:val="00E24A42"/>
    <w:rsid w:val="00E250BB"/>
    <w:rsid w:val="00E25372"/>
    <w:rsid w:val="00E25399"/>
    <w:rsid w:val="00E2548E"/>
    <w:rsid w:val="00E254B6"/>
    <w:rsid w:val="00E258B7"/>
    <w:rsid w:val="00E258F7"/>
    <w:rsid w:val="00E25A69"/>
    <w:rsid w:val="00E25F96"/>
    <w:rsid w:val="00E261AD"/>
    <w:rsid w:val="00E2635D"/>
    <w:rsid w:val="00E266A9"/>
    <w:rsid w:val="00E268D4"/>
    <w:rsid w:val="00E26AC3"/>
    <w:rsid w:val="00E26C7F"/>
    <w:rsid w:val="00E27179"/>
    <w:rsid w:val="00E277C9"/>
    <w:rsid w:val="00E27F82"/>
    <w:rsid w:val="00E3055F"/>
    <w:rsid w:val="00E30797"/>
    <w:rsid w:val="00E30CB0"/>
    <w:rsid w:val="00E30E76"/>
    <w:rsid w:val="00E3117A"/>
    <w:rsid w:val="00E3149A"/>
    <w:rsid w:val="00E31723"/>
    <w:rsid w:val="00E317CE"/>
    <w:rsid w:val="00E31808"/>
    <w:rsid w:val="00E318C3"/>
    <w:rsid w:val="00E31B91"/>
    <w:rsid w:val="00E31BE7"/>
    <w:rsid w:val="00E31E07"/>
    <w:rsid w:val="00E320CF"/>
    <w:rsid w:val="00E320F9"/>
    <w:rsid w:val="00E32134"/>
    <w:rsid w:val="00E321C3"/>
    <w:rsid w:val="00E32481"/>
    <w:rsid w:val="00E3267D"/>
    <w:rsid w:val="00E328F5"/>
    <w:rsid w:val="00E32EF1"/>
    <w:rsid w:val="00E32F13"/>
    <w:rsid w:val="00E33219"/>
    <w:rsid w:val="00E333F0"/>
    <w:rsid w:val="00E3366F"/>
    <w:rsid w:val="00E3371E"/>
    <w:rsid w:val="00E33C03"/>
    <w:rsid w:val="00E33E79"/>
    <w:rsid w:val="00E34032"/>
    <w:rsid w:val="00E34060"/>
    <w:rsid w:val="00E3411F"/>
    <w:rsid w:val="00E34286"/>
    <w:rsid w:val="00E348D2"/>
    <w:rsid w:val="00E34AA1"/>
    <w:rsid w:val="00E34AD7"/>
    <w:rsid w:val="00E34E5A"/>
    <w:rsid w:val="00E34E5C"/>
    <w:rsid w:val="00E34E83"/>
    <w:rsid w:val="00E35216"/>
    <w:rsid w:val="00E3562D"/>
    <w:rsid w:val="00E35734"/>
    <w:rsid w:val="00E35CAF"/>
    <w:rsid w:val="00E35D92"/>
    <w:rsid w:val="00E35DEB"/>
    <w:rsid w:val="00E36180"/>
    <w:rsid w:val="00E362A2"/>
    <w:rsid w:val="00E36592"/>
    <w:rsid w:val="00E36851"/>
    <w:rsid w:val="00E37198"/>
    <w:rsid w:val="00E37262"/>
    <w:rsid w:val="00E372F4"/>
    <w:rsid w:val="00E37456"/>
    <w:rsid w:val="00E3798E"/>
    <w:rsid w:val="00E37CC2"/>
    <w:rsid w:val="00E37E7E"/>
    <w:rsid w:val="00E40036"/>
    <w:rsid w:val="00E40371"/>
    <w:rsid w:val="00E405D5"/>
    <w:rsid w:val="00E40ADF"/>
    <w:rsid w:val="00E4121D"/>
    <w:rsid w:val="00E414B1"/>
    <w:rsid w:val="00E4199A"/>
    <w:rsid w:val="00E41ACD"/>
    <w:rsid w:val="00E41AE0"/>
    <w:rsid w:val="00E41B13"/>
    <w:rsid w:val="00E423CA"/>
    <w:rsid w:val="00E429A5"/>
    <w:rsid w:val="00E42AD6"/>
    <w:rsid w:val="00E4329D"/>
    <w:rsid w:val="00E437D9"/>
    <w:rsid w:val="00E4386E"/>
    <w:rsid w:val="00E43B5F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E39"/>
    <w:rsid w:val="00E45386"/>
    <w:rsid w:val="00E456B5"/>
    <w:rsid w:val="00E45A29"/>
    <w:rsid w:val="00E45C79"/>
    <w:rsid w:val="00E45CD4"/>
    <w:rsid w:val="00E45D85"/>
    <w:rsid w:val="00E45F05"/>
    <w:rsid w:val="00E461F7"/>
    <w:rsid w:val="00E463F2"/>
    <w:rsid w:val="00E4644E"/>
    <w:rsid w:val="00E46BE2"/>
    <w:rsid w:val="00E46DF5"/>
    <w:rsid w:val="00E47088"/>
    <w:rsid w:val="00E470E7"/>
    <w:rsid w:val="00E4725F"/>
    <w:rsid w:val="00E475D3"/>
    <w:rsid w:val="00E47A63"/>
    <w:rsid w:val="00E5020B"/>
    <w:rsid w:val="00E50338"/>
    <w:rsid w:val="00E504F4"/>
    <w:rsid w:val="00E50688"/>
    <w:rsid w:val="00E50C19"/>
    <w:rsid w:val="00E50CBB"/>
    <w:rsid w:val="00E51272"/>
    <w:rsid w:val="00E51443"/>
    <w:rsid w:val="00E5172E"/>
    <w:rsid w:val="00E51A8A"/>
    <w:rsid w:val="00E51BE0"/>
    <w:rsid w:val="00E51C49"/>
    <w:rsid w:val="00E51D05"/>
    <w:rsid w:val="00E51E22"/>
    <w:rsid w:val="00E521AD"/>
    <w:rsid w:val="00E5267A"/>
    <w:rsid w:val="00E52BD8"/>
    <w:rsid w:val="00E53187"/>
    <w:rsid w:val="00E535A4"/>
    <w:rsid w:val="00E535DD"/>
    <w:rsid w:val="00E53805"/>
    <w:rsid w:val="00E54129"/>
    <w:rsid w:val="00E54181"/>
    <w:rsid w:val="00E54604"/>
    <w:rsid w:val="00E5493A"/>
    <w:rsid w:val="00E54D2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77F"/>
    <w:rsid w:val="00E567E8"/>
    <w:rsid w:val="00E56B7D"/>
    <w:rsid w:val="00E56C97"/>
    <w:rsid w:val="00E570AB"/>
    <w:rsid w:val="00E576A8"/>
    <w:rsid w:val="00E577A8"/>
    <w:rsid w:val="00E57808"/>
    <w:rsid w:val="00E602C0"/>
    <w:rsid w:val="00E60380"/>
    <w:rsid w:val="00E6093E"/>
    <w:rsid w:val="00E609A6"/>
    <w:rsid w:val="00E60A21"/>
    <w:rsid w:val="00E60B8C"/>
    <w:rsid w:val="00E60BB8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FF"/>
    <w:rsid w:val="00E61A06"/>
    <w:rsid w:val="00E61D39"/>
    <w:rsid w:val="00E61F92"/>
    <w:rsid w:val="00E622E3"/>
    <w:rsid w:val="00E62429"/>
    <w:rsid w:val="00E624E5"/>
    <w:rsid w:val="00E625E0"/>
    <w:rsid w:val="00E62F14"/>
    <w:rsid w:val="00E62FC0"/>
    <w:rsid w:val="00E62FCA"/>
    <w:rsid w:val="00E6300E"/>
    <w:rsid w:val="00E631A4"/>
    <w:rsid w:val="00E631C0"/>
    <w:rsid w:val="00E631D3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8A1"/>
    <w:rsid w:val="00E64B48"/>
    <w:rsid w:val="00E64B50"/>
    <w:rsid w:val="00E64C41"/>
    <w:rsid w:val="00E64ED9"/>
    <w:rsid w:val="00E65098"/>
    <w:rsid w:val="00E65675"/>
    <w:rsid w:val="00E6569B"/>
    <w:rsid w:val="00E657D0"/>
    <w:rsid w:val="00E658F2"/>
    <w:rsid w:val="00E65C31"/>
    <w:rsid w:val="00E65DCB"/>
    <w:rsid w:val="00E65EC4"/>
    <w:rsid w:val="00E65F0C"/>
    <w:rsid w:val="00E65F99"/>
    <w:rsid w:val="00E65FFC"/>
    <w:rsid w:val="00E66366"/>
    <w:rsid w:val="00E66E0B"/>
    <w:rsid w:val="00E6729D"/>
    <w:rsid w:val="00E67325"/>
    <w:rsid w:val="00E674FD"/>
    <w:rsid w:val="00E6773C"/>
    <w:rsid w:val="00E67A8D"/>
    <w:rsid w:val="00E67AD7"/>
    <w:rsid w:val="00E67D16"/>
    <w:rsid w:val="00E67EA8"/>
    <w:rsid w:val="00E702B1"/>
    <w:rsid w:val="00E70765"/>
    <w:rsid w:val="00E708FE"/>
    <w:rsid w:val="00E709E7"/>
    <w:rsid w:val="00E70B47"/>
    <w:rsid w:val="00E70C58"/>
    <w:rsid w:val="00E70EFB"/>
    <w:rsid w:val="00E70FDB"/>
    <w:rsid w:val="00E71656"/>
    <w:rsid w:val="00E71A1B"/>
    <w:rsid w:val="00E71ADE"/>
    <w:rsid w:val="00E71F3C"/>
    <w:rsid w:val="00E721E0"/>
    <w:rsid w:val="00E72322"/>
    <w:rsid w:val="00E723F8"/>
    <w:rsid w:val="00E724DA"/>
    <w:rsid w:val="00E7285A"/>
    <w:rsid w:val="00E72AAA"/>
    <w:rsid w:val="00E72FC7"/>
    <w:rsid w:val="00E731C3"/>
    <w:rsid w:val="00E73337"/>
    <w:rsid w:val="00E73371"/>
    <w:rsid w:val="00E73373"/>
    <w:rsid w:val="00E7343F"/>
    <w:rsid w:val="00E7366C"/>
    <w:rsid w:val="00E7372E"/>
    <w:rsid w:val="00E73765"/>
    <w:rsid w:val="00E73863"/>
    <w:rsid w:val="00E73EB8"/>
    <w:rsid w:val="00E73F67"/>
    <w:rsid w:val="00E73FE8"/>
    <w:rsid w:val="00E74190"/>
    <w:rsid w:val="00E741A0"/>
    <w:rsid w:val="00E746F9"/>
    <w:rsid w:val="00E74763"/>
    <w:rsid w:val="00E7495A"/>
    <w:rsid w:val="00E74B28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466"/>
    <w:rsid w:val="00E767C9"/>
    <w:rsid w:val="00E76806"/>
    <w:rsid w:val="00E76DD5"/>
    <w:rsid w:val="00E76FBC"/>
    <w:rsid w:val="00E77356"/>
    <w:rsid w:val="00E774D5"/>
    <w:rsid w:val="00E7759C"/>
    <w:rsid w:val="00E77866"/>
    <w:rsid w:val="00E778A4"/>
    <w:rsid w:val="00E80267"/>
    <w:rsid w:val="00E8034C"/>
    <w:rsid w:val="00E8073B"/>
    <w:rsid w:val="00E8082C"/>
    <w:rsid w:val="00E80899"/>
    <w:rsid w:val="00E80BB7"/>
    <w:rsid w:val="00E80C20"/>
    <w:rsid w:val="00E80D65"/>
    <w:rsid w:val="00E8120D"/>
    <w:rsid w:val="00E8122B"/>
    <w:rsid w:val="00E8135D"/>
    <w:rsid w:val="00E81394"/>
    <w:rsid w:val="00E8146C"/>
    <w:rsid w:val="00E81754"/>
    <w:rsid w:val="00E817C5"/>
    <w:rsid w:val="00E81804"/>
    <w:rsid w:val="00E81829"/>
    <w:rsid w:val="00E81914"/>
    <w:rsid w:val="00E8192B"/>
    <w:rsid w:val="00E81966"/>
    <w:rsid w:val="00E81C87"/>
    <w:rsid w:val="00E81D3E"/>
    <w:rsid w:val="00E82277"/>
    <w:rsid w:val="00E822A7"/>
    <w:rsid w:val="00E8236A"/>
    <w:rsid w:val="00E82800"/>
    <w:rsid w:val="00E828BE"/>
    <w:rsid w:val="00E82A7C"/>
    <w:rsid w:val="00E82B87"/>
    <w:rsid w:val="00E82BA6"/>
    <w:rsid w:val="00E82D44"/>
    <w:rsid w:val="00E8390B"/>
    <w:rsid w:val="00E83B71"/>
    <w:rsid w:val="00E83E45"/>
    <w:rsid w:val="00E842B2"/>
    <w:rsid w:val="00E8440A"/>
    <w:rsid w:val="00E8442F"/>
    <w:rsid w:val="00E844E3"/>
    <w:rsid w:val="00E84557"/>
    <w:rsid w:val="00E846CE"/>
    <w:rsid w:val="00E84AC0"/>
    <w:rsid w:val="00E84F8C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077"/>
    <w:rsid w:val="00E87445"/>
    <w:rsid w:val="00E87681"/>
    <w:rsid w:val="00E87777"/>
    <w:rsid w:val="00E87993"/>
    <w:rsid w:val="00E879F2"/>
    <w:rsid w:val="00E87B9A"/>
    <w:rsid w:val="00E87BB9"/>
    <w:rsid w:val="00E87E14"/>
    <w:rsid w:val="00E87E52"/>
    <w:rsid w:val="00E905A6"/>
    <w:rsid w:val="00E906C4"/>
    <w:rsid w:val="00E9076D"/>
    <w:rsid w:val="00E907AE"/>
    <w:rsid w:val="00E90B48"/>
    <w:rsid w:val="00E90D70"/>
    <w:rsid w:val="00E90DF9"/>
    <w:rsid w:val="00E90FB9"/>
    <w:rsid w:val="00E910E0"/>
    <w:rsid w:val="00E9113E"/>
    <w:rsid w:val="00E912B8"/>
    <w:rsid w:val="00E91586"/>
    <w:rsid w:val="00E91A6C"/>
    <w:rsid w:val="00E91C03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2EB8"/>
    <w:rsid w:val="00E9305F"/>
    <w:rsid w:val="00E93275"/>
    <w:rsid w:val="00E93354"/>
    <w:rsid w:val="00E934A1"/>
    <w:rsid w:val="00E9398F"/>
    <w:rsid w:val="00E93BAA"/>
    <w:rsid w:val="00E93D8E"/>
    <w:rsid w:val="00E93F6E"/>
    <w:rsid w:val="00E94190"/>
    <w:rsid w:val="00E94335"/>
    <w:rsid w:val="00E943AB"/>
    <w:rsid w:val="00E947BB"/>
    <w:rsid w:val="00E949A9"/>
    <w:rsid w:val="00E94C9B"/>
    <w:rsid w:val="00E94DC0"/>
    <w:rsid w:val="00E94F38"/>
    <w:rsid w:val="00E94FD7"/>
    <w:rsid w:val="00E954C2"/>
    <w:rsid w:val="00E95520"/>
    <w:rsid w:val="00E95AEF"/>
    <w:rsid w:val="00E95C30"/>
    <w:rsid w:val="00E95D2D"/>
    <w:rsid w:val="00E95D2E"/>
    <w:rsid w:val="00E95EB8"/>
    <w:rsid w:val="00E95F8E"/>
    <w:rsid w:val="00E96166"/>
    <w:rsid w:val="00E96170"/>
    <w:rsid w:val="00E96214"/>
    <w:rsid w:val="00E962A1"/>
    <w:rsid w:val="00E965E9"/>
    <w:rsid w:val="00E967C4"/>
    <w:rsid w:val="00E96A84"/>
    <w:rsid w:val="00E96FA9"/>
    <w:rsid w:val="00E979C2"/>
    <w:rsid w:val="00E97B7C"/>
    <w:rsid w:val="00E97D42"/>
    <w:rsid w:val="00E97D75"/>
    <w:rsid w:val="00E97F48"/>
    <w:rsid w:val="00EA0092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26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96D"/>
    <w:rsid w:val="00EA4A45"/>
    <w:rsid w:val="00EA4C83"/>
    <w:rsid w:val="00EA4D8D"/>
    <w:rsid w:val="00EA4FAF"/>
    <w:rsid w:val="00EA514F"/>
    <w:rsid w:val="00EA5311"/>
    <w:rsid w:val="00EA5413"/>
    <w:rsid w:val="00EA555E"/>
    <w:rsid w:val="00EA59C5"/>
    <w:rsid w:val="00EA5A13"/>
    <w:rsid w:val="00EA5A7F"/>
    <w:rsid w:val="00EA5B59"/>
    <w:rsid w:val="00EA5BE9"/>
    <w:rsid w:val="00EA5CF1"/>
    <w:rsid w:val="00EA5FEA"/>
    <w:rsid w:val="00EA621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726D"/>
    <w:rsid w:val="00EA74AF"/>
    <w:rsid w:val="00EA769A"/>
    <w:rsid w:val="00EA777D"/>
    <w:rsid w:val="00EA7BC8"/>
    <w:rsid w:val="00EA7D36"/>
    <w:rsid w:val="00EA7D98"/>
    <w:rsid w:val="00EA7E49"/>
    <w:rsid w:val="00EA7E88"/>
    <w:rsid w:val="00EA7F01"/>
    <w:rsid w:val="00EB013B"/>
    <w:rsid w:val="00EB015F"/>
    <w:rsid w:val="00EB0375"/>
    <w:rsid w:val="00EB03A5"/>
    <w:rsid w:val="00EB0BDB"/>
    <w:rsid w:val="00EB0C82"/>
    <w:rsid w:val="00EB0FFE"/>
    <w:rsid w:val="00EB11D5"/>
    <w:rsid w:val="00EB12F3"/>
    <w:rsid w:val="00EB169C"/>
    <w:rsid w:val="00EB1926"/>
    <w:rsid w:val="00EB2155"/>
    <w:rsid w:val="00EB22B4"/>
    <w:rsid w:val="00EB24D8"/>
    <w:rsid w:val="00EB2639"/>
    <w:rsid w:val="00EB2C0F"/>
    <w:rsid w:val="00EB2D97"/>
    <w:rsid w:val="00EB2EE2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4E80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79A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856"/>
    <w:rsid w:val="00EC1A17"/>
    <w:rsid w:val="00EC208A"/>
    <w:rsid w:val="00EC2102"/>
    <w:rsid w:val="00EC222B"/>
    <w:rsid w:val="00EC275E"/>
    <w:rsid w:val="00EC2A54"/>
    <w:rsid w:val="00EC2B29"/>
    <w:rsid w:val="00EC30EE"/>
    <w:rsid w:val="00EC32B0"/>
    <w:rsid w:val="00EC32D9"/>
    <w:rsid w:val="00EC34F5"/>
    <w:rsid w:val="00EC3721"/>
    <w:rsid w:val="00EC3849"/>
    <w:rsid w:val="00EC3B82"/>
    <w:rsid w:val="00EC3DFC"/>
    <w:rsid w:val="00EC3F5C"/>
    <w:rsid w:val="00EC3FCD"/>
    <w:rsid w:val="00EC4418"/>
    <w:rsid w:val="00EC45DD"/>
    <w:rsid w:val="00EC46BE"/>
    <w:rsid w:val="00EC49B2"/>
    <w:rsid w:val="00EC4A92"/>
    <w:rsid w:val="00EC4C2F"/>
    <w:rsid w:val="00EC4CAE"/>
    <w:rsid w:val="00EC4CB1"/>
    <w:rsid w:val="00EC5115"/>
    <w:rsid w:val="00EC550B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FAB"/>
    <w:rsid w:val="00ED0293"/>
    <w:rsid w:val="00ED034D"/>
    <w:rsid w:val="00ED0367"/>
    <w:rsid w:val="00ED073F"/>
    <w:rsid w:val="00ED08CC"/>
    <w:rsid w:val="00ED08DF"/>
    <w:rsid w:val="00ED137F"/>
    <w:rsid w:val="00ED142E"/>
    <w:rsid w:val="00ED1718"/>
    <w:rsid w:val="00ED1B4F"/>
    <w:rsid w:val="00ED1FEE"/>
    <w:rsid w:val="00ED1FF3"/>
    <w:rsid w:val="00ED231E"/>
    <w:rsid w:val="00ED2587"/>
    <w:rsid w:val="00ED28CA"/>
    <w:rsid w:val="00ED310D"/>
    <w:rsid w:val="00ED322E"/>
    <w:rsid w:val="00ED330A"/>
    <w:rsid w:val="00ED33D3"/>
    <w:rsid w:val="00ED34A4"/>
    <w:rsid w:val="00ED35BF"/>
    <w:rsid w:val="00ED38C6"/>
    <w:rsid w:val="00ED3902"/>
    <w:rsid w:val="00ED3945"/>
    <w:rsid w:val="00ED3C74"/>
    <w:rsid w:val="00ED3CBB"/>
    <w:rsid w:val="00ED3E27"/>
    <w:rsid w:val="00ED4265"/>
    <w:rsid w:val="00ED44D0"/>
    <w:rsid w:val="00ED457C"/>
    <w:rsid w:val="00ED45AE"/>
    <w:rsid w:val="00ED4613"/>
    <w:rsid w:val="00ED48B0"/>
    <w:rsid w:val="00ED497A"/>
    <w:rsid w:val="00ED4C9D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6462"/>
    <w:rsid w:val="00ED7164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EAA"/>
    <w:rsid w:val="00EE102C"/>
    <w:rsid w:val="00EE10EB"/>
    <w:rsid w:val="00EE132C"/>
    <w:rsid w:val="00EE16AB"/>
    <w:rsid w:val="00EE1769"/>
    <w:rsid w:val="00EE1933"/>
    <w:rsid w:val="00EE1A2C"/>
    <w:rsid w:val="00EE1F81"/>
    <w:rsid w:val="00EE268F"/>
    <w:rsid w:val="00EE2C6F"/>
    <w:rsid w:val="00EE2D89"/>
    <w:rsid w:val="00EE2E6F"/>
    <w:rsid w:val="00EE3182"/>
    <w:rsid w:val="00EE31B5"/>
    <w:rsid w:val="00EE33B7"/>
    <w:rsid w:val="00EE398D"/>
    <w:rsid w:val="00EE39BB"/>
    <w:rsid w:val="00EE3B6E"/>
    <w:rsid w:val="00EE41AD"/>
    <w:rsid w:val="00EE41B9"/>
    <w:rsid w:val="00EE495C"/>
    <w:rsid w:val="00EE4D0A"/>
    <w:rsid w:val="00EE4D45"/>
    <w:rsid w:val="00EE5119"/>
    <w:rsid w:val="00EE52C5"/>
    <w:rsid w:val="00EE55DF"/>
    <w:rsid w:val="00EE59DA"/>
    <w:rsid w:val="00EE5BC9"/>
    <w:rsid w:val="00EE5C13"/>
    <w:rsid w:val="00EE5D21"/>
    <w:rsid w:val="00EE6087"/>
    <w:rsid w:val="00EE620D"/>
    <w:rsid w:val="00EE70F1"/>
    <w:rsid w:val="00EE7288"/>
    <w:rsid w:val="00EE7673"/>
    <w:rsid w:val="00EE7B8A"/>
    <w:rsid w:val="00EE7F4F"/>
    <w:rsid w:val="00EF00EC"/>
    <w:rsid w:val="00EF030D"/>
    <w:rsid w:val="00EF07C5"/>
    <w:rsid w:val="00EF0811"/>
    <w:rsid w:val="00EF0AD6"/>
    <w:rsid w:val="00EF10EE"/>
    <w:rsid w:val="00EF11B6"/>
    <w:rsid w:val="00EF13EF"/>
    <w:rsid w:val="00EF14E9"/>
    <w:rsid w:val="00EF1719"/>
    <w:rsid w:val="00EF176C"/>
    <w:rsid w:val="00EF177A"/>
    <w:rsid w:val="00EF17EC"/>
    <w:rsid w:val="00EF189F"/>
    <w:rsid w:val="00EF19C7"/>
    <w:rsid w:val="00EF1AC8"/>
    <w:rsid w:val="00EF1D31"/>
    <w:rsid w:val="00EF20EE"/>
    <w:rsid w:val="00EF2116"/>
    <w:rsid w:val="00EF22BC"/>
    <w:rsid w:val="00EF24C3"/>
    <w:rsid w:val="00EF26AD"/>
    <w:rsid w:val="00EF279C"/>
    <w:rsid w:val="00EF2BEB"/>
    <w:rsid w:val="00EF312C"/>
    <w:rsid w:val="00EF3300"/>
    <w:rsid w:val="00EF344E"/>
    <w:rsid w:val="00EF3A1E"/>
    <w:rsid w:val="00EF3E24"/>
    <w:rsid w:val="00EF3E64"/>
    <w:rsid w:val="00EF423A"/>
    <w:rsid w:val="00EF426C"/>
    <w:rsid w:val="00EF4360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C76"/>
    <w:rsid w:val="00EF5D20"/>
    <w:rsid w:val="00EF5D23"/>
    <w:rsid w:val="00EF5E5B"/>
    <w:rsid w:val="00EF625E"/>
    <w:rsid w:val="00EF626E"/>
    <w:rsid w:val="00EF6271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10C"/>
    <w:rsid w:val="00F01287"/>
    <w:rsid w:val="00F013F7"/>
    <w:rsid w:val="00F01472"/>
    <w:rsid w:val="00F014FC"/>
    <w:rsid w:val="00F017D2"/>
    <w:rsid w:val="00F01811"/>
    <w:rsid w:val="00F01821"/>
    <w:rsid w:val="00F01A77"/>
    <w:rsid w:val="00F01C60"/>
    <w:rsid w:val="00F01CD9"/>
    <w:rsid w:val="00F02448"/>
    <w:rsid w:val="00F0250A"/>
    <w:rsid w:val="00F026B2"/>
    <w:rsid w:val="00F02B01"/>
    <w:rsid w:val="00F02B8D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D59"/>
    <w:rsid w:val="00F04DA2"/>
    <w:rsid w:val="00F04E58"/>
    <w:rsid w:val="00F04FF9"/>
    <w:rsid w:val="00F05219"/>
    <w:rsid w:val="00F05352"/>
    <w:rsid w:val="00F054AA"/>
    <w:rsid w:val="00F0553B"/>
    <w:rsid w:val="00F0569A"/>
    <w:rsid w:val="00F0582F"/>
    <w:rsid w:val="00F05874"/>
    <w:rsid w:val="00F05C99"/>
    <w:rsid w:val="00F05E6A"/>
    <w:rsid w:val="00F05F4C"/>
    <w:rsid w:val="00F06028"/>
    <w:rsid w:val="00F060E7"/>
    <w:rsid w:val="00F060EA"/>
    <w:rsid w:val="00F066DF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51A"/>
    <w:rsid w:val="00F11722"/>
    <w:rsid w:val="00F11905"/>
    <w:rsid w:val="00F11A09"/>
    <w:rsid w:val="00F11B64"/>
    <w:rsid w:val="00F12016"/>
    <w:rsid w:val="00F12061"/>
    <w:rsid w:val="00F1212A"/>
    <w:rsid w:val="00F1236C"/>
    <w:rsid w:val="00F12430"/>
    <w:rsid w:val="00F124BA"/>
    <w:rsid w:val="00F12752"/>
    <w:rsid w:val="00F12862"/>
    <w:rsid w:val="00F12DFC"/>
    <w:rsid w:val="00F13276"/>
    <w:rsid w:val="00F13364"/>
    <w:rsid w:val="00F133C2"/>
    <w:rsid w:val="00F1342A"/>
    <w:rsid w:val="00F138A1"/>
    <w:rsid w:val="00F13CAB"/>
    <w:rsid w:val="00F14006"/>
    <w:rsid w:val="00F14413"/>
    <w:rsid w:val="00F1446F"/>
    <w:rsid w:val="00F148F0"/>
    <w:rsid w:val="00F1528B"/>
    <w:rsid w:val="00F15355"/>
    <w:rsid w:val="00F1546F"/>
    <w:rsid w:val="00F15711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2D1"/>
    <w:rsid w:val="00F2039D"/>
    <w:rsid w:val="00F20705"/>
    <w:rsid w:val="00F20C52"/>
    <w:rsid w:val="00F20FF8"/>
    <w:rsid w:val="00F215E2"/>
    <w:rsid w:val="00F21C3E"/>
    <w:rsid w:val="00F21DAE"/>
    <w:rsid w:val="00F22167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5E3"/>
    <w:rsid w:val="00F24A39"/>
    <w:rsid w:val="00F24B75"/>
    <w:rsid w:val="00F24BA8"/>
    <w:rsid w:val="00F24C20"/>
    <w:rsid w:val="00F2511E"/>
    <w:rsid w:val="00F252E5"/>
    <w:rsid w:val="00F25BC5"/>
    <w:rsid w:val="00F25E62"/>
    <w:rsid w:val="00F26028"/>
    <w:rsid w:val="00F2643D"/>
    <w:rsid w:val="00F26932"/>
    <w:rsid w:val="00F2693D"/>
    <w:rsid w:val="00F2697E"/>
    <w:rsid w:val="00F26AAA"/>
    <w:rsid w:val="00F26CE8"/>
    <w:rsid w:val="00F26E33"/>
    <w:rsid w:val="00F26E42"/>
    <w:rsid w:val="00F27149"/>
    <w:rsid w:val="00F27686"/>
    <w:rsid w:val="00F27C6F"/>
    <w:rsid w:val="00F27F6D"/>
    <w:rsid w:val="00F27F8A"/>
    <w:rsid w:val="00F300C9"/>
    <w:rsid w:val="00F30270"/>
    <w:rsid w:val="00F303BB"/>
    <w:rsid w:val="00F304F3"/>
    <w:rsid w:val="00F30649"/>
    <w:rsid w:val="00F309B4"/>
    <w:rsid w:val="00F30A2A"/>
    <w:rsid w:val="00F30CB4"/>
    <w:rsid w:val="00F30CFC"/>
    <w:rsid w:val="00F310AB"/>
    <w:rsid w:val="00F3119A"/>
    <w:rsid w:val="00F312BF"/>
    <w:rsid w:val="00F312F5"/>
    <w:rsid w:val="00F3178F"/>
    <w:rsid w:val="00F31960"/>
    <w:rsid w:val="00F31AA4"/>
    <w:rsid w:val="00F31BA0"/>
    <w:rsid w:val="00F320F2"/>
    <w:rsid w:val="00F324E9"/>
    <w:rsid w:val="00F32898"/>
    <w:rsid w:val="00F32C3C"/>
    <w:rsid w:val="00F3330D"/>
    <w:rsid w:val="00F33629"/>
    <w:rsid w:val="00F33B6E"/>
    <w:rsid w:val="00F33B9B"/>
    <w:rsid w:val="00F3404A"/>
    <w:rsid w:val="00F3431B"/>
    <w:rsid w:val="00F34745"/>
    <w:rsid w:val="00F349A8"/>
    <w:rsid w:val="00F34A56"/>
    <w:rsid w:val="00F34C06"/>
    <w:rsid w:val="00F34FE3"/>
    <w:rsid w:val="00F352F9"/>
    <w:rsid w:val="00F35631"/>
    <w:rsid w:val="00F35B3C"/>
    <w:rsid w:val="00F35DFB"/>
    <w:rsid w:val="00F36174"/>
    <w:rsid w:val="00F3621A"/>
    <w:rsid w:val="00F364E0"/>
    <w:rsid w:val="00F366CA"/>
    <w:rsid w:val="00F366ED"/>
    <w:rsid w:val="00F36BC7"/>
    <w:rsid w:val="00F37085"/>
    <w:rsid w:val="00F3733B"/>
    <w:rsid w:val="00F37518"/>
    <w:rsid w:val="00F37698"/>
    <w:rsid w:val="00F378C1"/>
    <w:rsid w:val="00F379B9"/>
    <w:rsid w:val="00F37F3B"/>
    <w:rsid w:val="00F40453"/>
    <w:rsid w:val="00F40481"/>
    <w:rsid w:val="00F40D0C"/>
    <w:rsid w:val="00F41206"/>
    <w:rsid w:val="00F41249"/>
    <w:rsid w:val="00F414C2"/>
    <w:rsid w:val="00F41BAF"/>
    <w:rsid w:val="00F41EB1"/>
    <w:rsid w:val="00F41F58"/>
    <w:rsid w:val="00F428E5"/>
    <w:rsid w:val="00F43024"/>
    <w:rsid w:val="00F43077"/>
    <w:rsid w:val="00F43150"/>
    <w:rsid w:val="00F43157"/>
    <w:rsid w:val="00F43187"/>
    <w:rsid w:val="00F432F8"/>
    <w:rsid w:val="00F433B5"/>
    <w:rsid w:val="00F434DB"/>
    <w:rsid w:val="00F4357A"/>
    <w:rsid w:val="00F4364E"/>
    <w:rsid w:val="00F43AF2"/>
    <w:rsid w:val="00F43CD6"/>
    <w:rsid w:val="00F43FF9"/>
    <w:rsid w:val="00F442C7"/>
    <w:rsid w:val="00F4470E"/>
    <w:rsid w:val="00F44743"/>
    <w:rsid w:val="00F447C3"/>
    <w:rsid w:val="00F4493D"/>
    <w:rsid w:val="00F4495E"/>
    <w:rsid w:val="00F44A26"/>
    <w:rsid w:val="00F44F69"/>
    <w:rsid w:val="00F451E7"/>
    <w:rsid w:val="00F4562B"/>
    <w:rsid w:val="00F4595F"/>
    <w:rsid w:val="00F45C47"/>
    <w:rsid w:val="00F45DF9"/>
    <w:rsid w:val="00F45FF0"/>
    <w:rsid w:val="00F4623D"/>
    <w:rsid w:val="00F46347"/>
    <w:rsid w:val="00F465DA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6D"/>
    <w:rsid w:val="00F51A8B"/>
    <w:rsid w:val="00F51AF1"/>
    <w:rsid w:val="00F51C03"/>
    <w:rsid w:val="00F51F67"/>
    <w:rsid w:val="00F520BC"/>
    <w:rsid w:val="00F52107"/>
    <w:rsid w:val="00F52A63"/>
    <w:rsid w:val="00F52D04"/>
    <w:rsid w:val="00F5323C"/>
    <w:rsid w:val="00F53704"/>
    <w:rsid w:val="00F53A08"/>
    <w:rsid w:val="00F542EB"/>
    <w:rsid w:val="00F54500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E2F"/>
    <w:rsid w:val="00F56EB2"/>
    <w:rsid w:val="00F57044"/>
    <w:rsid w:val="00F5717F"/>
    <w:rsid w:val="00F57434"/>
    <w:rsid w:val="00F577D3"/>
    <w:rsid w:val="00F57890"/>
    <w:rsid w:val="00F57AFB"/>
    <w:rsid w:val="00F57CE1"/>
    <w:rsid w:val="00F6005D"/>
    <w:rsid w:val="00F60187"/>
    <w:rsid w:val="00F60261"/>
    <w:rsid w:val="00F608C0"/>
    <w:rsid w:val="00F60928"/>
    <w:rsid w:val="00F60DD9"/>
    <w:rsid w:val="00F60F49"/>
    <w:rsid w:val="00F60F8C"/>
    <w:rsid w:val="00F61087"/>
    <w:rsid w:val="00F611A0"/>
    <w:rsid w:val="00F61406"/>
    <w:rsid w:val="00F61A52"/>
    <w:rsid w:val="00F61BAA"/>
    <w:rsid w:val="00F61F31"/>
    <w:rsid w:val="00F62412"/>
    <w:rsid w:val="00F62979"/>
    <w:rsid w:val="00F62A71"/>
    <w:rsid w:val="00F62C13"/>
    <w:rsid w:val="00F62C2F"/>
    <w:rsid w:val="00F62D74"/>
    <w:rsid w:val="00F630D4"/>
    <w:rsid w:val="00F63151"/>
    <w:rsid w:val="00F63551"/>
    <w:rsid w:val="00F63A3C"/>
    <w:rsid w:val="00F63FD3"/>
    <w:rsid w:val="00F6408A"/>
    <w:rsid w:val="00F6450B"/>
    <w:rsid w:val="00F647CE"/>
    <w:rsid w:val="00F649A1"/>
    <w:rsid w:val="00F64C01"/>
    <w:rsid w:val="00F64D51"/>
    <w:rsid w:val="00F64D95"/>
    <w:rsid w:val="00F64E9C"/>
    <w:rsid w:val="00F64ED6"/>
    <w:rsid w:val="00F65117"/>
    <w:rsid w:val="00F65231"/>
    <w:rsid w:val="00F6528B"/>
    <w:rsid w:val="00F652AD"/>
    <w:rsid w:val="00F65348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CF7"/>
    <w:rsid w:val="00F66F8F"/>
    <w:rsid w:val="00F67092"/>
    <w:rsid w:val="00F67158"/>
    <w:rsid w:val="00F671BB"/>
    <w:rsid w:val="00F672E8"/>
    <w:rsid w:val="00F674AD"/>
    <w:rsid w:val="00F67DD8"/>
    <w:rsid w:val="00F67ECA"/>
    <w:rsid w:val="00F70512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6DA"/>
    <w:rsid w:val="00F756F6"/>
    <w:rsid w:val="00F75917"/>
    <w:rsid w:val="00F75A20"/>
    <w:rsid w:val="00F75A28"/>
    <w:rsid w:val="00F75F41"/>
    <w:rsid w:val="00F75F49"/>
    <w:rsid w:val="00F7602A"/>
    <w:rsid w:val="00F76B06"/>
    <w:rsid w:val="00F76B36"/>
    <w:rsid w:val="00F76E82"/>
    <w:rsid w:val="00F77245"/>
    <w:rsid w:val="00F772A4"/>
    <w:rsid w:val="00F772BF"/>
    <w:rsid w:val="00F773D5"/>
    <w:rsid w:val="00F77627"/>
    <w:rsid w:val="00F77772"/>
    <w:rsid w:val="00F77CB7"/>
    <w:rsid w:val="00F77D0F"/>
    <w:rsid w:val="00F77F19"/>
    <w:rsid w:val="00F801B0"/>
    <w:rsid w:val="00F805C6"/>
    <w:rsid w:val="00F805DE"/>
    <w:rsid w:val="00F80768"/>
    <w:rsid w:val="00F80AD0"/>
    <w:rsid w:val="00F80B02"/>
    <w:rsid w:val="00F80CA5"/>
    <w:rsid w:val="00F80DA5"/>
    <w:rsid w:val="00F81084"/>
    <w:rsid w:val="00F81306"/>
    <w:rsid w:val="00F81895"/>
    <w:rsid w:val="00F818FC"/>
    <w:rsid w:val="00F819F3"/>
    <w:rsid w:val="00F819F8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224"/>
    <w:rsid w:val="00F83572"/>
    <w:rsid w:val="00F8399E"/>
    <w:rsid w:val="00F839A5"/>
    <w:rsid w:val="00F83E7B"/>
    <w:rsid w:val="00F83EF3"/>
    <w:rsid w:val="00F83FA9"/>
    <w:rsid w:val="00F8447E"/>
    <w:rsid w:val="00F846BA"/>
    <w:rsid w:val="00F846EE"/>
    <w:rsid w:val="00F8470A"/>
    <w:rsid w:val="00F84AB5"/>
    <w:rsid w:val="00F84D44"/>
    <w:rsid w:val="00F84D65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4FB"/>
    <w:rsid w:val="00F866BA"/>
    <w:rsid w:val="00F868A8"/>
    <w:rsid w:val="00F869CC"/>
    <w:rsid w:val="00F86A8D"/>
    <w:rsid w:val="00F86B58"/>
    <w:rsid w:val="00F87331"/>
    <w:rsid w:val="00F87402"/>
    <w:rsid w:val="00F876FF"/>
    <w:rsid w:val="00F8779B"/>
    <w:rsid w:val="00F87ADD"/>
    <w:rsid w:val="00F87BD2"/>
    <w:rsid w:val="00F87DA4"/>
    <w:rsid w:val="00F90061"/>
    <w:rsid w:val="00F901C4"/>
    <w:rsid w:val="00F903D7"/>
    <w:rsid w:val="00F904EF"/>
    <w:rsid w:val="00F909CC"/>
    <w:rsid w:val="00F90B8B"/>
    <w:rsid w:val="00F90BBA"/>
    <w:rsid w:val="00F90EC8"/>
    <w:rsid w:val="00F91142"/>
    <w:rsid w:val="00F911C3"/>
    <w:rsid w:val="00F911F8"/>
    <w:rsid w:val="00F9122B"/>
    <w:rsid w:val="00F9164E"/>
    <w:rsid w:val="00F916E3"/>
    <w:rsid w:val="00F91708"/>
    <w:rsid w:val="00F91C98"/>
    <w:rsid w:val="00F92186"/>
    <w:rsid w:val="00F923C3"/>
    <w:rsid w:val="00F92806"/>
    <w:rsid w:val="00F92BF7"/>
    <w:rsid w:val="00F92D8F"/>
    <w:rsid w:val="00F92E98"/>
    <w:rsid w:val="00F9339D"/>
    <w:rsid w:val="00F93799"/>
    <w:rsid w:val="00F93AA9"/>
    <w:rsid w:val="00F93B35"/>
    <w:rsid w:val="00F93DD2"/>
    <w:rsid w:val="00F93E80"/>
    <w:rsid w:val="00F93FB9"/>
    <w:rsid w:val="00F93FD9"/>
    <w:rsid w:val="00F941A2"/>
    <w:rsid w:val="00F9461C"/>
    <w:rsid w:val="00F94802"/>
    <w:rsid w:val="00F94BE6"/>
    <w:rsid w:val="00F94DD3"/>
    <w:rsid w:val="00F94DED"/>
    <w:rsid w:val="00F95198"/>
    <w:rsid w:val="00F956A2"/>
    <w:rsid w:val="00F958D2"/>
    <w:rsid w:val="00F964D9"/>
    <w:rsid w:val="00F96708"/>
    <w:rsid w:val="00F968F4"/>
    <w:rsid w:val="00F96ADC"/>
    <w:rsid w:val="00F96B07"/>
    <w:rsid w:val="00F96D3F"/>
    <w:rsid w:val="00F96E50"/>
    <w:rsid w:val="00F9742E"/>
    <w:rsid w:val="00F9755D"/>
    <w:rsid w:val="00F97A40"/>
    <w:rsid w:val="00F97A95"/>
    <w:rsid w:val="00F97ED1"/>
    <w:rsid w:val="00FA0160"/>
    <w:rsid w:val="00FA0296"/>
    <w:rsid w:val="00FA055F"/>
    <w:rsid w:val="00FA05EA"/>
    <w:rsid w:val="00FA0715"/>
    <w:rsid w:val="00FA080A"/>
    <w:rsid w:val="00FA081D"/>
    <w:rsid w:val="00FA0875"/>
    <w:rsid w:val="00FA0976"/>
    <w:rsid w:val="00FA0DDA"/>
    <w:rsid w:val="00FA10BD"/>
    <w:rsid w:val="00FA13A4"/>
    <w:rsid w:val="00FA142F"/>
    <w:rsid w:val="00FA19A3"/>
    <w:rsid w:val="00FA1B8B"/>
    <w:rsid w:val="00FA1E0A"/>
    <w:rsid w:val="00FA208E"/>
    <w:rsid w:val="00FA244A"/>
    <w:rsid w:val="00FA278C"/>
    <w:rsid w:val="00FA2D2C"/>
    <w:rsid w:val="00FA2F5B"/>
    <w:rsid w:val="00FA3598"/>
    <w:rsid w:val="00FA35F2"/>
    <w:rsid w:val="00FA38EC"/>
    <w:rsid w:val="00FA398C"/>
    <w:rsid w:val="00FA3FB3"/>
    <w:rsid w:val="00FA4052"/>
    <w:rsid w:val="00FA44CC"/>
    <w:rsid w:val="00FA45A9"/>
    <w:rsid w:val="00FA4645"/>
    <w:rsid w:val="00FA4C1E"/>
    <w:rsid w:val="00FA50CB"/>
    <w:rsid w:val="00FA50D9"/>
    <w:rsid w:val="00FA519E"/>
    <w:rsid w:val="00FA54D9"/>
    <w:rsid w:val="00FA555E"/>
    <w:rsid w:val="00FA5ADF"/>
    <w:rsid w:val="00FA5C60"/>
    <w:rsid w:val="00FA5FD5"/>
    <w:rsid w:val="00FA6356"/>
    <w:rsid w:val="00FA67A1"/>
    <w:rsid w:val="00FA67D3"/>
    <w:rsid w:val="00FA67F2"/>
    <w:rsid w:val="00FA6924"/>
    <w:rsid w:val="00FA6BCA"/>
    <w:rsid w:val="00FA6CE0"/>
    <w:rsid w:val="00FA6E12"/>
    <w:rsid w:val="00FA6E5B"/>
    <w:rsid w:val="00FA7A82"/>
    <w:rsid w:val="00FA7B2A"/>
    <w:rsid w:val="00FB01B6"/>
    <w:rsid w:val="00FB0E5E"/>
    <w:rsid w:val="00FB1147"/>
    <w:rsid w:val="00FB1154"/>
    <w:rsid w:val="00FB17D4"/>
    <w:rsid w:val="00FB190B"/>
    <w:rsid w:val="00FB1A3C"/>
    <w:rsid w:val="00FB208E"/>
    <w:rsid w:val="00FB2408"/>
    <w:rsid w:val="00FB27F0"/>
    <w:rsid w:val="00FB2973"/>
    <w:rsid w:val="00FB2AD9"/>
    <w:rsid w:val="00FB2E33"/>
    <w:rsid w:val="00FB2FD8"/>
    <w:rsid w:val="00FB309F"/>
    <w:rsid w:val="00FB35DE"/>
    <w:rsid w:val="00FB3B5F"/>
    <w:rsid w:val="00FB3DF8"/>
    <w:rsid w:val="00FB40F7"/>
    <w:rsid w:val="00FB437F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5D08"/>
    <w:rsid w:val="00FB61FF"/>
    <w:rsid w:val="00FB63AD"/>
    <w:rsid w:val="00FB67CF"/>
    <w:rsid w:val="00FB7225"/>
    <w:rsid w:val="00FB73F5"/>
    <w:rsid w:val="00FB74B3"/>
    <w:rsid w:val="00FB74F1"/>
    <w:rsid w:val="00FB771E"/>
    <w:rsid w:val="00FB7B8F"/>
    <w:rsid w:val="00FB7F5D"/>
    <w:rsid w:val="00FB7F89"/>
    <w:rsid w:val="00FC019D"/>
    <w:rsid w:val="00FC0207"/>
    <w:rsid w:val="00FC0511"/>
    <w:rsid w:val="00FC0C2C"/>
    <w:rsid w:val="00FC0F8B"/>
    <w:rsid w:val="00FC10CC"/>
    <w:rsid w:val="00FC13F1"/>
    <w:rsid w:val="00FC1553"/>
    <w:rsid w:val="00FC1888"/>
    <w:rsid w:val="00FC1EDB"/>
    <w:rsid w:val="00FC204D"/>
    <w:rsid w:val="00FC2712"/>
    <w:rsid w:val="00FC2720"/>
    <w:rsid w:val="00FC2A87"/>
    <w:rsid w:val="00FC2B28"/>
    <w:rsid w:val="00FC31B5"/>
    <w:rsid w:val="00FC3330"/>
    <w:rsid w:val="00FC3355"/>
    <w:rsid w:val="00FC3819"/>
    <w:rsid w:val="00FC3952"/>
    <w:rsid w:val="00FC3CEB"/>
    <w:rsid w:val="00FC3DFD"/>
    <w:rsid w:val="00FC3E1F"/>
    <w:rsid w:val="00FC3EE1"/>
    <w:rsid w:val="00FC42FA"/>
    <w:rsid w:val="00FC4351"/>
    <w:rsid w:val="00FC43A8"/>
    <w:rsid w:val="00FC49F9"/>
    <w:rsid w:val="00FC4B5C"/>
    <w:rsid w:val="00FC58B1"/>
    <w:rsid w:val="00FC5A00"/>
    <w:rsid w:val="00FC5DDE"/>
    <w:rsid w:val="00FC5EA5"/>
    <w:rsid w:val="00FC61BB"/>
    <w:rsid w:val="00FC6C90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9A5"/>
    <w:rsid w:val="00FD0E79"/>
    <w:rsid w:val="00FD15E2"/>
    <w:rsid w:val="00FD1649"/>
    <w:rsid w:val="00FD1CDF"/>
    <w:rsid w:val="00FD1EFB"/>
    <w:rsid w:val="00FD1FAF"/>
    <w:rsid w:val="00FD258F"/>
    <w:rsid w:val="00FD2B4A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B34"/>
    <w:rsid w:val="00FD3E22"/>
    <w:rsid w:val="00FD3EAD"/>
    <w:rsid w:val="00FD444A"/>
    <w:rsid w:val="00FD4509"/>
    <w:rsid w:val="00FD48D4"/>
    <w:rsid w:val="00FD49AD"/>
    <w:rsid w:val="00FD4B8C"/>
    <w:rsid w:val="00FD4C84"/>
    <w:rsid w:val="00FD57C8"/>
    <w:rsid w:val="00FD62AD"/>
    <w:rsid w:val="00FD62ED"/>
    <w:rsid w:val="00FD6591"/>
    <w:rsid w:val="00FD6663"/>
    <w:rsid w:val="00FD6894"/>
    <w:rsid w:val="00FD6982"/>
    <w:rsid w:val="00FD7136"/>
    <w:rsid w:val="00FD72FB"/>
    <w:rsid w:val="00FD79FB"/>
    <w:rsid w:val="00FD7A5C"/>
    <w:rsid w:val="00FD7C0B"/>
    <w:rsid w:val="00FD7E4E"/>
    <w:rsid w:val="00FD7F96"/>
    <w:rsid w:val="00FE00AF"/>
    <w:rsid w:val="00FE010C"/>
    <w:rsid w:val="00FE03C7"/>
    <w:rsid w:val="00FE0433"/>
    <w:rsid w:val="00FE051D"/>
    <w:rsid w:val="00FE0670"/>
    <w:rsid w:val="00FE0781"/>
    <w:rsid w:val="00FE09F3"/>
    <w:rsid w:val="00FE0A01"/>
    <w:rsid w:val="00FE0AEE"/>
    <w:rsid w:val="00FE0BA3"/>
    <w:rsid w:val="00FE1020"/>
    <w:rsid w:val="00FE15BF"/>
    <w:rsid w:val="00FE1600"/>
    <w:rsid w:val="00FE18E6"/>
    <w:rsid w:val="00FE1C9A"/>
    <w:rsid w:val="00FE21BB"/>
    <w:rsid w:val="00FE21C3"/>
    <w:rsid w:val="00FE25EC"/>
    <w:rsid w:val="00FE293B"/>
    <w:rsid w:val="00FE2A71"/>
    <w:rsid w:val="00FE2C4D"/>
    <w:rsid w:val="00FE2E69"/>
    <w:rsid w:val="00FE2F1B"/>
    <w:rsid w:val="00FE2FE4"/>
    <w:rsid w:val="00FE32C7"/>
    <w:rsid w:val="00FE3616"/>
    <w:rsid w:val="00FE391C"/>
    <w:rsid w:val="00FE3AD4"/>
    <w:rsid w:val="00FE3B82"/>
    <w:rsid w:val="00FE3DF2"/>
    <w:rsid w:val="00FE40BA"/>
    <w:rsid w:val="00FE40F2"/>
    <w:rsid w:val="00FE411D"/>
    <w:rsid w:val="00FE45A6"/>
    <w:rsid w:val="00FE45D2"/>
    <w:rsid w:val="00FE46C2"/>
    <w:rsid w:val="00FE4CA1"/>
    <w:rsid w:val="00FE51BF"/>
    <w:rsid w:val="00FE5437"/>
    <w:rsid w:val="00FE5CAE"/>
    <w:rsid w:val="00FE5D14"/>
    <w:rsid w:val="00FE5F28"/>
    <w:rsid w:val="00FE5FAF"/>
    <w:rsid w:val="00FE614D"/>
    <w:rsid w:val="00FE617B"/>
    <w:rsid w:val="00FE677A"/>
    <w:rsid w:val="00FE6EA1"/>
    <w:rsid w:val="00FE7090"/>
    <w:rsid w:val="00FE7490"/>
    <w:rsid w:val="00FE7598"/>
    <w:rsid w:val="00FE75AC"/>
    <w:rsid w:val="00FE77CD"/>
    <w:rsid w:val="00FE79F2"/>
    <w:rsid w:val="00FE7C36"/>
    <w:rsid w:val="00FF051C"/>
    <w:rsid w:val="00FF093A"/>
    <w:rsid w:val="00FF09D1"/>
    <w:rsid w:val="00FF0C32"/>
    <w:rsid w:val="00FF1265"/>
    <w:rsid w:val="00FF131E"/>
    <w:rsid w:val="00FF184B"/>
    <w:rsid w:val="00FF19C3"/>
    <w:rsid w:val="00FF19D9"/>
    <w:rsid w:val="00FF1A4D"/>
    <w:rsid w:val="00FF2277"/>
    <w:rsid w:val="00FF295A"/>
    <w:rsid w:val="00FF2E7D"/>
    <w:rsid w:val="00FF305E"/>
    <w:rsid w:val="00FF31B8"/>
    <w:rsid w:val="00FF325E"/>
    <w:rsid w:val="00FF3AB3"/>
    <w:rsid w:val="00FF4067"/>
    <w:rsid w:val="00FF41BC"/>
    <w:rsid w:val="00FF4311"/>
    <w:rsid w:val="00FF439B"/>
    <w:rsid w:val="00FF4703"/>
    <w:rsid w:val="00FF47FE"/>
    <w:rsid w:val="00FF4839"/>
    <w:rsid w:val="00FF4A53"/>
    <w:rsid w:val="00FF4BFF"/>
    <w:rsid w:val="00FF4D68"/>
    <w:rsid w:val="00FF4D93"/>
    <w:rsid w:val="00FF503F"/>
    <w:rsid w:val="00FF5162"/>
    <w:rsid w:val="00FF557C"/>
    <w:rsid w:val="00FF55C3"/>
    <w:rsid w:val="00FF5CEA"/>
    <w:rsid w:val="00FF61D5"/>
    <w:rsid w:val="00FF6430"/>
    <w:rsid w:val="00FF6527"/>
    <w:rsid w:val="00FF655C"/>
    <w:rsid w:val="00FF67D9"/>
    <w:rsid w:val="00FF6987"/>
    <w:rsid w:val="00FF69FF"/>
    <w:rsid w:val="00FF6C79"/>
    <w:rsid w:val="00FF6D88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99C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uiPriority w:val="99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link w:val="Naslov9Char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uiPriority w:val="99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uiPriority w:val="99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uiPriority w:val="99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basedOn w:val="Normal"/>
    <w:link w:val="TekstfusnoteChar"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3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qFormat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uiPriority w:val="99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Footnote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uiPriority w:val="99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uiPriority w:val="99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"/>
    <w:link w:val="Odlomakpopisa"/>
    <w:uiPriority w:val="34"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uiPriority w:val="99"/>
    <w:rsid w:val="004378E3"/>
    <w:rPr>
      <w:b/>
      <w:i/>
      <w:sz w:val="28"/>
    </w:rPr>
  </w:style>
  <w:style w:type="character" w:customStyle="1" w:styleId="Naslov7Char">
    <w:name w:val="Naslov 7 Char"/>
    <w:link w:val="Naslov7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uiPriority w:val="99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Bezproreda3">
    <w:name w:val="Bez proreda3"/>
    <w:rsid w:val="00F75A2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F75A2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F75A2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F75A28"/>
    <w:rPr>
      <w:sz w:val="24"/>
      <w:lang w:val="en-US"/>
    </w:rPr>
  </w:style>
  <w:style w:type="paragraph" w:customStyle="1" w:styleId="box458203">
    <w:name w:val="box_458203"/>
    <w:basedOn w:val="Normal"/>
    <w:rsid w:val="00F75A2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F75A28"/>
    <w:rPr>
      <w:smallCaps/>
      <w:color w:val="C0504D" w:themeColor="accent2"/>
      <w:u w:val="single"/>
    </w:rPr>
  </w:style>
  <w:style w:type="paragraph" w:customStyle="1" w:styleId="box454532">
    <w:name w:val="box_454532"/>
    <w:basedOn w:val="Normal10"/>
    <w:rsid w:val="00F75A28"/>
    <w:pPr>
      <w:suppressAutoHyphens/>
      <w:spacing w:before="100" w:after="100" w:line="100" w:lineRule="atLeast"/>
      <w:jc w:val="left"/>
    </w:pPr>
    <w:rPr>
      <w:kern w:val="2"/>
      <w:lang w:eastAsia="ar-SA"/>
    </w:rPr>
  </w:style>
  <w:style w:type="character" w:customStyle="1" w:styleId="TekstfusnoteChar">
    <w:name w:val="Tekst fusnote Char"/>
    <w:basedOn w:val="Zadanifontodlomka"/>
    <w:link w:val="Tekstfusnote"/>
    <w:rsid w:val="00FE051D"/>
    <w:rPr>
      <w:rFonts w:ascii="HRAvantgard" w:hAnsi="HRAvantgard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316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31646"/>
    <w:rPr>
      <w:rFonts w:ascii="Courier New" w:hAnsi="Courier New" w:cs="Courier New"/>
    </w:rPr>
  </w:style>
  <w:style w:type="character" w:styleId="Neupadljivoisticanje">
    <w:name w:val="Subtle Emphasis"/>
    <w:basedOn w:val="Zadanifontodlomka"/>
    <w:uiPriority w:val="19"/>
    <w:qFormat/>
    <w:rsid w:val="00831646"/>
    <w:rPr>
      <w:i/>
      <w:iCs/>
      <w:color w:val="808080" w:themeColor="text1" w:themeTint="7F"/>
    </w:rPr>
  </w:style>
  <w:style w:type="character" w:customStyle="1" w:styleId="dxebasemoderno">
    <w:name w:val="dxebase_moderno"/>
    <w:basedOn w:val="Zadanifontodlomka"/>
    <w:rsid w:val="00C2641B"/>
  </w:style>
  <w:style w:type="table" w:styleId="Elegantnatablica">
    <w:name w:val="Table Elegant"/>
    <w:basedOn w:val="Obinatablica"/>
    <w:rsid w:val="00AE35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AE359B"/>
  </w:style>
  <w:style w:type="numbering" w:customStyle="1" w:styleId="Bezpopisa4">
    <w:name w:val="Bez popisa4"/>
    <w:next w:val="Bezpopisa"/>
    <w:uiPriority w:val="99"/>
    <w:semiHidden/>
    <w:unhideWhenUsed/>
    <w:rsid w:val="00AE359B"/>
  </w:style>
  <w:style w:type="character" w:customStyle="1" w:styleId="Naslov6Char">
    <w:name w:val="Naslov 6 Char"/>
    <w:link w:val="Naslov6"/>
    <w:rsid w:val="00AE359B"/>
    <w:rPr>
      <w:sz w:val="22"/>
      <w:u w:val="single"/>
    </w:rPr>
  </w:style>
  <w:style w:type="character" w:customStyle="1" w:styleId="Heading1Char">
    <w:name w:val="Heading 1 Char"/>
    <w:locked/>
    <w:rsid w:val="00AE359B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AE359B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AE359B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AE359B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AE359B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AE359B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AE359B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AE359B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AE359B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AE359B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AE359B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AE359B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AE359B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AE359B"/>
  </w:style>
  <w:style w:type="character" w:customStyle="1" w:styleId="CellColumnChar">
    <w:name w:val="CellColumn Char"/>
    <w:link w:val="CellColumn"/>
    <w:locked/>
    <w:rsid w:val="00AE359B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AE359B"/>
  </w:style>
  <w:style w:type="character" w:customStyle="1" w:styleId="CellColumnSmallChar">
    <w:name w:val="CellColumnSmall Char"/>
    <w:link w:val="CellColumnSmall"/>
    <w:locked/>
    <w:rsid w:val="00AE359B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AE359B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AE359B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AE359B"/>
    <w:rPr>
      <w:rFonts w:eastAsia="Calibri"/>
      <w:lang w:val="sl-SI"/>
    </w:rPr>
  </w:style>
  <w:style w:type="character" w:customStyle="1" w:styleId="BodyTextChar">
    <w:name w:val="Body Text Char"/>
    <w:locked/>
    <w:rsid w:val="00AE359B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rsid w:val="00AE359B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AE359B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AE359B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AE359B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AE359B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AE359B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AE359B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AE359B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AE359B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AE359B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AE359B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AE359B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AE359B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AE359B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AE359B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AE359B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uiPriority w:val="99"/>
    <w:semiHidden/>
    <w:rsid w:val="00AE359B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AE359B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AE359B"/>
  </w:style>
  <w:style w:type="table" w:customStyle="1" w:styleId="Elegantnatablica1">
    <w:name w:val="Elegantna tablica1"/>
    <w:basedOn w:val="Obinatablica"/>
    <w:next w:val="Elegantnatablica"/>
    <w:unhideWhenUsed/>
    <w:rsid w:val="00AE359B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">
    <w:name w:val="Rešetka tablice11"/>
    <w:basedOn w:val="Obinatablica"/>
    <w:rsid w:val="00AE359B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AE359B"/>
  </w:style>
  <w:style w:type="numbering" w:customStyle="1" w:styleId="Bezpopisa21">
    <w:name w:val="Bez popisa21"/>
    <w:next w:val="Bezpopisa"/>
    <w:uiPriority w:val="99"/>
    <w:semiHidden/>
    <w:unhideWhenUsed/>
    <w:rsid w:val="00AE359B"/>
  </w:style>
  <w:style w:type="numbering" w:customStyle="1" w:styleId="Bezpopisa31">
    <w:name w:val="Bez popisa31"/>
    <w:next w:val="Bezpopisa"/>
    <w:uiPriority w:val="99"/>
    <w:semiHidden/>
    <w:unhideWhenUsed/>
    <w:rsid w:val="00AE359B"/>
  </w:style>
  <w:style w:type="numbering" w:customStyle="1" w:styleId="Bezpopisa41">
    <w:name w:val="Bez popisa41"/>
    <w:next w:val="Bezpopisa"/>
    <w:uiPriority w:val="99"/>
    <w:semiHidden/>
    <w:unhideWhenUsed/>
    <w:rsid w:val="00AE359B"/>
  </w:style>
  <w:style w:type="numbering" w:customStyle="1" w:styleId="Bezpopisa111">
    <w:name w:val="Bez popisa111"/>
    <w:next w:val="Bezpopisa"/>
    <w:semiHidden/>
    <w:rsid w:val="00AE359B"/>
  </w:style>
  <w:style w:type="table" w:customStyle="1" w:styleId="Elegantnatablica2">
    <w:name w:val="Elegantna tablica2"/>
    <w:basedOn w:val="Obinatablica"/>
    <w:next w:val="Elegantnatablica"/>
    <w:rsid w:val="00AE35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AE359B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AE359B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AE359B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AE359B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AE359B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AE359B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AE359B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AE359B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AE359B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AE359B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AE359B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AE359B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AE359B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AE359B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AE359B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AE359B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AE359B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AE359B"/>
  </w:style>
  <w:style w:type="paragraph" w:customStyle="1" w:styleId="TitleandContentLTGliederung7">
    <w:name w:val="Title and Content~LT~Gliederung 7"/>
    <w:basedOn w:val="TitleandContentLTGliederung6"/>
    <w:rsid w:val="00AE359B"/>
  </w:style>
  <w:style w:type="paragraph" w:customStyle="1" w:styleId="TitleandContentLTGliederung8">
    <w:name w:val="Title and Content~LT~Gliederung 8"/>
    <w:basedOn w:val="TitleandContentLTGliederung7"/>
    <w:rsid w:val="00AE359B"/>
  </w:style>
  <w:style w:type="paragraph" w:customStyle="1" w:styleId="TitleandContentLTGliederung9">
    <w:name w:val="Title and Content~LT~Gliederung 9"/>
    <w:basedOn w:val="TitleandContentLTGliederung8"/>
    <w:rsid w:val="00AE359B"/>
  </w:style>
  <w:style w:type="paragraph" w:customStyle="1" w:styleId="TitleandContentLTTitel">
    <w:name w:val="Title and Content~LT~Titel"/>
    <w:rsid w:val="00AE359B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AE359B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AE359B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AE359B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AE359B"/>
  </w:style>
  <w:style w:type="paragraph" w:customStyle="1" w:styleId="gray2">
    <w:name w:val="gray2"/>
    <w:basedOn w:val="default0"/>
    <w:rsid w:val="00AE359B"/>
  </w:style>
  <w:style w:type="paragraph" w:customStyle="1" w:styleId="gray3">
    <w:name w:val="gray3"/>
    <w:basedOn w:val="default0"/>
    <w:rsid w:val="00AE359B"/>
  </w:style>
  <w:style w:type="paragraph" w:customStyle="1" w:styleId="bw1">
    <w:name w:val="bw1"/>
    <w:basedOn w:val="default0"/>
    <w:rsid w:val="00AE359B"/>
  </w:style>
  <w:style w:type="paragraph" w:customStyle="1" w:styleId="bw2">
    <w:name w:val="bw2"/>
    <w:basedOn w:val="default0"/>
    <w:rsid w:val="00AE359B"/>
  </w:style>
  <w:style w:type="paragraph" w:customStyle="1" w:styleId="bw3">
    <w:name w:val="bw3"/>
    <w:basedOn w:val="default0"/>
    <w:rsid w:val="00AE359B"/>
  </w:style>
  <w:style w:type="paragraph" w:customStyle="1" w:styleId="orange1">
    <w:name w:val="orange1"/>
    <w:basedOn w:val="default0"/>
    <w:rsid w:val="00AE359B"/>
  </w:style>
  <w:style w:type="paragraph" w:customStyle="1" w:styleId="orange2">
    <w:name w:val="orange2"/>
    <w:basedOn w:val="default0"/>
    <w:rsid w:val="00AE359B"/>
  </w:style>
  <w:style w:type="paragraph" w:customStyle="1" w:styleId="orange3">
    <w:name w:val="orange3"/>
    <w:basedOn w:val="default0"/>
    <w:rsid w:val="00AE359B"/>
  </w:style>
  <w:style w:type="paragraph" w:customStyle="1" w:styleId="turquise1">
    <w:name w:val="turquise1"/>
    <w:basedOn w:val="default0"/>
    <w:rsid w:val="00AE359B"/>
  </w:style>
  <w:style w:type="paragraph" w:customStyle="1" w:styleId="turquise2">
    <w:name w:val="turquise2"/>
    <w:basedOn w:val="default0"/>
    <w:rsid w:val="00AE359B"/>
  </w:style>
  <w:style w:type="paragraph" w:customStyle="1" w:styleId="turquise3">
    <w:name w:val="turquise3"/>
    <w:basedOn w:val="default0"/>
    <w:rsid w:val="00AE359B"/>
  </w:style>
  <w:style w:type="paragraph" w:customStyle="1" w:styleId="blue1">
    <w:name w:val="blue1"/>
    <w:basedOn w:val="default0"/>
    <w:rsid w:val="00AE359B"/>
  </w:style>
  <w:style w:type="paragraph" w:customStyle="1" w:styleId="blue2">
    <w:name w:val="blue2"/>
    <w:basedOn w:val="default0"/>
    <w:rsid w:val="00AE359B"/>
  </w:style>
  <w:style w:type="paragraph" w:customStyle="1" w:styleId="blue3">
    <w:name w:val="blue3"/>
    <w:basedOn w:val="default0"/>
    <w:rsid w:val="00AE359B"/>
  </w:style>
  <w:style w:type="paragraph" w:customStyle="1" w:styleId="sun1">
    <w:name w:val="sun1"/>
    <w:basedOn w:val="default0"/>
    <w:rsid w:val="00AE359B"/>
  </w:style>
  <w:style w:type="paragraph" w:customStyle="1" w:styleId="sun2">
    <w:name w:val="sun2"/>
    <w:basedOn w:val="default0"/>
    <w:rsid w:val="00AE359B"/>
  </w:style>
  <w:style w:type="paragraph" w:customStyle="1" w:styleId="sun3">
    <w:name w:val="sun3"/>
    <w:basedOn w:val="default0"/>
    <w:rsid w:val="00AE359B"/>
  </w:style>
  <w:style w:type="paragraph" w:customStyle="1" w:styleId="earth1">
    <w:name w:val="earth1"/>
    <w:basedOn w:val="default0"/>
    <w:rsid w:val="00AE359B"/>
  </w:style>
  <w:style w:type="paragraph" w:customStyle="1" w:styleId="earth2">
    <w:name w:val="earth2"/>
    <w:basedOn w:val="default0"/>
    <w:rsid w:val="00AE359B"/>
  </w:style>
  <w:style w:type="paragraph" w:customStyle="1" w:styleId="earth3">
    <w:name w:val="earth3"/>
    <w:basedOn w:val="default0"/>
    <w:rsid w:val="00AE359B"/>
  </w:style>
  <w:style w:type="paragraph" w:customStyle="1" w:styleId="green1">
    <w:name w:val="green1"/>
    <w:basedOn w:val="default0"/>
    <w:rsid w:val="00AE359B"/>
  </w:style>
  <w:style w:type="paragraph" w:customStyle="1" w:styleId="green2">
    <w:name w:val="green2"/>
    <w:basedOn w:val="default0"/>
    <w:rsid w:val="00AE359B"/>
  </w:style>
  <w:style w:type="paragraph" w:customStyle="1" w:styleId="green3">
    <w:name w:val="green3"/>
    <w:basedOn w:val="default0"/>
    <w:rsid w:val="00AE359B"/>
  </w:style>
  <w:style w:type="paragraph" w:customStyle="1" w:styleId="seetang1">
    <w:name w:val="seetang1"/>
    <w:basedOn w:val="default0"/>
    <w:rsid w:val="00AE359B"/>
  </w:style>
  <w:style w:type="paragraph" w:customStyle="1" w:styleId="seetang2">
    <w:name w:val="seetang2"/>
    <w:basedOn w:val="default0"/>
    <w:rsid w:val="00AE359B"/>
  </w:style>
  <w:style w:type="paragraph" w:customStyle="1" w:styleId="seetang3">
    <w:name w:val="seetang3"/>
    <w:basedOn w:val="default0"/>
    <w:rsid w:val="00AE359B"/>
  </w:style>
  <w:style w:type="paragraph" w:customStyle="1" w:styleId="lightblue1">
    <w:name w:val="lightblue1"/>
    <w:basedOn w:val="default0"/>
    <w:rsid w:val="00AE359B"/>
  </w:style>
  <w:style w:type="paragraph" w:customStyle="1" w:styleId="lightblue2">
    <w:name w:val="lightblue2"/>
    <w:basedOn w:val="default0"/>
    <w:rsid w:val="00AE359B"/>
  </w:style>
  <w:style w:type="paragraph" w:customStyle="1" w:styleId="lightblue3">
    <w:name w:val="lightblue3"/>
    <w:basedOn w:val="default0"/>
    <w:rsid w:val="00AE359B"/>
  </w:style>
  <w:style w:type="paragraph" w:customStyle="1" w:styleId="yellow1">
    <w:name w:val="yellow1"/>
    <w:basedOn w:val="default0"/>
    <w:rsid w:val="00AE359B"/>
  </w:style>
  <w:style w:type="paragraph" w:customStyle="1" w:styleId="yellow2">
    <w:name w:val="yellow2"/>
    <w:basedOn w:val="default0"/>
    <w:rsid w:val="00AE359B"/>
  </w:style>
  <w:style w:type="paragraph" w:customStyle="1" w:styleId="yellow3">
    <w:name w:val="yellow3"/>
    <w:basedOn w:val="default0"/>
    <w:rsid w:val="00AE359B"/>
  </w:style>
  <w:style w:type="paragraph" w:customStyle="1" w:styleId="Backgroundobjects">
    <w:name w:val="Background objects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AE359B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AE359B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AE359B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AE359B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AE359B"/>
    <w:pPr>
      <w:spacing w:after="113"/>
    </w:pPr>
  </w:style>
  <w:style w:type="paragraph" w:customStyle="1" w:styleId="Outline5">
    <w:name w:val="Outline 5"/>
    <w:basedOn w:val="Outline4"/>
    <w:rsid w:val="00AE359B"/>
    <w:pPr>
      <w:spacing w:after="57"/>
    </w:pPr>
  </w:style>
  <w:style w:type="paragraph" w:customStyle="1" w:styleId="Outline6">
    <w:name w:val="Outline 6"/>
    <w:basedOn w:val="Outline5"/>
    <w:rsid w:val="00AE359B"/>
  </w:style>
  <w:style w:type="paragraph" w:customStyle="1" w:styleId="Outline7">
    <w:name w:val="Outline 7"/>
    <w:basedOn w:val="Outline6"/>
    <w:rsid w:val="00AE359B"/>
  </w:style>
  <w:style w:type="paragraph" w:customStyle="1" w:styleId="Outline8">
    <w:name w:val="Outline 8"/>
    <w:basedOn w:val="Outline7"/>
    <w:rsid w:val="00AE359B"/>
  </w:style>
  <w:style w:type="paragraph" w:customStyle="1" w:styleId="Outline9">
    <w:name w:val="Outline 9"/>
    <w:basedOn w:val="Outline8"/>
    <w:rsid w:val="00AE359B"/>
  </w:style>
  <w:style w:type="paragraph" w:customStyle="1" w:styleId="TitleSlideLTGliederung1">
    <w:name w:val="Title Slide~LT~Gliederung 1"/>
    <w:rsid w:val="00AE359B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AE359B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AE359B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AE359B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AE359B"/>
    <w:pPr>
      <w:spacing w:after="57"/>
    </w:pPr>
  </w:style>
  <w:style w:type="paragraph" w:customStyle="1" w:styleId="TitleSlideLTGliederung6">
    <w:name w:val="Title Slide~LT~Gliederung 6"/>
    <w:basedOn w:val="TitleSlideLTGliederung5"/>
    <w:rsid w:val="00AE359B"/>
  </w:style>
  <w:style w:type="paragraph" w:customStyle="1" w:styleId="TitleSlideLTGliederung7">
    <w:name w:val="Title Slide~LT~Gliederung 7"/>
    <w:basedOn w:val="TitleSlideLTGliederung6"/>
    <w:rsid w:val="00AE359B"/>
  </w:style>
  <w:style w:type="paragraph" w:customStyle="1" w:styleId="TitleSlideLTGliederung8">
    <w:name w:val="Title Slide~LT~Gliederung 8"/>
    <w:basedOn w:val="TitleSlideLTGliederung7"/>
    <w:rsid w:val="00AE359B"/>
  </w:style>
  <w:style w:type="paragraph" w:customStyle="1" w:styleId="TitleSlideLTGliederung9">
    <w:name w:val="Title Slide~LT~Gliederung 9"/>
    <w:basedOn w:val="TitleSlideLTGliederung8"/>
    <w:rsid w:val="00AE359B"/>
  </w:style>
  <w:style w:type="paragraph" w:customStyle="1" w:styleId="TitleSlideLTTitel">
    <w:name w:val="Title Slide~LT~Titel"/>
    <w:rsid w:val="00AE359B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AE359B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AE359B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AE359B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AE359B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AE359B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AE359B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AE359B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AE359B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AE359B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AE359B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AE359B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AE359B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AE359B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AE359B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AE359B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AE359B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rsid w:val="00AE359B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AE359B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AE359B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AE359B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AE359B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AE359B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AE359B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AE359B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AE359B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AE359B"/>
  </w:style>
  <w:style w:type="character" w:customStyle="1" w:styleId="Brojstranice2">
    <w:name w:val="Broj stranice2"/>
    <w:rsid w:val="00AE359B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AE359B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AE359B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AE35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AE359B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AE359B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AE359B"/>
    <w:rPr>
      <w:lang w:val="en-GB"/>
    </w:rPr>
  </w:style>
  <w:style w:type="paragraph" w:customStyle="1" w:styleId="Standard">
    <w:name w:val="Standard"/>
    <w:rsid w:val="00AE359B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106">
    <w:name w:val="WW8Num106"/>
    <w:rsid w:val="00AE359B"/>
    <w:pPr>
      <w:numPr>
        <w:numId w:val="1"/>
      </w:numPr>
    </w:pPr>
  </w:style>
  <w:style w:type="paragraph" w:customStyle="1" w:styleId="DocumentMap1">
    <w:name w:val="Document Map1"/>
    <w:basedOn w:val="Normal"/>
    <w:rsid w:val="00AE359B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rsid w:val="00AE359B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rsid w:val="00AE359B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rsid w:val="00AE359B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rsid w:val="00AE359B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AE359B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AE359B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AE359B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AE359B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AE359B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rsid w:val="00AE35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rsid w:val="00AE359B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AE359B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rsid w:val="00AE359B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rsid w:val="00AE359B"/>
    <w:rPr>
      <w:lang w:val="en-GB"/>
    </w:rPr>
  </w:style>
  <w:style w:type="character" w:styleId="Referencakrajnjebiljeke">
    <w:name w:val="endnote reference"/>
    <w:rsid w:val="00AE359B"/>
    <w:rPr>
      <w:vertAlign w:val="superscript"/>
    </w:rPr>
  </w:style>
  <w:style w:type="character" w:customStyle="1" w:styleId="textexposedshow">
    <w:name w:val="text_exposed_show"/>
    <w:rsid w:val="00AE359B"/>
  </w:style>
  <w:style w:type="paragraph" w:customStyle="1" w:styleId="xl44">
    <w:name w:val="xl44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20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20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20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box463272">
    <w:name w:val="box_463272"/>
    <w:basedOn w:val="Normal"/>
    <w:rsid w:val="00204058"/>
    <w:pPr>
      <w:spacing w:before="100" w:beforeAutospacing="1" w:after="225"/>
      <w:jc w:val="left"/>
    </w:pPr>
    <w:rPr>
      <w:szCs w:val="24"/>
      <w:lang w:val="hr-HR"/>
    </w:rPr>
  </w:style>
  <w:style w:type="character" w:customStyle="1" w:styleId="UvuenotijelotekstaChar1">
    <w:name w:val="Uvučeno tijelo teksta Char1"/>
    <w:semiHidden/>
    <w:locked/>
    <w:rsid w:val="00A3174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0">
    <w:name w:val="Heading #1_"/>
    <w:link w:val="Heading11"/>
    <w:locked/>
    <w:rsid w:val="003E6672"/>
    <w:rPr>
      <w:b/>
      <w:bCs/>
      <w:sz w:val="22"/>
      <w:szCs w:val="22"/>
      <w:shd w:val="clear" w:color="auto" w:fill="FFFFFF"/>
    </w:rPr>
  </w:style>
  <w:style w:type="paragraph" w:customStyle="1" w:styleId="Tijeloteksta5">
    <w:name w:val="Tijelo teksta5"/>
    <w:basedOn w:val="Normal"/>
    <w:rsid w:val="003E6672"/>
    <w:pPr>
      <w:shd w:val="clear" w:color="auto" w:fill="FFFFFF"/>
      <w:spacing w:after="180" w:line="259" w:lineRule="exact"/>
      <w:ind w:hanging="400"/>
    </w:pPr>
    <w:rPr>
      <w:sz w:val="21"/>
      <w:szCs w:val="21"/>
      <w:lang w:val="hr-HR"/>
    </w:rPr>
  </w:style>
  <w:style w:type="paragraph" w:customStyle="1" w:styleId="Heading11">
    <w:name w:val="Heading #1"/>
    <w:basedOn w:val="Normal"/>
    <w:link w:val="Heading10"/>
    <w:rsid w:val="003E6672"/>
    <w:pPr>
      <w:shd w:val="clear" w:color="auto" w:fill="FFFFFF"/>
      <w:spacing w:before="180" w:line="518" w:lineRule="exact"/>
      <w:jc w:val="center"/>
      <w:outlineLvl w:val="0"/>
    </w:pPr>
    <w:rPr>
      <w:b/>
      <w:bCs/>
      <w:sz w:val="22"/>
      <w:szCs w:val="22"/>
      <w:lang w:val="hr-HR"/>
    </w:rPr>
  </w:style>
  <w:style w:type="paragraph" w:customStyle="1" w:styleId="Body">
    <w:name w:val="Body"/>
    <w:uiPriority w:val="99"/>
    <w:rsid w:val="00DB7DF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table" w:customStyle="1" w:styleId="TableGrid2">
    <w:name w:val="Table Grid2"/>
    <w:basedOn w:val="Obinatablica"/>
    <w:next w:val="Reetkatablice"/>
    <w:uiPriority w:val="59"/>
    <w:rsid w:val="00412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rzxr">
    <w:name w:val="lrzxr"/>
    <w:basedOn w:val="Zadanifontodlomka"/>
    <w:rsid w:val="003C1B39"/>
  </w:style>
  <w:style w:type="numbering" w:customStyle="1" w:styleId="Bezpopisa1111">
    <w:name w:val="Bez popisa1111"/>
    <w:next w:val="Bezpopisa"/>
    <w:uiPriority w:val="99"/>
    <w:semiHidden/>
    <w:rsid w:val="002C16AC"/>
  </w:style>
  <w:style w:type="numbering" w:customStyle="1" w:styleId="Bezpopisa11111">
    <w:name w:val="Bez popisa11111"/>
    <w:next w:val="Bezpopisa"/>
    <w:uiPriority w:val="99"/>
    <w:semiHidden/>
    <w:unhideWhenUsed/>
    <w:rsid w:val="002C16AC"/>
  </w:style>
  <w:style w:type="numbering" w:customStyle="1" w:styleId="Bezpopisa111111">
    <w:name w:val="Bez popisa111111"/>
    <w:next w:val="Bezpopisa"/>
    <w:semiHidden/>
    <w:rsid w:val="002C16AC"/>
  </w:style>
  <w:style w:type="numbering" w:customStyle="1" w:styleId="Bezpopisa6">
    <w:name w:val="Bez popisa6"/>
    <w:next w:val="Bezpopisa"/>
    <w:uiPriority w:val="99"/>
    <w:semiHidden/>
    <w:unhideWhenUsed/>
    <w:rsid w:val="002C16AC"/>
  </w:style>
  <w:style w:type="numbering" w:customStyle="1" w:styleId="Bezpopisa112">
    <w:name w:val="Bez popisa112"/>
    <w:next w:val="Bezpopisa"/>
    <w:semiHidden/>
    <w:rsid w:val="002C16AC"/>
  </w:style>
  <w:style w:type="numbering" w:customStyle="1" w:styleId="Bezpopisa13">
    <w:name w:val="Bez popisa13"/>
    <w:next w:val="Bezpopisa"/>
    <w:uiPriority w:val="99"/>
    <w:semiHidden/>
    <w:unhideWhenUsed/>
    <w:rsid w:val="002C16AC"/>
  </w:style>
  <w:style w:type="numbering" w:customStyle="1" w:styleId="Bezpopisa22">
    <w:name w:val="Bez popisa22"/>
    <w:next w:val="Bezpopisa"/>
    <w:uiPriority w:val="99"/>
    <w:semiHidden/>
    <w:unhideWhenUsed/>
    <w:rsid w:val="002C16AC"/>
  </w:style>
  <w:style w:type="numbering" w:customStyle="1" w:styleId="Bezpopisa32">
    <w:name w:val="Bez popisa32"/>
    <w:next w:val="Bezpopisa"/>
    <w:uiPriority w:val="99"/>
    <w:semiHidden/>
    <w:unhideWhenUsed/>
    <w:rsid w:val="002C16AC"/>
  </w:style>
  <w:style w:type="numbering" w:customStyle="1" w:styleId="Bezpopisa42">
    <w:name w:val="Bez popisa42"/>
    <w:next w:val="Bezpopisa"/>
    <w:uiPriority w:val="99"/>
    <w:semiHidden/>
    <w:unhideWhenUsed/>
    <w:rsid w:val="002C16AC"/>
  </w:style>
  <w:style w:type="table" w:customStyle="1" w:styleId="Reetkatablice12">
    <w:name w:val="Rešetka tablice12"/>
    <w:basedOn w:val="Obinatablica"/>
    <w:next w:val="Reetkatablice"/>
    <w:rsid w:val="002C16A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2C16AC"/>
  </w:style>
  <w:style w:type="numbering" w:customStyle="1" w:styleId="Bezpopisa7">
    <w:name w:val="Bez popisa7"/>
    <w:next w:val="Bezpopisa"/>
    <w:uiPriority w:val="99"/>
    <w:semiHidden/>
    <w:rsid w:val="002C16AC"/>
  </w:style>
  <w:style w:type="numbering" w:customStyle="1" w:styleId="Bezpopisa14">
    <w:name w:val="Bez popisa14"/>
    <w:next w:val="Bezpopisa"/>
    <w:uiPriority w:val="99"/>
    <w:semiHidden/>
    <w:unhideWhenUsed/>
    <w:rsid w:val="002C16AC"/>
  </w:style>
  <w:style w:type="numbering" w:customStyle="1" w:styleId="Bezpopisa23">
    <w:name w:val="Bez popisa23"/>
    <w:next w:val="Bezpopisa"/>
    <w:uiPriority w:val="99"/>
    <w:semiHidden/>
    <w:unhideWhenUsed/>
    <w:rsid w:val="002C16AC"/>
  </w:style>
  <w:style w:type="numbering" w:customStyle="1" w:styleId="Bezpopisa33">
    <w:name w:val="Bez popisa33"/>
    <w:next w:val="Bezpopisa"/>
    <w:uiPriority w:val="99"/>
    <w:semiHidden/>
    <w:unhideWhenUsed/>
    <w:rsid w:val="002C16AC"/>
  </w:style>
  <w:style w:type="numbering" w:customStyle="1" w:styleId="Bezpopisa43">
    <w:name w:val="Bez popisa43"/>
    <w:next w:val="Bezpopisa"/>
    <w:uiPriority w:val="99"/>
    <w:semiHidden/>
    <w:unhideWhenUsed/>
    <w:rsid w:val="002C16AC"/>
  </w:style>
  <w:style w:type="table" w:customStyle="1" w:styleId="Reetkatablice13">
    <w:name w:val="Rešetka tablice13"/>
    <w:basedOn w:val="Obinatablica"/>
    <w:next w:val="Reetkatablice"/>
    <w:rsid w:val="002C16A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4">
    <w:name w:val="Bez popisa114"/>
    <w:next w:val="Bezpopisa"/>
    <w:semiHidden/>
    <w:rsid w:val="002C16AC"/>
  </w:style>
  <w:style w:type="numbering" w:customStyle="1" w:styleId="Bezpopisa8">
    <w:name w:val="Bez popisa8"/>
    <w:next w:val="Bezpopisa"/>
    <w:uiPriority w:val="99"/>
    <w:semiHidden/>
    <w:rsid w:val="002C16AC"/>
  </w:style>
  <w:style w:type="numbering" w:customStyle="1" w:styleId="Bezpopisa15">
    <w:name w:val="Bez popisa15"/>
    <w:next w:val="Bezpopisa"/>
    <w:uiPriority w:val="99"/>
    <w:semiHidden/>
    <w:unhideWhenUsed/>
    <w:rsid w:val="002C16AC"/>
  </w:style>
  <w:style w:type="table" w:customStyle="1" w:styleId="Elegantnatablica4">
    <w:name w:val="Elegantna tablica4"/>
    <w:basedOn w:val="Obinatablica"/>
    <w:next w:val="Elegantnatablica"/>
    <w:rsid w:val="002C16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4">
    <w:name w:val="Bez popisa24"/>
    <w:next w:val="Bezpopisa"/>
    <w:uiPriority w:val="99"/>
    <w:semiHidden/>
    <w:unhideWhenUsed/>
    <w:rsid w:val="002C16AC"/>
  </w:style>
  <w:style w:type="numbering" w:customStyle="1" w:styleId="Bezpopisa34">
    <w:name w:val="Bez popisa34"/>
    <w:next w:val="Bezpopisa"/>
    <w:uiPriority w:val="99"/>
    <w:semiHidden/>
    <w:unhideWhenUsed/>
    <w:rsid w:val="002C16AC"/>
  </w:style>
  <w:style w:type="numbering" w:customStyle="1" w:styleId="Bezpopisa44">
    <w:name w:val="Bez popisa44"/>
    <w:next w:val="Bezpopisa"/>
    <w:uiPriority w:val="99"/>
    <w:semiHidden/>
    <w:unhideWhenUsed/>
    <w:rsid w:val="002C16AC"/>
  </w:style>
  <w:style w:type="table" w:customStyle="1" w:styleId="Reetkatablice14">
    <w:name w:val="Rešetka tablice14"/>
    <w:basedOn w:val="Obinatablica"/>
    <w:next w:val="Reetkatablice"/>
    <w:rsid w:val="002C16A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rsid w:val="002C16AC"/>
  </w:style>
  <w:style w:type="numbering" w:customStyle="1" w:styleId="Bezpopisa9">
    <w:name w:val="Bez popisa9"/>
    <w:next w:val="Bezpopisa"/>
    <w:uiPriority w:val="99"/>
    <w:semiHidden/>
    <w:rsid w:val="002C16AC"/>
  </w:style>
  <w:style w:type="numbering" w:customStyle="1" w:styleId="Bezpopisa16">
    <w:name w:val="Bez popisa16"/>
    <w:next w:val="Bezpopisa"/>
    <w:uiPriority w:val="99"/>
    <w:semiHidden/>
    <w:unhideWhenUsed/>
    <w:rsid w:val="002C16AC"/>
  </w:style>
  <w:style w:type="numbering" w:customStyle="1" w:styleId="Bezpopisa25">
    <w:name w:val="Bez popisa25"/>
    <w:next w:val="Bezpopisa"/>
    <w:uiPriority w:val="99"/>
    <w:semiHidden/>
    <w:unhideWhenUsed/>
    <w:rsid w:val="002C16AC"/>
  </w:style>
  <w:style w:type="numbering" w:customStyle="1" w:styleId="Bezpopisa35">
    <w:name w:val="Bez popisa35"/>
    <w:next w:val="Bezpopisa"/>
    <w:uiPriority w:val="99"/>
    <w:semiHidden/>
    <w:unhideWhenUsed/>
    <w:rsid w:val="002C16AC"/>
  </w:style>
  <w:style w:type="numbering" w:customStyle="1" w:styleId="Bezpopisa45">
    <w:name w:val="Bez popisa45"/>
    <w:next w:val="Bezpopisa"/>
    <w:uiPriority w:val="99"/>
    <w:semiHidden/>
    <w:unhideWhenUsed/>
    <w:rsid w:val="002C16AC"/>
  </w:style>
  <w:style w:type="numbering" w:customStyle="1" w:styleId="Bezpopisa116">
    <w:name w:val="Bez popisa116"/>
    <w:next w:val="Bezpopisa"/>
    <w:semiHidden/>
    <w:rsid w:val="002C16AC"/>
  </w:style>
  <w:style w:type="table" w:customStyle="1" w:styleId="TableGrid">
    <w:name w:val="TableGrid"/>
    <w:rsid w:val="0055029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slov2">
    <w:name w:val="ZNaslov2"/>
    <w:basedOn w:val="Normal"/>
    <w:rsid w:val="00550295"/>
    <w:pPr>
      <w:spacing w:before="240" w:after="240"/>
    </w:pPr>
    <w:rPr>
      <w:rFonts w:ascii="Futura Md BT" w:hAnsi="Futura Md BT"/>
      <w:b/>
      <w:sz w:val="28"/>
      <w:lang w:val="hr-HR"/>
    </w:rPr>
  </w:style>
  <w:style w:type="character" w:customStyle="1" w:styleId="Naslov9Char">
    <w:name w:val="Naslov 9 Char"/>
    <w:link w:val="Naslov9"/>
    <w:rsid w:val="00550295"/>
    <w:rPr>
      <w:i/>
      <w:sz w:val="24"/>
    </w:rPr>
  </w:style>
  <w:style w:type="paragraph" w:customStyle="1" w:styleId="Tablicabrojanje">
    <w:name w:val="Tablica brojanje"/>
    <w:basedOn w:val="ZTekst1"/>
    <w:rsid w:val="00550295"/>
    <w:pPr>
      <w:tabs>
        <w:tab w:val="num" w:pos="1080"/>
      </w:tabs>
      <w:spacing w:after="60"/>
      <w:ind w:left="318" w:hanging="318"/>
    </w:pPr>
    <w:rPr>
      <w:rFonts w:cs="Times New Roman"/>
      <w:szCs w:val="20"/>
    </w:rPr>
  </w:style>
  <w:style w:type="paragraph" w:customStyle="1" w:styleId="Tablicasadraj2">
    <w:name w:val="Tablica sadržaj2"/>
    <w:basedOn w:val="Tablicasadraj1"/>
    <w:rsid w:val="00550295"/>
    <w:pPr>
      <w:ind w:right="0"/>
      <w:jc w:val="center"/>
    </w:pPr>
  </w:style>
  <w:style w:type="paragraph" w:customStyle="1" w:styleId="Tablicasadraj1">
    <w:name w:val="Tablica sadržaj1"/>
    <w:basedOn w:val="ZTekst1"/>
    <w:rsid w:val="00550295"/>
    <w:pPr>
      <w:tabs>
        <w:tab w:val="left" w:pos="1091"/>
        <w:tab w:val="left" w:pos="1553"/>
      </w:tabs>
      <w:spacing w:after="0"/>
      <w:ind w:right="516"/>
      <w:jc w:val="right"/>
    </w:pPr>
    <w:rPr>
      <w:rFonts w:cs="Times New Roman"/>
      <w:szCs w:val="20"/>
    </w:rPr>
  </w:style>
  <w:style w:type="paragraph" w:customStyle="1" w:styleId="Tablicanaziv">
    <w:name w:val="Tablica naziv"/>
    <w:basedOn w:val="ZTekst1"/>
    <w:rsid w:val="00550295"/>
    <w:pPr>
      <w:spacing w:after="60"/>
    </w:pPr>
    <w:rPr>
      <w:rFonts w:cs="Times New Roman"/>
      <w:szCs w:val="20"/>
    </w:rPr>
  </w:style>
  <w:style w:type="paragraph" w:customStyle="1" w:styleId="Naslovtablice">
    <w:name w:val="Naslov tablice"/>
    <w:basedOn w:val="ZTekst1"/>
    <w:rsid w:val="00550295"/>
    <w:pPr>
      <w:spacing w:before="480" w:after="40"/>
      <w:jc w:val="center"/>
    </w:pPr>
    <w:rPr>
      <w:rFonts w:cs="Times New Roman"/>
      <w:caps/>
      <w:szCs w:val="20"/>
    </w:rPr>
  </w:style>
  <w:style w:type="paragraph" w:customStyle="1" w:styleId="SadrajTabliceOK">
    <w:name w:val="SadržajTablice OK"/>
    <w:basedOn w:val="Normal"/>
    <w:rsid w:val="00550295"/>
    <w:pPr>
      <w:jc w:val="center"/>
    </w:pPr>
    <w:rPr>
      <w:rFonts w:ascii="Aldine401 BT" w:hAnsi="Aldine401 BT"/>
      <w:sz w:val="16"/>
      <w:lang w:val="hr-HR"/>
    </w:rPr>
  </w:style>
  <w:style w:type="paragraph" w:customStyle="1" w:styleId="ZNaslov6">
    <w:name w:val="ZNaslov6"/>
    <w:basedOn w:val="Normal"/>
    <w:rsid w:val="00550295"/>
    <w:pPr>
      <w:spacing w:after="100"/>
      <w:ind w:left="907"/>
      <w:jc w:val="left"/>
    </w:pPr>
    <w:rPr>
      <w:rFonts w:ascii="Aldine401 BT" w:hAnsi="Aldine401 BT"/>
      <w:sz w:val="20"/>
      <w:lang w:val="hr-HR"/>
    </w:rPr>
  </w:style>
  <w:style w:type="paragraph" w:customStyle="1" w:styleId="Stil1">
    <w:name w:val="Stil1"/>
    <w:basedOn w:val="Normal"/>
    <w:rsid w:val="00550295"/>
    <w:pPr>
      <w:tabs>
        <w:tab w:val="num" w:pos="360"/>
      </w:tabs>
      <w:ind w:left="360" w:hanging="360"/>
      <w:jc w:val="left"/>
    </w:pPr>
    <w:rPr>
      <w:rFonts w:ascii="Arial" w:hAnsi="Arial"/>
      <w:lang w:val="hr-HR"/>
    </w:rPr>
  </w:style>
  <w:style w:type="character" w:customStyle="1" w:styleId="s16">
    <w:name w:val="s16"/>
    <w:basedOn w:val="Zadanifontodlomka"/>
    <w:rsid w:val="00550295"/>
  </w:style>
  <w:style w:type="paragraph" w:styleId="TOCNaslov">
    <w:name w:val="TOC Heading"/>
    <w:basedOn w:val="Naslov1"/>
    <w:next w:val="Normal"/>
    <w:uiPriority w:val="39"/>
    <w:unhideWhenUsed/>
    <w:qFormat/>
    <w:rsid w:val="00550295"/>
    <w:pPr>
      <w:keepLines/>
      <w:pBdr>
        <w:bottom w:val="single" w:sz="12" w:space="1" w:color="auto"/>
      </w:pBd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  <w:lang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550295"/>
    <w:pPr>
      <w:tabs>
        <w:tab w:val="right" w:leader="dot" w:pos="9344"/>
      </w:tabs>
      <w:spacing w:after="100"/>
      <w:ind w:left="240"/>
    </w:pPr>
    <w:rPr>
      <w:rFonts w:eastAsiaTheme="minorHAnsi" w:cstheme="minorBidi"/>
      <w:szCs w:val="22"/>
      <w:lang w:val="hr-HR"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550295"/>
    <w:pPr>
      <w:spacing w:after="100"/>
      <w:ind w:left="480"/>
      <w:jc w:val="left"/>
    </w:pPr>
    <w:rPr>
      <w:rFonts w:eastAsiaTheme="minorHAnsi" w:cstheme="minorBidi"/>
      <w:szCs w:val="22"/>
      <w:lang w:val="hr-HR" w:eastAsia="en-US"/>
    </w:rPr>
  </w:style>
  <w:style w:type="paragraph" w:customStyle="1" w:styleId="marine">
    <w:name w:val="marine"/>
    <w:basedOn w:val="Normal"/>
    <w:rsid w:val="00550295"/>
    <w:rPr>
      <w:rFonts w:ascii="CRO_Korinna" w:hAnsi="CRO_Korinna"/>
      <w:sz w:val="22"/>
      <w:lang w:val="hr-HR" w:eastAsia="en-US"/>
    </w:rPr>
  </w:style>
  <w:style w:type="paragraph" w:customStyle="1" w:styleId="Tablice">
    <w:name w:val="Tablice"/>
    <w:basedOn w:val="Normal"/>
    <w:rsid w:val="00550295"/>
    <w:pPr>
      <w:spacing w:before="480" w:after="240" w:line="288" w:lineRule="auto"/>
      <w:ind w:left="1134" w:hanging="1134"/>
    </w:pPr>
    <w:rPr>
      <w:rFonts w:ascii="Arial" w:hAnsi="Arial"/>
      <w:bCs/>
      <w:noProof/>
      <w:color w:val="000000"/>
      <w:sz w:val="22"/>
      <w:lang w:val="en-GB" w:eastAsia="en-US"/>
    </w:rPr>
  </w:style>
  <w:style w:type="paragraph" w:customStyle="1" w:styleId="box457285">
    <w:name w:val="box_457285"/>
    <w:basedOn w:val="Normal"/>
    <w:rsid w:val="00550295"/>
    <w:pPr>
      <w:spacing w:before="100" w:beforeAutospacing="1" w:after="100" w:afterAutospacing="1"/>
      <w:jc w:val="left"/>
    </w:pPr>
    <w:rPr>
      <w:szCs w:val="24"/>
      <w:lang w:val="hr-HR"/>
    </w:rPr>
  </w:style>
  <w:style w:type="numbering" w:customStyle="1" w:styleId="NoList1">
    <w:name w:val="No List1"/>
    <w:next w:val="Bezpopisa"/>
    <w:uiPriority w:val="99"/>
    <w:semiHidden/>
    <w:unhideWhenUsed/>
    <w:rsid w:val="004B5513"/>
  </w:style>
  <w:style w:type="paragraph" w:customStyle="1" w:styleId="tb-na16">
    <w:name w:val="tb-na16"/>
    <w:basedOn w:val="Normal"/>
    <w:rsid w:val="004B5513"/>
    <w:pPr>
      <w:spacing w:before="100" w:beforeAutospacing="1" w:after="100" w:afterAutospacing="1"/>
      <w:jc w:val="center"/>
    </w:pPr>
    <w:rPr>
      <w:b/>
      <w:bCs/>
      <w:sz w:val="36"/>
      <w:szCs w:val="3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FEC49-9097-429B-A302-DC574127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75</Pages>
  <Words>57073</Words>
  <Characters>325320</Characters>
  <Application>Microsoft Office Word</Application>
  <DocSecurity>0</DocSecurity>
  <Lines>2711</Lines>
  <Paragraphs>763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381630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Vesna Škorak</cp:lastModifiedBy>
  <cp:revision>4</cp:revision>
  <cp:lastPrinted>2020-12-04T11:08:00Z</cp:lastPrinted>
  <dcterms:created xsi:type="dcterms:W3CDTF">2020-12-09T07:37:00Z</dcterms:created>
  <dcterms:modified xsi:type="dcterms:W3CDTF">2020-12-09T10:24:00Z</dcterms:modified>
</cp:coreProperties>
</file>