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D4E1" w14:textId="77777777" w:rsidR="00F324F8" w:rsidRPr="00C160F7" w:rsidRDefault="00F324F8" w:rsidP="00806FDE">
      <w:pPr>
        <w:rPr>
          <w:sz w:val="22"/>
          <w:szCs w:val="22"/>
        </w:rPr>
      </w:pPr>
      <w:r w:rsidRPr="00C160F7">
        <w:rPr>
          <w:sz w:val="22"/>
          <w:szCs w:val="22"/>
          <w:lang w:val="hr-HR"/>
        </w:rPr>
        <w:t xml:space="preserve">Na temelju članka 110. stavka 2. Zakona o proračunu („Narodne novine“ br. 87/08, 136/12 i 15/15) i članka 19. točke 5. Statuta Grada Osijeka (Službeni glasnik Grada Osijeka br. 6/01, 3/03, 1A/05, 8/05, 2/09, 9/09, 13/09, 9/13, 11/13-pročišćeni tekst, 12/17, 2/18, 2/20, 3/20, 4/21 i 5/21-pročišćeni tekst) </w:t>
      </w:r>
      <w:proofErr w:type="spellStart"/>
      <w:r w:rsidRPr="00C160F7">
        <w:rPr>
          <w:sz w:val="22"/>
          <w:szCs w:val="22"/>
        </w:rPr>
        <w:t>Gradsko</w:t>
      </w:r>
      <w:proofErr w:type="spellEnd"/>
      <w:r w:rsidRPr="00C160F7">
        <w:rPr>
          <w:sz w:val="22"/>
          <w:szCs w:val="22"/>
        </w:rPr>
        <w:t xml:space="preserve"> </w:t>
      </w:r>
      <w:proofErr w:type="spellStart"/>
      <w:r w:rsidRPr="00C160F7">
        <w:rPr>
          <w:sz w:val="22"/>
          <w:szCs w:val="22"/>
        </w:rPr>
        <w:t>vijeće</w:t>
      </w:r>
      <w:proofErr w:type="spellEnd"/>
      <w:r w:rsidRPr="00C160F7">
        <w:rPr>
          <w:sz w:val="22"/>
          <w:szCs w:val="22"/>
        </w:rPr>
        <w:t xml:space="preserve"> </w:t>
      </w:r>
      <w:proofErr w:type="spellStart"/>
      <w:r w:rsidRPr="00C160F7">
        <w:rPr>
          <w:sz w:val="22"/>
          <w:szCs w:val="22"/>
        </w:rPr>
        <w:t>Grada</w:t>
      </w:r>
      <w:proofErr w:type="spellEnd"/>
      <w:r w:rsidRPr="00C160F7">
        <w:rPr>
          <w:sz w:val="22"/>
          <w:szCs w:val="22"/>
        </w:rPr>
        <w:t xml:space="preserve"> </w:t>
      </w:r>
      <w:proofErr w:type="spellStart"/>
      <w:r w:rsidRPr="00C160F7">
        <w:rPr>
          <w:sz w:val="22"/>
          <w:szCs w:val="22"/>
        </w:rPr>
        <w:t>Osijeka</w:t>
      </w:r>
      <w:proofErr w:type="spellEnd"/>
      <w:r w:rsidRPr="00C160F7">
        <w:rPr>
          <w:sz w:val="22"/>
          <w:szCs w:val="22"/>
        </w:rPr>
        <w:t xml:space="preserve"> </w:t>
      </w:r>
      <w:proofErr w:type="spellStart"/>
      <w:r w:rsidRPr="00C160F7">
        <w:rPr>
          <w:sz w:val="22"/>
          <w:szCs w:val="22"/>
        </w:rPr>
        <w:t>na</w:t>
      </w:r>
      <w:proofErr w:type="spellEnd"/>
      <w:r w:rsidRPr="00C160F7">
        <w:rPr>
          <w:sz w:val="22"/>
          <w:szCs w:val="22"/>
        </w:rPr>
        <w:t xml:space="preserve"> 2. </w:t>
      </w:r>
      <w:proofErr w:type="spellStart"/>
      <w:r w:rsidRPr="00C160F7">
        <w:rPr>
          <w:sz w:val="22"/>
          <w:szCs w:val="22"/>
        </w:rPr>
        <w:t>sjednici</w:t>
      </w:r>
      <w:proofErr w:type="spellEnd"/>
      <w:r w:rsidRPr="00C160F7">
        <w:rPr>
          <w:sz w:val="22"/>
          <w:szCs w:val="22"/>
        </w:rPr>
        <w:t xml:space="preserve"> </w:t>
      </w:r>
      <w:proofErr w:type="spellStart"/>
      <w:r w:rsidRPr="00C160F7">
        <w:rPr>
          <w:sz w:val="22"/>
          <w:szCs w:val="22"/>
        </w:rPr>
        <w:t>održanoj</w:t>
      </w:r>
      <w:proofErr w:type="spellEnd"/>
      <w:r w:rsidRPr="00C160F7">
        <w:rPr>
          <w:sz w:val="22"/>
          <w:szCs w:val="22"/>
        </w:rPr>
        <w:t xml:space="preserve"> 16. </w:t>
      </w:r>
      <w:proofErr w:type="spellStart"/>
      <w:r w:rsidRPr="00C160F7">
        <w:rPr>
          <w:sz w:val="22"/>
          <w:szCs w:val="22"/>
        </w:rPr>
        <w:t>srpnja</w:t>
      </w:r>
      <w:proofErr w:type="spellEnd"/>
      <w:r w:rsidRPr="00C160F7">
        <w:rPr>
          <w:sz w:val="22"/>
          <w:szCs w:val="22"/>
        </w:rPr>
        <w:t xml:space="preserve"> 2021., </w:t>
      </w:r>
      <w:proofErr w:type="spellStart"/>
      <w:r w:rsidRPr="00C160F7">
        <w:rPr>
          <w:sz w:val="22"/>
          <w:szCs w:val="22"/>
        </w:rPr>
        <w:t>donijelo</w:t>
      </w:r>
      <w:proofErr w:type="spellEnd"/>
      <w:r w:rsidRPr="00C160F7">
        <w:rPr>
          <w:sz w:val="22"/>
          <w:szCs w:val="22"/>
        </w:rPr>
        <w:t xml:space="preserve"> je </w:t>
      </w:r>
    </w:p>
    <w:p w14:paraId="59C77176" w14:textId="77777777" w:rsidR="00F324F8" w:rsidRPr="00C160F7" w:rsidRDefault="00F324F8" w:rsidP="00260771">
      <w:pPr>
        <w:rPr>
          <w:b/>
          <w:sz w:val="22"/>
          <w:szCs w:val="22"/>
          <w:lang w:val="hr-HR"/>
        </w:rPr>
      </w:pPr>
    </w:p>
    <w:p w14:paraId="53589EC6" w14:textId="77777777" w:rsidR="00F324F8" w:rsidRPr="00C160F7" w:rsidRDefault="00F324F8" w:rsidP="00260771">
      <w:pPr>
        <w:jc w:val="center"/>
        <w:rPr>
          <w:b/>
          <w:sz w:val="22"/>
          <w:szCs w:val="22"/>
          <w:lang w:val="hr-HR"/>
        </w:rPr>
      </w:pPr>
      <w:r w:rsidRPr="00C160F7">
        <w:rPr>
          <w:b/>
          <w:sz w:val="22"/>
          <w:szCs w:val="22"/>
          <w:lang w:val="hr-HR"/>
        </w:rPr>
        <w:t>O D L U K U</w:t>
      </w:r>
    </w:p>
    <w:p w14:paraId="09CFE2C8" w14:textId="77777777" w:rsidR="00F324F8" w:rsidRPr="00C160F7" w:rsidRDefault="00F324F8" w:rsidP="00260771">
      <w:pPr>
        <w:jc w:val="center"/>
        <w:rPr>
          <w:b/>
          <w:sz w:val="22"/>
          <w:szCs w:val="22"/>
          <w:lang w:val="hr-HR"/>
        </w:rPr>
      </w:pPr>
    </w:p>
    <w:p w14:paraId="073BC5C3" w14:textId="77777777" w:rsidR="00F324F8" w:rsidRPr="00C160F7" w:rsidRDefault="00F324F8" w:rsidP="00260771">
      <w:pPr>
        <w:jc w:val="center"/>
        <w:rPr>
          <w:b/>
          <w:sz w:val="22"/>
          <w:szCs w:val="22"/>
          <w:lang w:val="hr-HR"/>
        </w:rPr>
      </w:pPr>
      <w:r w:rsidRPr="00C160F7">
        <w:rPr>
          <w:b/>
          <w:sz w:val="22"/>
          <w:szCs w:val="22"/>
          <w:lang w:val="hr-HR"/>
        </w:rPr>
        <w:t xml:space="preserve">o donošenju Godišnjeg izvještaja o izvršenju </w:t>
      </w:r>
    </w:p>
    <w:p w14:paraId="1B1E78AC" w14:textId="77777777" w:rsidR="00F324F8" w:rsidRPr="00C160F7" w:rsidRDefault="00F324F8" w:rsidP="00260771">
      <w:pPr>
        <w:jc w:val="center"/>
        <w:rPr>
          <w:b/>
          <w:sz w:val="22"/>
          <w:szCs w:val="22"/>
          <w:lang w:val="hr-HR"/>
        </w:rPr>
      </w:pPr>
      <w:r w:rsidRPr="00C160F7">
        <w:rPr>
          <w:b/>
          <w:sz w:val="22"/>
          <w:szCs w:val="22"/>
          <w:lang w:val="hr-HR"/>
        </w:rPr>
        <w:t xml:space="preserve">Proračuna Grada Osijeka za 2020. </w:t>
      </w:r>
    </w:p>
    <w:p w14:paraId="7B08261D" w14:textId="77777777" w:rsidR="00F324F8" w:rsidRPr="00C160F7" w:rsidRDefault="00F324F8" w:rsidP="00260771">
      <w:pPr>
        <w:jc w:val="center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 xml:space="preserve">  </w:t>
      </w:r>
    </w:p>
    <w:p w14:paraId="02AB1941" w14:textId="77777777" w:rsidR="00F324F8" w:rsidRPr="00C160F7" w:rsidRDefault="00F324F8" w:rsidP="00260771">
      <w:pPr>
        <w:jc w:val="center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Članak 1.</w:t>
      </w:r>
    </w:p>
    <w:p w14:paraId="78F489AF" w14:textId="77777777" w:rsidR="00F324F8" w:rsidRPr="00C160F7" w:rsidRDefault="00F324F8" w:rsidP="002D3F74">
      <w:pPr>
        <w:rPr>
          <w:sz w:val="22"/>
          <w:szCs w:val="22"/>
          <w:lang w:val="hr-HR"/>
        </w:rPr>
      </w:pPr>
    </w:p>
    <w:p w14:paraId="5852EBD2" w14:textId="537591A3" w:rsidR="00F324F8" w:rsidRPr="00C160F7" w:rsidRDefault="00F324F8" w:rsidP="000D7476">
      <w:pPr>
        <w:ind w:firstLine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 xml:space="preserve">Gradsko vijeće Grada Osijeka donosi Godišnji izvještaj o izvršenju Proračuna Grada Osijeka za 2020. </w:t>
      </w:r>
    </w:p>
    <w:p w14:paraId="002DC1C4" w14:textId="77777777" w:rsidR="00F324F8" w:rsidRPr="00C160F7" w:rsidRDefault="00F324F8" w:rsidP="002D3F74">
      <w:pPr>
        <w:rPr>
          <w:sz w:val="22"/>
          <w:szCs w:val="22"/>
          <w:lang w:val="hr-HR"/>
        </w:rPr>
      </w:pPr>
    </w:p>
    <w:p w14:paraId="766F33F2" w14:textId="77777777" w:rsidR="00F324F8" w:rsidRPr="00C160F7" w:rsidRDefault="00F324F8" w:rsidP="002D3F74">
      <w:pPr>
        <w:jc w:val="center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Članak 2.</w:t>
      </w:r>
    </w:p>
    <w:p w14:paraId="2328D084" w14:textId="77777777" w:rsidR="00F324F8" w:rsidRPr="00C160F7" w:rsidRDefault="00F324F8" w:rsidP="00E21E56">
      <w:pPr>
        <w:rPr>
          <w:sz w:val="22"/>
          <w:szCs w:val="22"/>
          <w:lang w:val="hr-HR"/>
        </w:rPr>
      </w:pPr>
    </w:p>
    <w:p w14:paraId="6FD414B8" w14:textId="77777777" w:rsidR="00F324F8" w:rsidRPr="00C160F7" w:rsidRDefault="00F324F8" w:rsidP="000D7476">
      <w:pPr>
        <w:ind w:firstLine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 xml:space="preserve">U Godišnjem izvještaju o izvršenju Proračuna Grada Osijeka za 2020. iskazano je sljedeće: </w:t>
      </w:r>
    </w:p>
    <w:p w14:paraId="362BBC99" w14:textId="7D55DE66" w:rsidR="00F324F8" w:rsidRPr="00C160F7" w:rsidRDefault="00F324F8" w:rsidP="000D7476">
      <w:pPr>
        <w:tabs>
          <w:tab w:val="left" w:pos="709"/>
          <w:tab w:val="right" w:pos="8931"/>
        </w:tabs>
        <w:ind w:left="709" w:hanging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-</w:t>
      </w:r>
      <w:r w:rsidRPr="00C160F7">
        <w:rPr>
          <w:sz w:val="22"/>
          <w:szCs w:val="22"/>
          <w:lang w:val="hr-HR"/>
        </w:rPr>
        <w:tab/>
        <w:t>ukupan iznos ostvarenih prihoda/primitaka</w:t>
      </w:r>
      <w:r w:rsidRPr="00C160F7">
        <w:rPr>
          <w:sz w:val="22"/>
          <w:szCs w:val="22"/>
          <w:lang w:val="hr-HR"/>
        </w:rPr>
        <w:tab/>
        <w:t>693.799.961,89 kn</w:t>
      </w:r>
    </w:p>
    <w:p w14:paraId="62ABBDFA" w14:textId="41939690" w:rsidR="00F36B87" w:rsidRDefault="00F324F8" w:rsidP="000D7476">
      <w:pPr>
        <w:tabs>
          <w:tab w:val="left" w:pos="709"/>
          <w:tab w:val="right" w:pos="8931"/>
        </w:tabs>
        <w:ind w:left="709" w:hanging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-</w:t>
      </w:r>
      <w:r w:rsidRPr="00C160F7">
        <w:rPr>
          <w:sz w:val="22"/>
          <w:szCs w:val="22"/>
          <w:lang w:val="hr-HR"/>
        </w:rPr>
        <w:tab/>
        <w:t xml:space="preserve">ukupan iznos izvršenih </w:t>
      </w:r>
      <w:r w:rsidR="000D7476" w:rsidRPr="00C160F7">
        <w:rPr>
          <w:sz w:val="22"/>
          <w:szCs w:val="22"/>
          <w:lang w:val="hr-HR"/>
        </w:rPr>
        <w:t>rashoda/izdataka</w:t>
      </w:r>
      <w:r w:rsidR="000D7476">
        <w:rPr>
          <w:sz w:val="22"/>
          <w:szCs w:val="22"/>
          <w:lang w:val="hr-HR"/>
        </w:rPr>
        <w:tab/>
      </w:r>
      <w:r w:rsidRPr="00C160F7">
        <w:rPr>
          <w:sz w:val="22"/>
          <w:szCs w:val="22"/>
          <w:lang w:val="hr-HR"/>
        </w:rPr>
        <w:t>688.886.845,06 kn</w:t>
      </w:r>
    </w:p>
    <w:p w14:paraId="0D217299" w14:textId="51611874" w:rsidR="000D7476" w:rsidRDefault="00F324F8" w:rsidP="000D7476">
      <w:pPr>
        <w:tabs>
          <w:tab w:val="left" w:pos="709"/>
          <w:tab w:val="right" w:pos="8931"/>
        </w:tabs>
        <w:ind w:left="709" w:hanging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-</w:t>
      </w:r>
      <w:r w:rsidRPr="00C160F7">
        <w:rPr>
          <w:sz w:val="22"/>
          <w:szCs w:val="22"/>
          <w:lang w:val="hr-HR"/>
        </w:rPr>
        <w:tab/>
        <w:t>razlika između ostvarenih prihoda/primitaka i</w:t>
      </w:r>
      <w:r w:rsidR="00F36B87">
        <w:rPr>
          <w:sz w:val="22"/>
          <w:szCs w:val="22"/>
          <w:lang w:val="hr-HR"/>
        </w:rPr>
        <w:t xml:space="preserve"> </w:t>
      </w:r>
      <w:r w:rsidRPr="00C160F7">
        <w:rPr>
          <w:sz w:val="22"/>
          <w:szCs w:val="22"/>
          <w:lang w:val="hr-HR"/>
        </w:rPr>
        <w:t xml:space="preserve">izvršenih </w:t>
      </w:r>
    </w:p>
    <w:p w14:paraId="44400B0A" w14:textId="573618C5" w:rsidR="00F324F8" w:rsidRPr="00C160F7" w:rsidRDefault="000D7476" w:rsidP="000D7476">
      <w:pPr>
        <w:tabs>
          <w:tab w:val="left" w:pos="709"/>
          <w:tab w:val="right" w:pos="8931"/>
        </w:tabs>
        <w:ind w:left="709" w:hanging="709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F324F8" w:rsidRPr="00C160F7">
        <w:rPr>
          <w:sz w:val="22"/>
          <w:szCs w:val="22"/>
          <w:lang w:val="hr-HR"/>
        </w:rPr>
        <w:t>rashoda/izdataka</w:t>
      </w:r>
      <w:r w:rsidR="00F36B87">
        <w:rPr>
          <w:sz w:val="22"/>
          <w:szCs w:val="22"/>
          <w:lang w:val="hr-HR"/>
        </w:rPr>
        <w:t xml:space="preserve"> </w:t>
      </w:r>
      <w:r w:rsidR="00F324F8" w:rsidRPr="00C160F7">
        <w:rPr>
          <w:sz w:val="22"/>
          <w:szCs w:val="22"/>
          <w:lang w:val="hr-HR"/>
        </w:rPr>
        <w:t xml:space="preserve">(višak)  </w:t>
      </w:r>
      <w:r w:rsidR="00F324F8" w:rsidRPr="00C160F7">
        <w:rPr>
          <w:sz w:val="22"/>
          <w:szCs w:val="22"/>
          <w:lang w:val="hr-HR"/>
        </w:rPr>
        <w:tab/>
        <w:t>4.913.116,83 kn</w:t>
      </w:r>
    </w:p>
    <w:p w14:paraId="67F45AA5" w14:textId="6D1E8D2F" w:rsidR="00F324F8" w:rsidRPr="00C160F7" w:rsidRDefault="00F324F8" w:rsidP="000D7476">
      <w:pPr>
        <w:tabs>
          <w:tab w:val="left" w:pos="709"/>
          <w:tab w:val="right" w:pos="8931"/>
        </w:tabs>
        <w:ind w:left="709" w:hanging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-</w:t>
      </w:r>
      <w:r w:rsidRPr="00C160F7">
        <w:rPr>
          <w:sz w:val="22"/>
          <w:szCs w:val="22"/>
          <w:lang w:val="hr-HR"/>
        </w:rPr>
        <w:tab/>
        <w:t xml:space="preserve">višak prihoda/primitaka Grada Osijeka iz prethodnih godina </w:t>
      </w:r>
      <w:r w:rsidRPr="00C160F7">
        <w:rPr>
          <w:sz w:val="22"/>
          <w:szCs w:val="22"/>
          <w:lang w:val="hr-HR"/>
        </w:rPr>
        <w:tab/>
        <w:t>23.162.030,63 kn</w:t>
      </w:r>
    </w:p>
    <w:p w14:paraId="2BAA5182" w14:textId="77777777" w:rsidR="000D7476" w:rsidRDefault="00F324F8" w:rsidP="000D7476">
      <w:pPr>
        <w:tabs>
          <w:tab w:val="left" w:pos="709"/>
          <w:tab w:val="right" w:pos="8931"/>
        </w:tabs>
        <w:ind w:left="709" w:hanging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-</w:t>
      </w:r>
      <w:r w:rsidRPr="00C160F7">
        <w:rPr>
          <w:sz w:val="22"/>
          <w:szCs w:val="22"/>
          <w:lang w:val="hr-HR"/>
        </w:rPr>
        <w:tab/>
        <w:t>manjak prihoda/primitaka proračunskih korisnika</w:t>
      </w:r>
      <w:r w:rsidR="000D7476">
        <w:rPr>
          <w:sz w:val="22"/>
          <w:szCs w:val="22"/>
          <w:lang w:val="hr-HR"/>
        </w:rPr>
        <w:t xml:space="preserve"> </w:t>
      </w:r>
      <w:r w:rsidRPr="00C160F7">
        <w:rPr>
          <w:sz w:val="22"/>
          <w:szCs w:val="22"/>
          <w:lang w:val="hr-HR"/>
        </w:rPr>
        <w:t xml:space="preserve">pokriven iz </w:t>
      </w:r>
    </w:p>
    <w:p w14:paraId="374057B5" w14:textId="560A916C" w:rsidR="00F324F8" w:rsidRPr="00C160F7" w:rsidRDefault="000D7476" w:rsidP="000D7476">
      <w:pPr>
        <w:tabs>
          <w:tab w:val="left" w:pos="709"/>
          <w:tab w:val="right" w:pos="8931"/>
        </w:tabs>
        <w:ind w:left="709" w:hanging="709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F324F8" w:rsidRPr="00C160F7">
        <w:rPr>
          <w:sz w:val="22"/>
          <w:szCs w:val="22"/>
          <w:lang w:val="hr-HR"/>
        </w:rPr>
        <w:t>Proračuna Grada Osijeka</w:t>
      </w:r>
      <w:r>
        <w:rPr>
          <w:sz w:val="22"/>
          <w:szCs w:val="22"/>
          <w:lang w:val="hr-HR"/>
        </w:rPr>
        <w:t xml:space="preserve"> </w:t>
      </w:r>
      <w:r w:rsidR="00F324F8" w:rsidRPr="00C160F7">
        <w:rPr>
          <w:sz w:val="22"/>
          <w:szCs w:val="22"/>
          <w:lang w:val="hr-HR"/>
        </w:rPr>
        <w:t xml:space="preserve">za 2020. (HNK) </w:t>
      </w:r>
      <w:r>
        <w:rPr>
          <w:sz w:val="22"/>
          <w:szCs w:val="22"/>
          <w:lang w:val="hr-HR"/>
        </w:rPr>
        <w:tab/>
      </w:r>
      <w:r w:rsidR="00F324F8" w:rsidRPr="00C160F7">
        <w:rPr>
          <w:sz w:val="22"/>
          <w:szCs w:val="22"/>
          <w:lang w:val="hr-HR"/>
        </w:rPr>
        <w:t>-1.000.000,00 kn</w:t>
      </w:r>
    </w:p>
    <w:p w14:paraId="408FEC4D" w14:textId="77777777" w:rsidR="000D7476" w:rsidRDefault="00F324F8" w:rsidP="000D7476">
      <w:pPr>
        <w:numPr>
          <w:ilvl w:val="0"/>
          <w:numId w:val="4"/>
        </w:numPr>
        <w:tabs>
          <w:tab w:val="left" w:pos="709"/>
          <w:tab w:val="right" w:pos="8931"/>
        </w:tabs>
        <w:ind w:left="709" w:hanging="709"/>
        <w:rPr>
          <w:sz w:val="22"/>
          <w:szCs w:val="22"/>
          <w:lang w:val="hr-HR"/>
        </w:rPr>
      </w:pPr>
      <w:r w:rsidRPr="000D7476">
        <w:rPr>
          <w:sz w:val="22"/>
          <w:szCs w:val="22"/>
          <w:lang w:val="hr-HR"/>
        </w:rPr>
        <w:t>manjak prihoda/primitaka</w:t>
      </w:r>
      <w:r w:rsidR="000D7476" w:rsidRPr="000D7476">
        <w:rPr>
          <w:sz w:val="22"/>
          <w:szCs w:val="22"/>
          <w:lang w:val="hr-HR"/>
        </w:rPr>
        <w:t xml:space="preserve"> </w:t>
      </w:r>
      <w:r w:rsidRPr="000D7476">
        <w:rPr>
          <w:sz w:val="22"/>
          <w:szCs w:val="22"/>
          <w:lang w:val="hr-HR"/>
        </w:rPr>
        <w:t>proračunskih korisnika (HNK)</w:t>
      </w:r>
      <w:r w:rsidR="000D7476" w:rsidRPr="000D7476">
        <w:rPr>
          <w:sz w:val="22"/>
          <w:szCs w:val="22"/>
          <w:lang w:val="hr-HR"/>
        </w:rPr>
        <w:t xml:space="preserve"> </w:t>
      </w:r>
      <w:r w:rsidRPr="000D7476">
        <w:rPr>
          <w:sz w:val="22"/>
          <w:szCs w:val="22"/>
          <w:lang w:val="hr-HR"/>
        </w:rPr>
        <w:t xml:space="preserve">pokriven iz </w:t>
      </w:r>
    </w:p>
    <w:p w14:paraId="32419E2F" w14:textId="32B8B0FB" w:rsidR="00F324F8" w:rsidRPr="00C160F7" w:rsidRDefault="000D7476" w:rsidP="000D7476">
      <w:pPr>
        <w:tabs>
          <w:tab w:val="left" w:pos="709"/>
          <w:tab w:val="right" w:pos="8931"/>
        </w:tabs>
        <w:ind w:left="709" w:hanging="709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F324F8" w:rsidRPr="000D7476">
        <w:rPr>
          <w:sz w:val="22"/>
          <w:szCs w:val="22"/>
          <w:lang w:val="hr-HR"/>
        </w:rPr>
        <w:t xml:space="preserve">Proračuna </w:t>
      </w:r>
      <w:r w:rsidR="00F324F8" w:rsidRPr="00C160F7">
        <w:rPr>
          <w:sz w:val="22"/>
          <w:szCs w:val="22"/>
          <w:lang w:val="hr-HR"/>
        </w:rPr>
        <w:t>OBŽ za 2020.</w:t>
      </w:r>
      <w:r w:rsidR="00F324F8" w:rsidRPr="00C160F7">
        <w:rPr>
          <w:sz w:val="22"/>
          <w:szCs w:val="22"/>
          <w:lang w:val="hr-HR"/>
        </w:rPr>
        <w:tab/>
        <w:t xml:space="preserve"> -600.000,00 kn</w:t>
      </w:r>
    </w:p>
    <w:p w14:paraId="196C7D9B" w14:textId="31A38E09" w:rsidR="00F36B87" w:rsidRPr="000D7476" w:rsidRDefault="00F324F8" w:rsidP="000D7476">
      <w:pPr>
        <w:numPr>
          <w:ilvl w:val="0"/>
          <w:numId w:val="4"/>
        </w:numPr>
        <w:tabs>
          <w:tab w:val="left" w:pos="709"/>
          <w:tab w:val="right" w:pos="8931"/>
        </w:tabs>
        <w:ind w:left="709" w:hanging="709"/>
        <w:jc w:val="left"/>
        <w:rPr>
          <w:sz w:val="22"/>
          <w:szCs w:val="22"/>
          <w:lang w:val="hr-HR"/>
        </w:rPr>
      </w:pPr>
      <w:r w:rsidRPr="000D7476">
        <w:rPr>
          <w:sz w:val="22"/>
          <w:szCs w:val="22"/>
          <w:lang w:val="hr-HR"/>
        </w:rPr>
        <w:t>višak prihoda/primitaka proračunskih korisnika</w:t>
      </w:r>
      <w:r w:rsidR="000D7476">
        <w:rPr>
          <w:sz w:val="22"/>
          <w:szCs w:val="22"/>
          <w:lang w:val="hr-HR"/>
        </w:rPr>
        <w:t xml:space="preserve"> </w:t>
      </w:r>
      <w:r w:rsidRPr="000D7476">
        <w:rPr>
          <w:sz w:val="22"/>
          <w:szCs w:val="22"/>
          <w:lang w:val="hr-HR"/>
        </w:rPr>
        <w:t xml:space="preserve">iz prethodnih godina </w:t>
      </w:r>
    </w:p>
    <w:p w14:paraId="2EC8C08B" w14:textId="270AFC2C" w:rsidR="00F324F8" w:rsidRPr="00C160F7" w:rsidRDefault="00F36B87" w:rsidP="000D7476">
      <w:pPr>
        <w:tabs>
          <w:tab w:val="left" w:pos="709"/>
          <w:tab w:val="right" w:pos="8931"/>
        </w:tabs>
        <w:ind w:left="709" w:hanging="709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F324F8" w:rsidRPr="00C160F7">
        <w:rPr>
          <w:sz w:val="22"/>
          <w:szCs w:val="22"/>
          <w:lang w:val="hr-HR"/>
        </w:rPr>
        <w:t xml:space="preserve">korišten za pokriće rashoda 2020. </w:t>
      </w:r>
      <w:r w:rsidR="00F324F8" w:rsidRPr="00C160F7">
        <w:rPr>
          <w:sz w:val="22"/>
          <w:szCs w:val="22"/>
          <w:lang w:val="hr-HR"/>
        </w:rPr>
        <w:tab/>
        <w:t>2.154.084,81 kn</w:t>
      </w:r>
    </w:p>
    <w:p w14:paraId="2E1CD4D8" w14:textId="24AF08AD" w:rsidR="00CC493E" w:rsidRPr="000D7476" w:rsidRDefault="00F324F8" w:rsidP="000D7476">
      <w:pPr>
        <w:numPr>
          <w:ilvl w:val="0"/>
          <w:numId w:val="4"/>
        </w:numPr>
        <w:tabs>
          <w:tab w:val="left" w:pos="709"/>
          <w:tab w:val="right" w:pos="8931"/>
        </w:tabs>
        <w:ind w:left="709" w:right="-142" w:hanging="709"/>
        <w:rPr>
          <w:bCs/>
          <w:sz w:val="22"/>
          <w:szCs w:val="22"/>
          <w:lang w:val="hr-HR"/>
        </w:rPr>
      </w:pPr>
      <w:r w:rsidRPr="000D7476">
        <w:rPr>
          <w:bCs/>
          <w:sz w:val="22"/>
          <w:szCs w:val="22"/>
          <w:lang w:val="hr-HR"/>
        </w:rPr>
        <w:t>ostvareni višak prihoda/primitaka Grada Osijeka raspoloživ</w:t>
      </w:r>
      <w:r w:rsidR="00CC493E" w:rsidRPr="000D7476">
        <w:rPr>
          <w:bCs/>
          <w:sz w:val="22"/>
          <w:szCs w:val="22"/>
          <w:lang w:val="hr-HR"/>
        </w:rPr>
        <w:t xml:space="preserve"> </w:t>
      </w:r>
      <w:r w:rsidRPr="000D7476">
        <w:rPr>
          <w:bCs/>
          <w:sz w:val="22"/>
          <w:szCs w:val="22"/>
          <w:lang w:val="hr-HR"/>
        </w:rPr>
        <w:t>u sljedećem</w:t>
      </w:r>
    </w:p>
    <w:p w14:paraId="24F388A9" w14:textId="79770650" w:rsidR="00F324F8" w:rsidRPr="00C160F7" w:rsidRDefault="000D7476" w:rsidP="000D7476">
      <w:pPr>
        <w:tabs>
          <w:tab w:val="left" w:pos="709"/>
          <w:tab w:val="right" w:pos="8931"/>
        </w:tabs>
        <w:ind w:left="709" w:right="-142" w:hanging="709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ab/>
      </w:r>
      <w:r w:rsidR="00F324F8" w:rsidRPr="00C160F7">
        <w:rPr>
          <w:bCs/>
          <w:sz w:val="22"/>
          <w:szCs w:val="22"/>
          <w:lang w:val="hr-HR"/>
        </w:rPr>
        <w:t xml:space="preserve">razdoblju </w:t>
      </w:r>
      <w:r w:rsidR="00F324F8" w:rsidRPr="00C160F7">
        <w:rPr>
          <w:bCs/>
          <w:sz w:val="22"/>
          <w:szCs w:val="22"/>
          <w:lang w:val="hr-HR"/>
        </w:rPr>
        <w:tab/>
        <w:t>22.164.929,21 kn</w:t>
      </w:r>
    </w:p>
    <w:p w14:paraId="1055B789" w14:textId="6B97B739" w:rsidR="00F36B87" w:rsidRPr="000D7476" w:rsidRDefault="00F324F8" w:rsidP="000D7476">
      <w:pPr>
        <w:numPr>
          <w:ilvl w:val="0"/>
          <w:numId w:val="4"/>
        </w:numPr>
        <w:tabs>
          <w:tab w:val="left" w:pos="709"/>
          <w:tab w:val="right" w:pos="8931"/>
        </w:tabs>
        <w:ind w:left="709" w:right="-142" w:hanging="709"/>
        <w:rPr>
          <w:bCs/>
          <w:sz w:val="22"/>
          <w:szCs w:val="22"/>
          <w:lang w:val="hr-HR"/>
        </w:rPr>
      </w:pPr>
      <w:r w:rsidRPr="000D7476">
        <w:rPr>
          <w:bCs/>
          <w:sz w:val="22"/>
          <w:szCs w:val="22"/>
          <w:lang w:val="hr-HR"/>
        </w:rPr>
        <w:t>ostvareni višak prihoda/primitaka</w:t>
      </w:r>
      <w:r w:rsidR="00CC493E" w:rsidRPr="000D7476">
        <w:rPr>
          <w:bCs/>
          <w:sz w:val="22"/>
          <w:szCs w:val="22"/>
          <w:lang w:val="hr-HR"/>
        </w:rPr>
        <w:t xml:space="preserve"> </w:t>
      </w:r>
      <w:r w:rsidRPr="000D7476">
        <w:rPr>
          <w:bCs/>
          <w:sz w:val="22"/>
          <w:szCs w:val="22"/>
          <w:lang w:val="hr-HR"/>
        </w:rPr>
        <w:t>proračunskih</w:t>
      </w:r>
      <w:r w:rsidR="000D7476" w:rsidRPr="000D7476">
        <w:rPr>
          <w:bCs/>
          <w:sz w:val="22"/>
          <w:szCs w:val="22"/>
          <w:lang w:val="hr-HR"/>
        </w:rPr>
        <w:t xml:space="preserve"> </w:t>
      </w:r>
      <w:r w:rsidRPr="000D7476">
        <w:rPr>
          <w:bCs/>
          <w:sz w:val="22"/>
          <w:szCs w:val="22"/>
          <w:lang w:val="hr-HR"/>
        </w:rPr>
        <w:t>korisnika</w:t>
      </w:r>
      <w:r w:rsidR="00CC493E" w:rsidRPr="000D7476">
        <w:rPr>
          <w:bCs/>
          <w:sz w:val="22"/>
          <w:szCs w:val="22"/>
          <w:lang w:val="hr-HR"/>
        </w:rPr>
        <w:t xml:space="preserve"> </w:t>
      </w:r>
      <w:r w:rsidRPr="000D7476">
        <w:rPr>
          <w:bCs/>
          <w:sz w:val="22"/>
          <w:szCs w:val="22"/>
          <w:lang w:val="hr-HR"/>
        </w:rPr>
        <w:t xml:space="preserve">raspoloživ u </w:t>
      </w:r>
    </w:p>
    <w:p w14:paraId="677F84A4" w14:textId="663A12FC" w:rsidR="00F324F8" w:rsidRPr="00C160F7" w:rsidRDefault="000D7476" w:rsidP="000D7476">
      <w:pPr>
        <w:tabs>
          <w:tab w:val="left" w:pos="709"/>
          <w:tab w:val="right" w:pos="8931"/>
        </w:tabs>
        <w:ind w:left="709" w:right="-142" w:hanging="709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ab/>
      </w:r>
      <w:r w:rsidR="00F324F8" w:rsidRPr="00C160F7">
        <w:rPr>
          <w:bCs/>
          <w:sz w:val="22"/>
          <w:szCs w:val="22"/>
          <w:lang w:val="hr-HR"/>
        </w:rPr>
        <w:t xml:space="preserve">sljedećem razdoblju </w:t>
      </w:r>
      <w:r w:rsidR="00F324F8" w:rsidRPr="00C160F7">
        <w:rPr>
          <w:bCs/>
          <w:sz w:val="22"/>
          <w:szCs w:val="22"/>
          <w:lang w:val="hr-HR"/>
        </w:rPr>
        <w:tab/>
        <w:t>9.026.850,00 kn</w:t>
      </w:r>
    </w:p>
    <w:p w14:paraId="22107E0B" w14:textId="77777777" w:rsidR="00F324F8" w:rsidRPr="00C160F7" w:rsidRDefault="00F324F8" w:rsidP="000D7476">
      <w:pPr>
        <w:tabs>
          <w:tab w:val="right" w:pos="8931"/>
        </w:tabs>
        <w:rPr>
          <w:color w:val="FF0000"/>
          <w:sz w:val="22"/>
          <w:szCs w:val="22"/>
          <w:lang w:val="hr-HR"/>
        </w:rPr>
      </w:pPr>
    </w:p>
    <w:p w14:paraId="6DC02623" w14:textId="77777777" w:rsidR="00F324F8" w:rsidRPr="00C160F7" w:rsidRDefault="00F324F8" w:rsidP="002D3F74">
      <w:pPr>
        <w:jc w:val="center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Članak 3.</w:t>
      </w:r>
    </w:p>
    <w:p w14:paraId="7F840B1E" w14:textId="77777777" w:rsidR="00F324F8" w:rsidRPr="00C160F7" w:rsidRDefault="00F324F8" w:rsidP="00E21E56">
      <w:pPr>
        <w:rPr>
          <w:sz w:val="22"/>
          <w:szCs w:val="22"/>
          <w:lang w:val="hr-HR"/>
        </w:rPr>
      </w:pPr>
    </w:p>
    <w:p w14:paraId="07AB683A" w14:textId="0775B9DE" w:rsidR="00F324F8" w:rsidRPr="00C160F7" w:rsidRDefault="00F324F8" w:rsidP="000D7476">
      <w:pPr>
        <w:ind w:firstLine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Prihodi/primitci, rashodi/izdatci i financijski rezultat Proračuna Grada Osijeka za 2020</w:t>
      </w:r>
      <w:r w:rsidR="00F67C9C">
        <w:rPr>
          <w:sz w:val="22"/>
          <w:szCs w:val="22"/>
          <w:lang w:val="hr-HR"/>
        </w:rPr>
        <w:t>.</w:t>
      </w:r>
      <w:r w:rsidRPr="00C160F7">
        <w:rPr>
          <w:sz w:val="22"/>
          <w:szCs w:val="22"/>
          <w:lang w:val="hr-HR"/>
        </w:rPr>
        <w:t xml:space="preserve"> bez uključenih vlastitih i namjenskih prihoda/primitaka i rashoda/izdataka proračunskih korisnika, ostvareni su kako slijedi: </w:t>
      </w:r>
    </w:p>
    <w:p w14:paraId="55CA22F4" w14:textId="61D54627" w:rsidR="00F324F8" w:rsidRPr="00C160F7" w:rsidRDefault="00F324F8" w:rsidP="000D7476">
      <w:pPr>
        <w:tabs>
          <w:tab w:val="right" w:pos="9072"/>
        </w:tabs>
        <w:ind w:left="709" w:hanging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-</w:t>
      </w:r>
      <w:r w:rsidRPr="00C160F7">
        <w:rPr>
          <w:sz w:val="22"/>
          <w:szCs w:val="22"/>
          <w:lang w:val="hr-HR"/>
        </w:rPr>
        <w:tab/>
        <w:t>ukupan iznos ostvarenih</w:t>
      </w:r>
      <w:r w:rsidR="000D7476">
        <w:rPr>
          <w:sz w:val="22"/>
          <w:szCs w:val="22"/>
          <w:lang w:val="hr-HR"/>
        </w:rPr>
        <w:t xml:space="preserve"> </w:t>
      </w:r>
      <w:r w:rsidRPr="00C160F7">
        <w:rPr>
          <w:sz w:val="22"/>
          <w:szCs w:val="22"/>
          <w:lang w:val="hr-HR"/>
        </w:rPr>
        <w:t xml:space="preserve">prihoda/primitaka   </w:t>
      </w:r>
      <w:r w:rsidRPr="00C160F7">
        <w:rPr>
          <w:sz w:val="22"/>
          <w:szCs w:val="22"/>
          <w:lang w:val="hr-HR"/>
        </w:rPr>
        <w:tab/>
        <w:t>514.814.255,48 kn</w:t>
      </w:r>
    </w:p>
    <w:p w14:paraId="46ABD916" w14:textId="50967BEF" w:rsidR="00F324F8" w:rsidRPr="00C160F7" w:rsidRDefault="00F324F8" w:rsidP="000D7476">
      <w:pPr>
        <w:tabs>
          <w:tab w:val="right" w:pos="9072"/>
        </w:tabs>
        <w:ind w:left="709" w:hanging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-</w:t>
      </w:r>
      <w:r w:rsidRPr="00C160F7">
        <w:rPr>
          <w:sz w:val="22"/>
          <w:szCs w:val="22"/>
          <w:lang w:val="hr-HR"/>
        </w:rPr>
        <w:tab/>
        <w:t xml:space="preserve">ukupan iznos izvršenih rashoda/izdataka </w:t>
      </w:r>
      <w:r w:rsidRPr="00C160F7">
        <w:rPr>
          <w:sz w:val="22"/>
          <w:szCs w:val="22"/>
          <w:lang w:val="hr-HR"/>
        </w:rPr>
        <w:tab/>
        <w:t>515.611.356,90 kn</w:t>
      </w:r>
    </w:p>
    <w:p w14:paraId="586DFEFB" w14:textId="16D7E91F" w:rsidR="00CC493E" w:rsidRDefault="00F324F8" w:rsidP="000D7476">
      <w:pPr>
        <w:tabs>
          <w:tab w:val="right" w:pos="9072"/>
        </w:tabs>
        <w:ind w:left="709" w:hanging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-</w:t>
      </w:r>
      <w:r w:rsidRPr="00C160F7">
        <w:rPr>
          <w:sz w:val="22"/>
          <w:szCs w:val="22"/>
          <w:lang w:val="hr-HR"/>
        </w:rPr>
        <w:tab/>
        <w:t>razlika između ostvarenih prihoda/primitaka i</w:t>
      </w:r>
      <w:r w:rsidR="00CC493E">
        <w:rPr>
          <w:sz w:val="22"/>
          <w:szCs w:val="22"/>
          <w:lang w:val="hr-HR"/>
        </w:rPr>
        <w:t xml:space="preserve"> </w:t>
      </w:r>
      <w:r w:rsidRPr="00C160F7">
        <w:rPr>
          <w:sz w:val="22"/>
          <w:szCs w:val="22"/>
          <w:lang w:val="hr-HR"/>
        </w:rPr>
        <w:t>izvršenih</w:t>
      </w:r>
    </w:p>
    <w:p w14:paraId="17296062" w14:textId="2347CECE" w:rsidR="00F324F8" w:rsidRPr="00C160F7" w:rsidRDefault="00CC493E" w:rsidP="000D7476">
      <w:pPr>
        <w:tabs>
          <w:tab w:val="right" w:pos="9072"/>
        </w:tabs>
        <w:ind w:left="709" w:hanging="709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F324F8" w:rsidRPr="00C160F7">
        <w:rPr>
          <w:sz w:val="22"/>
          <w:szCs w:val="22"/>
          <w:lang w:val="hr-HR"/>
        </w:rPr>
        <w:t xml:space="preserve">rashoda/izdataka (višak) </w:t>
      </w:r>
      <w:r w:rsidR="00F324F8" w:rsidRPr="00C160F7">
        <w:rPr>
          <w:sz w:val="22"/>
          <w:szCs w:val="22"/>
          <w:lang w:val="hr-HR"/>
        </w:rPr>
        <w:tab/>
        <w:t>-797.101,42 kn</w:t>
      </w:r>
    </w:p>
    <w:p w14:paraId="62448E96" w14:textId="4C754B81" w:rsidR="00F324F8" w:rsidRPr="000D7476" w:rsidRDefault="00F324F8" w:rsidP="003D24ED">
      <w:pPr>
        <w:numPr>
          <w:ilvl w:val="0"/>
          <w:numId w:val="4"/>
        </w:numPr>
        <w:tabs>
          <w:tab w:val="right" w:pos="9072"/>
        </w:tabs>
        <w:ind w:left="709" w:hanging="709"/>
        <w:rPr>
          <w:sz w:val="22"/>
          <w:szCs w:val="22"/>
          <w:lang w:val="hr-HR"/>
        </w:rPr>
      </w:pPr>
      <w:r w:rsidRPr="000D7476">
        <w:rPr>
          <w:sz w:val="22"/>
          <w:szCs w:val="22"/>
          <w:lang w:val="hr-HR"/>
        </w:rPr>
        <w:t>pokriće manjka proračunskih</w:t>
      </w:r>
      <w:r w:rsidR="000D7476" w:rsidRPr="000D7476">
        <w:rPr>
          <w:sz w:val="22"/>
          <w:szCs w:val="22"/>
          <w:lang w:val="hr-HR"/>
        </w:rPr>
        <w:t xml:space="preserve"> </w:t>
      </w:r>
      <w:r w:rsidRPr="000D7476">
        <w:rPr>
          <w:sz w:val="22"/>
          <w:szCs w:val="22"/>
          <w:lang w:val="hr-HR"/>
        </w:rPr>
        <w:t>korisnika iz Proračuna</w:t>
      </w:r>
      <w:r w:rsidR="000D7476">
        <w:rPr>
          <w:sz w:val="22"/>
          <w:szCs w:val="22"/>
          <w:lang w:val="hr-HR"/>
        </w:rPr>
        <w:t xml:space="preserve"> </w:t>
      </w:r>
      <w:r w:rsidRPr="000D7476">
        <w:rPr>
          <w:sz w:val="22"/>
          <w:szCs w:val="22"/>
          <w:lang w:val="hr-HR"/>
        </w:rPr>
        <w:t xml:space="preserve">Grada Osijeka za 2020. </w:t>
      </w:r>
      <w:r w:rsidRPr="000D7476">
        <w:rPr>
          <w:sz w:val="22"/>
          <w:szCs w:val="22"/>
          <w:lang w:val="hr-HR"/>
        </w:rPr>
        <w:tab/>
        <w:t>-1.000.000,00 kn</w:t>
      </w:r>
    </w:p>
    <w:p w14:paraId="716E92BB" w14:textId="7D0714A3" w:rsidR="00F324F8" w:rsidRPr="000D7476" w:rsidRDefault="00F324F8" w:rsidP="00165A49">
      <w:pPr>
        <w:numPr>
          <w:ilvl w:val="0"/>
          <w:numId w:val="4"/>
        </w:numPr>
        <w:tabs>
          <w:tab w:val="right" w:pos="9072"/>
        </w:tabs>
        <w:ind w:left="709" w:hanging="709"/>
        <w:rPr>
          <w:sz w:val="22"/>
          <w:szCs w:val="22"/>
          <w:lang w:val="hr-HR"/>
        </w:rPr>
      </w:pPr>
      <w:r w:rsidRPr="000D7476">
        <w:rPr>
          <w:sz w:val="22"/>
          <w:szCs w:val="22"/>
          <w:lang w:val="hr-HR"/>
        </w:rPr>
        <w:t>preneseni višak prihoda/primitaka Grada Osijeka</w:t>
      </w:r>
      <w:r w:rsidR="000D7476">
        <w:rPr>
          <w:sz w:val="22"/>
          <w:szCs w:val="22"/>
          <w:lang w:val="hr-HR"/>
        </w:rPr>
        <w:t xml:space="preserve"> </w:t>
      </w:r>
      <w:r w:rsidRPr="000D7476">
        <w:rPr>
          <w:sz w:val="22"/>
          <w:szCs w:val="22"/>
          <w:lang w:val="hr-HR"/>
        </w:rPr>
        <w:t>iz prethodnih godina</w:t>
      </w:r>
      <w:r w:rsidRPr="000D7476">
        <w:rPr>
          <w:sz w:val="22"/>
          <w:szCs w:val="22"/>
          <w:lang w:val="hr-HR"/>
        </w:rPr>
        <w:tab/>
        <w:t>23.962.030,63 kn</w:t>
      </w:r>
    </w:p>
    <w:p w14:paraId="3A00025A" w14:textId="4391229C" w:rsidR="00F324F8" w:rsidRPr="000D7476" w:rsidRDefault="00F324F8" w:rsidP="00D15396">
      <w:pPr>
        <w:numPr>
          <w:ilvl w:val="0"/>
          <w:numId w:val="4"/>
        </w:numPr>
        <w:tabs>
          <w:tab w:val="right" w:pos="9072"/>
        </w:tabs>
        <w:ind w:left="709" w:hanging="709"/>
        <w:jc w:val="left"/>
        <w:rPr>
          <w:sz w:val="22"/>
          <w:szCs w:val="22"/>
          <w:lang w:val="hr-HR"/>
        </w:rPr>
      </w:pPr>
      <w:r w:rsidRPr="000D7476">
        <w:rPr>
          <w:sz w:val="22"/>
          <w:szCs w:val="22"/>
          <w:lang w:val="hr-HR"/>
        </w:rPr>
        <w:t>višak prihoda/primitaka raspoloživ u sljedećem razdoblju</w:t>
      </w:r>
      <w:r w:rsidRPr="000D7476">
        <w:rPr>
          <w:sz w:val="22"/>
          <w:szCs w:val="22"/>
          <w:lang w:val="hr-HR"/>
        </w:rPr>
        <w:tab/>
        <w:t>22.164.929,21 kn</w:t>
      </w:r>
    </w:p>
    <w:p w14:paraId="67ABE17F" w14:textId="77777777" w:rsidR="00CC493E" w:rsidRDefault="00CC493E" w:rsidP="00806FDE">
      <w:pPr>
        <w:jc w:val="center"/>
        <w:rPr>
          <w:sz w:val="22"/>
          <w:szCs w:val="22"/>
          <w:lang w:val="hr-HR"/>
        </w:rPr>
      </w:pPr>
    </w:p>
    <w:p w14:paraId="521DA452" w14:textId="77777777" w:rsidR="000D7476" w:rsidRDefault="000D7476">
      <w:p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br w:type="page"/>
      </w:r>
    </w:p>
    <w:p w14:paraId="2D66F842" w14:textId="4ADE6D8D" w:rsidR="00F324F8" w:rsidRPr="00C160F7" w:rsidRDefault="00F324F8" w:rsidP="00806FDE">
      <w:pPr>
        <w:jc w:val="center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lastRenderedPageBreak/>
        <w:t>Članak 4.</w:t>
      </w:r>
    </w:p>
    <w:p w14:paraId="624ED357" w14:textId="77777777" w:rsidR="00F324F8" w:rsidRPr="00C160F7" w:rsidRDefault="00F324F8" w:rsidP="00E21E56">
      <w:pPr>
        <w:rPr>
          <w:sz w:val="22"/>
          <w:szCs w:val="22"/>
          <w:lang w:val="hr-HR"/>
        </w:rPr>
      </w:pPr>
    </w:p>
    <w:p w14:paraId="050EA8DF" w14:textId="77777777" w:rsidR="00F324F8" w:rsidRPr="00C160F7" w:rsidRDefault="00F324F8" w:rsidP="000D7476">
      <w:pPr>
        <w:ind w:firstLine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Rezultat poslovanja po pojedinim kategorijama prihoda/primitaka i rashoda/izdataka, nakon izvršenih zakonom utvrđenih korekcija, iskazan je u bilanci Grada Osijeka na dan 31. prosinca  2020. u iznosu od 22.164.929,21 kn i to:</w:t>
      </w:r>
    </w:p>
    <w:p w14:paraId="1E711495" w14:textId="77777777" w:rsidR="00F324F8" w:rsidRPr="00C160F7" w:rsidRDefault="00F324F8" w:rsidP="00E21E56">
      <w:pPr>
        <w:rPr>
          <w:sz w:val="22"/>
          <w:szCs w:val="22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224"/>
        <w:gridCol w:w="1764"/>
      </w:tblGrid>
      <w:tr w:rsidR="00F324F8" w:rsidRPr="00FA3B0D" w14:paraId="172DB461" w14:textId="77777777" w:rsidTr="00806FDE">
        <w:tc>
          <w:tcPr>
            <w:tcW w:w="593" w:type="pct"/>
            <w:shd w:val="clear" w:color="auto" w:fill="auto"/>
          </w:tcPr>
          <w:p w14:paraId="732F59FD" w14:textId="77777777" w:rsidR="00F324F8" w:rsidRPr="00FA3B0D" w:rsidRDefault="00F324F8" w:rsidP="00D44691">
            <w:pPr>
              <w:jc w:val="center"/>
              <w:rPr>
                <w:b/>
                <w:sz w:val="20"/>
                <w:lang w:val="hr-HR"/>
              </w:rPr>
            </w:pPr>
            <w:r w:rsidRPr="00FA3B0D">
              <w:rPr>
                <w:b/>
                <w:sz w:val="20"/>
                <w:lang w:val="hr-HR"/>
              </w:rPr>
              <w:t>Broj računa</w:t>
            </w:r>
          </w:p>
        </w:tc>
        <w:tc>
          <w:tcPr>
            <w:tcW w:w="3434" w:type="pct"/>
            <w:shd w:val="clear" w:color="auto" w:fill="auto"/>
          </w:tcPr>
          <w:p w14:paraId="7A9C3226" w14:textId="77777777" w:rsidR="00F324F8" w:rsidRPr="00FA3B0D" w:rsidRDefault="00F324F8" w:rsidP="00D44691">
            <w:pPr>
              <w:jc w:val="center"/>
              <w:rPr>
                <w:b/>
                <w:sz w:val="20"/>
                <w:lang w:val="hr-HR"/>
              </w:rPr>
            </w:pPr>
            <w:r w:rsidRPr="00FA3B0D">
              <w:rPr>
                <w:b/>
                <w:sz w:val="20"/>
                <w:lang w:val="hr-HR"/>
              </w:rPr>
              <w:t>Naziv računa</w:t>
            </w:r>
          </w:p>
        </w:tc>
        <w:tc>
          <w:tcPr>
            <w:tcW w:w="973" w:type="pct"/>
            <w:shd w:val="clear" w:color="auto" w:fill="auto"/>
          </w:tcPr>
          <w:p w14:paraId="553CC3BB" w14:textId="77777777" w:rsidR="00F324F8" w:rsidRPr="00FA3B0D" w:rsidRDefault="00F324F8" w:rsidP="00D44691">
            <w:pPr>
              <w:jc w:val="center"/>
              <w:rPr>
                <w:b/>
                <w:sz w:val="20"/>
                <w:lang w:val="hr-HR"/>
              </w:rPr>
            </w:pPr>
            <w:r w:rsidRPr="00FA3B0D">
              <w:rPr>
                <w:b/>
                <w:sz w:val="20"/>
                <w:lang w:val="hr-HR"/>
              </w:rPr>
              <w:t>Stanje 31.12.2020.</w:t>
            </w:r>
          </w:p>
        </w:tc>
      </w:tr>
      <w:tr w:rsidR="00F324F8" w:rsidRPr="00FA3B0D" w14:paraId="68D54489" w14:textId="77777777" w:rsidTr="00806FDE">
        <w:tc>
          <w:tcPr>
            <w:tcW w:w="593" w:type="pct"/>
            <w:shd w:val="clear" w:color="auto" w:fill="auto"/>
          </w:tcPr>
          <w:p w14:paraId="4F6D9FBD" w14:textId="77777777" w:rsidR="00F324F8" w:rsidRPr="00FA3B0D" w:rsidRDefault="00F324F8" w:rsidP="00E21E56">
            <w:pPr>
              <w:rPr>
                <w:sz w:val="20"/>
                <w:lang w:val="hr-HR"/>
              </w:rPr>
            </w:pPr>
            <w:r w:rsidRPr="00FA3B0D">
              <w:rPr>
                <w:sz w:val="20"/>
                <w:lang w:val="hr-HR"/>
              </w:rPr>
              <w:t>92211</w:t>
            </w:r>
          </w:p>
        </w:tc>
        <w:tc>
          <w:tcPr>
            <w:tcW w:w="3434" w:type="pct"/>
            <w:shd w:val="clear" w:color="auto" w:fill="auto"/>
          </w:tcPr>
          <w:p w14:paraId="3B95FFD6" w14:textId="77777777" w:rsidR="00F324F8" w:rsidRPr="00FA3B0D" w:rsidRDefault="00F324F8" w:rsidP="00D44691">
            <w:pPr>
              <w:jc w:val="left"/>
              <w:rPr>
                <w:sz w:val="20"/>
                <w:lang w:val="hr-HR"/>
              </w:rPr>
            </w:pPr>
            <w:r w:rsidRPr="00FA3B0D">
              <w:rPr>
                <w:sz w:val="20"/>
                <w:lang w:val="hr-HR"/>
              </w:rPr>
              <w:t>Višak prihoda poslovanja</w:t>
            </w:r>
          </w:p>
        </w:tc>
        <w:tc>
          <w:tcPr>
            <w:tcW w:w="973" w:type="pct"/>
            <w:shd w:val="clear" w:color="auto" w:fill="auto"/>
          </w:tcPr>
          <w:p w14:paraId="048476FC" w14:textId="77777777" w:rsidR="00F324F8" w:rsidRPr="00FA3B0D" w:rsidRDefault="00F324F8" w:rsidP="00E21E56">
            <w:pPr>
              <w:jc w:val="right"/>
              <w:rPr>
                <w:sz w:val="20"/>
                <w:lang w:val="hr-HR"/>
              </w:rPr>
            </w:pPr>
            <w:r w:rsidRPr="00FA3B0D">
              <w:rPr>
                <w:sz w:val="20"/>
                <w:lang w:val="hr-HR"/>
              </w:rPr>
              <w:t>74.731.771,48</w:t>
            </w:r>
          </w:p>
        </w:tc>
      </w:tr>
      <w:tr w:rsidR="00F324F8" w:rsidRPr="00FA3B0D" w14:paraId="0D3B0D6C" w14:textId="77777777" w:rsidTr="00806FDE">
        <w:tc>
          <w:tcPr>
            <w:tcW w:w="593" w:type="pct"/>
            <w:shd w:val="clear" w:color="auto" w:fill="auto"/>
          </w:tcPr>
          <w:p w14:paraId="58B3354D" w14:textId="77777777" w:rsidR="00F324F8" w:rsidRPr="00FA3B0D" w:rsidRDefault="00F324F8" w:rsidP="00E21E56">
            <w:pPr>
              <w:rPr>
                <w:sz w:val="20"/>
                <w:lang w:val="hr-HR"/>
              </w:rPr>
            </w:pPr>
            <w:r w:rsidRPr="00FA3B0D">
              <w:rPr>
                <w:sz w:val="20"/>
                <w:lang w:val="hr-HR"/>
              </w:rPr>
              <w:t>92213</w:t>
            </w:r>
          </w:p>
        </w:tc>
        <w:tc>
          <w:tcPr>
            <w:tcW w:w="3434" w:type="pct"/>
            <w:shd w:val="clear" w:color="auto" w:fill="auto"/>
          </w:tcPr>
          <w:p w14:paraId="6E10BCA3" w14:textId="77777777" w:rsidR="00F324F8" w:rsidRPr="00FA3B0D" w:rsidRDefault="00F324F8" w:rsidP="00D44691">
            <w:pPr>
              <w:jc w:val="left"/>
              <w:rPr>
                <w:sz w:val="20"/>
                <w:lang w:val="hr-HR"/>
              </w:rPr>
            </w:pPr>
            <w:r w:rsidRPr="00FA3B0D">
              <w:rPr>
                <w:sz w:val="20"/>
                <w:lang w:val="hr-HR"/>
              </w:rPr>
              <w:t>Višak primitaka od financijske imovine</w:t>
            </w:r>
          </w:p>
        </w:tc>
        <w:tc>
          <w:tcPr>
            <w:tcW w:w="973" w:type="pct"/>
            <w:shd w:val="clear" w:color="auto" w:fill="auto"/>
          </w:tcPr>
          <w:p w14:paraId="1321A81D" w14:textId="77777777" w:rsidR="00F324F8" w:rsidRPr="00FA3B0D" w:rsidRDefault="00F324F8" w:rsidP="00E21E56">
            <w:pPr>
              <w:jc w:val="right"/>
              <w:rPr>
                <w:sz w:val="20"/>
                <w:lang w:val="hr-HR"/>
              </w:rPr>
            </w:pPr>
            <w:r w:rsidRPr="00FA3B0D">
              <w:rPr>
                <w:sz w:val="20"/>
                <w:lang w:val="hr-HR"/>
              </w:rPr>
              <w:t>30.202.476,42</w:t>
            </w:r>
          </w:p>
        </w:tc>
      </w:tr>
      <w:tr w:rsidR="00F324F8" w:rsidRPr="00FA3B0D" w14:paraId="3532D1AD" w14:textId="77777777" w:rsidTr="00806FDE">
        <w:tc>
          <w:tcPr>
            <w:tcW w:w="593" w:type="pct"/>
            <w:shd w:val="clear" w:color="auto" w:fill="auto"/>
          </w:tcPr>
          <w:p w14:paraId="2D7E9425" w14:textId="77777777" w:rsidR="00F324F8" w:rsidRPr="00FA3B0D" w:rsidRDefault="00F324F8" w:rsidP="00E21E56">
            <w:pPr>
              <w:rPr>
                <w:sz w:val="20"/>
                <w:lang w:val="hr-HR"/>
              </w:rPr>
            </w:pPr>
            <w:r w:rsidRPr="00FA3B0D">
              <w:rPr>
                <w:sz w:val="20"/>
                <w:lang w:val="hr-HR"/>
              </w:rPr>
              <w:t>92222</w:t>
            </w:r>
          </w:p>
        </w:tc>
        <w:tc>
          <w:tcPr>
            <w:tcW w:w="3434" w:type="pct"/>
            <w:shd w:val="clear" w:color="auto" w:fill="auto"/>
          </w:tcPr>
          <w:p w14:paraId="6C0613D9" w14:textId="77777777" w:rsidR="00F324F8" w:rsidRPr="00FA3B0D" w:rsidRDefault="00F324F8" w:rsidP="00D44691">
            <w:pPr>
              <w:jc w:val="left"/>
              <w:rPr>
                <w:sz w:val="20"/>
                <w:lang w:val="hr-HR"/>
              </w:rPr>
            </w:pPr>
            <w:r w:rsidRPr="00FA3B0D">
              <w:rPr>
                <w:sz w:val="20"/>
                <w:lang w:val="hr-HR"/>
              </w:rPr>
              <w:t>Manjak prihoda od nefinancijske imovine</w:t>
            </w:r>
          </w:p>
        </w:tc>
        <w:tc>
          <w:tcPr>
            <w:tcW w:w="973" w:type="pct"/>
            <w:shd w:val="clear" w:color="auto" w:fill="auto"/>
          </w:tcPr>
          <w:p w14:paraId="403465D1" w14:textId="77777777" w:rsidR="00F324F8" w:rsidRPr="00FA3B0D" w:rsidRDefault="00F324F8" w:rsidP="00F67C9C">
            <w:pPr>
              <w:ind w:hanging="85"/>
              <w:jc w:val="right"/>
              <w:rPr>
                <w:sz w:val="20"/>
                <w:lang w:val="hr-HR"/>
              </w:rPr>
            </w:pPr>
            <w:r w:rsidRPr="00FA3B0D">
              <w:rPr>
                <w:sz w:val="20"/>
                <w:lang w:val="hr-HR"/>
              </w:rPr>
              <w:t>-82.769.318,69</w:t>
            </w:r>
          </w:p>
        </w:tc>
      </w:tr>
      <w:tr w:rsidR="00F324F8" w:rsidRPr="00FA3B0D" w14:paraId="0B33C40D" w14:textId="77777777" w:rsidTr="00806FDE">
        <w:tc>
          <w:tcPr>
            <w:tcW w:w="593" w:type="pct"/>
            <w:shd w:val="clear" w:color="auto" w:fill="auto"/>
          </w:tcPr>
          <w:p w14:paraId="79A2B003" w14:textId="77777777" w:rsidR="00F324F8" w:rsidRPr="00FA3B0D" w:rsidRDefault="00F324F8" w:rsidP="00E21E56">
            <w:pPr>
              <w:rPr>
                <w:b/>
                <w:sz w:val="20"/>
                <w:lang w:val="hr-HR"/>
              </w:rPr>
            </w:pPr>
          </w:p>
        </w:tc>
        <w:tc>
          <w:tcPr>
            <w:tcW w:w="3434" w:type="pct"/>
            <w:shd w:val="clear" w:color="auto" w:fill="auto"/>
          </w:tcPr>
          <w:p w14:paraId="6715599C" w14:textId="77777777" w:rsidR="00D44691" w:rsidRPr="00FA3B0D" w:rsidRDefault="00F324F8" w:rsidP="00D44691">
            <w:pPr>
              <w:ind w:right="-111"/>
              <w:jc w:val="left"/>
              <w:rPr>
                <w:b/>
                <w:sz w:val="20"/>
                <w:lang w:val="hr-HR"/>
              </w:rPr>
            </w:pPr>
            <w:r w:rsidRPr="00FA3B0D">
              <w:rPr>
                <w:b/>
                <w:sz w:val="20"/>
                <w:lang w:val="hr-HR"/>
              </w:rPr>
              <w:t>Višak prihoda i primitaka</w:t>
            </w:r>
          </w:p>
          <w:p w14:paraId="71475EF2" w14:textId="391BA0AC" w:rsidR="00F324F8" w:rsidRPr="00FA3B0D" w:rsidRDefault="00F324F8" w:rsidP="00D44691">
            <w:pPr>
              <w:ind w:right="-111"/>
              <w:jc w:val="left"/>
              <w:rPr>
                <w:b/>
                <w:sz w:val="20"/>
                <w:lang w:val="hr-HR"/>
              </w:rPr>
            </w:pPr>
            <w:r w:rsidRPr="00FA3B0D">
              <w:rPr>
                <w:b/>
                <w:sz w:val="20"/>
                <w:lang w:val="hr-HR"/>
              </w:rPr>
              <w:t>raspoloživ u sljedećem razdoblju</w:t>
            </w:r>
          </w:p>
        </w:tc>
        <w:tc>
          <w:tcPr>
            <w:tcW w:w="973" w:type="pct"/>
            <w:shd w:val="clear" w:color="auto" w:fill="auto"/>
          </w:tcPr>
          <w:p w14:paraId="5A124D7E" w14:textId="77777777" w:rsidR="00F324F8" w:rsidRPr="00FA3B0D" w:rsidRDefault="00F324F8" w:rsidP="00E21E56">
            <w:pPr>
              <w:jc w:val="right"/>
              <w:rPr>
                <w:b/>
                <w:sz w:val="20"/>
                <w:lang w:val="hr-HR"/>
              </w:rPr>
            </w:pPr>
            <w:r w:rsidRPr="00FA3B0D">
              <w:rPr>
                <w:b/>
                <w:sz w:val="20"/>
                <w:lang w:val="hr-HR"/>
              </w:rPr>
              <w:t>22.164.929,21</w:t>
            </w:r>
          </w:p>
        </w:tc>
      </w:tr>
    </w:tbl>
    <w:p w14:paraId="5BF4E211" w14:textId="77777777" w:rsidR="00F324F8" w:rsidRPr="00C160F7" w:rsidRDefault="00F324F8" w:rsidP="00E21E56">
      <w:pPr>
        <w:ind w:firstLine="708"/>
        <w:rPr>
          <w:color w:val="FF0000"/>
          <w:sz w:val="22"/>
          <w:szCs w:val="22"/>
          <w:lang w:val="hr-HR"/>
        </w:rPr>
      </w:pPr>
    </w:p>
    <w:p w14:paraId="5C917A9E" w14:textId="77777777" w:rsidR="00F324F8" w:rsidRPr="00C160F7" w:rsidRDefault="00F324F8" w:rsidP="000D7476">
      <w:pPr>
        <w:ind w:firstLine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Ostvarenim viškom prihoda poslovanja Grada Osijeka u iznosu od 52.566.842,27 kuna  pokrit će se u 2021. dio manjka prihoda od nefinancijske imovine.</w:t>
      </w:r>
    </w:p>
    <w:p w14:paraId="5419F46F" w14:textId="77777777" w:rsidR="00F324F8" w:rsidRPr="00C160F7" w:rsidRDefault="00F324F8" w:rsidP="000D7476">
      <w:pPr>
        <w:ind w:firstLine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 xml:space="preserve">Ostvarenim viškom primitaka od financijske imovine u iznosu od 30.202.476,42 kune  pokrit će se preostali dio manjka prihoda od nefinancijske imovine. </w:t>
      </w:r>
    </w:p>
    <w:p w14:paraId="02C33BE4" w14:textId="77777777" w:rsidR="00F324F8" w:rsidRPr="00C160F7" w:rsidRDefault="00F324F8" w:rsidP="000D7476">
      <w:pPr>
        <w:ind w:firstLine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 xml:space="preserve">Preostali dio viška prihoda poslovanja u iznosu od 22.164.929,21 kuna, rasporedit će se  Izmjenama i dopunama Proračuna Grada Osijeka za 2021. </w:t>
      </w:r>
    </w:p>
    <w:p w14:paraId="16DD4D15" w14:textId="77777777" w:rsidR="00F324F8" w:rsidRPr="00C160F7" w:rsidRDefault="00F324F8" w:rsidP="00632499">
      <w:pPr>
        <w:rPr>
          <w:color w:val="FF0000"/>
          <w:sz w:val="22"/>
          <w:szCs w:val="22"/>
          <w:lang w:val="hr-HR"/>
        </w:rPr>
      </w:pPr>
    </w:p>
    <w:p w14:paraId="42E2DB66" w14:textId="77777777" w:rsidR="00F324F8" w:rsidRPr="00C160F7" w:rsidRDefault="00F324F8" w:rsidP="00260771">
      <w:pPr>
        <w:jc w:val="center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Članak 5.</w:t>
      </w:r>
    </w:p>
    <w:p w14:paraId="1407AE73" w14:textId="77777777" w:rsidR="00F324F8" w:rsidRPr="00C160F7" w:rsidRDefault="00F324F8" w:rsidP="00E21E56">
      <w:pPr>
        <w:rPr>
          <w:sz w:val="22"/>
          <w:szCs w:val="22"/>
          <w:lang w:val="hr-HR"/>
        </w:rPr>
      </w:pPr>
    </w:p>
    <w:p w14:paraId="05BC35D1" w14:textId="77777777" w:rsidR="00F324F8" w:rsidRPr="00C160F7" w:rsidRDefault="00F324F8" w:rsidP="000D7476">
      <w:pPr>
        <w:ind w:firstLine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Namjenski prihodi/primitci koji nisu utrošeni za propisane namjene planirane u Proračunu za 2020. koje čine:</w:t>
      </w:r>
    </w:p>
    <w:p w14:paraId="206943B5" w14:textId="39632ED5" w:rsidR="00F324F8" w:rsidRPr="00C160F7" w:rsidRDefault="00F324F8" w:rsidP="000D7476">
      <w:pPr>
        <w:tabs>
          <w:tab w:val="right" w:pos="9072"/>
        </w:tabs>
        <w:ind w:left="709" w:hanging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-</w:t>
      </w:r>
      <w:r w:rsidRPr="00C160F7">
        <w:rPr>
          <w:sz w:val="22"/>
          <w:szCs w:val="22"/>
          <w:lang w:val="hr-HR"/>
        </w:rPr>
        <w:tab/>
        <w:t>prihodi od komunalne naknade</w:t>
      </w:r>
      <w:r w:rsidR="00336F1B">
        <w:rPr>
          <w:sz w:val="22"/>
          <w:szCs w:val="22"/>
          <w:lang w:val="hr-HR"/>
        </w:rPr>
        <w:t xml:space="preserve"> </w:t>
      </w:r>
      <w:r w:rsidRPr="00C160F7">
        <w:rPr>
          <w:sz w:val="22"/>
          <w:szCs w:val="22"/>
          <w:lang w:val="hr-HR"/>
        </w:rPr>
        <w:t xml:space="preserve">u iznosu od </w:t>
      </w:r>
      <w:r w:rsidR="00336F1B">
        <w:rPr>
          <w:sz w:val="22"/>
          <w:szCs w:val="22"/>
          <w:lang w:val="hr-HR"/>
        </w:rPr>
        <w:tab/>
      </w:r>
      <w:r w:rsidRPr="00C160F7">
        <w:rPr>
          <w:sz w:val="22"/>
          <w:szCs w:val="22"/>
          <w:lang w:val="hr-HR"/>
        </w:rPr>
        <w:t>2.147.544,56 kn</w:t>
      </w:r>
    </w:p>
    <w:p w14:paraId="015733C0" w14:textId="17E12C9E" w:rsidR="00F324F8" w:rsidRPr="00C160F7" w:rsidRDefault="00F324F8" w:rsidP="000D7476">
      <w:pPr>
        <w:tabs>
          <w:tab w:val="right" w:pos="9072"/>
        </w:tabs>
        <w:ind w:left="709" w:hanging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-</w:t>
      </w:r>
      <w:r w:rsidRPr="00C160F7">
        <w:rPr>
          <w:sz w:val="22"/>
          <w:szCs w:val="22"/>
          <w:lang w:val="hr-HR"/>
        </w:rPr>
        <w:tab/>
        <w:t>prihodi od komunalnog doprinosa</w:t>
      </w:r>
      <w:r w:rsidR="00336F1B">
        <w:rPr>
          <w:sz w:val="22"/>
          <w:szCs w:val="22"/>
          <w:lang w:val="hr-HR"/>
        </w:rPr>
        <w:t xml:space="preserve"> </w:t>
      </w:r>
      <w:r w:rsidRPr="00C160F7">
        <w:rPr>
          <w:sz w:val="22"/>
          <w:szCs w:val="22"/>
          <w:lang w:val="hr-HR"/>
        </w:rPr>
        <w:t xml:space="preserve">u iznosu od </w:t>
      </w:r>
      <w:r w:rsidRPr="00C160F7">
        <w:rPr>
          <w:sz w:val="22"/>
          <w:szCs w:val="22"/>
          <w:lang w:val="hr-HR"/>
        </w:rPr>
        <w:tab/>
        <w:t>2.132.647,53 kn</w:t>
      </w:r>
    </w:p>
    <w:p w14:paraId="5E1E8796" w14:textId="245A499E" w:rsidR="00336F1B" w:rsidRDefault="00F324F8" w:rsidP="000D7476">
      <w:pPr>
        <w:tabs>
          <w:tab w:val="right" w:pos="9072"/>
        </w:tabs>
        <w:ind w:left="709" w:hanging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-</w:t>
      </w:r>
      <w:r w:rsidRPr="00C160F7">
        <w:rPr>
          <w:sz w:val="22"/>
          <w:szCs w:val="22"/>
          <w:lang w:val="hr-HR"/>
        </w:rPr>
        <w:tab/>
        <w:t xml:space="preserve">prihodi od prodaje građevinskog zemljišta </w:t>
      </w:r>
    </w:p>
    <w:p w14:paraId="0968FAAF" w14:textId="5444627A" w:rsidR="00F324F8" w:rsidRPr="00C160F7" w:rsidRDefault="00336F1B" w:rsidP="000D7476">
      <w:pPr>
        <w:tabs>
          <w:tab w:val="right" w:pos="9072"/>
        </w:tabs>
        <w:ind w:left="709" w:hanging="709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F324F8" w:rsidRPr="00C160F7">
        <w:rPr>
          <w:sz w:val="22"/>
          <w:szCs w:val="22"/>
          <w:lang w:val="hr-HR"/>
        </w:rPr>
        <w:t xml:space="preserve">u iznosu </w:t>
      </w:r>
      <w:r w:rsidR="00F324F8" w:rsidRPr="00C160F7">
        <w:rPr>
          <w:sz w:val="22"/>
          <w:szCs w:val="22"/>
          <w:lang w:val="hr-HR"/>
        </w:rPr>
        <w:tab/>
        <w:t>1.369.881,52 kn</w:t>
      </w:r>
    </w:p>
    <w:p w14:paraId="1B65CC51" w14:textId="0E2B4468" w:rsidR="00F324F8" w:rsidRPr="00C160F7" w:rsidRDefault="00F324F8" w:rsidP="000D7476">
      <w:pPr>
        <w:tabs>
          <w:tab w:val="right" w:pos="9072"/>
        </w:tabs>
        <w:ind w:left="709" w:hanging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-</w:t>
      </w:r>
      <w:r w:rsidRPr="00C160F7">
        <w:rPr>
          <w:sz w:val="22"/>
          <w:szCs w:val="22"/>
          <w:lang w:val="hr-HR"/>
        </w:rPr>
        <w:tab/>
        <w:t xml:space="preserve">prihodi od poljoprivrednih zemljišta u iznosu od </w:t>
      </w:r>
      <w:r w:rsidRPr="00C160F7">
        <w:rPr>
          <w:sz w:val="22"/>
          <w:szCs w:val="22"/>
          <w:lang w:val="hr-HR"/>
        </w:rPr>
        <w:tab/>
        <w:t>835.059,77 kn</w:t>
      </w:r>
    </w:p>
    <w:p w14:paraId="2B5BFC02" w14:textId="77777777" w:rsidR="00F324F8" w:rsidRPr="00C160F7" w:rsidRDefault="00F324F8" w:rsidP="000D7476">
      <w:pPr>
        <w:tabs>
          <w:tab w:val="right" w:pos="9072"/>
        </w:tabs>
        <w:ind w:left="709" w:hanging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-</w:t>
      </w:r>
      <w:r w:rsidRPr="00C160F7">
        <w:rPr>
          <w:sz w:val="22"/>
          <w:szCs w:val="22"/>
          <w:lang w:val="hr-HR"/>
        </w:rPr>
        <w:tab/>
        <w:t xml:space="preserve">prihodi od koncesija u iznosu </w:t>
      </w:r>
      <w:r w:rsidRPr="00C160F7">
        <w:rPr>
          <w:sz w:val="22"/>
          <w:szCs w:val="22"/>
          <w:lang w:val="hr-HR"/>
        </w:rPr>
        <w:tab/>
        <w:t>794.921,23 kn</w:t>
      </w:r>
    </w:p>
    <w:p w14:paraId="02DF99E1" w14:textId="5C792C93" w:rsidR="00F324F8" w:rsidRPr="00C160F7" w:rsidRDefault="00F324F8" w:rsidP="000D7476">
      <w:pPr>
        <w:tabs>
          <w:tab w:val="right" w:pos="9072"/>
        </w:tabs>
        <w:ind w:left="709" w:hanging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-</w:t>
      </w:r>
      <w:r w:rsidRPr="00C160F7">
        <w:rPr>
          <w:sz w:val="22"/>
          <w:szCs w:val="22"/>
          <w:lang w:val="hr-HR"/>
        </w:rPr>
        <w:tab/>
        <w:t>prihodi od naknade za uređenje</w:t>
      </w:r>
      <w:r w:rsidR="000D7476">
        <w:rPr>
          <w:sz w:val="22"/>
          <w:szCs w:val="22"/>
          <w:lang w:val="hr-HR"/>
        </w:rPr>
        <w:t xml:space="preserve"> </w:t>
      </w:r>
      <w:r w:rsidRPr="00C160F7">
        <w:rPr>
          <w:sz w:val="22"/>
          <w:szCs w:val="22"/>
          <w:lang w:val="hr-HR"/>
        </w:rPr>
        <w:t xml:space="preserve">voda u iznosu od </w:t>
      </w:r>
      <w:r w:rsidRPr="00C160F7">
        <w:rPr>
          <w:sz w:val="22"/>
          <w:szCs w:val="22"/>
          <w:lang w:val="hr-HR"/>
        </w:rPr>
        <w:tab/>
        <w:t>533.163,52 kn</w:t>
      </w:r>
    </w:p>
    <w:p w14:paraId="571F10F6" w14:textId="3E77D220" w:rsidR="00F324F8" w:rsidRPr="00C160F7" w:rsidRDefault="00F324F8" w:rsidP="000D7476">
      <w:pPr>
        <w:tabs>
          <w:tab w:val="right" w:pos="9072"/>
        </w:tabs>
        <w:ind w:left="709" w:hanging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-</w:t>
      </w:r>
      <w:r w:rsidRPr="00C160F7">
        <w:rPr>
          <w:sz w:val="22"/>
          <w:szCs w:val="22"/>
          <w:lang w:val="hr-HR"/>
        </w:rPr>
        <w:tab/>
        <w:t>prihodi od sufinanciranja građana (</w:t>
      </w:r>
      <w:proofErr w:type="spellStart"/>
      <w:r w:rsidRPr="00C160F7">
        <w:rPr>
          <w:sz w:val="22"/>
          <w:szCs w:val="22"/>
          <w:lang w:val="hr-HR"/>
        </w:rPr>
        <w:t>Unikom</w:t>
      </w:r>
      <w:proofErr w:type="spellEnd"/>
      <w:r w:rsidRPr="00C160F7">
        <w:rPr>
          <w:sz w:val="22"/>
          <w:szCs w:val="22"/>
          <w:lang w:val="hr-HR"/>
        </w:rPr>
        <w:t xml:space="preserve">) u iznosu od </w:t>
      </w:r>
      <w:r w:rsidRPr="00C160F7">
        <w:rPr>
          <w:sz w:val="22"/>
          <w:szCs w:val="22"/>
          <w:lang w:val="hr-HR"/>
        </w:rPr>
        <w:tab/>
        <w:t>459.087,12 kn</w:t>
      </w:r>
    </w:p>
    <w:p w14:paraId="4071E51A" w14:textId="3B6FBBA7" w:rsidR="00336F1B" w:rsidRDefault="00F324F8" w:rsidP="000D7476">
      <w:pPr>
        <w:tabs>
          <w:tab w:val="right" w:pos="9072"/>
        </w:tabs>
        <w:ind w:left="709" w:hanging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-</w:t>
      </w:r>
      <w:r w:rsidRPr="00C160F7">
        <w:rPr>
          <w:sz w:val="22"/>
          <w:szCs w:val="22"/>
          <w:lang w:val="hr-HR"/>
        </w:rPr>
        <w:tab/>
        <w:t>naknada za zadržavanje nezakonito izgrađenih zgrada</w:t>
      </w:r>
    </w:p>
    <w:p w14:paraId="22D6DC97" w14:textId="62AC72A9" w:rsidR="00F324F8" w:rsidRPr="00C160F7" w:rsidRDefault="00336F1B" w:rsidP="000D7476">
      <w:pPr>
        <w:tabs>
          <w:tab w:val="right" w:pos="9072"/>
        </w:tabs>
        <w:ind w:left="709" w:hanging="709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F324F8" w:rsidRPr="00C160F7">
        <w:rPr>
          <w:sz w:val="22"/>
          <w:szCs w:val="22"/>
          <w:lang w:val="hr-HR"/>
        </w:rPr>
        <w:t xml:space="preserve">u prostoru u iznosu od </w:t>
      </w:r>
      <w:r w:rsidR="00F324F8" w:rsidRPr="00C160F7">
        <w:rPr>
          <w:sz w:val="22"/>
          <w:szCs w:val="22"/>
          <w:lang w:val="hr-HR"/>
        </w:rPr>
        <w:tab/>
        <w:t>154.099,66 kn</w:t>
      </w:r>
    </w:p>
    <w:p w14:paraId="27D9425B" w14:textId="77777777" w:rsidR="00F324F8" w:rsidRPr="00C160F7" w:rsidRDefault="00F324F8" w:rsidP="000D7476">
      <w:pPr>
        <w:tabs>
          <w:tab w:val="right" w:pos="9072"/>
        </w:tabs>
        <w:ind w:left="709" w:hanging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-</w:t>
      </w:r>
      <w:r w:rsidRPr="00C160F7">
        <w:rPr>
          <w:sz w:val="22"/>
          <w:szCs w:val="22"/>
          <w:lang w:val="hr-HR"/>
        </w:rPr>
        <w:tab/>
        <w:t xml:space="preserve">boravišna pristojba u iznosu od </w:t>
      </w:r>
      <w:r w:rsidRPr="00C160F7">
        <w:rPr>
          <w:sz w:val="22"/>
          <w:szCs w:val="22"/>
          <w:lang w:val="hr-HR"/>
        </w:rPr>
        <w:tab/>
        <w:t>43.709,20 kn</w:t>
      </w:r>
    </w:p>
    <w:p w14:paraId="54D36B0F" w14:textId="77777777" w:rsidR="00F324F8" w:rsidRPr="00C160F7" w:rsidRDefault="00F324F8" w:rsidP="000D7476">
      <w:pPr>
        <w:tabs>
          <w:tab w:val="right" w:pos="9072"/>
        </w:tabs>
        <w:ind w:left="709" w:hanging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-</w:t>
      </w:r>
      <w:r w:rsidRPr="00C160F7">
        <w:rPr>
          <w:sz w:val="22"/>
          <w:szCs w:val="22"/>
          <w:lang w:val="hr-HR"/>
        </w:rPr>
        <w:tab/>
        <w:t xml:space="preserve">zakup skloništa </w:t>
      </w:r>
      <w:r w:rsidRPr="00C160F7">
        <w:rPr>
          <w:sz w:val="22"/>
          <w:szCs w:val="22"/>
          <w:lang w:val="hr-HR"/>
        </w:rPr>
        <w:tab/>
        <w:t>32.063,93 kn</w:t>
      </w:r>
    </w:p>
    <w:p w14:paraId="4DBEFBA9" w14:textId="77777777" w:rsidR="00F324F8" w:rsidRPr="00C160F7" w:rsidRDefault="00F324F8" w:rsidP="00336F1B">
      <w:pPr>
        <w:tabs>
          <w:tab w:val="left" w:pos="567"/>
          <w:tab w:val="right" w:pos="9072"/>
        </w:tabs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 xml:space="preserve">utrošit će se namjenski u 2021. sukladno Izmjenama i dopunama Proračuna Grada Osijeka za 2021. ili će se za iste osigurati opći prihodi Proračuna u idućim proračunskim razdobljima. </w:t>
      </w:r>
    </w:p>
    <w:p w14:paraId="478CC3D9" w14:textId="77777777" w:rsidR="003E776C" w:rsidRDefault="003E776C" w:rsidP="0095187D">
      <w:pPr>
        <w:jc w:val="center"/>
        <w:rPr>
          <w:sz w:val="22"/>
          <w:szCs w:val="22"/>
          <w:lang w:val="hr-HR"/>
        </w:rPr>
      </w:pPr>
    </w:p>
    <w:p w14:paraId="71AABE0D" w14:textId="2D9851F4" w:rsidR="00F324F8" w:rsidRPr="00C160F7" w:rsidRDefault="00F324F8" w:rsidP="0095187D">
      <w:pPr>
        <w:jc w:val="center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Članak 6.</w:t>
      </w:r>
    </w:p>
    <w:p w14:paraId="3E49FE2C" w14:textId="77777777" w:rsidR="00F324F8" w:rsidRPr="00C160F7" w:rsidRDefault="00F324F8" w:rsidP="00260771">
      <w:pPr>
        <w:ind w:left="360"/>
        <w:jc w:val="center"/>
        <w:rPr>
          <w:sz w:val="22"/>
          <w:szCs w:val="22"/>
          <w:lang w:val="hr-HR"/>
        </w:rPr>
      </w:pPr>
    </w:p>
    <w:p w14:paraId="37A8A4CB" w14:textId="77777777" w:rsidR="00F324F8" w:rsidRPr="00C160F7" w:rsidRDefault="00F324F8" w:rsidP="003E776C">
      <w:pPr>
        <w:ind w:firstLine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 xml:space="preserve">Gradsko vijeće utvrđuje da su u prethodnim godinama, u nedostatku raspoloživih namjenskih prihoda za izgradnju komunalne infrastrukture te druge investicije Grada Osijeka, korištena kreditna sredstva. </w:t>
      </w:r>
    </w:p>
    <w:p w14:paraId="5BC6CC2C" w14:textId="77777777" w:rsidR="00F324F8" w:rsidRPr="00C160F7" w:rsidRDefault="00F324F8" w:rsidP="003E776C">
      <w:pPr>
        <w:ind w:firstLine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 xml:space="preserve">Temeljem izvršenih otplata glavnice kredita u 2020., izvršit će se povrat dijela namjenskih prihoda s osnova spomeničke rente u iznosu od 1.468.785,85 kn. </w:t>
      </w:r>
    </w:p>
    <w:p w14:paraId="0573E98A" w14:textId="77777777" w:rsidR="0095187D" w:rsidRDefault="0095187D" w:rsidP="00260771">
      <w:pPr>
        <w:ind w:left="360"/>
        <w:jc w:val="center"/>
        <w:rPr>
          <w:sz w:val="22"/>
          <w:szCs w:val="22"/>
          <w:lang w:val="hr-HR"/>
        </w:rPr>
      </w:pPr>
    </w:p>
    <w:p w14:paraId="0B529763" w14:textId="1905900C" w:rsidR="00F324F8" w:rsidRPr="00C160F7" w:rsidRDefault="00F324F8" w:rsidP="0095187D">
      <w:pPr>
        <w:jc w:val="center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Članak 7.</w:t>
      </w:r>
    </w:p>
    <w:p w14:paraId="7A8674D9" w14:textId="77777777" w:rsidR="00F324F8" w:rsidRPr="00C160F7" w:rsidRDefault="00F324F8" w:rsidP="00260771">
      <w:pPr>
        <w:ind w:left="360"/>
        <w:jc w:val="center"/>
        <w:rPr>
          <w:color w:val="FF0000"/>
          <w:sz w:val="22"/>
          <w:szCs w:val="22"/>
          <w:lang w:val="hr-HR"/>
        </w:rPr>
      </w:pPr>
    </w:p>
    <w:p w14:paraId="133D9867" w14:textId="77777777" w:rsidR="00F324F8" w:rsidRPr="00C160F7" w:rsidRDefault="00F324F8" w:rsidP="003E776C">
      <w:pPr>
        <w:ind w:firstLine="709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Namjenski prihodi Proračuna Grada Osijeka naplaćeni u ranijim godinama, a koji nisu utrošeni na dan 31. prosinca 2020., smatrat će se namjenski utrošenim kroz otplate kredita u narednim godinama ili uključivanjem u Proračun za financiranje rashoda za koje su, sukladno zakonskim propisima, namijenjena.</w:t>
      </w:r>
    </w:p>
    <w:p w14:paraId="3D0C6CBA" w14:textId="77777777" w:rsidR="00F324F8" w:rsidRPr="0095187D" w:rsidRDefault="00F324F8" w:rsidP="0095187D">
      <w:pPr>
        <w:ind w:firstLine="708"/>
        <w:rPr>
          <w:color w:val="FF0000"/>
          <w:sz w:val="22"/>
          <w:szCs w:val="22"/>
          <w:lang w:val="hr-HR"/>
        </w:rPr>
      </w:pPr>
    </w:p>
    <w:p w14:paraId="20B3F616" w14:textId="77777777" w:rsidR="00F324F8" w:rsidRPr="0095187D" w:rsidRDefault="00F324F8" w:rsidP="0095187D">
      <w:pPr>
        <w:jc w:val="center"/>
        <w:rPr>
          <w:sz w:val="22"/>
          <w:szCs w:val="22"/>
          <w:lang w:val="hr-HR"/>
        </w:rPr>
      </w:pPr>
      <w:r w:rsidRPr="0095187D">
        <w:rPr>
          <w:sz w:val="22"/>
          <w:szCs w:val="22"/>
          <w:lang w:val="hr-HR"/>
        </w:rPr>
        <w:lastRenderedPageBreak/>
        <w:t>Članak 8.</w:t>
      </w:r>
    </w:p>
    <w:p w14:paraId="32F46DA7" w14:textId="77777777" w:rsidR="00F324F8" w:rsidRPr="0095187D" w:rsidRDefault="00F324F8" w:rsidP="0095187D">
      <w:pPr>
        <w:ind w:firstLine="708"/>
        <w:jc w:val="center"/>
        <w:rPr>
          <w:sz w:val="22"/>
          <w:szCs w:val="22"/>
          <w:lang w:val="hr-HR"/>
        </w:rPr>
      </w:pPr>
    </w:p>
    <w:p w14:paraId="661F7A54" w14:textId="77777777" w:rsidR="00F324F8" w:rsidRPr="0095187D" w:rsidRDefault="00F324F8" w:rsidP="003E776C">
      <w:pPr>
        <w:ind w:firstLine="709"/>
        <w:rPr>
          <w:sz w:val="22"/>
          <w:szCs w:val="22"/>
          <w:lang w:val="hr-HR"/>
        </w:rPr>
      </w:pPr>
      <w:r w:rsidRPr="0095187D">
        <w:rPr>
          <w:sz w:val="22"/>
          <w:szCs w:val="22"/>
          <w:lang w:val="hr-HR"/>
        </w:rPr>
        <w:t>Sastavni dijelovi Godišnjeg izvještaja Proračuna Grada Osijeka za 2020. su sljedeći:</w:t>
      </w:r>
    </w:p>
    <w:p w14:paraId="60A4E079" w14:textId="77777777" w:rsidR="00F324F8" w:rsidRPr="0095187D" w:rsidRDefault="00F324F8" w:rsidP="0095187D">
      <w:pPr>
        <w:rPr>
          <w:sz w:val="22"/>
          <w:szCs w:val="22"/>
          <w:lang w:val="hr-HR"/>
        </w:rPr>
      </w:pPr>
    </w:p>
    <w:p w14:paraId="30447ABE" w14:textId="77777777" w:rsidR="00F324F8" w:rsidRPr="0095187D" w:rsidRDefault="00F324F8" w:rsidP="003E776C">
      <w:pPr>
        <w:ind w:left="709" w:hanging="709"/>
        <w:rPr>
          <w:sz w:val="22"/>
          <w:szCs w:val="22"/>
          <w:lang w:val="hr-HR"/>
        </w:rPr>
      </w:pPr>
      <w:r w:rsidRPr="0095187D">
        <w:rPr>
          <w:sz w:val="22"/>
          <w:szCs w:val="22"/>
          <w:lang w:val="hr-HR"/>
        </w:rPr>
        <w:t>-</w:t>
      </w:r>
      <w:r w:rsidRPr="0095187D">
        <w:rPr>
          <w:sz w:val="22"/>
          <w:szCs w:val="22"/>
          <w:lang w:val="hr-HR"/>
        </w:rPr>
        <w:tab/>
        <w:t>prikaz ukupnih prihoda i primitaka te rashoda i izdataka - opći dio</w:t>
      </w:r>
    </w:p>
    <w:p w14:paraId="4E259D5E" w14:textId="77777777" w:rsidR="00F324F8" w:rsidRPr="0095187D" w:rsidRDefault="00F324F8" w:rsidP="003E776C">
      <w:pPr>
        <w:ind w:left="709" w:hanging="709"/>
        <w:rPr>
          <w:sz w:val="22"/>
          <w:szCs w:val="22"/>
          <w:lang w:val="hr-HR"/>
        </w:rPr>
      </w:pPr>
      <w:r w:rsidRPr="0095187D">
        <w:rPr>
          <w:sz w:val="22"/>
          <w:szCs w:val="22"/>
          <w:lang w:val="hr-HR"/>
        </w:rPr>
        <w:t>-</w:t>
      </w:r>
      <w:r w:rsidRPr="0095187D">
        <w:rPr>
          <w:sz w:val="22"/>
          <w:szCs w:val="22"/>
          <w:lang w:val="hr-HR"/>
        </w:rPr>
        <w:tab/>
        <w:t>pregled izvršenja posebnog dijela proračuna</w:t>
      </w:r>
    </w:p>
    <w:p w14:paraId="141310E5" w14:textId="77777777" w:rsidR="00F324F8" w:rsidRPr="0095187D" w:rsidRDefault="00F324F8" w:rsidP="003E776C">
      <w:pPr>
        <w:ind w:left="709" w:hanging="709"/>
        <w:rPr>
          <w:sz w:val="22"/>
          <w:szCs w:val="22"/>
          <w:lang w:val="hr-HR"/>
        </w:rPr>
      </w:pPr>
      <w:r w:rsidRPr="0095187D">
        <w:rPr>
          <w:sz w:val="22"/>
          <w:szCs w:val="22"/>
          <w:lang w:val="hr-HR"/>
        </w:rPr>
        <w:t>-</w:t>
      </w:r>
      <w:r w:rsidRPr="0095187D">
        <w:rPr>
          <w:sz w:val="22"/>
          <w:szCs w:val="22"/>
          <w:lang w:val="hr-HR"/>
        </w:rPr>
        <w:tab/>
        <w:t>izvještaj o zaduživanju</w:t>
      </w:r>
    </w:p>
    <w:p w14:paraId="3A7BCA54" w14:textId="77777777" w:rsidR="00F324F8" w:rsidRPr="0095187D" w:rsidRDefault="00F324F8" w:rsidP="003E776C">
      <w:pPr>
        <w:ind w:left="709" w:hanging="709"/>
        <w:rPr>
          <w:sz w:val="22"/>
          <w:szCs w:val="22"/>
          <w:lang w:val="hr-HR"/>
        </w:rPr>
      </w:pPr>
      <w:r w:rsidRPr="0095187D">
        <w:rPr>
          <w:sz w:val="22"/>
          <w:szCs w:val="22"/>
          <w:lang w:val="hr-HR"/>
        </w:rPr>
        <w:t>-</w:t>
      </w:r>
      <w:r w:rsidRPr="0095187D">
        <w:rPr>
          <w:sz w:val="22"/>
          <w:szCs w:val="22"/>
          <w:lang w:val="hr-HR"/>
        </w:rPr>
        <w:tab/>
        <w:t>izvještaj o danim jamstvima</w:t>
      </w:r>
    </w:p>
    <w:p w14:paraId="3A0DC7A4" w14:textId="77777777" w:rsidR="00F324F8" w:rsidRPr="0095187D" w:rsidRDefault="00F324F8" w:rsidP="003E776C">
      <w:pPr>
        <w:ind w:left="709" w:hanging="709"/>
        <w:rPr>
          <w:sz w:val="22"/>
          <w:szCs w:val="22"/>
          <w:lang w:val="hr-HR"/>
        </w:rPr>
      </w:pPr>
      <w:r w:rsidRPr="0095187D">
        <w:rPr>
          <w:sz w:val="22"/>
          <w:szCs w:val="22"/>
          <w:lang w:val="hr-HR"/>
        </w:rPr>
        <w:t xml:space="preserve">- </w:t>
      </w:r>
      <w:r w:rsidRPr="0095187D">
        <w:rPr>
          <w:sz w:val="22"/>
          <w:szCs w:val="22"/>
          <w:lang w:val="hr-HR"/>
        </w:rPr>
        <w:tab/>
        <w:t>izvještaj o utrošku sredstava proračunske zalihe</w:t>
      </w:r>
    </w:p>
    <w:p w14:paraId="3DB0B139" w14:textId="77777777" w:rsidR="00F324F8" w:rsidRPr="0095187D" w:rsidRDefault="00F324F8" w:rsidP="003E776C">
      <w:pPr>
        <w:ind w:left="709" w:hanging="709"/>
        <w:rPr>
          <w:sz w:val="22"/>
          <w:szCs w:val="22"/>
          <w:lang w:val="hr-HR"/>
        </w:rPr>
      </w:pPr>
      <w:r w:rsidRPr="0095187D">
        <w:rPr>
          <w:sz w:val="22"/>
          <w:szCs w:val="22"/>
          <w:lang w:val="hr-HR"/>
        </w:rPr>
        <w:t>-</w:t>
      </w:r>
      <w:r w:rsidRPr="0095187D">
        <w:rPr>
          <w:sz w:val="22"/>
          <w:szCs w:val="22"/>
          <w:lang w:val="hr-HR"/>
        </w:rPr>
        <w:tab/>
        <w:t>obrazloženje ostvarenja/izvršenja prihoda/primitaka i rashoda/izdataka</w:t>
      </w:r>
    </w:p>
    <w:p w14:paraId="3E8BBEF5" w14:textId="77777777" w:rsidR="00F324F8" w:rsidRPr="0095187D" w:rsidRDefault="00F324F8" w:rsidP="003E776C">
      <w:pPr>
        <w:ind w:left="709" w:hanging="709"/>
        <w:rPr>
          <w:sz w:val="22"/>
          <w:szCs w:val="22"/>
          <w:lang w:val="hr-HR"/>
        </w:rPr>
      </w:pPr>
      <w:r w:rsidRPr="0095187D">
        <w:rPr>
          <w:sz w:val="22"/>
          <w:szCs w:val="22"/>
          <w:lang w:val="hr-HR"/>
        </w:rPr>
        <w:t>-</w:t>
      </w:r>
      <w:r w:rsidRPr="0095187D">
        <w:rPr>
          <w:sz w:val="22"/>
          <w:szCs w:val="22"/>
          <w:lang w:val="hr-HR"/>
        </w:rPr>
        <w:tab/>
        <w:t>stanje potraživanja, obveza i obveza po osnovi sudskih postupaka</w:t>
      </w:r>
    </w:p>
    <w:p w14:paraId="1229A263" w14:textId="77777777" w:rsidR="00F324F8" w:rsidRPr="0095187D" w:rsidRDefault="00F324F8" w:rsidP="003E776C">
      <w:pPr>
        <w:ind w:left="709" w:hanging="709"/>
        <w:rPr>
          <w:sz w:val="22"/>
          <w:szCs w:val="22"/>
          <w:lang w:val="hr-HR"/>
        </w:rPr>
      </w:pPr>
      <w:r w:rsidRPr="0095187D">
        <w:rPr>
          <w:sz w:val="22"/>
          <w:szCs w:val="22"/>
          <w:lang w:val="hr-HR"/>
        </w:rPr>
        <w:t>-</w:t>
      </w:r>
      <w:r w:rsidRPr="0095187D">
        <w:rPr>
          <w:sz w:val="22"/>
          <w:szCs w:val="22"/>
          <w:lang w:val="hr-HR"/>
        </w:rPr>
        <w:tab/>
        <w:t>obrazloženje izvršenja programa iz posebnog dijela</w:t>
      </w:r>
    </w:p>
    <w:p w14:paraId="62475A39" w14:textId="77777777" w:rsidR="00F324F8" w:rsidRPr="0095187D" w:rsidRDefault="00F324F8" w:rsidP="003E776C">
      <w:pPr>
        <w:ind w:left="709" w:hanging="709"/>
        <w:rPr>
          <w:sz w:val="22"/>
          <w:szCs w:val="22"/>
          <w:lang w:val="hr-HR"/>
        </w:rPr>
      </w:pPr>
      <w:r w:rsidRPr="0095187D">
        <w:rPr>
          <w:sz w:val="22"/>
          <w:szCs w:val="22"/>
          <w:lang w:val="hr-HR"/>
        </w:rPr>
        <w:t>-</w:t>
      </w:r>
      <w:r w:rsidRPr="0095187D">
        <w:rPr>
          <w:sz w:val="22"/>
          <w:szCs w:val="22"/>
          <w:lang w:val="hr-HR"/>
        </w:rPr>
        <w:tab/>
        <w:t>obrazloženje izvršenje plana razvojnih programa.</w:t>
      </w:r>
    </w:p>
    <w:p w14:paraId="665D27A1" w14:textId="77777777" w:rsidR="00F324F8" w:rsidRPr="0095187D" w:rsidRDefault="00F324F8" w:rsidP="0095187D">
      <w:pPr>
        <w:rPr>
          <w:sz w:val="22"/>
          <w:szCs w:val="22"/>
          <w:lang w:val="hr-HR"/>
        </w:rPr>
      </w:pPr>
    </w:p>
    <w:p w14:paraId="1EC62D0C" w14:textId="77777777" w:rsidR="00F324F8" w:rsidRPr="0095187D" w:rsidRDefault="00F324F8" w:rsidP="0095187D">
      <w:pPr>
        <w:jc w:val="center"/>
        <w:rPr>
          <w:sz w:val="22"/>
          <w:szCs w:val="22"/>
          <w:lang w:val="hr-HR"/>
        </w:rPr>
      </w:pPr>
      <w:r w:rsidRPr="0095187D">
        <w:rPr>
          <w:sz w:val="22"/>
          <w:szCs w:val="22"/>
          <w:lang w:val="hr-HR"/>
        </w:rPr>
        <w:t>Članak 9.</w:t>
      </w:r>
    </w:p>
    <w:p w14:paraId="33BAEBDE" w14:textId="77777777" w:rsidR="00F324F8" w:rsidRPr="0095187D" w:rsidRDefault="00F324F8" w:rsidP="0095187D">
      <w:pPr>
        <w:jc w:val="center"/>
        <w:rPr>
          <w:sz w:val="22"/>
          <w:szCs w:val="22"/>
          <w:lang w:val="hr-HR"/>
        </w:rPr>
      </w:pPr>
    </w:p>
    <w:p w14:paraId="24F77A91" w14:textId="77777777" w:rsidR="00F324F8" w:rsidRPr="0095187D" w:rsidRDefault="00F324F8" w:rsidP="003E776C">
      <w:pPr>
        <w:ind w:firstLine="709"/>
        <w:rPr>
          <w:sz w:val="22"/>
          <w:szCs w:val="22"/>
          <w:lang w:val="hr-HR"/>
        </w:rPr>
      </w:pPr>
      <w:r w:rsidRPr="0095187D">
        <w:rPr>
          <w:sz w:val="22"/>
          <w:szCs w:val="22"/>
          <w:lang w:val="hr-HR"/>
        </w:rPr>
        <w:t>Ova odluka stupa na snagu osmoga dana od dana objave u Službenom glasniku Grada</w:t>
      </w:r>
      <w:r w:rsidRPr="0095187D">
        <w:rPr>
          <w:color w:val="FF0000"/>
          <w:sz w:val="22"/>
          <w:szCs w:val="22"/>
          <w:lang w:val="hr-HR"/>
        </w:rPr>
        <w:t xml:space="preserve"> </w:t>
      </w:r>
      <w:r w:rsidRPr="0095187D">
        <w:rPr>
          <w:sz w:val="22"/>
          <w:szCs w:val="22"/>
          <w:lang w:val="hr-HR"/>
        </w:rPr>
        <w:t>Osijeka.</w:t>
      </w:r>
    </w:p>
    <w:p w14:paraId="58543B48" w14:textId="77777777" w:rsidR="00F324F8" w:rsidRPr="0095187D" w:rsidRDefault="00F324F8" w:rsidP="0095187D">
      <w:pPr>
        <w:rPr>
          <w:sz w:val="22"/>
          <w:szCs w:val="22"/>
          <w:lang w:val="hr-HR"/>
        </w:rPr>
      </w:pPr>
    </w:p>
    <w:p w14:paraId="32731F23" w14:textId="77777777" w:rsidR="00F324F8" w:rsidRPr="0095187D" w:rsidRDefault="00F324F8" w:rsidP="0095187D">
      <w:pPr>
        <w:rPr>
          <w:sz w:val="22"/>
          <w:szCs w:val="22"/>
          <w:lang w:val="hr-HR"/>
        </w:rPr>
      </w:pPr>
      <w:r w:rsidRPr="0095187D">
        <w:rPr>
          <w:sz w:val="22"/>
          <w:szCs w:val="22"/>
          <w:lang w:val="hr-HR"/>
        </w:rPr>
        <w:t>KLASA: 400-08/21-01/1</w:t>
      </w:r>
    </w:p>
    <w:p w14:paraId="057E3D5D" w14:textId="491A42A9" w:rsidR="00F324F8" w:rsidRPr="0095187D" w:rsidRDefault="00F324F8" w:rsidP="0095187D">
      <w:pPr>
        <w:rPr>
          <w:sz w:val="22"/>
          <w:szCs w:val="22"/>
        </w:rPr>
      </w:pPr>
      <w:r w:rsidRPr="0095187D">
        <w:rPr>
          <w:sz w:val="22"/>
          <w:szCs w:val="22"/>
        </w:rPr>
        <w:t>URBROJ: 2158/01-01-21-</w:t>
      </w:r>
      <w:r w:rsidR="004F4B8D">
        <w:rPr>
          <w:sz w:val="22"/>
          <w:szCs w:val="22"/>
        </w:rPr>
        <w:t>12</w:t>
      </w:r>
    </w:p>
    <w:p w14:paraId="5704BC60" w14:textId="77777777" w:rsidR="00F324F8" w:rsidRPr="0095187D" w:rsidRDefault="00F324F8" w:rsidP="0095187D">
      <w:pPr>
        <w:rPr>
          <w:sz w:val="22"/>
          <w:szCs w:val="22"/>
        </w:rPr>
      </w:pPr>
      <w:r w:rsidRPr="0095187D">
        <w:rPr>
          <w:sz w:val="22"/>
          <w:szCs w:val="22"/>
        </w:rPr>
        <w:t xml:space="preserve">Osijek, 16. </w:t>
      </w:r>
      <w:proofErr w:type="spellStart"/>
      <w:r w:rsidRPr="0095187D">
        <w:rPr>
          <w:sz w:val="22"/>
          <w:szCs w:val="22"/>
        </w:rPr>
        <w:t>srpnja</w:t>
      </w:r>
      <w:proofErr w:type="spellEnd"/>
      <w:r w:rsidRPr="0095187D">
        <w:rPr>
          <w:sz w:val="22"/>
          <w:szCs w:val="22"/>
        </w:rPr>
        <w:t xml:space="preserve"> 2021.</w:t>
      </w:r>
    </w:p>
    <w:p w14:paraId="6BBB936D" w14:textId="77777777" w:rsidR="00F324F8" w:rsidRPr="0095187D" w:rsidRDefault="00F324F8" w:rsidP="0095187D">
      <w:pPr>
        <w:rPr>
          <w:sz w:val="22"/>
          <w:szCs w:val="22"/>
        </w:rPr>
      </w:pPr>
    </w:p>
    <w:p w14:paraId="1613B3A9" w14:textId="77777777" w:rsidR="00F324F8" w:rsidRPr="004F4B8D" w:rsidRDefault="00F324F8" w:rsidP="003E776C">
      <w:pPr>
        <w:pStyle w:val="Tijeloteksta"/>
        <w:tabs>
          <w:tab w:val="center" w:pos="7655"/>
        </w:tabs>
        <w:rPr>
          <w:rFonts w:ascii="Times New Roman" w:hAnsi="Times New Roman"/>
          <w:b w:val="0"/>
          <w:bCs/>
          <w:i/>
          <w:sz w:val="22"/>
          <w:szCs w:val="22"/>
        </w:rPr>
      </w:pPr>
      <w:r w:rsidRPr="004F4B8D">
        <w:rPr>
          <w:rFonts w:ascii="Times New Roman" w:hAnsi="Times New Roman"/>
          <w:b w:val="0"/>
          <w:bCs/>
          <w:sz w:val="22"/>
          <w:szCs w:val="22"/>
        </w:rPr>
        <w:tab/>
      </w:r>
      <w:proofErr w:type="spellStart"/>
      <w:r w:rsidRPr="004F4B8D">
        <w:rPr>
          <w:rFonts w:ascii="Times New Roman" w:hAnsi="Times New Roman"/>
          <w:b w:val="0"/>
          <w:bCs/>
          <w:sz w:val="22"/>
          <w:szCs w:val="22"/>
        </w:rPr>
        <w:t>Predsjednik</w:t>
      </w:r>
      <w:proofErr w:type="spellEnd"/>
      <w:r w:rsidRPr="004F4B8D">
        <w:rPr>
          <w:rFonts w:ascii="Times New Roman" w:hAnsi="Times New Roman"/>
          <w:b w:val="0"/>
          <w:bCs/>
          <w:sz w:val="22"/>
          <w:szCs w:val="22"/>
        </w:rPr>
        <w:t xml:space="preserve"> </w:t>
      </w:r>
    </w:p>
    <w:p w14:paraId="0CE02600" w14:textId="77777777" w:rsidR="00F324F8" w:rsidRPr="004F4B8D" w:rsidRDefault="00F324F8" w:rsidP="003E776C">
      <w:pPr>
        <w:pStyle w:val="Tijeloteksta"/>
        <w:tabs>
          <w:tab w:val="center" w:pos="7655"/>
        </w:tabs>
        <w:rPr>
          <w:rFonts w:ascii="Times New Roman" w:hAnsi="Times New Roman"/>
          <w:b w:val="0"/>
          <w:bCs/>
          <w:i/>
          <w:sz w:val="22"/>
          <w:szCs w:val="22"/>
        </w:rPr>
      </w:pPr>
      <w:r w:rsidRPr="004F4B8D">
        <w:rPr>
          <w:rFonts w:ascii="Times New Roman" w:hAnsi="Times New Roman"/>
          <w:b w:val="0"/>
          <w:bCs/>
          <w:sz w:val="22"/>
          <w:szCs w:val="22"/>
        </w:rPr>
        <w:tab/>
      </w:r>
      <w:proofErr w:type="spellStart"/>
      <w:r w:rsidRPr="004F4B8D">
        <w:rPr>
          <w:rFonts w:ascii="Times New Roman" w:hAnsi="Times New Roman"/>
          <w:b w:val="0"/>
          <w:bCs/>
          <w:sz w:val="22"/>
          <w:szCs w:val="22"/>
        </w:rPr>
        <w:t>Gradskoga</w:t>
      </w:r>
      <w:proofErr w:type="spellEnd"/>
      <w:r w:rsidRPr="004F4B8D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4F4B8D">
        <w:rPr>
          <w:rFonts w:ascii="Times New Roman" w:hAnsi="Times New Roman"/>
          <w:b w:val="0"/>
          <w:bCs/>
          <w:sz w:val="22"/>
          <w:szCs w:val="22"/>
        </w:rPr>
        <w:t>vijeća</w:t>
      </w:r>
      <w:proofErr w:type="spellEnd"/>
    </w:p>
    <w:p w14:paraId="0E1E8C0B" w14:textId="77777777" w:rsidR="00F324F8" w:rsidRPr="004F4B8D" w:rsidRDefault="00F324F8" w:rsidP="003E776C">
      <w:pPr>
        <w:pStyle w:val="Tijeloteksta"/>
        <w:tabs>
          <w:tab w:val="center" w:pos="7655"/>
        </w:tabs>
        <w:rPr>
          <w:rFonts w:ascii="Times New Roman" w:hAnsi="Times New Roman"/>
          <w:b w:val="0"/>
          <w:bCs/>
          <w:i/>
          <w:sz w:val="22"/>
          <w:szCs w:val="22"/>
        </w:rPr>
      </w:pPr>
      <w:r w:rsidRPr="004F4B8D">
        <w:rPr>
          <w:rFonts w:ascii="Times New Roman" w:hAnsi="Times New Roman"/>
          <w:b w:val="0"/>
          <w:bCs/>
          <w:sz w:val="22"/>
          <w:szCs w:val="22"/>
        </w:rPr>
        <w:tab/>
        <w:t xml:space="preserve">Vladimir Ham, </w:t>
      </w:r>
      <w:proofErr w:type="spellStart"/>
      <w:r w:rsidRPr="004F4B8D">
        <w:rPr>
          <w:rFonts w:ascii="Times New Roman" w:hAnsi="Times New Roman"/>
          <w:b w:val="0"/>
          <w:bCs/>
          <w:sz w:val="22"/>
          <w:szCs w:val="22"/>
        </w:rPr>
        <w:t>dipl.oec</w:t>
      </w:r>
      <w:proofErr w:type="spellEnd"/>
      <w:r w:rsidRPr="004F4B8D">
        <w:rPr>
          <w:rFonts w:ascii="Times New Roman" w:hAnsi="Times New Roman"/>
          <w:b w:val="0"/>
          <w:bCs/>
          <w:sz w:val="22"/>
          <w:szCs w:val="22"/>
        </w:rPr>
        <w:t xml:space="preserve">., </w:t>
      </w:r>
      <w:proofErr w:type="spellStart"/>
      <w:r w:rsidRPr="004F4B8D">
        <w:rPr>
          <w:rFonts w:ascii="Times New Roman" w:hAnsi="Times New Roman"/>
          <w:b w:val="0"/>
          <w:bCs/>
          <w:sz w:val="22"/>
          <w:szCs w:val="22"/>
        </w:rPr>
        <w:t>v.r.</w:t>
      </w:r>
      <w:proofErr w:type="spellEnd"/>
    </w:p>
    <w:p w14:paraId="44EF44C2" w14:textId="77777777" w:rsidR="00F324F8" w:rsidRPr="0095187D" w:rsidRDefault="00F324F8" w:rsidP="0095187D">
      <w:pPr>
        <w:rPr>
          <w:sz w:val="22"/>
          <w:szCs w:val="22"/>
          <w:lang w:val="hr-HR"/>
        </w:rPr>
      </w:pPr>
    </w:p>
    <w:p w14:paraId="2A2D9A40" w14:textId="77777777" w:rsidR="00F324F8" w:rsidRPr="00C160F7" w:rsidRDefault="00F324F8" w:rsidP="009D3532">
      <w:pPr>
        <w:pStyle w:val="Tijeloteksta"/>
        <w:jc w:val="center"/>
        <w:rPr>
          <w:b w:val="0"/>
          <w:sz w:val="22"/>
          <w:szCs w:val="22"/>
          <w:lang w:val="hr-HR"/>
        </w:rPr>
      </w:pPr>
    </w:p>
    <w:p w14:paraId="32833F93" w14:textId="77777777" w:rsidR="00F324F8" w:rsidRPr="00C160F7" w:rsidRDefault="00F324F8" w:rsidP="00C160F7">
      <w:pPr>
        <w:pStyle w:val="Tijeloteksta"/>
        <w:jc w:val="center"/>
        <w:rPr>
          <w:sz w:val="22"/>
          <w:szCs w:val="22"/>
          <w:lang w:val="hr-HR"/>
        </w:rPr>
      </w:pPr>
      <w:r w:rsidRPr="00C160F7">
        <w:rPr>
          <w:sz w:val="22"/>
          <w:szCs w:val="22"/>
          <w:lang w:val="hr-HR"/>
        </w:rPr>
        <w:t>II. OPĆI  DIO  PRORAČUNA</w:t>
      </w:r>
    </w:p>
    <w:p w14:paraId="702AB853" w14:textId="77777777" w:rsidR="00F324F8" w:rsidRDefault="00F324F8" w:rsidP="009D3532">
      <w:pPr>
        <w:pStyle w:val="Tijeloteksta"/>
        <w:jc w:val="center"/>
        <w:rPr>
          <w:b w:val="0"/>
          <w:sz w:val="32"/>
          <w:szCs w:val="32"/>
          <w:lang w:val="hr-HR"/>
        </w:rPr>
      </w:pPr>
    </w:p>
    <w:p w14:paraId="31EE44C2" w14:textId="77777777" w:rsidR="00F324F8" w:rsidRPr="00FA3B0D" w:rsidRDefault="00F324F8" w:rsidP="003E776C">
      <w:pPr>
        <w:ind w:firstLine="709"/>
        <w:rPr>
          <w:sz w:val="22"/>
          <w:szCs w:val="22"/>
          <w:lang w:val="hr-HR"/>
        </w:rPr>
      </w:pPr>
      <w:r w:rsidRPr="00FA3B0D">
        <w:rPr>
          <w:sz w:val="22"/>
          <w:szCs w:val="22"/>
          <w:lang w:val="hr-HR"/>
        </w:rPr>
        <w:t>Izvršenje Općeg dijela Proračuna Grada Osijeka za 2020. godinu prikazano je kroz Sažetak Računa prihoda i rashoda i Računa financiranja.</w:t>
      </w:r>
    </w:p>
    <w:p w14:paraId="1CD0A304" w14:textId="77777777" w:rsidR="00F324F8" w:rsidRPr="00FA3B0D" w:rsidRDefault="00F324F8" w:rsidP="003E776C">
      <w:pPr>
        <w:ind w:firstLine="709"/>
        <w:rPr>
          <w:sz w:val="22"/>
          <w:szCs w:val="22"/>
          <w:lang w:val="hr-HR"/>
        </w:rPr>
      </w:pPr>
      <w:r w:rsidRPr="00FA3B0D">
        <w:rPr>
          <w:sz w:val="22"/>
          <w:szCs w:val="22"/>
          <w:lang w:val="hr-HR"/>
        </w:rPr>
        <w:t xml:space="preserve"> Račun prihoda i rashoda čine tablice: Prihodi i rashodi prema ekonomskoj klasifikaciji, Prihodi i rashodi prema izvorima financiranja te Rashodi prema funkcijskoj klasifikaciji. Račun zaduživanja/financiranja čine tablice: Račun financiranja prema ekonomskoj klasifikaciji, Analitički prikaz ostvarenih primitaka i izvršenih izdataka po svakom pojedinačnom zajmu, kreditu i vrijednosnom papiru te Račun financiranja prema izvorima financiranja.</w:t>
      </w:r>
    </w:p>
    <w:p w14:paraId="0B0A9072" w14:textId="7C093957" w:rsidR="00F324F8" w:rsidRPr="00FA3B0D" w:rsidRDefault="00F324F8" w:rsidP="003E776C">
      <w:pPr>
        <w:ind w:firstLine="709"/>
        <w:rPr>
          <w:sz w:val="22"/>
          <w:szCs w:val="22"/>
          <w:lang w:val="hr-HR"/>
        </w:rPr>
      </w:pPr>
      <w:r w:rsidRPr="00FA3B0D">
        <w:rPr>
          <w:sz w:val="22"/>
          <w:szCs w:val="22"/>
          <w:lang w:val="hr-HR"/>
        </w:rPr>
        <w:t>Sukladno odredbama Pravilnika o polugodišnjem i godišnjem izvještaju o izvršenju proračuna (</w:t>
      </w:r>
      <w:r w:rsidR="00F67C9C">
        <w:rPr>
          <w:sz w:val="22"/>
          <w:szCs w:val="22"/>
          <w:lang w:val="hr-HR"/>
        </w:rPr>
        <w:t>„</w:t>
      </w:r>
      <w:r w:rsidRPr="00FA3B0D">
        <w:rPr>
          <w:sz w:val="22"/>
          <w:szCs w:val="22"/>
          <w:lang w:val="hr-HR"/>
        </w:rPr>
        <w:t>Narodne novine</w:t>
      </w:r>
      <w:r w:rsidR="00F67C9C">
        <w:rPr>
          <w:sz w:val="22"/>
          <w:szCs w:val="22"/>
          <w:lang w:val="hr-HR"/>
        </w:rPr>
        <w:t>“</w:t>
      </w:r>
      <w:r w:rsidRPr="00FA3B0D">
        <w:rPr>
          <w:sz w:val="22"/>
          <w:szCs w:val="22"/>
          <w:lang w:val="hr-HR"/>
        </w:rPr>
        <w:t xml:space="preserve"> broj 24/13, 102/17, 1/20 i 147/20) u navedenim tablicama u stupcu Izvorni plan iskazani su prihodi/primitci odnosno rashodi/izdatci temeljem zadnjih usvojenih izmjena i dopuna proračuna, dok su podatci iskazani u stupcu tekući plan zadnja usvojena preraspodjela proračunskih sredstava. </w:t>
      </w:r>
    </w:p>
    <w:p w14:paraId="2F541D89" w14:textId="77777777" w:rsidR="00F324F8" w:rsidRPr="0046633F" w:rsidRDefault="00F324F8" w:rsidP="00E51D03">
      <w:pPr>
        <w:pStyle w:val="Tijeloteksta"/>
        <w:ind w:firstLine="708"/>
        <w:jc w:val="both"/>
        <w:rPr>
          <w:lang w:val="hr-HR"/>
        </w:rPr>
      </w:pPr>
    </w:p>
    <w:p w14:paraId="48FDEC7B" w14:textId="77777777" w:rsidR="00F324F8" w:rsidRPr="0046633F" w:rsidRDefault="00F324F8" w:rsidP="009D3532">
      <w:pPr>
        <w:pStyle w:val="Tijeloteksta"/>
        <w:rPr>
          <w:lang w:val="hr-HR"/>
        </w:rPr>
        <w:sectPr w:rsidR="00F324F8" w:rsidRPr="0046633F" w:rsidSect="005B71B0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17" w:right="1417" w:bottom="1417" w:left="1417" w:header="720" w:footer="720" w:gutter="0"/>
          <w:cols w:space="708"/>
          <w:docGrid w:linePitch="326"/>
        </w:sectPr>
      </w:pPr>
    </w:p>
    <w:p w14:paraId="5066111C" w14:textId="19C3CB66" w:rsidR="00F324F8" w:rsidRPr="008853B4" w:rsidRDefault="00F324F8" w:rsidP="003E776C">
      <w:pPr>
        <w:pStyle w:val="Tijeloteksta"/>
        <w:ind w:left="284"/>
        <w:rPr>
          <w:bCs/>
          <w:szCs w:val="24"/>
          <w:lang w:val="hr-HR"/>
        </w:rPr>
      </w:pPr>
      <w:r w:rsidRPr="008853B4">
        <w:rPr>
          <w:bCs/>
          <w:szCs w:val="24"/>
          <w:lang w:val="hr-HR"/>
        </w:rPr>
        <w:lastRenderedPageBreak/>
        <w:t>Sažetak A. Računa prihoda i rashoda i B. Računa financiranja</w:t>
      </w:r>
    </w:p>
    <w:p w14:paraId="76AB449F" w14:textId="77777777" w:rsidR="00F324F8" w:rsidRPr="00C160F7" w:rsidRDefault="00F324F8" w:rsidP="009D3532">
      <w:pPr>
        <w:pStyle w:val="Tijeloteksta"/>
        <w:rPr>
          <w:b w:val="0"/>
          <w:szCs w:val="24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559"/>
        <w:gridCol w:w="1701"/>
        <w:gridCol w:w="1560"/>
        <w:gridCol w:w="1701"/>
        <w:gridCol w:w="850"/>
        <w:gridCol w:w="851"/>
      </w:tblGrid>
      <w:tr w:rsidR="00F324F8" w:rsidRPr="008365D0" w14:paraId="72330A20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center"/>
            <w:hideMark/>
          </w:tcPr>
          <w:p w14:paraId="237485B8" w14:textId="77777777" w:rsidR="00F324F8" w:rsidRPr="008365D0" w:rsidRDefault="00F324F8" w:rsidP="00F829DB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0" w:name="RANGE!A1:G26"/>
            <w:r w:rsidRPr="008365D0">
              <w:rPr>
                <w:b/>
                <w:bCs/>
                <w:sz w:val="20"/>
                <w:lang w:val="hr-HR"/>
              </w:rPr>
              <w:t>Račun / opis</w:t>
            </w:r>
            <w:bookmarkEnd w:id="0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83AA45B" w14:textId="77777777" w:rsidR="00F324F8" w:rsidRPr="008365D0" w:rsidRDefault="00F324F8" w:rsidP="00F829D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Ostvarenje/</w:t>
            </w:r>
            <w:r w:rsidRPr="008365D0">
              <w:rPr>
                <w:b/>
                <w:bCs/>
                <w:sz w:val="20"/>
                <w:lang w:val="hr-HR"/>
              </w:rPr>
              <w:br/>
              <w:t>Izvršenje 2019.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CC01FF6" w14:textId="77777777" w:rsidR="00F324F8" w:rsidRPr="008365D0" w:rsidRDefault="00F324F8" w:rsidP="00F829D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Izvorni plan</w:t>
            </w:r>
            <w:r w:rsidRPr="008365D0">
              <w:rPr>
                <w:b/>
                <w:bCs/>
                <w:sz w:val="20"/>
                <w:lang w:val="hr-HR"/>
              </w:rPr>
              <w:br/>
              <w:t xml:space="preserve"> 2020.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196DF3B" w14:textId="77777777" w:rsidR="00F324F8" w:rsidRPr="008365D0" w:rsidRDefault="00F324F8" w:rsidP="00F829D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Tekući plan</w:t>
            </w:r>
            <w:r w:rsidRPr="008365D0">
              <w:rPr>
                <w:b/>
                <w:bCs/>
                <w:sz w:val="20"/>
                <w:lang w:val="hr-HR"/>
              </w:rPr>
              <w:br/>
              <w:t xml:space="preserve"> 2020.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3FEC37B" w14:textId="77777777" w:rsidR="00F324F8" w:rsidRPr="008365D0" w:rsidRDefault="00F324F8" w:rsidP="00F829D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Ostvarenje/</w:t>
            </w:r>
            <w:r w:rsidRPr="008365D0">
              <w:rPr>
                <w:b/>
                <w:bCs/>
                <w:sz w:val="20"/>
                <w:lang w:val="hr-HR"/>
              </w:rPr>
              <w:br/>
              <w:t>Izvršenje 2020.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9E38D9" w14:textId="77777777" w:rsidR="00F324F8" w:rsidRPr="008365D0" w:rsidRDefault="00F324F8" w:rsidP="00F829D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 xml:space="preserve">Indeks  </w:t>
            </w:r>
            <w:r w:rsidRPr="008365D0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3F7BDA4" w14:textId="1FD97D60" w:rsidR="00F324F8" w:rsidRPr="008365D0" w:rsidRDefault="00F324F8" w:rsidP="00F829D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 xml:space="preserve">Indeks  </w:t>
            </w:r>
            <w:r w:rsidRPr="008365D0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F324F8" w:rsidRPr="008365D0" w14:paraId="75EF6F54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center"/>
            <w:hideMark/>
          </w:tcPr>
          <w:p w14:paraId="2B186DC1" w14:textId="77777777" w:rsidR="00F324F8" w:rsidRPr="008365D0" w:rsidRDefault="00F324F8" w:rsidP="00F829DB">
            <w:pPr>
              <w:jc w:val="lef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3374FF7" w14:textId="77777777" w:rsidR="00F324F8" w:rsidRPr="008365D0" w:rsidRDefault="00F324F8" w:rsidP="00E1554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C03A22D" w14:textId="77777777" w:rsidR="00F324F8" w:rsidRPr="008365D0" w:rsidRDefault="00F324F8" w:rsidP="00E1554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2718453" w14:textId="77777777" w:rsidR="00F324F8" w:rsidRPr="008365D0" w:rsidRDefault="00F324F8" w:rsidP="00E1554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7EE0DD0" w14:textId="77777777" w:rsidR="00F324F8" w:rsidRPr="008365D0" w:rsidRDefault="00F324F8" w:rsidP="00E1554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94BE19" w14:textId="77777777" w:rsidR="00F324F8" w:rsidRPr="008365D0" w:rsidRDefault="00F324F8" w:rsidP="00E1554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F4DC79B" w14:textId="77777777" w:rsidR="00F324F8" w:rsidRPr="008365D0" w:rsidRDefault="00F324F8" w:rsidP="00E1554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F324F8" w:rsidRPr="008365D0" w14:paraId="13A62A3E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7D8EEA8A" w14:textId="77777777" w:rsidR="00F324F8" w:rsidRPr="008365D0" w:rsidRDefault="00F324F8" w:rsidP="00F829DB">
            <w:pPr>
              <w:jc w:val="lef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A. RAČUN PRIHODA I RASHODA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C8A83E" w14:textId="77777777" w:rsidR="00F324F8" w:rsidRPr="008365D0" w:rsidRDefault="00F324F8" w:rsidP="00E1554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EB32F5" w14:textId="77777777" w:rsidR="00F324F8" w:rsidRPr="008365D0" w:rsidRDefault="00F324F8" w:rsidP="00E1554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0EB227" w14:textId="77777777" w:rsidR="00F324F8" w:rsidRPr="008365D0" w:rsidRDefault="00F324F8" w:rsidP="00E1554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D55125" w14:textId="77777777" w:rsidR="00F324F8" w:rsidRPr="008365D0" w:rsidRDefault="00F324F8" w:rsidP="00E1554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96BD27" w14:textId="77777777" w:rsidR="00F324F8" w:rsidRPr="008365D0" w:rsidRDefault="00F324F8" w:rsidP="00E1554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E34A4B" w14:textId="77777777" w:rsidR="00F324F8" w:rsidRPr="008365D0" w:rsidRDefault="00F324F8" w:rsidP="00E1554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8365D0" w14:paraId="4F59838F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68AF3DE6" w14:textId="77777777" w:rsidR="00F324F8" w:rsidRPr="008365D0" w:rsidRDefault="00F324F8" w:rsidP="00F829DB">
            <w:pPr>
              <w:jc w:val="lef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E6954B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505.230.056,32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FA37F0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659.603.017,00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40B5ED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659.603.017,00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90005D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637.378.205,96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6AE3A1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126,16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AB43ED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96,63</w:t>
            </w:r>
          </w:p>
        </w:tc>
      </w:tr>
      <w:tr w:rsidR="00F324F8" w:rsidRPr="008365D0" w14:paraId="466C8298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3818E216" w14:textId="77777777" w:rsidR="00F324F8" w:rsidRPr="008365D0" w:rsidRDefault="00F324F8" w:rsidP="00F829DB">
            <w:pPr>
              <w:jc w:val="lef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A6375E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8.252.976,31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A6CEAA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11.566.980,00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532E79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11.566.980,00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2A7BD9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6.894.688,22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DE0DE6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83,54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C7F0C5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59,61</w:t>
            </w:r>
          </w:p>
        </w:tc>
      </w:tr>
      <w:tr w:rsidR="00F324F8" w:rsidRPr="008365D0" w14:paraId="7E6B3579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4BDAD091" w14:textId="77777777" w:rsidR="00F324F8" w:rsidRPr="008365D0" w:rsidRDefault="00F324F8" w:rsidP="00F829DB">
            <w:pPr>
              <w:jc w:val="lef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 xml:space="preserve"> UKUPNI PRIHODI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80323B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513.483.032,63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13B5F5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671.169.997,00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385E82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671.169.997,00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8E6749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644.272.894,18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1D2EFD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125,47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A08716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95,99</w:t>
            </w:r>
          </w:p>
        </w:tc>
      </w:tr>
      <w:tr w:rsidR="00F324F8" w:rsidRPr="008365D0" w14:paraId="549B1CC1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71EF6508" w14:textId="77777777" w:rsidR="00F324F8" w:rsidRPr="008365D0" w:rsidRDefault="00F324F8" w:rsidP="00F829DB">
            <w:pPr>
              <w:jc w:val="lef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03CA56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405.901.013,89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760469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571.784.339,00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93E858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570.485.298,00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453449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529.850.452,31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F3B6D4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130,54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B9A27C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92,88</w:t>
            </w:r>
          </w:p>
        </w:tc>
      </w:tr>
      <w:tr w:rsidR="00F324F8" w:rsidRPr="008365D0" w14:paraId="6B49AB7D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5DAAEA4F" w14:textId="77777777" w:rsidR="00F324F8" w:rsidRPr="008365D0" w:rsidRDefault="00F324F8" w:rsidP="00F829DB">
            <w:pPr>
              <w:jc w:val="lef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EBBC82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126.332.862,51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AB789A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161.551.661,00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3EA0AF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162.850.702,00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A73ECD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138.295.801,15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212786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109,47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F60C7C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84,92</w:t>
            </w:r>
          </w:p>
        </w:tc>
      </w:tr>
      <w:tr w:rsidR="00F324F8" w:rsidRPr="008365D0" w14:paraId="4B9967FF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0444CE54" w14:textId="77777777" w:rsidR="00F324F8" w:rsidRPr="008365D0" w:rsidRDefault="00F324F8" w:rsidP="00F829DB">
            <w:pPr>
              <w:jc w:val="lef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 xml:space="preserve"> UKUPNI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AC1FFD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532.233.876,40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5424F3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733.336.000,00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1A314E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733.336.000,00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E24B8F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668.146.253,46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799F10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125,54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D81B3B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91,11</w:t>
            </w:r>
          </w:p>
        </w:tc>
      </w:tr>
      <w:tr w:rsidR="00F324F8" w:rsidRPr="008365D0" w14:paraId="171F7DE3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57377901" w14:textId="77777777" w:rsidR="00F324F8" w:rsidRPr="008365D0" w:rsidRDefault="00F324F8" w:rsidP="00F829DB">
            <w:pPr>
              <w:jc w:val="lef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 xml:space="preserve"> VIŠAK / MANJAK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29ED44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-18.750.843,77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7FEB46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-62.166.003,00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719E4A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-62.166.003,00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D2701F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-23.873.359,28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243D2F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127,32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4C31CE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38,40</w:t>
            </w:r>
          </w:p>
        </w:tc>
      </w:tr>
      <w:tr w:rsidR="00F324F8" w:rsidRPr="008365D0" w14:paraId="180F7341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2E2D1CF9" w14:textId="77777777" w:rsidR="00F324F8" w:rsidRPr="008365D0" w:rsidRDefault="00F324F8" w:rsidP="00F829DB">
            <w:pPr>
              <w:jc w:val="lef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B. RAČUN ZADUŽIVANJA / FINANCIRANJA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BD3614" w14:textId="77777777" w:rsidR="00F324F8" w:rsidRPr="008365D0" w:rsidRDefault="00F324F8" w:rsidP="00E1554E">
            <w:pPr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D06AE4" w14:textId="77777777" w:rsidR="00F324F8" w:rsidRPr="008365D0" w:rsidRDefault="00F324F8" w:rsidP="00E1554E">
            <w:pPr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A18D90" w14:textId="77777777" w:rsidR="00F324F8" w:rsidRPr="008365D0" w:rsidRDefault="00F324F8" w:rsidP="00E1554E">
            <w:pPr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C093E5" w14:textId="77777777" w:rsidR="00F324F8" w:rsidRPr="008365D0" w:rsidRDefault="00F324F8" w:rsidP="00E1554E">
            <w:pPr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F69613" w14:textId="77777777" w:rsidR="00F324F8" w:rsidRPr="008365D0" w:rsidRDefault="00F324F8" w:rsidP="00E1554E">
            <w:pPr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E84799" w14:textId="77777777" w:rsidR="00F324F8" w:rsidRPr="008365D0" w:rsidRDefault="00F324F8" w:rsidP="00E1554E">
            <w:pPr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8365D0" w14:paraId="17F78E74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23C540B5" w14:textId="77777777" w:rsidR="00F324F8" w:rsidRPr="008365D0" w:rsidRDefault="00F324F8" w:rsidP="00F829DB">
            <w:pPr>
              <w:jc w:val="lef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 xml:space="preserve">8 Primitci od financijske imovine i zaduživanja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502D27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59.982.444,15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E1235B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65.759.098,00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16535E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65.759.098,00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8919E8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49.527.067,71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B3D48A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82,57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ED8442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75,32</w:t>
            </w:r>
          </w:p>
        </w:tc>
      </w:tr>
      <w:tr w:rsidR="00F324F8" w:rsidRPr="008365D0" w14:paraId="343B404B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0F20ADA5" w14:textId="77777777" w:rsidR="00F324F8" w:rsidRPr="008365D0" w:rsidRDefault="00F324F8" w:rsidP="00F829DB">
            <w:pPr>
              <w:jc w:val="lef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 xml:space="preserve">5 Izdatci za financijsku imovinu i otplate zajmova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B23A93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18.055.329,86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7E1CFB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30.764.000,00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2A7B29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30.764.000,00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C3B3A7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20.740.591,60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CFECC1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114,87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BA6ED9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67,42</w:t>
            </w:r>
          </w:p>
        </w:tc>
      </w:tr>
      <w:tr w:rsidR="00F324F8" w:rsidRPr="008365D0" w14:paraId="37E3FB96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601E3F55" w14:textId="77777777" w:rsidR="00F324F8" w:rsidRPr="008365D0" w:rsidRDefault="00F324F8" w:rsidP="00F829DB">
            <w:pPr>
              <w:jc w:val="lef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 xml:space="preserve"> NETO ZADUŽIVANJE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7081AA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41.927.114,29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2B0BCF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34.995.098,00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70CEC1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34.995.098,00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B891B1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28.786.476,11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B9E308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68,66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47786F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82,26</w:t>
            </w:r>
          </w:p>
        </w:tc>
      </w:tr>
      <w:tr w:rsidR="00F324F8" w:rsidRPr="008365D0" w14:paraId="6A5EC55A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40378B59" w14:textId="77777777" w:rsidR="00F324F8" w:rsidRPr="008365D0" w:rsidRDefault="00F324F8" w:rsidP="00F829DB">
            <w:pPr>
              <w:jc w:val="lef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 xml:space="preserve">RASPOLOŽIVA SREDSTVA IZ PRETHODNIH GODINA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E9B7B7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39ADE9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D1B9F6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D7BEA7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B9CD8F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0FA5F6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8365D0" w14:paraId="0224BD37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hideMark/>
          </w:tcPr>
          <w:p w14:paraId="50C5F89E" w14:textId="77777777" w:rsidR="00F324F8" w:rsidRPr="008365D0" w:rsidRDefault="00F324F8" w:rsidP="00F829DB">
            <w:pPr>
              <w:jc w:val="lef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Planirani/pokriveni manjak prihoda/primitaka iz prethodnih godina-Grad Osijek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DFA6F4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-2.300.000,00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14CB84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-1.600.000,00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D03782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-1.600.000,00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EE44AE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-1.600.000,00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CD8F25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69,57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F9404D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8365D0" w14:paraId="03AF7E08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567BA88B" w14:textId="77777777" w:rsidR="00F324F8" w:rsidRPr="008365D0" w:rsidRDefault="00F324F8" w:rsidP="00F829DB">
            <w:pPr>
              <w:jc w:val="lef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Grad Osijek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FDB3DD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EA0E2E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2F064D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11A11A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5E0FDB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92FAE2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8365D0" w14:paraId="66EA3A69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7E82A8C8" w14:textId="77777777" w:rsidR="00F324F8" w:rsidRPr="008365D0" w:rsidRDefault="00F324F8" w:rsidP="00F829DB">
            <w:pPr>
              <w:jc w:val="lef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Pokriće manjka proračunskih korisnika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92037A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-1.300.000,00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9C6537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-1.000.000,00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E3DF98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-1.000.000,00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05CAB9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1.000.000,00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3EE276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82BF1B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8365D0" w14:paraId="1B74D71C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42CFB28C" w14:textId="77777777" w:rsidR="00F324F8" w:rsidRPr="008365D0" w:rsidRDefault="00F324F8" w:rsidP="00F829DB">
            <w:pPr>
              <w:jc w:val="lef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Pokriće manjka proračunskih korisnika (OBŽ)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018DFC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-1.000.000,00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B0D052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-600.000,00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34901C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-600.000,00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897675" w14:textId="77777777" w:rsidR="00F324F8" w:rsidRPr="008365D0" w:rsidRDefault="00F324F8" w:rsidP="00E1554E">
            <w:pPr>
              <w:jc w:val="right"/>
              <w:rPr>
                <w:sz w:val="20"/>
                <w:lang w:val="hr-HR"/>
              </w:rPr>
            </w:pPr>
            <w:r w:rsidRPr="008365D0">
              <w:rPr>
                <w:sz w:val="20"/>
                <w:lang w:val="hr-HR"/>
              </w:rPr>
              <w:t>-600.000,00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92631C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F105B5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8365D0" w14:paraId="78E05641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6C6D054A" w14:textId="77777777" w:rsidR="00F324F8" w:rsidRPr="008365D0" w:rsidRDefault="00F324F8" w:rsidP="00F829DB">
            <w:pPr>
              <w:jc w:val="lef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Planirani/korišteni višak prihoda iz prethodnih godina-Grad Osijek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70E9F6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3.692.543,34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CC426E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23.962.032,00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1D5B6A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23.962.032,00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48C91A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23.962.030,63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57AAE2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648,93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438208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8365D0" w14:paraId="7D4453C3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5159E44A" w14:textId="77777777" w:rsidR="00F324F8" w:rsidRPr="008365D0" w:rsidRDefault="00F324F8" w:rsidP="00F829DB">
            <w:pPr>
              <w:jc w:val="lef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Planirani/korišteni višak prihoda iz prethodnih godina-proračunski korisnici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97BB49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2.629.656,55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F88F2C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4.808.873,00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9978E7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4.808.873,00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C02D22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2.154.084,81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902487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81,92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D62B34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44,79</w:t>
            </w:r>
          </w:p>
        </w:tc>
      </w:tr>
      <w:tr w:rsidR="00F324F8" w:rsidRPr="008365D0" w14:paraId="4BD5861E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414E52EE" w14:textId="77777777" w:rsidR="00F324F8" w:rsidRPr="008365D0" w:rsidRDefault="00F324F8" w:rsidP="00F829DB">
            <w:pPr>
              <w:jc w:val="lef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Višak prihoda/primitaka proračunskih korisnika iz prethodnih godina koji nije utrošen u 2020.</w:t>
            </w:r>
          </w:p>
          <w:p w14:paraId="74D04E4C" w14:textId="77777777" w:rsidR="00F324F8" w:rsidRPr="008365D0" w:rsidRDefault="00F324F8" w:rsidP="00F829DB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58B1A4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A3E07B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E7AAED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94EA36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1.762.546,94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EA0897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58482B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8365D0" w14:paraId="5915754B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59870756" w14:textId="77777777" w:rsidR="00F324F8" w:rsidRPr="008365D0" w:rsidRDefault="00F324F8" w:rsidP="00F829DB">
            <w:pPr>
              <w:jc w:val="lef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UKUPNO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31514D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4.022.199,89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08AF64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27.170.905,00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3D86EB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27.170.905,00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6D94F4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26.278.662,38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F8153B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653,34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5341F1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96,72</w:t>
            </w:r>
          </w:p>
        </w:tc>
      </w:tr>
      <w:tr w:rsidR="00F324F8" w:rsidRPr="008365D0" w14:paraId="5DFCF137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2741A7AC" w14:textId="77777777" w:rsidR="00F324F8" w:rsidRPr="008365D0" w:rsidRDefault="00F324F8" w:rsidP="00F829DB">
            <w:pPr>
              <w:jc w:val="lef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VIŠAK / MANJAK + NETO ZADUŽIVANJE / FINANCIRANJE + KORIŠTENO U PRETHODNIM GODINAMA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CA3AC4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27.198.470,41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3D3D68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698E34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814F6A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31.191.779,21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D045EA" w14:textId="77777777" w:rsidR="00F324F8" w:rsidRPr="008365D0" w:rsidRDefault="00F324F8" w:rsidP="00E1554E">
            <w:pPr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16E285" w14:textId="77777777" w:rsidR="00F324F8" w:rsidRPr="008365D0" w:rsidRDefault="00F324F8" w:rsidP="00E1554E">
            <w:pPr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8365D0" w14:paraId="08600451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4BBEB035" w14:textId="77777777" w:rsidR="00F324F8" w:rsidRPr="008365D0" w:rsidRDefault="00F324F8" w:rsidP="00F829DB">
            <w:pPr>
              <w:jc w:val="lef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Višak prihoda/primitaka Grada Osijeka raspoloživ u sljedećem razdoblju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7ACA4D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23.962.030,63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AFDF24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102298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0C1C1A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22.164.929,21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9EE717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142870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8365D0" w14:paraId="7290EEA2" w14:textId="77777777" w:rsidTr="003E776C">
        <w:trPr>
          <w:trHeight w:val="20"/>
          <w:jc w:val="center"/>
        </w:trPr>
        <w:tc>
          <w:tcPr>
            <w:tcW w:w="5807" w:type="dxa"/>
            <w:shd w:val="clear" w:color="auto" w:fill="auto"/>
            <w:vAlign w:val="bottom"/>
            <w:hideMark/>
          </w:tcPr>
          <w:p w14:paraId="669250AB" w14:textId="77777777" w:rsidR="00F324F8" w:rsidRPr="008365D0" w:rsidRDefault="00F324F8" w:rsidP="00F829DB">
            <w:pPr>
              <w:jc w:val="lef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Višak prihoda/primitaka proračunskih korisnika raspoloživ u sljedećem razdoblju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2DA7A2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3.236.439,78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84C0D3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E649BA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A72DC7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9.026.850,00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93F088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7F3E96" w14:textId="77777777" w:rsidR="00F324F8" w:rsidRPr="008365D0" w:rsidRDefault="00F324F8" w:rsidP="00E1554E">
            <w:pPr>
              <w:jc w:val="right"/>
              <w:rPr>
                <w:b/>
                <w:bCs/>
                <w:sz w:val="20"/>
                <w:lang w:val="hr-HR"/>
              </w:rPr>
            </w:pPr>
            <w:r w:rsidRPr="008365D0">
              <w:rPr>
                <w:b/>
                <w:bCs/>
                <w:sz w:val="20"/>
                <w:lang w:val="hr-HR"/>
              </w:rPr>
              <w:t> </w:t>
            </w:r>
          </w:p>
        </w:tc>
      </w:tr>
    </w:tbl>
    <w:p w14:paraId="3D1FBDA7" w14:textId="77777777" w:rsidR="00F324F8" w:rsidRDefault="00F324F8" w:rsidP="009D3532">
      <w:pPr>
        <w:pStyle w:val="Tijeloteksta"/>
        <w:rPr>
          <w:b w:val="0"/>
          <w:sz w:val="32"/>
          <w:szCs w:val="32"/>
          <w:lang w:val="hr-HR"/>
        </w:rPr>
        <w:sectPr w:rsidR="00F324F8" w:rsidSect="00D60183">
          <w:footerReference w:type="first" r:id="rId13"/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14:paraId="05BB92CD" w14:textId="0DB9ECB3" w:rsidR="00F324F8" w:rsidRPr="00F829DB" w:rsidRDefault="00F829DB" w:rsidP="003E776C">
      <w:pPr>
        <w:pStyle w:val="Tijeloteksta"/>
        <w:suppressAutoHyphens w:val="0"/>
        <w:ind w:left="284"/>
        <w:rPr>
          <w:bCs/>
          <w:szCs w:val="24"/>
          <w:lang w:val="hr-HR"/>
        </w:rPr>
      </w:pPr>
      <w:r>
        <w:rPr>
          <w:bCs/>
          <w:szCs w:val="24"/>
          <w:lang w:val="hr-HR"/>
        </w:rPr>
        <w:lastRenderedPageBreak/>
        <w:t>A.</w:t>
      </w:r>
      <w:r>
        <w:rPr>
          <w:bCs/>
          <w:szCs w:val="24"/>
          <w:lang w:val="hr-HR"/>
        </w:rPr>
        <w:tab/>
      </w:r>
      <w:r w:rsidR="00F324F8" w:rsidRPr="00F829DB">
        <w:rPr>
          <w:bCs/>
          <w:szCs w:val="24"/>
          <w:lang w:val="hr-HR"/>
        </w:rPr>
        <w:t>Račun prihoda i rashoda</w:t>
      </w:r>
    </w:p>
    <w:p w14:paraId="07FB81DE" w14:textId="77777777" w:rsidR="00F324F8" w:rsidRPr="00F829DB" w:rsidRDefault="00F324F8" w:rsidP="003E776C">
      <w:pPr>
        <w:pStyle w:val="Tijeloteksta"/>
        <w:ind w:left="284"/>
        <w:rPr>
          <w:bCs/>
          <w:szCs w:val="24"/>
          <w:lang w:val="hr-HR"/>
        </w:rPr>
      </w:pPr>
    </w:p>
    <w:p w14:paraId="56B1C863" w14:textId="77777777" w:rsidR="00F324F8" w:rsidRPr="00F829DB" w:rsidRDefault="00F324F8" w:rsidP="003E776C">
      <w:pPr>
        <w:pStyle w:val="Tijeloteksta"/>
        <w:ind w:left="284"/>
        <w:rPr>
          <w:bCs/>
          <w:szCs w:val="24"/>
          <w:lang w:val="hr-HR"/>
        </w:rPr>
      </w:pPr>
      <w:r w:rsidRPr="00F829DB">
        <w:rPr>
          <w:bCs/>
          <w:szCs w:val="24"/>
          <w:lang w:val="hr-HR"/>
        </w:rPr>
        <w:t>Prihodi i rashodi prema ekonomskoj klasifikaciji</w:t>
      </w:r>
    </w:p>
    <w:p w14:paraId="7D615447" w14:textId="77777777" w:rsidR="00F324F8" w:rsidRPr="00C160F7" w:rsidRDefault="00F324F8" w:rsidP="00966961">
      <w:pPr>
        <w:pStyle w:val="Tijeloteksta"/>
        <w:rPr>
          <w:b w:val="0"/>
          <w:szCs w:val="24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0"/>
        <w:gridCol w:w="1625"/>
        <w:gridCol w:w="1701"/>
        <w:gridCol w:w="1559"/>
        <w:gridCol w:w="1560"/>
        <w:gridCol w:w="992"/>
        <w:gridCol w:w="850"/>
      </w:tblGrid>
      <w:tr w:rsidR="00F324F8" w:rsidRPr="00F829DB" w14:paraId="723F0B5F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center"/>
            <w:hideMark/>
          </w:tcPr>
          <w:p w14:paraId="19EB3197" w14:textId="77777777" w:rsidR="00F324F8" w:rsidRPr="00F829DB" w:rsidRDefault="00F324F8" w:rsidP="0055075C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1" w:name="RANGE!A1:G222"/>
            <w:r w:rsidRPr="00F829DB">
              <w:rPr>
                <w:b/>
                <w:bCs/>
                <w:sz w:val="20"/>
                <w:lang w:val="hr-HR"/>
              </w:rPr>
              <w:t>Račun / opis</w:t>
            </w:r>
            <w:bookmarkEnd w:id="1"/>
          </w:p>
        </w:tc>
        <w:tc>
          <w:tcPr>
            <w:tcW w:w="1625" w:type="dxa"/>
            <w:shd w:val="clear" w:color="auto" w:fill="auto"/>
            <w:vAlign w:val="center"/>
            <w:hideMark/>
          </w:tcPr>
          <w:p w14:paraId="6EDA22D4" w14:textId="77777777" w:rsidR="00F324F8" w:rsidRPr="00F829DB" w:rsidRDefault="00F324F8" w:rsidP="0055075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Ostvarenje/</w:t>
            </w:r>
            <w:r w:rsidRPr="00F829DB">
              <w:rPr>
                <w:b/>
                <w:bCs/>
                <w:sz w:val="20"/>
                <w:lang w:val="hr-HR"/>
              </w:rPr>
              <w:br/>
              <w:t>Izvršenje 2019.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7708F7" w14:textId="77777777" w:rsidR="00F324F8" w:rsidRPr="00F829DB" w:rsidRDefault="00F324F8" w:rsidP="0055075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F829DB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9FBF94" w14:textId="77777777" w:rsidR="00F324F8" w:rsidRPr="00F829DB" w:rsidRDefault="00F324F8" w:rsidP="0055075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F829DB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1854E0F" w14:textId="77777777" w:rsidR="00F324F8" w:rsidRPr="00F829DB" w:rsidRDefault="00F324F8" w:rsidP="0055075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Ostvarenje/</w:t>
            </w:r>
            <w:r w:rsidRPr="00F829DB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F829DB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105F42" w14:textId="77777777" w:rsidR="00F324F8" w:rsidRPr="00F829DB" w:rsidRDefault="00F324F8" w:rsidP="0055075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 xml:space="preserve">Indeks </w:t>
            </w:r>
            <w:r w:rsidRPr="00F829DB">
              <w:rPr>
                <w:b/>
                <w:bCs/>
                <w:sz w:val="20"/>
                <w:lang w:val="hr-HR"/>
              </w:rPr>
              <w:br/>
              <w:t xml:space="preserve"> 4/1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23173C" w14:textId="2EB17F2D" w:rsidR="00F324F8" w:rsidRPr="00F829DB" w:rsidRDefault="00F324F8" w:rsidP="0055075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 xml:space="preserve">Indeks  </w:t>
            </w:r>
            <w:r w:rsidRPr="00F829DB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F324F8" w:rsidRPr="00F829DB" w14:paraId="59386175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7A42CA6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A. RAČUN PRIHODA I RASHODA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7051E74B" w14:textId="77777777" w:rsidR="00F324F8" w:rsidRPr="00F829DB" w:rsidRDefault="00F324F8" w:rsidP="00556E7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23265B" w14:textId="77777777" w:rsidR="00F324F8" w:rsidRPr="00F829DB" w:rsidRDefault="00F324F8" w:rsidP="00556E7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831926" w14:textId="77777777" w:rsidR="00F324F8" w:rsidRPr="00F829DB" w:rsidRDefault="00F324F8" w:rsidP="00556E7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68811A" w14:textId="77777777" w:rsidR="00F324F8" w:rsidRPr="00F829DB" w:rsidRDefault="00F324F8" w:rsidP="00556E7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2D820F" w14:textId="77777777" w:rsidR="00F324F8" w:rsidRPr="00F829DB" w:rsidRDefault="00F324F8" w:rsidP="00556E7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E35B75" w14:textId="77777777" w:rsidR="00F324F8" w:rsidRPr="00F829DB" w:rsidRDefault="00F324F8" w:rsidP="00556E7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F324F8" w:rsidRPr="00F829DB" w14:paraId="10224FD6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62FFAA0E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52BD227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505.230.056,32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29C754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659.603.017,00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D0E550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659.603.017,00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FA1B62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637.378.205,96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F958F7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126,16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D6D7D2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96,63</w:t>
            </w:r>
          </w:p>
        </w:tc>
      </w:tr>
      <w:tr w:rsidR="00F324F8" w:rsidRPr="00F829DB" w14:paraId="41708C80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F5D6F3B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E80DD8A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271.341.612,08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BFA5F8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272.707.319,00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4EBC5C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272.707.319,00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9D0824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276.979.643,82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4E0F8A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102,08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B6FF66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101,57</w:t>
            </w:r>
          </w:p>
        </w:tc>
      </w:tr>
      <w:tr w:rsidR="00F324F8" w:rsidRPr="00F829DB" w14:paraId="66BEB19D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5CAD6EF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1A43D6F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245.975.859,25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D57E0D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244.857.249,00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51916F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244.857.249,00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4551ED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246.338.561,91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64BBA7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100,15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7FC53E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100,60</w:t>
            </w:r>
          </w:p>
        </w:tc>
      </w:tr>
      <w:tr w:rsidR="00F324F8" w:rsidRPr="00F829DB" w14:paraId="03316A2D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CB0C8EC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518ED5C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204.685.737,75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56C448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B4BA2E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5716C8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212.000.983,56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11C69A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103,57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FCFAE2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F829DB" w14:paraId="5C99D728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9C2EB0F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6112 Porez i prirez na dohodak od samostalnih djelatnosti                    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5C06675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27.467.608,97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277657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F3A74C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65D138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26.713.460,59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183D8C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97,25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FDD324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F829DB" w14:paraId="2FA9A66A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4DFF386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6113 Porez i prirez na dohodak od imovine i imovinskih prava                 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E8E14EC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6.563.985,64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C5993E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94D4F0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B9C6DD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6.421.631,06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0EF7A9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97,83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3FCD09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F829DB" w14:paraId="0F1F6967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A6209AD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6114 Porez i prirez na dohodak od kapitala                                   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E19EB2B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14.266.706,25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5FA8BE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D92584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80FE0A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12.352.973,31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9E8B3D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86,59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50998C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F829DB" w14:paraId="7CC2AECE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31B4A37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6115 Porez i prirez na dohodak po godišnjoj prijavi                          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8FB09DC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6.815.110,91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B5E34A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DD415B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213819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5.143.436,96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71CA1C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75,47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636266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F829DB" w14:paraId="39B43580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3B9072D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6116 Porez i prirez na dohodak utvrđen u postupku nadzora za prethodne godine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7C552A60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1.523.928,95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47ADB1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DF5337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883EBF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29.003,31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DBF017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967FDE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F829DB" w14:paraId="7D0ECC62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1753EC6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6117 Povrat poreza i prireza na dohodak po godišnjoj prijavi                 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9F61284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-15.347.219,22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310A9A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7075B6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6090B3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-16.322.926,88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9BE4BD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106,36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A30BF7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F829DB" w14:paraId="630B2817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BC3BAA5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EDC2D46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22.043.977,84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C1AE65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25.530.000,00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4C3BFA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25.530.000,00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A58CC8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28.213.171,08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16BFE2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127,99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CBF1E2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110,51</w:t>
            </w:r>
          </w:p>
        </w:tc>
      </w:tr>
      <w:tr w:rsidR="00F324F8" w:rsidRPr="00F829DB" w14:paraId="3D5FEB4B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E0DF503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87D5B31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266.703,97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203E3E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00A964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6F2524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113.791,34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F09851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42,67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1024C9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F829DB" w14:paraId="68C32923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3D25F89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8A7C297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21.777.273,87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E1010F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F26CFF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4C5698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28.099.379,74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A2C4AF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129,03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6041A5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F829DB" w14:paraId="7A79A2D3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20E0785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F435110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3.321.774,99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897AD4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2.320.000,00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39CA57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2.320.000,00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1455B4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2.427.910,83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28BC06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73,09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C1FFA8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104,65</w:t>
            </w:r>
          </w:p>
        </w:tc>
      </w:tr>
      <w:tr w:rsidR="00F324F8" w:rsidRPr="00F829DB" w14:paraId="468F0F6A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7686DD8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C4AAE3D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3.290.959,05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0B51E6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51A239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C92AFE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2.413.559,96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83144A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73,34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AE0F56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F829DB" w14:paraId="31C95400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94F1FAF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6145 Porezi na korištenje dobara ili izvođenje aktivnosti                    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B7F7608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30.815,94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DFFBAF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C715E9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A03AFF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14.350,87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04410B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46,57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403F4D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F829DB" w14:paraId="6A9D8D93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3A8548D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 xml:space="preserve">616 Ostali prihodi od poreza                                                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BC062D0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9BAB3D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70,00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052FA9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70,00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021A79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BE50A7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28CF17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F829DB" w14:paraId="62DF8D44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94D2C00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63 Pomoći iz inozemstva i od subjekata unutar općeg proračuna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09DCF8B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95.034.160,83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2FF5A5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277.434.548,00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EF6EDE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277.434.548,00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7D0FC4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254.929.161,49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D2B93B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268,25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18DCE8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91,89</w:t>
            </w:r>
          </w:p>
        </w:tc>
      </w:tr>
      <w:tr w:rsidR="00F324F8" w:rsidRPr="00F829DB" w14:paraId="7E2F7D6D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53B5381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 xml:space="preserve">631 Pomoći od inozemnih vlada                                               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FFF419F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22.949,00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854EB9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271.000,00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29E082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271.000,00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9691C7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633BC3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F871B8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F829DB" w14:paraId="503A822C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EEBB9C7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6312 Kapitalne pomoći od inozemnih vlada                                     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442F8CF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22.949,00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4FFE3C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D8FFE3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DD9B3B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98F256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95A727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F829DB" w14:paraId="22B97D20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6FA0A740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 xml:space="preserve">632 Pomoći od međunarodnih organizacija te institucija i tijela EU          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13D3738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2.956.078,36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7C014A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3.413.738,00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4A3239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3.413.738,00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759ED7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2.088.050,64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5B9670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70,64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A73C19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61,17</w:t>
            </w:r>
          </w:p>
        </w:tc>
      </w:tr>
      <w:tr w:rsidR="00F324F8" w:rsidRPr="00F829DB" w14:paraId="190C4D9F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101F9A2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6321 Tekuće pomoći od međunarodnih organizacija                              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3D2A0DC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326.761,00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71C5B4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BA638F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8A1E46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B8152E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1176ED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F829DB" w14:paraId="5D65AE85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80A9958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6322 Kapitalne pomoći od međunarodnih organizacija                                                       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9A96A83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231.058,00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67D725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B558B9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19601C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890722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E39205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F829DB" w14:paraId="771299D6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0E502F4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6323 Tekuće pomoći od institucija i tijela  EU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CAF0DEE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2.095.853,13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B61B49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417F5D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BFBCF8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1.810.507,31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C15A0B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86,39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A8640A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F829DB" w14:paraId="1A25C67E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FA4AE84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6324 Kapitalne pomoći od institucija i tijela  EU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BC7B687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302.406,23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B211D8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6332CE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A0F089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277.543,33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38A099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91,78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75C57B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F829DB" w14:paraId="7CCBA10C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63C9C34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633 Pomoći proračunu iz drugih proračuna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E4134DB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8.765.290,26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9597B7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42.545.189,00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EA1F60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42.545.189,00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C25BD2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34.475.007,08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497F1A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393,31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9DCCED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81,03</w:t>
            </w:r>
          </w:p>
        </w:tc>
      </w:tr>
      <w:tr w:rsidR="00F324F8" w:rsidRPr="00F829DB" w14:paraId="00E5F3E9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AEE3A6E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6331 Tekuće pomoći proračunu iz drugih proračuna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0444530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1.206.829,91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1EF0E5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0C4C59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D9ACED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10.968.842,84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CBDB97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908,90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B3DB04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</w:tbl>
    <w:p w14:paraId="10CAE1C0" w14:textId="77777777" w:rsidR="00F324F8" w:rsidRDefault="00F324F8" w:rsidP="00556E77">
      <w:pPr>
        <w:rPr>
          <w:lang w:val="hr-HR"/>
        </w:rPr>
        <w:sectPr w:rsidR="00F324F8" w:rsidSect="00F829DB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0"/>
        <w:gridCol w:w="1701"/>
        <w:gridCol w:w="1625"/>
        <w:gridCol w:w="1559"/>
        <w:gridCol w:w="1560"/>
        <w:gridCol w:w="992"/>
        <w:gridCol w:w="850"/>
      </w:tblGrid>
      <w:tr w:rsidR="00F324F8" w:rsidRPr="00C160F7" w14:paraId="05696504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2434DC1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lastRenderedPageBreak/>
              <w:t>6332 Kapitalne pomoći proračunu iz drugih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0AC3A2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7.558.460,35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7001031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7A08D6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B1B5D6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23.506.164,24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99A024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310,99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A17746" w14:textId="414C6C3A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C160F7" w14:paraId="25F51C23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75500DA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634 Pomoći od izvanproračunskih korisnika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0E8017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5.972.027,80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E54C479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11.832.386,00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025928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11.832.386,00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232F79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10.723.900,75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E0E391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179,57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86E466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90,63</w:t>
            </w:r>
          </w:p>
        </w:tc>
      </w:tr>
      <w:tr w:rsidR="00F324F8" w:rsidRPr="00C160F7" w14:paraId="5A6263F7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7452097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6341 Tekuće pomoći od izvanproračunskih korisnika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000B56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5.397.566,80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6BFAADA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0A210B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A29782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5.491.139,39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9B4160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101,73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27CFF9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C160F7" w14:paraId="6057753A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BA1D2C6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6342 Kapitalne pomoći od izvanproračunskih korisnika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1FB9D0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574.461,00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E285022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96ED96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25670A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5.232.761,36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EEB26A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910,90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3F66CD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C160F7" w14:paraId="2791F0FD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6391919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 xml:space="preserve">635 Pomoći izravnanja za decentralizirane funkcije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84A48F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18.236.839,46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6A9B893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19.851.668,00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1AA2D6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19.851.668,00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E5D7DE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18.912.695,84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97173E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103,71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639D2F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95,27</w:t>
            </w:r>
          </w:p>
        </w:tc>
      </w:tr>
      <w:tr w:rsidR="00F324F8" w:rsidRPr="00C160F7" w14:paraId="64C9A24C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4D6D661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6351 Tekuće pomoći izravnanja za decentralizirane funkcije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EB111E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15.500.663,46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4FC897C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332EDD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99C5CD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16.176.519,84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462A6E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104,36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D69974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C160F7" w14:paraId="6567E5E1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6642F6D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6352 Kapitalne pomoći izravnanja za decentralizirane funkcije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7C3F10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2.736.176,00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758C3A2D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A0C9CF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6ACE9B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2.736.176,00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850A4A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E8ADFF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C160F7" w14:paraId="416273DB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DEAC533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636 Pomoći proračunskim korisnicima iz proračuna koji im nije nadležan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9C14EA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24.681.817,15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8DB1141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158.058.221,00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319F96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158.058.221,00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C42771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150.389.469,71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29EDBE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609,31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928E1A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95,15</w:t>
            </w:r>
          </w:p>
        </w:tc>
      </w:tr>
      <w:tr w:rsidR="00F324F8" w:rsidRPr="00C160F7" w14:paraId="32236F96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9036E80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6361 Tekuće pomoći proračunskim korisnicima iz proračuna koji im nije nadležan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B30B74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22.203.140,11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6CB2ACB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359CCA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CCD290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147.746.275,21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B6CEB4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665,43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24BAEB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C160F7" w14:paraId="3DE97EAF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47C9966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6362 Kapitalne pomoći proračunskim korisnicima iz proračuna koji im nije nadležan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15919C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2.478.677,04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57FBFF3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F3A28C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AFA376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2.643.194,50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1EAE1A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106,64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09D2D2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C160F7" w14:paraId="598E06B5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1ADC27C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638 Pomoći iz državnog proračuna temeljem prijenosa EU sredstava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0AF0C1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34.382.463,72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8C2F08F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41.425.794,00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936CA0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41.425.794,00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BB0554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38.314.963,41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C81AC3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111,44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B7B456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92,49</w:t>
            </w:r>
          </w:p>
        </w:tc>
      </w:tr>
      <w:tr w:rsidR="00F324F8" w:rsidRPr="00C160F7" w14:paraId="14780573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8A421D3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6381 Tekuće pomoći iz državnog proračuna temeljem prijenosa EU sredstava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B26DDA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5.223.943,38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72D01A3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A4A1F4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E60260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5.544.530,43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F61D15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106,14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C65A03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C160F7" w14:paraId="4A5D78D0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B75D6E1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6382 Kapitalne pomoći iz državnog proračuna temeljem prijenosa EU sredstava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C1683A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29.158.520,34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0C867E3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46621C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2E7C34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32.770.432,98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5F9AEE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112,39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C7643E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C160F7" w14:paraId="1037BC2E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EF098AD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639 Prijenosi između proračunskih korisnika istog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1E323C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16.695,08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747A1EB5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36.552,00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F8E9C9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36.552,00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2D8A60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25.074,06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227438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150,19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D15F0A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68,60</w:t>
            </w:r>
          </w:p>
        </w:tc>
      </w:tr>
      <w:tr w:rsidR="00F324F8" w:rsidRPr="00C160F7" w14:paraId="0060CFE9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53AF75E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6391 Tekući prijenosi između proračunskih korisnika istog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30B602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16.695,08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1C30A93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796473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0F5F5B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25.074,06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C9D5C9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150,19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1B74E8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C160F7" w14:paraId="5BED5AC2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D14D924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DAF619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22.218.649,48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21FF1E7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20.468.090,00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8FF612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20.468.090,00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DFF17F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19.910.495,97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4070A0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89,61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2D7BA6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97,28</w:t>
            </w:r>
          </w:p>
        </w:tc>
      </w:tr>
      <w:tr w:rsidR="00F324F8" w:rsidRPr="00C160F7" w14:paraId="5241C383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BBF9AF2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 xml:space="preserve">641 Prihodi od financijske imovine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A800EB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504.052,04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8380A65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250.740,00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F3820E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250.740,00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D14A38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164.961,65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193F34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32,73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9A8734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65,79</w:t>
            </w:r>
          </w:p>
        </w:tc>
      </w:tr>
      <w:tr w:rsidR="00F324F8" w:rsidRPr="00C160F7" w14:paraId="72700BA7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FF64877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6412 Prihodi od kamata po vrijednosnim papirima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46C8D5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49377C8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671CC7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C7F86D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924A49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38A073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C160F7" w14:paraId="04BD7E31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F7C087E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6413 Kamate na oročena sredstva i depozite po viđenju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5EA94E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213.402,27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E9205E1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F85BD5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E7E513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49.903,75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4BFCEC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23,38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329651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C160F7" w14:paraId="1601AC4F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49ECC54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6414 Prihodi od zateznih kamata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11AB01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280.265,38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FD9FBD6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9F1C9B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19344E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105.457,66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F897EA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37,63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E89DFD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C160F7" w14:paraId="0A2EB216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93C0B6B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6415 Prihodi od pozitivnih tečajnih razlika i razlika zbog primjene valutne klauzule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8EF4F7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2.384,39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A58938D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2170C0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EF3824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496E01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0E0DA7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C160F7" w14:paraId="7A176CDE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C72B77B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6416 Prihodi od dividendi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F5BA16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8.000,00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8F08DA5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76E0DC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9D43AC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9.600,00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39D89B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120,00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3771D9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C160F7" w14:paraId="6F120556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6FB87516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70B153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21.714.597,44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84F7906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20.216.350,00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E293AC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20.216.350,00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482C09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19.745.534,32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CE4D87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90,93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81226A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97,67</w:t>
            </w:r>
          </w:p>
        </w:tc>
      </w:tr>
      <w:tr w:rsidR="00F324F8" w:rsidRPr="00C160F7" w14:paraId="77EBE671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163A35D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6421 Naknade za koncesije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7EE8A7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3.034.522,21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DAFF52E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5DCD7C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A0FDD8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2.486.691,80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36FB3F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81,95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516712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C160F7" w14:paraId="2FE1521F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FF47324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F1E9BE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13.219.325,12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EA10AAC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232A7F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2224F4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13.915.567,93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F05DD0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105,27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4BBEBD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C160F7" w14:paraId="0FFA0289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21833AB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83211B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5.460.750,11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299D78F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EF5F1E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20D764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3.343.274,59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F3FAD5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61,22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EA9F9C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  <w:tr w:rsidR="00F324F8" w:rsidRPr="00C160F7" w14:paraId="40A0CF4A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53FF39A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 xml:space="preserve">643 Prihodi od kamata na dane zajmove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710668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80F84BE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64595F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C5697A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6C509A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5CF146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C160F7" w14:paraId="310EEFA2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43D20F2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25E6A9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108.863.032,61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10EE040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83.683.345,00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BDBE96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83.683.345,00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4530F9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81.597.486,17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7487F1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74,95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8FFDF7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97,51</w:t>
            </w:r>
          </w:p>
        </w:tc>
      </w:tr>
      <w:tr w:rsidR="00F324F8" w:rsidRPr="00C160F7" w14:paraId="1D7EBF75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50BD9D8" w14:textId="77777777" w:rsidR="00F324F8" w:rsidRPr="00F829DB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B0EB97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2.564.766,65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84ADB91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2.283.196,00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D6301B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2.283.196,00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003AE6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2.361.362,44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E06125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92,07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FBAF3E" w14:textId="77777777" w:rsidR="00F324F8" w:rsidRPr="00F829DB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F829DB">
              <w:rPr>
                <w:b/>
                <w:bCs/>
                <w:sz w:val="20"/>
                <w:lang w:val="hr-HR"/>
              </w:rPr>
              <w:t>103,42</w:t>
            </w:r>
          </w:p>
        </w:tc>
      </w:tr>
      <w:tr w:rsidR="00F324F8" w:rsidRPr="00C160F7" w14:paraId="2EF88014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283AE7E" w14:textId="77777777" w:rsidR="00F324F8" w:rsidRPr="00F829DB" w:rsidRDefault="00F324F8" w:rsidP="0055075C">
            <w:pPr>
              <w:jc w:val="lef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6512 Županijske, gradske i općinske pristojbe i naknade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C9DA16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716.749,28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AC04E51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894879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AE3C00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843.308,19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409102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117,66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07DEBB" w14:textId="77777777" w:rsidR="00F324F8" w:rsidRPr="00F829DB" w:rsidRDefault="00F324F8" w:rsidP="00556E77">
            <w:pPr>
              <w:jc w:val="right"/>
              <w:rPr>
                <w:sz w:val="20"/>
                <w:lang w:val="hr-HR"/>
              </w:rPr>
            </w:pPr>
            <w:r w:rsidRPr="00F829DB">
              <w:rPr>
                <w:sz w:val="20"/>
                <w:lang w:val="hr-HR"/>
              </w:rPr>
              <w:t>0,00</w:t>
            </w:r>
          </w:p>
        </w:tc>
      </w:tr>
    </w:tbl>
    <w:p w14:paraId="0E56586F" w14:textId="581D7ED8" w:rsidR="00F324F8" w:rsidRDefault="00F324F8" w:rsidP="00556E77">
      <w:pPr>
        <w:rPr>
          <w:lang w:val="hr-HR"/>
        </w:rPr>
        <w:sectPr w:rsidR="00F324F8" w:rsidSect="00F829DB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0"/>
        <w:gridCol w:w="1701"/>
        <w:gridCol w:w="1625"/>
        <w:gridCol w:w="1559"/>
        <w:gridCol w:w="1560"/>
        <w:gridCol w:w="992"/>
        <w:gridCol w:w="850"/>
      </w:tblGrid>
      <w:tr w:rsidR="00F324F8" w:rsidRPr="0055075C" w14:paraId="384A3977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18B53A6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lastRenderedPageBreak/>
              <w:t xml:space="preserve">6513 Ostale upravne pristojbe i naknade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14B90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917.064,60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B0C3F4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E5587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80CCB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744.958,60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3A546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81,23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C40D97" w14:textId="45F390A6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396CFFB2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28B5B62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6514 Ostale pristojbe i naknade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3D673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930.952,77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9AD6DB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55E86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C2A89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773.095,65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CA809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83,04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B43BF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6CD41FD2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59A1367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E711B0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32.543.517,86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59E5A6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29.675.149,00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FF674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29.675.149,00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2AEA2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26.311.704,15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66040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80,85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B57848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88,67</w:t>
            </w:r>
          </w:p>
        </w:tc>
      </w:tr>
      <w:tr w:rsidR="00F324F8" w:rsidRPr="0055075C" w14:paraId="5C82A41F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0D5A7F0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6521 Prihodi državne uprave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98645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112,00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44E931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6D63E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9F1FA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8E88C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23550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563FA9AF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ADF0F5B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5CE49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2.404.878,23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8BA0FC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FB410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FB2C5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2.430.063,69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114C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101,05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E78E0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5317E91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635D78F0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F56B4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30.053,29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9213F5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87971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BC26D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151.639,93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2A1B7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504,57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6D2BA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0F21F0A5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6D137AD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51A7C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30.108.474,34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E9DBB5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2971E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031DE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23.730.000,53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9E29D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78,82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B8D72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76F607AC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419B3BF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117D0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73.754.748,10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7EF5684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51.725.000,00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AF431E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51.725.000,00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AE942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52.924.419,58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76E6E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71,76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85D98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102,32</w:t>
            </w:r>
          </w:p>
        </w:tc>
      </w:tr>
      <w:tr w:rsidR="00F324F8" w:rsidRPr="0055075C" w14:paraId="7B08FACD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7913B35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99457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20.354.353,69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80B68B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BDC14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AB7CA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9.680.245,72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D9182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47,56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80B76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2B6EDF36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28A8B80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167F3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53.400.394,41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21C743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A45EF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DD026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43.244.173,86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B1F1D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80,98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98EAA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B1F6915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775EC96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022BC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4.411.656,99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8556F3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3.421.761,00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988498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3.421.761,00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239F7A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2.489.187,42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A9C026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56,42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3D277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72,75</w:t>
            </w:r>
          </w:p>
        </w:tc>
      </w:tr>
      <w:tr w:rsidR="00F324F8" w:rsidRPr="0055075C" w14:paraId="581A729E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F0EF93D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661 Prihodi od prodaje proizvoda i robe te pruženih usluga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7C4BE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3.110.514,08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7781C2E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2.366.069,00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DDECF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2.366.069,00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D7F0C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2.172.569,14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3C0B1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69,85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81FED8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91,82</w:t>
            </w:r>
          </w:p>
        </w:tc>
      </w:tr>
      <w:tr w:rsidR="00F324F8" w:rsidRPr="0055075C" w14:paraId="5321D3A5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9AC028D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6614 Prihodi od prodaje proizvoda i robe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EA84F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287.897,70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DFB8B8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23F8A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0622B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227.512,00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6F75D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79,03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098AE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3B85C5F9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3C14F16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03D94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2.822.616,38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0B3744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80887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FFC0F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1.945.057,14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9B13C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68,91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53AFA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501E759D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608BF6C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663 Donacije od pravnih i fizičkih osoba izvan općeg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A43D2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1.301.142,91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7FCB778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1.055.692,00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B57F3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1.055.692,00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DF111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316.618,28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A06A1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24,33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12C50E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29,99</w:t>
            </w:r>
          </w:p>
        </w:tc>
      </w:tr>
      <w:tr w:rsidR="00F324F8" w:rsidRPr="0055075C" w14:paraId="73A14116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B92E579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6631 Tekuće donacije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7A19D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923.738,43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03E208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71AEB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48384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253.795,28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A41CE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27,47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F51E8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37A31547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C4AE899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6632 Kapitalne donacije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C9F5F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377.404,48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EED1FE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ECC1D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D563C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62.823,00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61506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16,65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56AFC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5E48A300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6741B6A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4C6416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3.360.944,33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0A86AC6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1.887.954,00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14EC0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1.887.954,00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B05216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1.472.231,09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4A0C0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43,80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BB5F6C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77,98</w:t>
            </w:r>
          </w:p>
        </w:tc>
      </w:tr>
      <w:tr w:rsidR="00F324F8" w:rsidRPr="0055075C" w14:paraId="59903F6E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3A21F14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681 Kazne i upravne mjere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8F013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666.965,84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22E17E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532.000,00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580E5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532.000,00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2A675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457.855,84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CB1846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68,65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6EFA9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86,06</w:t>
            </w:r>
          </w:p>
        </w:tc>
      </w:tr>
      <w:tr w:rsidR="00F324F8" w:rsidRPr="0055075C" w14:paraId="62284E27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DDE513B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6819 Ostale kazne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DEF7F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666.965,84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8DC573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09A1B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8D6B5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457.855,84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5C4A4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68,65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9AD69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6C2D99BA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F4B1771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CF2BC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2.693.978,49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CCE85EC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1.355.954,00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F47D6A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1.355.954,00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7BF45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1.014.375,25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59AD9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37,65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651043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74,81</w:t>
            </w:r>
          </w:p>
        </w:tc>
      </w:tr>
      <w:tr w:rsidR="00F324F8" w:rsidRPr="0055075C" w14:paraId="1FC9C6E1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C6F6809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F6F7A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2.693.978,49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587F8C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605AE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8B99D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1.014.375,25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98E19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37,65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12F83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57EC6EC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ADF583E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490656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8.252.976,31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D84D37A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11.566.980,00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B1DF0A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11.566.980,00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C655C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6.894.688,22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D68B2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83,54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A4AC9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59,61</w:t>
            </w:r>
          </w:p>
        </w:tc>
      </w:tr>
      <w:tr w:rsidR="00F324F8" w:rsidRPr="0055075C" w14:paraId="04BDAA8A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BA214F1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71 Prihodi od prodaje </w:t>
            </w:r>
            <w:proofErr w:type="spellStart"/>
            <w:r w:rsidRPr="0055075C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5075C">
              <w:rPr>
                <w:b/>
                <w:bCs/>
                <w:sz w:val="20"/>
                <w:lang w:val="hr-HR"/>
              </w:rPr>
              <w:t xml:space="preserve"> dugotrajne imovine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0A26C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3.432.910,48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47EC09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5.441.880,00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AE427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5.441.880,00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385CCC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3.707.356,95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4CACDE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107,99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908150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68,13</w:t>
            </w:r>
          </w:p>
        </w:tc>
      </w:tr>
      <w:tr w:rsidR="00F324F8" w:rsidRPr="0055075C" w14:paraId="5258B322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B4426C1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711 Prihodi od prodaje materijalne imovine - prirodnih bogatstava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8FA3E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3.432.910,48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1900DC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5.441.880,00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6CF62A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5.441.880,00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2C860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3.707.356,95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1FB2A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107,99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15472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68,13</w:t>
            </w:r>
          </w:p>
        </w:tc>
      </w:tr>
      <w:tr w:rsidR="00F324F8" w:rsidRPr="0055075C" w14:paraId="22336FE6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FDD101F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7111 Zemljište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C036E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3.432.910,48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F06F3E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C73F9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DFE59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3.707.356,95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789CB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107,99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21DD4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6FA42999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A588261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8E831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4.820.065,83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64766D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6.125.100,00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401D8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6.125.100,00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B936A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3.187.331,27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71AAF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66,13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B95FFC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52,04</w:t>
            </w:r>
          </w:p>
        </w:tc>
      </w:tr>
      <w:tr w:rsidR="00F324F8" w:rsidRPr="0055075C" w14:paraId="24D82DD2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7DCD7E2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721 Prihodi od prodaje građevinskih objekata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52B1F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4.795.093,07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582722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6.081.100,00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61193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6.081.100,00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10C91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3.137.135,31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FF5218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65,42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FD3B4A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51,59</w:t>
            </w:r>
          </w:p>
        </w:tc>
      </w:tr>
      <w:tr w:rsidR="00F324F8" w:rsidRPr="0055075C" w14:paraId="77863A6A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462A403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3ACEF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4.692.770,94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621FB2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AD97F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AC5F9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3.134.412,42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DBCA7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66,79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F23FC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073678CB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37BF562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7212 Poslovni objekti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819A9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102.322,13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815C6D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7AE4E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AD2D5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2.722,89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B23DB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2,66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F7B70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B09072A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FC4BC04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722 Prihodi od prodaje postrojenja i opreme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6DCF1A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1.972,76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4AEF6A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3864B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7BAAD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8.145,96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62AC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412,92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B446B3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203,65</w:t>
            </w:r>
          </w:p>
        </w:tc>
      </w:tr>
      <w:tr w:rsidR="00F324F8" w:rsidRPr="0055075C" w14:paraId="4F2DE536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4648A55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7222 Komunikacijska oprema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1BC1E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1.972,76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3EBCC9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154DE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5A202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145,96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8F9F4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DF3CD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261D7361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EBF320B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7227 Uređaji, strojevi i oprema za ostale namjene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EF994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DD804F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447A2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0E5FD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8.000,00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7F8DC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6DE60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0E0C4631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2E020DC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723 Prihodi od prodaje prijevoznih sredstava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5982D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3FD7A0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3F253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82FA6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42.050,00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CC47CE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182,83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EBB1A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105,13</w:t>
            </w:r>
          </w:p>
        </w:tc>
      </w:tr>
      <w:tr w:rsidR="00F324F8" w:rsidRPr="0055075C" w14:paraId="410789B8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7ED8173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7231 Prijevozna sredstva u cestovnom prometu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8BBC5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23.000,00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4C646B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93381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DB95E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42.050,00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11DC8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182,83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46611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58E781E3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93B33EE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44145E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405.901.013,89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1CE2B00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571.784.339,00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54521A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570.485.298,00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DE84A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529.850.452,31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93663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130,54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C50F4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92,88</w:t>
            </w:r>
          </w:p>
        </w:tc>
      </w:tr>
      <w:tr w:rsidR="00F324F8" w:rsidRPr="0055075C" w14:paraId="28ED111E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46EC7AB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EEBBA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126.061.879,79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9A2731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268.445.520,00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25859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268.599.736,00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826B43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255.244.795,31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59C3C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202,48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B88C5A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95,03</w:t>
            </w:r>
          </w:p>
        </w:tc>
      </w:tr>
    </w:tbl>
    <w:p w14:paraId="29B67D1F" w14:textId="70D1152F" w:rsidR="00F324F8" w:rsidRDefault="00F324F8" w:rsidP="00556E77">
      <w:pPr>
        <w:rPr>
          <w:b/>
          <w:bCs/>
          <w:lang w:val="hr-HR"/>
        </w:rPr>
        <w:sectPr w:rsidR="00F324F8" w:rsidSect="007C0F95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0"/>
        <w:gridCol w:w="1701"/>
        <w:gridCol w:w="1625"/>
        <w:gridCol w:w="1559"/>
        <w:gridCol w:w="1560"/>
        <w:gridCol w:w="992"/>
        <w:gridCol w:w="850"/>
      </w:tblGrid>
      <w:tr w:rsidR="00F324F8" w:rsidRPr="0055075C" w14:paraId="08EC876E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8EAE434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lastRenderedPageBreak/>
              <w:t xml:space="preserve">311 Plaće (Bruto)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4185D8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101.994.622,30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AB878F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220.939.135,00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05C990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220.922.046,00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1282BC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210.383.428,34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2E560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206,27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A6AAA1" w14:textId="217F3AA6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95,23</w:t>
            </w:r>
          </w:p>
        </w:tc>
      </w:tr>
      <w:tr w:rsidR="00F324F8" w:rsidRPr="0055075C" w14:paraId="758304C8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5144F7D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3A680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101.994.622,30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6B55A2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50C8A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2DE4B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209.304.868,50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AC0FA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205,21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E25FD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4D940DE8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E5B5269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3113 Plaće za prekovremeni rad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75536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00D2DF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A8781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14597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245.086,61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B8B97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AEF90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2E8E70D7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3E655FF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3114 Plaće za posebne uvjete rada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7DF3D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901A2D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D1745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68093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833.473,23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3648E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97185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2631736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98BC5C4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2ECBF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6.798.718,49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854964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10.424.920,00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170FA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10.370.759,00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C0EB1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10.459.170,42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078E46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153,84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E9E0D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100,85</w:t>
            </w:r>
          </w:p>
        </w:tc>
      </w:tr>
      <w:tr w:rsidR="00F324F8" w:rsidRPr="0055075C" w14:paraId="23351644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E7E1F32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7FC44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6.798.718,49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B9A1FE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C7A72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647E2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10.459.170,42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476E3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153,84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5CE11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790430DF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6A3E46D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7F0C8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17.268.539,00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D0F81B6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37.081.465,00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EFFC9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37.306.931,00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B9B553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34.402.196,55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6DF8CA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199,22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EE035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92,21</w:t>
            </w:r>
          </w:p>
        </w:tc>
      </w:tr>
      <w:tr w:rsidR="00F324F8" w:rsidRPr="0055075C" w14:paraId="3713C9EB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0D3D84B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3131 Doprinosi za mirovinsko osiguranje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1D83B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1.387.886,55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952245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4843C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5C983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1.250.104,59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48199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90,07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09DA9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7116A489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D3607E7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D9DFF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15.813.605,53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7D72DA2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28041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313B2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33.152.091,96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B5F58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209,64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98C05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5DECF2E8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CB3160E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3133 Doprinosi za obvezno osiguranje u slučaju nezaposlenosti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61DB5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67.046,92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E28AB0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358F7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CCDDD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6710E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00C75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41DFCC07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662F89FE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CDBBB3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147.104.127,87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7A6A77C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155.152.375,00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73F146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154.695.152,00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FBF13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135.713.551,77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62465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92,26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324723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87,73</w:t>
            </w:r>
          </w:p>
        </w:tc>
      </w:tr>
      <w:tr w:rsidR="00F324F8" w:rsidRPr="0055075C" w14:paraId="3044D45D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1A2F8DE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322BB3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5.197.416,61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3C33DB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9.193.041,00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230DC3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9.130.287,00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D3D6D8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5.724.548,18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E5F09C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110,14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4C9033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62,70</w:t>
            </w:r>
          </w:p>
        </w:tc>
      </w:tr>
      <w:tr w:rsidR="00F324F8" w:rsidRPr="0055075C" w14:paraId="1525AD5F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B93B379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5911E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2.200.629,37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011C3A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8BE8F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74F28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736.196,62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899BC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33,45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2A26F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FF66665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6178CE9B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9AF9E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2.563.810,41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E712A5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714FC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0D48E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4.567.187,99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B36D3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178,14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71848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58B759C9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AC2F660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7297D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374.187,75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B38F51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1E69B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CA517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395.078,93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A4471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105,58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47A5F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35B5F89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CFC5880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DBF03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58.789,08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B9BD71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971DB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5AD9B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26.084,64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5EB66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44,37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87F8A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76DA1348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36CD33A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F02458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37.005.224,61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7AF40B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38.068.543,00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52E3A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38.029.227,00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F5685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32.522.941,06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AFF106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87,89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BE47E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85,52</w:t>
            </w:r>
          </w:p>
        </w:tc>
      </w:tr>
      <w:tr w:rsidR="00F324F8" w:rsidRPr="0055075C" w14:paraId="61FB2BB9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722963D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EA56F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3.274.215,79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D17DD8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9B92E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5EE36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3.588.186,84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47F29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109,59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3164F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4B53374A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BC949CC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20FF0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11.062.015,75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0E4D3B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9AC60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ACF83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8.770.983,37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BBAD8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79,29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FDC3F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440FA646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27CEEF1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E7845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19.754.126,91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5CBFF6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12D6F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CC5C9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18.061.563,04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09484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91,43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25A3F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0C1E6DB7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76AB515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B19E7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824.628,00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01887F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2578B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9581E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806.626,83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A4C72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97,82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789CA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4DDBE346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663BE0E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7ED7E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1.421.921,07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C2CC6C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D38E2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0216C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574.780,32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31E17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40,42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A332A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2B1DF1BC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7AAD8C3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3227 Službena, radna i zaštitna odjeća i obuća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4A6CA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668.317,09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2365AB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44075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DA3FB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720.800,66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CA44C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107,85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BDCAE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6220869B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6CF8FC4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CB1D3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94.197.033,85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22C4D4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97.502.049,00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9D5A28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97.241.571,00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98A7AA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89.228.951,24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651D9E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94,73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2E0FC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91,76</w:t>
            </w:r>
          </w:p>
        </w:tc>
      </w:tr>
      <w:tr w:rsidR="00F324F8" w:rsidRPr="0055075C" w14:paraId="1C78AF9C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4D8DA6D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40539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5.848.990,79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4D30F4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FE380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B8AD4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5.414.688,70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DC47E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92,57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BE100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0DEB1B13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CF5C4D1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8C7B4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37.153.166,29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761A46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ED3FA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AF34D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50.299.293,79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8B1A2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135,38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76781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43A7CF10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F7A6B44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71CE7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2.933.957,53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70B99D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1A377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CF4A1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3.374.297,01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5B31F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115,01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98E57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995DB62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7BF6192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0EDFD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12.938.832,35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9AD8DE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2A82A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E249E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3.524.043,60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3A26F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27,24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F4C77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07C5143A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50DF154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EFFC3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3.174.072,24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BAC3FA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1373F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54937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2.900.670,57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AAE43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91,39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013E6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50D2E630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EA597C3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BBF18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6.091.597,80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22C974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B4B8E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26CA5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6.889.928,05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2D439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113,11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861B5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4C2C112F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5D5B1A1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0C406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12.804.861,20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B10BF1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7F83E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F36D9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10.921.013,34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BFF05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85,29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73A27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0619B5F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19C1822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56B06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805.946,12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4BA80B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E9AF5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F8B74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882.300,86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9B353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109,47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5581C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25F9EAA5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B9255B2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EE3A6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12.445.609,53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9431F6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180BF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906F0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5.022.715,32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01420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40,36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4EED7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52DCD5DF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FAB76AE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324 Naknade troškova osobama izvan radnog odnosa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F500F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1.022.929,75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534265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661.012,00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B0444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669.174,00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39369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437.127,63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F0C31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42,73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78D053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65,32</w:t>
            </w:r>
          </w:p>
        </w:tc>
      </w:tr>
      <w:tr w:rsidR="00F324F8" w:rsidRPr="0055075C" w14:paraId="4303542D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D059E0E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3241 Naknade troškova osobama izvan radnog odnosa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8D7B5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1.022.929,75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DC0B28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8EF38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20C11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437.127,63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9C09F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42,73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36F93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4B29283E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1C107BB" w14:textId="77777777" w:rsidR="00F324F8" w:rsidRPr="0055075C" w:rsidRDefault="00F324F8" w:rsidP="00556E77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52726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9.681.523,05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6FC327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9.727.730,00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29A10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9.624.893,00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14600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7.799.983,66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B54430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80,57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05B62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81,04</w:t>
            </w:r>
          </w:p>
        </w:tc>
      </w:tr>
      <w:tr w:rsidR="00F324F8" w:rsidRPr="0055075C" w14:paraId="7BAD47B6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4F9AFF7" w14:textId="77777777" w:rsidR="00F324F8" w:rsidRPr="0055075C" w:rsidRDefault="00F324F8" w:rsidP="00556E77">
            <w:pPr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E0373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2.353.898,18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9B465A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AC4B3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CEB33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2.451.989,92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BDC88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104,17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C1C4F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</w:tbl>
    <w:p w14:paraId="41A4FC1D" w14:textId="499495EC" w:rsidR="00F324F8" w:rsidRDefault="00F324F8" w:rsidP="00556E77">
      <w:pPr>
        <w:rPr>
          <w:lang w:val="hr-HR"/>
        </w:rPr>
        <w:sectPr w:rsidR="00F324F8" w:rsidSect="007C0F95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0"/>
        <w:gridCol w:w="1701"/>
        <w:gridCol w:w="1625"/>
        <w:gridCol w:w="1559"/>
        <w:gridCol w:w="1560"/>
        <w:gridCol w:w="992"/>
        <w:gridCol w:w="850"/>
      </w:tblGrid>
      <w:tr w:rsidR="00F324F8" w:rsidRPr="0055075C" w14:paraId="13145607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168CD0F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lastRenderedPageBreak/>
              <w:t xml:space="preserve">3292 Premije osiguranja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8FA13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515.148,72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D27F8F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871AF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22132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565.119,87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468DF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109,70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C06CA3" w14:textId="5B95CD3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4C8B8B54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E34FAFD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8D6CB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877.443,55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990EF3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36697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79A14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518.534,55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2DC5F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59,10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114B8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061E320C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06CF713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3294 Članarine i norme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4F5A6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166.798,45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724C450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02454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27FC1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203.419,52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FE2B8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121,96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D9F1C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C34EDCE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F72B167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3295 Pristojbe i naknade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0C9B5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889.787,08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4B0AAD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97616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80C86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1.639.057,17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95917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184,21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F9EE3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2E3DE009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593BD4C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3296 Troškovi sudskih postupaka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D1CEB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847.402,21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EF3647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6144E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9D237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1.100.290,63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65718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129,84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C0385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668D860B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6C873DE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11C0C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4.031.044,86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7B1D3D7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CB569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C5DBC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1.321.572,00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8C99C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32,78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F58F7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5C672981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E5C4E94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3F63E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5.019.426,68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8E84A1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6.864.296,00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70396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6.613.673,00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5678A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5.907.755,57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5FC23C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117,70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AB65A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89,33</w:t>
            </w:r>
          </w:p>
        </w:tc>
      </w:tr>
      <w:tr w:rsidR="00F324F8" w:rsidRPr="0055075C" w14:paraId="6123B497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CB02D66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342 Kamate za primljene kredite i zajmove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CAA5B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2.336.628,93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243C9C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2.865.040,00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A09388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2.722.090,00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48CA1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2.581.109,03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7E57D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110,46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FC610C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94,82</w:t>
            </w:r>
          </w:p>
        </w:tc>
      </w:tr>
      <w:tr w:rsidR="00F324F8" w:rsidRPr="0055075C" w14:paraId="45545966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1D3FDA4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3421 Kamate za primljene kredite i zajmove od međunarodnih organizacija, institucija i tijela EU te inozemnih vlada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B64EE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2.572,89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8FEA57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1F08D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A22F6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01C82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68676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0833C5A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FF67C9D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3423 Kamate za primljene kredite i zajmove od kreditnih i ostalih financijskih institucija izvan javnog sektora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1775B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2.327.500,94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50BCFC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2F37D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7E53E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2.575.846,62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65971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110,67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63175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66BE233E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5AEF0B6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3427 Kamate za primljene zajmove od trgovačkih društava i obrtnika izvan javnog sektora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55297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6.555,10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523BE2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42996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052B2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5.262,41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55BD0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80,28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4290E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52E994E1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75AF13E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E5AAB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2.682.797,75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3D239F8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3.999.256,00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06A7A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3.891.583,00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59785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3.326.646,54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6BA6C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124,00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EA486E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85,48</w:t>
            </w:r>
          </w:p>
        </w:tc>
      </w:tr>
      <w:tr w:rsidR="00F324F8" w:rsidRPr="0055075C" w14:paraId="74115414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66014B4F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B3122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639.063,83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2CC570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349BB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4676F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783.695,18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4F10D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122,63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45CE8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4D14F92B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7D37C33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3432 Negativne tečajne razlike i razlike zbog primjene valutne klauzule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5090F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1.187,55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8D5FE7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8EFD0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8EF14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454,65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CB1FE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38,28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9415C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43F2A38C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8A7BA2B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3433 Zatezne kamate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9DCB6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27.485,89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19108B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07DCE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B13E0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43.839,83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A5D61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159,50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13A6C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49158B3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E78F79E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C0465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2.015.060,48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85808B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5357C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5A69F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2.498.656,88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9F32C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124,00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6C735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07D2A810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704962F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0243AA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53.451.030,04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FEAD29C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69.774.630,00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9E7C4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69.609.630,00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12357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69.425.617,11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9ACEC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129,89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FAB3D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99,74</w:t>
            </w:r>
          </w:p>
        </w:tc>
      </w:tr>
      <w:tr w:rsidR="00F324F8" w:rsidRPr="0055075C" w14:paraId="5D780657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7861693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351 Subvencije trgovačkim društvima u javnom sektoru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1CD80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47.992.679,50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3992B9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58.373.750,00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2AE50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58.373.750,00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A1F458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58.371.679,56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27BEE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121,63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D31276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55075C" w14:paraId="3E6423B1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609830C3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3512 Subvencije trgovačkim društvima u javnom sektoru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939E0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47.992.679,50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F224FA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57979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5F130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58.371.679,56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69126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121,63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F51CF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50A5D149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2BA047C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352 Subvencije trgovačkim društvima, poljoprivrednicima i obrtnicima izvan javnog sektora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4AD1F3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4.247.414,46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2654D5E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11.254.680,00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55CCD0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11.089.680,00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9F3436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10.787.087,55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A2BDC8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253,97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57640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97,27</w:t>
            </w:r>
          </w:p>
        </w:tc>
      </w:tr>
      <w:tr w:rsidR="00F324F8" w:rsidRPr="0055075C" w14:paraId="64211FE0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45ACED1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3522 Subvencije trgovačkim društvima izvan javnog sektora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BCCD9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4.003.114,48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828E7E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54BFD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51574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10.509.673,17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8F12E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262,54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D4A09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112FA75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65D0C849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3523 Subvencije poljoprivrednicima i obrtnicima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A098A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244.299,98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D0CE30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6DA13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CF6F0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277.414,38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E2955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113,55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89085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203FD8B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01F1B18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353 Subvencije trgovačkim društvima, zadrugama, poljoprivrednicima i obrtnicima iz EU sredstava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5F313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1.210.936,08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2F038D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146.200,00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C06CF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146.200,00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21EF3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266.850,00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E1F70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22,04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CDB0C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182,52</w:t>
            </w:r>
          </w:p>
        </w:tc>
      </w:tr>
      <w:tr w:rsidR="00F324F8" w:rsidRPr="0055075C" w14:paraId="36AD43E9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E226DFA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3531 Subvencije trgovačkim društvima, zadrugama, poljoprivrednicima i obrtnicima iz EU sredstava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E1D74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1.210.936,08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780D89C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6A705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65123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266.850,00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78F34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22,04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195A6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56EEDA6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013011C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36 Pomoći dane u inozemstvo i unutar općeg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1E633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7.905.068,03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7CD213B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6.056.852,00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4B5DA6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5.952.010,00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54810C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4.741.959,91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E777B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59,99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E940F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79,67</w:t>
            </w:r>
          </w:p>
        </w:tc>
      </w:tr>
      <w:tr w:rsidR="00F324F8" w:rsidRPr="0055075C" w14:paraId="7CFFBBB4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B9FB492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362 Pomoći međunarodnim organizacijama te institucijama i tijelima EU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DF38E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3.445.640,94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695E28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20709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8C545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590.873,10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8CF88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17,15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2657B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590,87</w:t>
            </w:r>
          </w:p>
        </w:tc>
      </w:tr>
      <w:tr w:rsidR="00F324F8" w:rsidRPr="0055075C" w14:paraId="7CFC7A35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9D0D974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3621 Tekuće pomoći međunarodnim organizacijama te institucijama i tijelima EU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333B1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3.445.640,94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46EB64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52876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20245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590.873,10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1F463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17,15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D4BA5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48085DE8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CE939DD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363 Pomoći unutar općeg proračuna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5DC1C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3.568.471,92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9E0D2AE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5.329.600,00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FF24B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5.242.710,00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2F7F1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3.596.312,79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2B07D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100,78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D9B52C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68,60</w:t>
            </w:r>
          </w:p>
        </w:tc>
      </w:tr>
      <w:tr w:rsidR="00F324F8" w:rsidRPr="0055075C" w14:paraId="2D3742CC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407701E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3631 Tekuće pomoći unutar općeg proračuna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64D26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3.027.794,77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2E90A1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350F8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A1EC4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3.559.830,11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F28D7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117,57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2A5CD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66F256B0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C0A5E88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3632 Kapitalne pomoći unutar općeg proračuna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D959C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540.677,15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1550C7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CD0D6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88C54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36.482,68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05BF0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7DBE1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</w:tbl>
    <w:p w14:paraId="79F49213" w14:textId="5025CE8F" w:rsidR="00F324F8" w:rsidRDefault="00F324F8" w:rsidP="00556E77">
      <w:pPr>
        <w:rPr>
          <w:b/>
          <w:bCs/>
          <w:lang w:val="hr-HR"/>
        </w:rPr>
        <w:sectPr w:rsidR="00F324F8" w:rsidSect="007C0F95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0"/>
        <w:gridCol w:w="1701"/>
        <w:gridCol w:w="1625"/>
        <w:gridCol w:w="1559"/>
        <w:gridCol w:w="1560"/>
        <w:gridCol w:w="992"/>
        <w:gridCol w:w="850"/>
      </w:tblGrid>
      <w:tr w:rsidR="00F324F8" w:rsidRPr="0055075C" w14:paraId="057CD3C6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694D193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lastRenderedPageBreak/>
              <w:t>366 Pomoći proračunskim korisnicima drugih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38B2D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874.260,09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830E18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598.200,00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48DD93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581.200,00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69089A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529.700,00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7BB843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60,59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58C4A5" w14:textId="5CEC008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91,14</w:t>
            </w:r>
          </w:p>
        </w:tc>
      </w:tr>
      <w:tr w:rsidR="00F324F8" w:rsidRPr="0055075C" w14:paraId="10ACC8DD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0D500A3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3661 Tekuće pomoći proračunskim korisnicima drugih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863F6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253.889,58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73B82F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1B7C0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719A3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80.200,00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35237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31,59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9F5C8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413CE317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FA26D66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3662 Kapitalne pomoći proračunskim korisnicima drugih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4BB4D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620.370,51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465DE0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0342F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2C5C0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449.500,00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D2C2F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72,46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8E82C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67CBA546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7E0C36B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369 Prijenosi između proračunskih korisnika istog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B5C67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16.695,08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C8AF6CE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29.052,00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2B0C2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28.100,00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7F4EA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25.074,02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F82B0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150,19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96F898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89,23</w:t>
            </w:r>
          </w:p>
        </w:tc>
      </w:tr>
      <w:tr w:rsidR="00F324F8" w:rsidRPr="0055075C" w14:paraId="20BBB41B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A906844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3691 Tekući prijenosi između proračunskih korisnika istog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FCB98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1.020,00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A65DB5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9D538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9A4C9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25.074,02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7921F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2458,24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17A90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235D0ABA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BF930D8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3693 Tekući prijenosi između proračunskih korisnika istog proračuna temeljem prijenosa EU sredstava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D3C1C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15.675,08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3BE046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BBA8B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44D91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4901F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DCA2C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F890671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3714D06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A4B5A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13.944.599,08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5D96C50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16.745.446,00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1CE5C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16.512.887,00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A8877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14.320.482,43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60ED10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102,70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738383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86,72</w:t>
            </w:r>
          </w:p>
        </w:tc>
      </w:tr>
      <w:tr w:rsidR="00F324F8" w:rsidRPr="0055075C" w14:paraId="6AFD6BE5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66C8EC53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1F0CBC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13.944.599,08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338674E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16.745.446,00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E0017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16.512.887,00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A4FBC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14.320.482,43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5D1C46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102,70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128EC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86,72</w:t>
            </w:r>
          </w:p>
        </w:tc>
      </w:tr>
      <w:tr w:rsidR="00F324F8" w:rsidRPr="0055075C" w14:paraId="69A7FB1D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7212216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255D1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7.483.237,82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D701C0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F13EF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0A846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7.820.803,74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86D72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104,51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F9150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236A766E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6C597E5E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51DF7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6.461.361,26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FF7F50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7F40D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E66BC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6.499.678,69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C10FE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100,59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8ADDC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5C53B2C1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64E25B7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09A97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52.414.882,40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70B6CE6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48.745.220,00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18807C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48.502.210,00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05EAB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44.496.290,21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095360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84,89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D08A3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91,74</w:t>
            </w:r>
          </w:p>
        </w:tc>
      </w:tr>
      <w:tr w:rsidR="00F324F8" w:rsidRPr="0055075C" w14:paraId="23EDCC31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1FD6E4F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7D7828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30.058.170,88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2777DD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23.989.560,00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2426E8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23.885.360,00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F55EC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23.501.099,18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4209F3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78,19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84B3A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98,39</w:t>
            </w:r>
          </w:p>
        </w:tc>
      </w:tr>
      <w:tr w:rsidR="00F324F8" w:rsidRPr="0055075C" w14:paraId="5F79EF0F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4BF2D31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35B63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30.031.591,35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89D7C0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AD17E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79D0B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23.473.654,50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486B8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78,16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52B1C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4303697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63D50A42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3812 Tekuće donacije u naravi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F770D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26.579,53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75B0293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2AFA3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CE60A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27.444,68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5EE1D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103,25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0B4A5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22854295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8AAF4CE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382 Kapitalne donacije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7E5448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1.051.476,53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674390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1.537.738,00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BBB61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1.535.238,00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45DC0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703.847,98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162D6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66,94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D8280C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45,85</w:t>
            </w:r>
          </w:p>
        </w:tc>
      </w:tr>
      <w:tr w:rsidR="00F324F8" w:rsidRPr="0055075C" w14:paraId="04ABD6BA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6D580918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3821 Kapitalne donacije neprofitnim organizacijama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61DC0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549.932,23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76439BC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BC6FA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13F01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399.707,79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EDC84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72,68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29B25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2E1B1F9A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F59619B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3822 Kapitalne donacije građanima i kućanstvima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024E7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501.544,30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7A88752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026DA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353A1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304.140,19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036F5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60,64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D1FE7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43CFAEBB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619815A9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383 Kazne, penali i naknade štete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83CF8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89.963,94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5BC834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114.500,00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04CE2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150.700,00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64763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162.112,30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181EF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180,20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6863F6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107,57</w:t>
            </w:r>
          </w:p>
        </w:tc>
      </w:tr>
      <w:tr w:rsidR="00F324F8" w:rsidRPr="0055075C" w14:paraId="7B3C3A13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16F1806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3831 Naknade šteta pravnim i fizičkim osobama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F95AB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89.963,94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21A3C0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7EBEA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63DC4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162.112,30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06C66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180,20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F5DD6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5D779D01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08CE602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385 Izvanredni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60C55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37FD36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DD073C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6B37DA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4A82B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86264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55075C" w14:paraId="24BD560C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0CF0B13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3851 Nepredviđeni rashodi do visine proračunske pričuve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E8BE5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8DA81F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B8DEB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43C66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250.000,00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1E32C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90093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A764783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E9ADB83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E3D933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21.215.271,05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7110649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22.853.422,00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F0311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22.680.912,00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978A88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19.879.230,75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AA5B1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93,70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74AF4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87,65</w:t>
            </w:r>
          </w:p>
        </w:tc>
      </w:tr>
      <w:tr w:rsidR="00F324F8" w:rsidRPr="0055075C" w14:paraId="179D4180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6A22FF3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3861 Kapitalne pomoći kreditnim i ostalim financijskim institucijama te trgovačkim društvima u javnom sektora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16626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21.015.271,45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0CAF80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9A8EE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69ADC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19.879.230,75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3D88E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94,59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BA1AA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586B9413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6E69442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3862 Kapitalne pomoći kreditnim i ostalim financijskim institucijama te trgovačkim društvima izvan javnog sektora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D269C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199.999,60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1304A1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98001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477B9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5D53E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67BA8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5E0A194D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21C7E3C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239BC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126.332.862,51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31B6B1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161.551.661,00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E9519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162.850.702,00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EBD2B8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138.295.801,15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FF8D8C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109,47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E6103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84,92</w:t>
            </w:r>
          </w:p>
        </w:tc>
      </w:tr>
      <w:tr w:rsidR="00F324F8" w:rsidRPr="0055075C" w14:paraId="1AB7753F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47985B3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41 Rashodi za nabavu </w:t>
            </w:r>
            <w:proofErr w:type="spellStart"/>
            <w:r w:rsidRPr="0055075C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5075C">
              <w:rPr>
                <w:b/>
                <w:bCs/>
                <w:sz w:val="20"/>
                <w:lang w:val="hr-HR"/>
              </w:rPr>
              <w:t xml:space="preserve"> dugotrajne imovine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0AFEF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7.392.583,73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1E51D6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1.625.577,00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A4FA8A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1.626.577,00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2C53FA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582.864,69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9E817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7,88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D9EF20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35,83</w:t>
            </w:r>
          </w:p>
        </w:tc>
      </w:tr>
      <w:tr w:rsidR="00F324F8" w:rsidRPr="0055075C" w14:paraId="00E829C4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B19A478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411 Materijalna imovina - prirodna bogatstva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C7340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708.500,00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2231536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F15C10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65821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3BB61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C684F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55075C" w14:paraId="6AA545F9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6596E77E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4111 Zemljište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3BBBD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708.500,00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3A12D9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5E226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5B175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A845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D32E5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5C0A7A56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617A4C27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412 Nematerijalna imovina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C8672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6.684.083,73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22B48F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1.575.577,00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9A41B6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1.576.577,00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D795C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582.864,69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99785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A9756C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36,97</w:t>
            </w:r>
          </w:p>
        </w:tc>
      </w:tr>
      <w:tr w:rsidR="00F324F8" w:rsidRPr="0055075C" w14:paraId="069220D5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90427BC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4123 Licence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751FC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4.033,00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B4FFB6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6C01B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8ADA3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2.527,00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E353A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62,66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0D841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4CDB79E9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F024C1E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4126 Ostala nematerijalna imovina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2EF25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6.680.050,73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213CC7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9801C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88A4C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580.337,69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273C3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8,69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3CF6F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4FDB430A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AE0B61D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B7418A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113.846.627,14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65A1E2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135.036.087,00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43A1E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136.425.648,00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A6C553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116.026.804,14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ECFA0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101,92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401E6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85,05</w:t>
            </w:r>
          </w:p>
        </w:tc>
      </w:tr>
      <w:tr w:rsidR="00F324F8" w:rsidRPr="0055075C" w14:paraId="2C02D0EB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9A7A695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AE74B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99.178.715,61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2BFD750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124.989.241,00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B3DB3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126.229.231,00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ED03C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107.749.030,96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B6C860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108,64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31F7F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85,36</w:t>
            </w:r>
          </w:p>
        </w:tc>
      </w:tr>
      <w:tr w:rsidR="00F324F8" w:rsidRPr="0055075C" w14:paraId="4E010A4C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3158976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4211 Stambeni objekti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472F4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433.000,00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1EDDEF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8E587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E44DF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3.797.370,60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907FF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876,99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8AAC4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</w:tbl>
    <w:p w14:paraId="18F4D6E9" w14:textId="294DEB8F" w:rsidR="00F324F8" w:rsidRDefault="00F324F8" w:rsidP="00556E77">
      <w:pPr>
        <w:rPr>
          <w:lang w:val="hr-HR"/>
        </w:rPr>
        <w:sectPr w:rsidR="00F324F8" w:rsidSect="007C0F95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0"/>
        <w:gridCol w:w="1701"/>
        <w:gridCol w:w="1625"/>
        <w:gridCol w:w="1559"/>
        <w:gridCol w:w="1560"/>
        <w:gridCol w:w="992"/>
        <w:gridCol w:w="850"/>
      </w:tblGrid>
      <w:tr w:rsidR="00F324F8" w:rsidRPr="0055075C" w14:paraId="02A3772C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3E55F32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lastRenderedPageBreak/>
              <w:t xml:space="preserve">4212 Poslovni objekti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81BDA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38.075.852,47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954B9B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66188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C77B2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15.640.833,96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CBB8D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41,08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80149C" w14:textId="578B76F6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613920E6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41F85EF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4213 Ceste, željeznice i ostali prometni objekti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620F7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3.583.191,21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4F76F4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7552C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F5A7E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15.160.225,73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36722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423,09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C60EF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7DF580B0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67B00B77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B4D45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57.086.671,93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F43982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2FE12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DCC99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73.150.600,67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2D8F0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128,14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D4C0C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77AC7654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E56E8D5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2F07D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11.726.415,96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24BF853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5.646.882,00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827DDE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5.814.253,00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236ED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5.032.910,14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5FE2A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42,92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8620FE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86,56</w:t>
            </w:r>
          </w:p>
        </w:tc>
      </w:tr>
      <w:tr w:rsidR="00F324F8" w:rsidRPr="0055075C" w14:paraId="238A7E38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E446E5A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4A33A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3.440.284,04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3ACA06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9175B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5EBEF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2.483.916,52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D09B0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72,20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D8A6F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2F5016A8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318E311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4222 Komunikacijska oprema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CBC9E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616.759,67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710DB51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E98EE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1BC91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240.206,04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FF939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38,95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CEB05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261089AA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E81FA15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63C34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829.583,28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4D4872B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656EC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56DCA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747.137,51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5A990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90,06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AC7BA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AB05FB1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637E09FC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4224 Medicinska i laboratorijska oprema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51F07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17.990,00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383295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D5273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4DA56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82.989,99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CEF3A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461,31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67017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E93951B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B53CFE1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4225 Instrumenti, uređaji i strojevi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5AEEF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157.712,62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08F2A5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57271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826F2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126.274,65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EED29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80,07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11667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2C49779A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ECBEC0D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4226 Sportska i glazbena oprema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2B6DE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1.757.135,18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D237C0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59D4D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47DE4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478.630,15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281CC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27,24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E4818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D110A3E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97E0FE9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4227 Uređaji, strojevi i oprema za ostale namjene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3523A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4.906.951,17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5A4A3F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340C3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C52B4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873.755,28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1A8E2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17,81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CC20B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65AB0A55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1C2B19C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423 Prijevozna sredstva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247348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116.390,57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267612E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07FB40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3EA26A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177.900,00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E9800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152,85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E10C8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177,90</w:t>
            </w:r>
          </w:p>
        </w:tc>
      </w:tr>
      <w:tr w:rsidR="00F324F8" w:rsidRPr="0055075C" w14:paraId="67E78175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6DB856E9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4231 Prijevozna sredstva u cestovnom prometu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EB286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116.390,57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7F799F5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E338C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06188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177.900,00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E73AE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152,85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CC47B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B710A17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375E40D8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424 Knjige, umjetnička djela i ostale izložbene vrijednosti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EA620E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2.525.945,57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7BC086C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3.228.964,00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FF7C60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3.228.914,00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5340E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2.633.711,77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EE739A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104,27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D5BAEE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81,57</w:t>
            </w:r>
          </w:p>
        </w:tc>
      </w:tr>
      <w:tr w:rsidR="00F324F8" w:rsidRPr="0055075C" w14:paraId="19E2BB91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A9CCEB9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4241 Knjige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B37C2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2.525.945,57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CAEC20E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575D6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A78C8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2.633.711,77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C76CA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104,27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A08A3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B48C828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2A4278E0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425 Višegodišnji nasadi i osnovno stado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2402F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2793870B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B0706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D4531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99.999,36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83897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3E8A3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55075C" w14:paraId="09659631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52336326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4251 Višegodišnji nasadi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6F80A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8A6291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83C660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5E3B5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99.999,36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17A37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E6054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3E188315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93F932B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426 Nematerijalna proizvedena imovina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FDA96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299.159,43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C585A30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971.000,00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88BCC1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953.250,00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BDFF5F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333.251,91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FAAF63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111,40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273492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34,96</w:t>
            </w:r>
          </w:p>
        </w:tc>
      </w:tr>
      <w:tr w:rsidR="00F324F8" w:rsidRPr="0055075C" w14:paraId="06800E8F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4D697F64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4262 Ulaganja u računalne programe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48F31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175.721,93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00A2E2C6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E26D7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8F510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225.876,91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23EE6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128,54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7E188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3ECA84E0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9BB4A61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4263 Umjetnička, literarna i znanstvena djela  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21618D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123.437,50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8A830D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679BE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D4ABEF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107.375,00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D4C072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86,99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E7C055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0DD3B458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7A5852EC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7227D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5.093.651,64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1B70142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24.889.997,00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C16E2A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24.798.477,00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AC06D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21.686.132,32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9042AC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425,75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5A9A0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87,45</w:t>
            </w:r>
          </w:p>
        </w:tc>
      </w:tr>
      <w:tr w:rsidR="00F324F8" w:rsidRPr="0055075C" w14:paraId="467E1F39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DBA57A2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451 Dodatna ulaganja na građevinskim objektima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C09627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4.733.491,67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374D27C4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8.969.997,00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FB5CA0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8.859.177,00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1D387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7.841.844,59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0C4555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165,67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CCC3BE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88,52</w:t>
            </w:r>
          </w:p>
        </w:tc>
      </w:tr>
      <w:tr w:rsidR="00F324F8" w:rsidRPr="0055075C" w14:paraId="4C695C07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6F80A752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4511 Dodatna ulaganja na građevinskim objektima      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9FD7EC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4.733.491,67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502B383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17D09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AA4FC8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7.841.844,59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C3691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165,67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A3BBD3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1C5239CC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00FC523C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454 Dodatna ulaganja za ostalu nefinancijsku imovinu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EB8B88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360.159,97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954C20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15.920.000,00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A4D2B8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15.939.300,00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34DBED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13.844.287,73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E5C8F9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3843,93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5BC2F0" w14:textId="77777777" w:rsidR="00F324F8" w:rsidRPr="0055075C" w:rsidRDefault="00F324F8" w:rsidP="00556E77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86,86</w:t>
            </w:r>
          </w:p>
        </w:tc>
      </w:tr>
      <w:tr w:rsidR="00F324F8" w:rsidRPr="0055075C" w14:paraId="38126654" w14:textId="77777777" w:rsidTr="003E776C">
        <w:trPr>
          <w:trHeight w:val="20"/>
          <w:jc w:val="center"/>
        </w:trPr>
        <w:tc>
          <w:tcPr>
            <w:tcW w:w="5770" w:type="dxa"/>
            <w:shd w:val="clear" w:color="auto" w:fill="auto"/>
            <w:vAlign w:val="bottom"/>
            <w:hideMark/>
          </w:tcPr>
          <w:p w14:paraId="197FFAF6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4541 Dodatna ulaganja za ostalu nefinancijsku imovinu                      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CB7D84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360.159,97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14:paraId="629B1C19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91E18A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867201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13.844.287,73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D06867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3843,93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4221AB" w14:textId="77777777" w:rsidR="00F324F8" w:rsidRPr="0055075C" w:rsidRDefault="00F324F8" w:rsidP="00556E77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</w:tbl>
    <w:p w14:paraId="34EC69C0" w14:textId="7B45F40A" w:rsidR="00F324F8" w:rsidRPr="0046633F" w:rsidRDefault="00F324F8" w:rsidP="00966961">
      <w:pPr>
        <w:pStyle w:val="Tijeloteksta"/>
        <w:rPr>
          <w:b w:val="0"/>
          <w:sz w:val="28"/>
          <w:szCs w:val="28"/>
          <w:lang w:val="hr-HR"/>
        </w:rPr>
      </w:pPr>
    </w:p>
    <w:p w14:paraId="6CA1BE4B" w14:textId="77777777" w:rsidR="00F324F8" w:rsidRPr="0046633F" w:rsidRDefault="00F324F8" w:rsidP="00966961">
      <w:pPr>
        <w:pStyle w:val="Tijeloteksta"/>
        <w:rPr>
          <w:b w:val="0"/>
          <w:sz w:val="28"/>
          <w:szCs w:val="28"/>
          <w:lang w:val="hr-HR"/>
        </w:rPr>
      </w:pPr>
    </w:p>
    <w:p w14:paraId="140E3165" w14:textId="77777777" w:rsidR="00F324F8" w:rsidRDefault="00F324F8" w:rsidP="00966961">
      <w:pPr>
        <w:pStyle w:val="Tijeloteksta"/>
        <w:rPr>
          <w:b w:val="0"/>
          <w:sz w:val="28"/>
          <w:szCs w:val="28"/>
          <w:lang w:val="hr-HR"/>
        </w:rPr>
        <w:sectPr w:rsidR="00F324F8" w:rsidSect="007C0F95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14:paraId="7F89A3C3" w14:textId="3E617630" w:rsidR="00F324F8" w:rsidRPr="007C0F95" w:rsidRDefault="00F324F8" w:rsidP="003E776C">
      <w:pPr>
        <w:pStyle w:val="Tijeloteksta"/>
        <w:ind w:left="142"/>
        <w:rPr>
          <w:bCs/>
          <w:szCs w:val="24"/>
          <w:lang w:val="hr-HR"/>
        </w:rPr>
      </w:pPr>
      <w:r w:rsidRPr="007C0F95">
        <w:rPr>
          <w:bCs/>
          <w:szCs w:val="24"/>
          <w:lang w:val="hr-HR"/>
        </w:rPr>
        <w:lastRenderedPageBreak/>
        <w:t>Prihodi i rashodi prema izvorima financiranja</w:t>
      </w:r>
    </w:p>
    <w:p w14:paraId="5E5C7942" w14:textId="77777777" w:rsidR="00F324F8" w:rsidRPr="00C160F7" w:rsidRDefault="00F324F8" w:rsidP="00966961">
      <w:pPr>
        <w:pStyle w:val="Tijeloteksta"/>
        <w:rPr>
          <w:b w:val="0"/>
          <w:szCs w:val="24"/>
          <w:lang w:val="hr-HR"/>
        </w:rPr>
      </w:pP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3"/>
        <w:gridCol w:w="1831"/>
        <w:gridCol w:w="1635"/>
        <w:gridCol w:w="1610"/>
        <w:gridCol w:w="1578"/>
        <w:gridCol w:w="992"/>
        <w:gridCol w:w="850"/>
      </w:tblGrid>
      <w:tr w:rsidR="00F324F8" w:rsidRPr="0055075C" w14:paraId="5EEC1DB0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center"/>
            <w:hideMark/>
          </w:tcPr>
          <w:p w14:paraId="1CA4B7EA" w14:textId="77777777" w:rsidR="00F324F8" w:rsidRPr="0055075C" w:rsidRDefault="00F324F8" w:rsidP="0055075C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2" w:name="RANGE!A1:G112"/>
            <w:r w:rsidRPr="0055075C">
              <w:rPr>
                <w:b/>
                <w:bCs/>
                <w:sz w:val="20"/>
                <w:lang w:val="hr-HR"/>
              </w:rPr>
              <w:t>Račun / opis</w:t>
            </w:r>
            <w:bookmarkEnd w:id="2"/>
          </w:p>
        </w:tc>
        <w:tc>
          <w:tcPr>
            <w:tcW w:w="646" w:type="pct"/>
            <w:shd w:val="clear" w:color="auto" w:fill="auto"/>
            <w:vAlign w:val="center"/>
            <w:hideMark/>
          </w:tcPr>
          <w:p w14:paraId="763044CD" w14:textId="77777777" w:rsidR="00F324F8" w:rsidRPr="0055075C" w:rsidRDefault="00F324F8" w:rsidP="0055075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Ostvarenje/</w:t>
            </w:r>
            <w:r w:rsidRPr="0055075C">
              <w:rPr>
                <w:b/>
                <w:bCs/>
                <w:sz w:val="20"/>
                <w:lang w:val="hr-HR"/>
              </w:rPr>
              <w:br/>
              <w:t>Izvršenje 2019.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4CC608A" w14:textId="77777777" w:rsidR="00F324F8" w:rsidRPr="0055075C" w:rsidRDefault="00F324F8" w:rsidP="0055075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55075C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14:paraId="1FA04F8C" w14:textId="77777777" w:rsidR="00F324F8" w:rsidRPr="0055075C" w:rsidRDefault="00F324F8" w:rsidP="0055075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55075C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6418774A" w14:textId="77777777" w:rsidR="00F324F8" w:rsidRPr="0055075C" w:rsidRDefault="00F324F8" w:rsidP="0055075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Ostvarenje/</w:t>
            </w:r>
            <w:r w:rsidRPr="0055075C">
              <w:rPr>
                <w:b/>
                <w:bCs/>
                <w:sz w:val="20"/>
                <w:lang w:val="hr-HR"/>
              </w:rPr>
              <w:br/>
              <w:t>Izvršenje 2020.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19A52C06" w14:textId="77777777" w:rsidR="00F324F8" w:rsidRPr="0055075C" w:rsidRDefault="00F324F8" w:rsidP="0055075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Indeks  </w:t>
            </w:r>
            <w:r w:rsidRPr="0055075C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14:paraId="7096A95C" w14:textId="15D81723" w:rsidR="00F324F8" w:rsidRPr="0055075C" w:rsidRDefault="00F324F8" w:rsidP="0055075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Indeks  </w:t>
            </w:r>
            <w:r w:rsidRPr="0055075C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F324F8" w:rsidRPr="0055075C" w14:paraId="34DE4F8E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233BDF1A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PRIHODI I RASHODI PREMA IZVORIMA FINANCIRANJA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4AEAAD14" w14:textId="77777777" w:rsidR="00F324F8" w:rsidRPr="0055075C" w:rsidRDefault="00F324F8" w:rsidP="00A029E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7FEC0CB" w14:textId="77777777" w:rsidR="00F324F8" w:rsidRPr="0055075C" w:rsidRDefault="00F324F8" w:rsidP="00A029E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7336EE21" w14:textId="77777777" w:rsidR="00F324F8" w:rsidRPr="0055075C" w:rsidRDefault="00F324F8" w:rsidP="00A029E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D5A65A5" w14:textId="77777777" w:rsidR="00F324F8" w:rsidRPr="0055075C" w:rsidRDefault="00F324F8" w:rsidP="00A029E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FFA35F2" w14:textId="77777777" w:rsidR="00F324F8" w:rsidRPr="0055075C" w:rsidRDefault="00F324F8" w:rsidP="00A029E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2CF457F0" w14:textId="77777777" w:rsidR="00F324F8" w:rsidRPr="0055075C" w:rsidRDefault="00F324F8" w:rsidP="00A029E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F324F8" w:rsidRPr="0055075C" w14:paraId="169C81A8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4F9ECB5C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SVEUKUPNI PRIHODI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19EC5AEC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513.483.032,63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B68C2B0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671.169.997,00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1D01A132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671.169.997,00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291CB09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644.272.894,18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E270A3D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125,47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0AC08434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95,99</w:t>
            </w:r>
          </w:p>
        </w:tc>
      </w:tr>
      <w:tr w:rsidR="00F324F8" w:rsidRPr="0055075C" w14:paraId="35A6002C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0D26B771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Izvor 1. Opći prihodi i primitci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21582060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311.834.736,97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4CDED0CD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339.694.634,00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1AFD1EB8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339.694.634,00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B902EF0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342.513.022,84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565B2EF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109,84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098E5D82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100,83</w:t>
            </w:r>
          </w:p>
        </w:tc>
      </w:tr>
      <w:tr w:rsidR="00F324F8" w:rsidRPr="0055075C" w14:paraId="65A49305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3C615773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7D64AAD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284.199.651,88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9FB190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311.137.447,00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50FC056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311.137.447,00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F68DEF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313.958.761,38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53DB42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110,47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4B35AFC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100,91</w:t>
            </w:r>
          </w:p>
        </w:tc>
      </w:tr>
      <w:tr w:rsidR="00F324F8" w:rsidRPr="0055075C" w14:paraId="49716AC4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75A91615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72C119B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16.214.261,22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504658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16.711.940,00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44B718F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16.711.940,00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F44EB5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16.667.119,10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204F98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102,79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23E5FEE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99,73</w:t>
            </w:r>
          </w:p>
        </w:tc>
      </w:tr>
      <w:tr w:rsidR="00F324F8" w:rsidRPr="0055075C" w14:paraId="7264769E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1F19C28A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3A48D9B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11.420.823,87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7D5E49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11.845.247,00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03AECF1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11.845.247,00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44B909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11.887.142,36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1F654D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104,08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22214BC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100,35</w:t>
            </w:r>
          </w:p>
        </w:tc>
      </w:tr>
      <w:tr w:rsidR="00F324F8" w:rsidRPr="0055075C" w14:paraId="4B54BFDB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13277221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Izvor 2. Vlastiti prihodi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6B5210A9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5.248.518,60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465617D5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3.593.779,00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6FDD2AB5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3.593.779,00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2BC43EA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2.999.185,99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B8619AF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57,14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429438D3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83,45</w:t>
            </w:r>
          </w:p>
        </w:tc>
      </w:tr>
      <w:tr w:rsidR="00F324F8" w:rsidRPr="0055075C" w14:paraId="0C18EB7E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0D512029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7C4B721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5.248.518,60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564310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3.593.779,00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1FBA73C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3.593.779,00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EF93C3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2.999.185,99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A88D5E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57,14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7E833F1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83,45</w:t>
            </w:r>
          </w:p>
        </w:tc>
      </w:tr>
      <w:tr w:rsidR="00F324F8" w:rsidRPr="0055075C" w14:paraId="7DA6D6B3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330EFDD7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Izvor 3. Prihodi za posebne namjene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612CFC5E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114.495.836,99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5DA8522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88.318.775,00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7B321ACD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88.318.775,00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C3B262E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86.527.366,70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434885B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75,57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3E5FD623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97,97</w:t>
            </w:r>
          </w:p>
        </w:tc>
      </w:tr>
      <w:tr w:rsidR="00F324F8" w:rsidRPr="0055075C" w14:paraId="33174F53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04879701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3.1. Komunalna naknada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60B8AC2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53.400.394,41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7B0FCC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42.000.000,00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4BDE495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42.000.000,00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9B1644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43.244.173,86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560DC6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80,98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3FF4F2E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102,96</w:t>
            </w:r>
          </w:p>
        </w:tc>
      </w:tr>
      <w:tr w:rsidR="00F324F8" w:rsidRPr="0055075C" w14:paraId="68ACABC6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204B00F7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7870C71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20.955.468,27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992A28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10.175.000,00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2971377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10.175.000,00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769625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10.290.834,97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0EF61F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49,11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1A8E85B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101,14</w:t>
            </w:r>
          </w:p>
        </w:tc>
      </w:tr>
      <w:tr w:rsidR="00F324F8" w:rsidRPr="0055075C" w14:paraId="66D62DCD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4346B328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3.3. Spomenička renta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0A53D26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3.070.319,08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4CBBC78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2.280.000,00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5AE3826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2.280.000,00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50D9D6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1.063.903,92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65B596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34,65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09824D2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46,66</w:t>
            </w:r>
          </w:p>
        </w:tc>
      </w:tr>
      <w:tr w:rsidR="00F324F8" w:rsidRPr="0055075C" w14:paraId="66A80882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41A7F581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63821C2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1.084.840,31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17E9FD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1.089.680,00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41C5EFB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1.089.680,00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18B053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1.328.662,52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D53195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122,48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6800181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121,93</w:t>
            </w:r>
          </w:p>
        </w:tc>
      </w:tr>
      <w:tr w:rsidR="00F324F8" w:rsidRPr="0055075C" w14:paraId="725764F6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575B563E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66085B6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2.737.055,35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69A7077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2.100.000,00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47D6F91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2.100.000,00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D1DAC9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2.190.508,96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671CA4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80,03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266B02C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104,31</w:t>
            </w:r>
          </w:p>
        </w:tc>
      </w:tr>
      <w:tr w:rsidR="00F324F8" w:rsidRPr="0055075C" w14:paraId="019D5662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1DC92030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47E49DC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4.217.017,88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8862BB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3.823.500,00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3E48FE4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3.823.500,00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150A77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4.414.205,13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E36463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104,68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63319E9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115,45</w:t>
            </w:r>
          </w:p>
        </w:tc>
      </w:tr>
      <w:tr w:rsidR="00F324F8" w:rsidRPr="0055075C" w14:paraId="542FCC05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0C078D13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3.7. Prihodi mjesne samouprave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18BBD07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74.433,33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839644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70.000,00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4CC8970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70.000,00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655BAD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55.260,00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1ED636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74,24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6B0C5BE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78,94</w:t>
            </w:r>
          </w:p>
        </w:tc>
      </w:tr>
      <w:tr w:rsidR="00F324F8" w:rsidRPr="0055075C" w14:paraId="17BDA48D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48B2C0BF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3.8. Prihodi od boravišne pristojbe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0C992C9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279.891,47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6B4F6D9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95.000,00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612C65E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95.000,00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F4DB77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138.709,20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3842FB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49,56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61265CA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146,01</w:t>
            </w:r>
          </w:p>
        </w:tc>
      </w:tr>
      <w:tr w:rsidR="00F324F8" w:rsidRPr="0055075C" w14:paraId="48277647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615E70F0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7F1F9E7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51.001,00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B0F686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195.100,00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1924957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195.100,00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B87385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123.001,00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D8A603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241,17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4098FCC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63,05</w:t>
            </w:r>
          </w:p>
        </w:tc>
      </w:tr>
      <w:tr w:rsidR="00F324F8" w:rsidRPr="0055075C" w14:paraId="440E2B8A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2CF15CE8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4286055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28.604.415,89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A87213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26.490.495,00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1D11E93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26.490.495,00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32C993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23.678.107,14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0FF336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82,78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09635DB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89,38</w:t>
            </w:r>
          </w:p>
        </w:tc>
      </w:tr>
      <w:tr w:rsidR="00F324F8" w:rsidRPr="0055075C" w14:paraId="2B300081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6EA9179C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3.9.2 Prihodi od sponzorstva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67FBAAA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21.000,00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CCE2FD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4D0F2CC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A35423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83AA1E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0C621E4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55910C98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6B901A9F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Izvor 4. Pomoći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125A23BA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73.054.297,16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71941A8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228.417.777,00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0EF88E85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228.417.777,00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080388A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205.111.477,14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205F721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280,77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39E65D2B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89,80</w:t>
            </w:r>
          </w:p>
        </w:tc>
      </w:tr>
      <w:tr w:rsidR="00F324F8" w:rsidRPr="0055075C" w14:paraId="7E12D3C6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389D091F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7B73C54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427.940,37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364E90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1.967.000,00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714D55B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1.967.000,00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EDD231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774.445,87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49827C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180,97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1C3A27B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39,37</w:t>
            </w:r>
          </w:p>
        </w:tc>
      </w:tr>
      <w:tr w:rsidR="00F324F8" w:rsidRPr="0055075C" w14:paraId="2B0933B7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33533E87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1B92949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8.188.186,38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615B2CA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140.070.160,00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01CC438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140.070.160,00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44680F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132.966.411,84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FCF043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1623,88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73E1731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94,93</w:t>
            </w:r>
          </w:p>
        </w:tc>
      </w:tr>
      <w:tr w:rsidR="00F324F8" w:rsidRPr="0055075C" w14:paraId="0079E876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1B11BEC9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12D0ED8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215.269,19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4360D7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243.300,00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58AF86D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243.300,00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0D5B73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127.155,30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1E24DD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59,07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61CFEB1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52,26</w:t>
            </w:r>
          </w:p>
        </w:tc>
      </w:tr>
      <w:tr w:rsidR="00F324F8" w:rsidRPr="0055075C" w14:paraId="466ED5C3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5FD7B5F5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716C4F9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496.300,00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63366C7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680.000,00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39ECAB0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680.000,00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76A57E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425.850,00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5BA23E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85,80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60FF8A7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62,62</w:t>
            </w:r>
          </w:p>
        </w:tc>
      </w:tr>
      <w:tr w:rsidR="00F324F8" w:rsidRPr="0055075C" w14:paraId="3EEBBAD4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250B62F9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4.2.1 Pomoći HNK - Financiranje OBŽ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40E0A8B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13.004.800,00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5B598E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13.694.800,00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22B690C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13.694.800,00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0DD267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13.135.800,00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F198CF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101,01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224151C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95,92</w:t>
            </w:r>
          </w:p>
        </w:tc>
      </w:tr>
      <w:tr w:rsidR="00F324F8" w:rsidRPr="0055075C" w14:paraId="5F6BA56D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746B27EF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4DE8029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251.331,92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8B95EE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173.451,00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5A7ADF9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173.451,00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6E19B7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70.347,11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8163A1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27,99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57BF429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40,56</w:t>
            </w:r>
          </w:p>
        </w:tc>
      </w:tr>
      <w:tr w:rsidR="00F324F8" w:rsidRPr="0055075C" w14:paraId="6E2D1423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3FB6345E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4C03D7F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5.669.266,80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4A80BBB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30.203.800,00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47AEB3B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30.203.800,00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431A24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23.420.887,04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F2BC1C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413,12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5CB6DC4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77,54</w:t>
            </w:r>
          </w:p>
        </w:tc>
      </w:tr>
      <w:tr w:rsidR="00F324F8" w:rsidRPr="0055075C" w14:paraId="37AB061B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526A7115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4.3.1 Fond za sufinanciranje provedbe EU projekata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588121E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1.084.443,86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6CFE444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718E3BD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899D40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067402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5414A92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</w:tbl>
    <w:p w14:paraId="3715FCB8" w14:textId="77777777" w:rsidR="00F324F8" w:rsidRDefault="00F324F8" w:rsidP="00A029ED">
      <w:pPr>
        <w:rPr>
          <w:lang w:val="hr-HR"/>
        </w:rPr>
        <w:sectPr w:rsidR="00F324F8" w:rsidSect="007C0F95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3"/>
        <w:gridCol w:w="1831"/>
        <w:gridCol w:w="1635"/>
        <w:gridCol w:w="1610"/>
        <w:gridCol w:w="1578"/>
        <w:gridCol w:w="992"/>
        <w:gridCol w:w="850"/>
      </w:tblGrid>
      <w:tr w:rsidR="00F324F8" w:rsidRPr="0055075C" w14:paraId="106E306E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618D008C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lastRenderedPageBreak/>
              <w:t>Izvor 4.3.2 Kapitalne pomoći iz državnog proračuna-PRORAČUNSKI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795AF5A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1.636.138,95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18F6FC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1.931.600,00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66C0B47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1.931.600,00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9D7D40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1.405.843,38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7EEF7F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85,92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65ABF1F5" w14:textId="3A16341A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72,78</w:t>
            </w:r>
          </w:p>
        </w:tc>
      </w:tr>
      <w:tr w:rsidR="00F324F8" w:rsidRPr="0055075C" w14:paraId="16F6AA0A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6E449911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4.4. Kapitalne pomoći iz županijskog proračuna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58B1085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22.846,88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A9A432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2B10176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35F70A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F71E8D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6FFEA46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530DE066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0FE5FD34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052F76E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8F0580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076EBB0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E0A8A6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2.000,00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56CA9D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24BBC8A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66,67</w:t>
            </w:r>
          </w:p>
        </w:tc>
      </w:tr>
      <w:tr w:rsidR="00F324F8" w:rsidRPr="0055075C" w14:paraId="69963F08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56667D33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34DDE6B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432.750,00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FE7F3F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6.423.000,00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4087E2A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6.423.000,00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80F5E9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5.107.856,38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0AD721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1180,32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58FFD4D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79,52</w:t>
            </w:r>
          </w:p>
        </w:tc>
      </w:tr>
      <w:tr w:rsidR="00F324F8" w:rsidRPr="0055075C" w14:paraId="6546EE02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43FD15CF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4.6. Tekuće pomoći temeljem prijenosa EU sredstava i od međunarodnih organizacija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5F3A825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5.545.453,49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62A7ED4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6.512.232,00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5F47495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6.512.232,00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CD5421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3.576.494,01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C54F14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64,49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51B9F05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54,92</w:t>
            </w:r>
          </w:p>
        </w:tc>
      </w:tr>
      <w:tr w:rsidR="00F324F8" w:rsidRPr="0055075C" w14:paraId="39EB21C8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6D25B4D7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4.6.1. Tekuće pomoći temeljem prijenosa EU sredstava - 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5A978E7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1.638.764,07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3408C7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1.000.448,00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5E58D3D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1.000.448,00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0C4DF6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1.830.568,26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BBBC85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111,70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1E017B7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182,97</w:t>
            </w:r>
          </w:p>
        </w:tc>
      </w:tr>
      <w:tr w:rsidR="00F324F8" w:rsidRPr="0055075C" w14:paraId="0FE9C5AD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0C7BD86A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062A1D6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5.144.969,19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8B7739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4.903.400,00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50D9C93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4.903.400,00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E08EB4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5.041.728,65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7376B7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97,99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3421CE0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102,82</w:t>
            </w:r>
          </w:p>
        </w:tc>
      </w:tr>
      <w:tr w:rsidR="00F324F8" w:rsidRPr="0055075C" w14:paraId="500E3CFD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16513D3D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4.7.1. Tekuće pomoći od izvanproračunskih korisnika/fondova - 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45A71A4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394.308,61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6A752A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446.186,00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4C1ADA7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446.186,00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D3BBC2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449.410,74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7AD20F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113,97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07D6A1E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100,72</w:t>
            </w:r>
          </w:p>
        </w:tc>
      </w:tr>
      <w:tr w:rsidR="00F324F8" w:rsidRPr="0055075C" w14:paraId="609B9768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4D468B7A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4.8. Kapitalne pomoći temeljem prijenosa EU sredstava i od međunarodnih organizacija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2661B1C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26.008.788,55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CEE96D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17.616.190,00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381E2EC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17.616.190,00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8F5F66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14.581.063,79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EFB241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56,06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53A4494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82,77</w:t>
            </w:r>
          </w:p>
        </w:tc>
      </w:tr>
      <w:tr w:rsidR="00F324F8" w:rsidRPr="0055075C" w14:paraId="2B6A939E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4C0C6B97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13884E8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1.287.408,00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6F39869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364.000,00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0CEDC1E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364.000,00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8355DD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25ECD0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19ECC5B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68FC92D4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32ADD177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51499D7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1.605.330,90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02BCDC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2.185.210,00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7B813CE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2.185.210,00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80B4BC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2.195.614,77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467F37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136,77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32F480C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100,48</w:t>
            </w:r>
          </w:p>
        </w:tc>
      </w:tr>
      <w:tr w:rsidR="00F324F8" w:rsidRPr="0055075C" w14:paraId="3BAF01D7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3C99AEA0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Izvor 5. Donacije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6ECD0145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733.493,30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49B6A967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1.032.592,00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7F8DBFA3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1.032.592,00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BFDCDA4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287.518,28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2C70F7A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39,20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39A9A1BF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27,84</w:t>
            </w:r>
          </w:p>
        </w:tc>
      </w:tr>
      <w:tr w:rsidR="00F324F8" w:rsidRPr="0055075C" w14:paraId="7DDE88EE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43E66CB2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5.1. Tekuće donacije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79E4CF7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142.500,00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9F7EA2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427.000,00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16DF105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427.000,00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681E31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79.443,79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FF0F5B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55,75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1A10497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18,61</w:t>
            </w:r>
          </w:p>
        </w:tc>
      </w:tr>
      <w:tr w:rsidR="00F324F8" w:rsidRPr="0055075C" w14:paraId="0B63F640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5D380F97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4ABAFAE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312.406,08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237809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359.655,00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264C646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359.655,00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BB413C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136.582,99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66722F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43,72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5DB5329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37,98</w:t>
            </w:r>
          </w:p>
        </w:tc>
      </w:tr>
      <w:tr w:rsidR="00F324F8" w:rsidRPr="0055075C" w14:paraId="5CB46F96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14EAABBA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5.2. Kapitalne donacije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09CAB41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44.928,50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406AE48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90.000,00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5FCE5F5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90.000,00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B2C8B5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6E9357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7BB4A89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43303FEC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1129B951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08B71A8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233.658,72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380F55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155.937,00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355218E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155.937,00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99306A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71.491,50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873043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30,60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3F76949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45,85</w:t>
            </w:r>
          </w:p>
        </w:tc>
      </w:tr>
      <w:tr w:rsidR="00F324F8" w:rsidRPr="0055075C" w14:paraId="1B54C20F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2D11285D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Izvor 6. Prihodi od nefinancijske imovine i nadoknade štete s osnova osiguranja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06463348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8.116.149,61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4E2A0D2C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10.112.440,00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3E483DC8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10.112.440,00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476F19A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6.834.323,23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21F99E2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84,21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615F2D2B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67,58</w:t>
            </w:r>
          </w:p>
        </w:tc>
      </w:tr>
      <w:tr w:rsidR="00F324F8" w:rsidRPr="0055075C" w14:paraId="1E072C26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1DA58175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6.1. Prodaja građevinskog zemljišta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71642E5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3.385.200,00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B52620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3.409.780,00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12865BD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3.409.780,00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77EFA2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3.690.158,99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D4FDEA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109,01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2C1E35E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108,22</w:t>
            </w:r>
          </w:p>
        </w:tc>
      </w:tr>
      <w:tr w:rsidR="00F324F8" w:rsidRPr="0055075C" w14:paraId="4473E6F6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143574FD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6.2. Prodaja građevinskog zemljišta-zone/unaprjeđenje gospodarstva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61D5D6D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639EDFA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2.000.000,00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60F6C75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2.000.000,00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649F48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E36A10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60CD70F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68D6E20D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2D70316D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6.3. Prodaja stanova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4424F61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4.637.513,76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900D15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4.641.500,00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0F6C481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4.641.500,00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817088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3.099.821,55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6AFF3C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66,84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1727B1A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66,78</w:t>
            </w:r>
          </w:p>
        </w:tc>
      </w:tr>
      <w:tr w:rsidR="00F324F8" w:rsidRPr="0055075C" w14:paraId="268A24C5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16AB0822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6.5. Prihodi od nefin. imovine i naknade štete - 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3A63BA0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93.435,85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EE532F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61.160,00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59E0974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61.160,00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8175F9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44.342,69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3BA3E6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47,46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2AF8D18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72,50</w:t>
            </w:r>
          </w:p>
        </w:tc>
      </w:tr>
      <w:tr w:rsidR="00F324F8" w:rsidRPr="0055075C" w14:paraId="1209180F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1CB16A6B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 SVEUKUPNI RASHODI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5D4C3DF9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532.233.876,40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0F24EA6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733.336.000,00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7AC0244C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733.336.000,00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83D6A53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668.146.253,46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724CF97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125,54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4A3C9ABD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91,11</w:t>
            </w:r>
          </w:p>
        </w:tc>
      </w:tr>
      <w:tr w:rsidR="00F324F8" w:rsidRPr="0055075C" w14:paraId="5C50DDF6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01ECB14C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Izvor 1. Opći prihodi i primitci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705A6CC6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291.559.231,09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80BE2AA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330.971.645,00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5B03728A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330.971.645,00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E4E0FB8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317.101.799,64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3BDDBCA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108,76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25A594F9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95,81</w:t>
            </w:r>
          </w:p>
        </w:tc>
      </w:tr>
      <w:tr w:rsidR="00F324F8" w:rsidRPr="0055075C" w14:paraId="7D1F94CF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2560077A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700B966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259.012.478,98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794F6E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286.002.445,00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78D0087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284.141.308,00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FE1278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272.553.792,07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BB53FE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105,23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53624C8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95,92</w:t>
            </w:r>
          </w:p>
        </w:tc>
      </w:tr>
      <w:tr w:rsidR="00F324F8" w:rsidRPr="0055075C" w14:paraId="6D4D064A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3F9CD65D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7ED88FB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274.400,82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50E48D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248.885,00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200CD5D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248.885,00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774775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152.785,45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A1417F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55,68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2FE7DE6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61,39</w:t>
            </w:r>
          </w:p>
        </w:tc>
      </w:tr>
      <w:tr w:rsidR="00F324F8" w:rsidRPr="0055075C" w14:paraId="46264481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3EF7270A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1.1.2. Opći prihodi (nenamjenski) - PK Osnovne škole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2AA182A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4.554.585,29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11EEAB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6.415.528,00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6A1FF78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6.322.685,00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766D51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6.052.221,54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F09F3A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132,88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6BD42F4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95,72</w:t>
            </w:r>
          </w:p>
        </w:tc>
      </w:tr>
      <w:tr w:rsidR="00F324F8" w:rsidRPr="0055075C" w14:paraId="170614A4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451EEBFE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 xml:space="preserve">Izvor 1.1.3 </w:t>
            </w:r>
            <w:proofErr w:type="spellStart"/>
            <w:r w:rsidRPr="0055075C">
              <w:rPr>
                <w:sz w:val="20"/>
                <w:lang w:val="hr-HR"/>
              </w:rPr>
              <w:t>Predfinanciranje</w:t>
            </w:r>
            <w:proofErr w:type="spellEnd"/>
            <w:r w:rsidRPr="0055075C">
              <w:rPr>
                <w:sz w:val="20"/>
                <w:lang w:val="hr-HR"/>
              </w:rPr>
              <w:t xml:space="preserve"> EU projekata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4E50550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ADABAA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9.747.600,00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3437224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11.701.580,00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22A216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9.785.814,60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5506E0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599A7EF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83,63</w:t>
            </w:r>
          </w:p>
        </w:tc>
      </w:tr>
      <w:tr w:rsidR="00F324F8" w:rsidRPr="0055075C" w14:paraId="58933789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5F52868E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7C00F18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16.217.526,00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4B3E3F6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16.711.940,00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2E1416C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16.711.940,00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3BADCD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16.711.940,00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2B7B47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103,05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1C93438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100,00</w:t>
            </w:r>
          </w:p>
        </w:tc>
      </w:tr>
    </w:tbl>
    <w:p w14:paraId="22C66F45" w14:textId="28F2667D" w:rsidR="00F324F8" w:rsidRDefault="00F324F8" w:rsidP="00A029ED">
      <w:pPr>
        <w:rPr>
          <w:lang w:val="hr-HR"/>
        </w:rPr>
        <w:sectPr w:rsidR="00F324F8" w:rsidSect="007C0F95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3"/>
        <w:gridCol w:w="1831"/>
        <w:gridCol w:w="1635"/>
        <w:gridCol w:w="1610"/>
        <w:gridCol w:w="1578"/>
        <w:gridCol w:w="992"/>
        <w:gridCol w:w="850"/>
      </w:tblGrid>
      <w:tr w:rsidR="00F324F8" w:rsidRPr="0055075C" w14:paraId="7A26FD8F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31A75E25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lastRenderedPageBreak/>
              <w:t>Izvor 1.3. Decentralizirana funkcija-vatrogastvo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7CD36E2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11.500.240,00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634ED2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11.845.247,00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477A290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11.845.247,00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484350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11.845.245,98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EF223D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103,00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3A556C42" w14:textId="0E4D5D88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100,00</w:t>
            </w:r>
          </w:p>
        </w:tc>
      </w:tr>
      <w:tr w:rsidR="00F324F8" w:rsidRPr="0055075C" w14:paraId="0E241AC3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44DA5222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Izvor 2. Vlastiti prihodi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068DAD82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5.610.257,93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4460ED3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6.003.045,00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0EB369C8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6.003.045,00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3EDC8D1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3.291.553,52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43DC561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58,67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70C9F0B4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54,83</w:t>
            </w:r>
          </w:p>
        </w:tc>
      </w:tr>
      <w:tr w:rsidR="00F324F8" w:rsidRPr="0055075C" w14:paraId="26EF1DF9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1A235793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58E366B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5.610.257,93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6E92D5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6.003.045,00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5A7C28E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6.003.045,00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83B2E9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3.291.553,52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1783C6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58,67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3CB2804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54,83</w:t>
            </w:r>
          </w:p>
        </w:tc>
      </w:tr>
      <w:tr w:rsidR="00F324F8" w:rsidRPr="0055075C" w14:paraId="21187CCA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3E5DA390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Izvor 3. Prihodi za posebne namjene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29589771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94.412.512,99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46B69282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105.669.282,00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651F5180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105.669.282,00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D869841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88.652.988,69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F8BE003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93,90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241DAA3C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83,90</w:t>
            </w:r>
          </w:p>
        </w:tc>
      </w:tr>
      <w:tr w:rsidR="00F324F8" w:rsidRPr="0055075C" w14:paraId="482C27A6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437825AD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3.1. Komunalna naknada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734A44F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53.400.394,41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343F5B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42.000.000,00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61366CC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42.000.000,00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FF825C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41.096.629,30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DCEFE9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76,96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3909CDE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97,85</w:t>
            </w:r>
          </w:p>
        </w:tc>
      </w:tr>
      <w:tr w:rsidR="00F324F8" w:rsidRPr="0055075C" w14:paraId="00EA9510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60F9EF42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6F5C9CA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7.575.799,18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4EF29F2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10.175.000,00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4CD0E8B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10.175.000,00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57BD7B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8.004.087,78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B0F8CA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105,65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1E92CDB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78,66</w:t>
            </w:r>
          </w:p>
        </w:tc>
      </w:tr>
      <w:tr w:rsidR="00F324F8" w:rsidRPr="0055075C" w14:paraId="0B566799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42654767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3.2.1 Komunalni doprinos-preneseni višak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427103E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4B0614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13.263.436,00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7D91CEB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13.263.436,00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DB52DF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7.663.815,16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AB0EF3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40D6CBD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57,78</w:t>
            </w:r>
          </w:p>
        </w:tc>
      </w:tr>
      <w:tr w:rsidR="00F324F8" w:rsidRPr="0055075C" w14:paraId="73DF24BE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0CD11B6C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3.3. Spomenička renta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4D15B29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1.405.428,90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471E33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2.280.000,00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3027697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2.280.000,00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305A69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1.063.903,92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AD4B6B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75,70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0D72457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46,66</w:t>
            </w:r>
          </w:p>
        </w:tc>
      </w:tr>
      <w:tr w:rsidR="00F324F8" w:rsidRPr="0055075C" w14:paraId="3EE7AD00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5291704D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3.3.1 Spomenička renta-višak prihoda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308E2DB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97D777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3D5DC95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20284D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261.796,52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5AE412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49077A3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7D0A6EF7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58E4B4DC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58FB504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574.205,36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C43DDB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1.089.680,00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129E274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1.089.680,00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855883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493.602,75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456788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85,96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645A736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45,30</w:t>
            </w:r>
          </w:p>
        </w:tc>
      </w:tr>
      <w:tr w:rsidR="00F324F8" w:rsidRPr="0055075C" w14:paraId="782D1EE5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144FE22F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57A4E0A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2.260.946,02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6B4ADCE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2.100.000,00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320A58C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2.100.000,00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1FC745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1.363.523,80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D07908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60,31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06409F5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64,93</w:t>
            </w:r>
          </w:p>
        </w:tc>
      </w:tr>
      <w:tr w:rsidR="00F324F8" w:rsidRPr="0055075C" w14:paraId="4DD9CCE8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76073F09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0F0A224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493.659,07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2D0ACF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3.823.500,00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6A88770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3.823.500,00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04AB4E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3.476.984,02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D0A398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704,33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2C4E2B2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90,94</w:t>
            </w:r>
          </w:p>
        </w:tc>
      </w:tr>
      <w:tr w:rsidR="00F324F8" w:rsidRPr="0055075C" w14:paraId="38A0D91C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3796CF67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2F9F643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0D40B2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1.331.960,00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31BD0FC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1.331.960,00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D13A7C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1.331.959,99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619412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01E4912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100,00</w:t>
            </w:r>
          </w:p>
        </w:tc>
      </w:tr>
      <w:tr w:rsidR="00F324F8" w:rsidRPr="0055075C" w14:paraId="02D06B41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0DB5E882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3.6.2 Naknada za uređenje voda-preneseni višak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16A58BD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67F2449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2.187.966,00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543E495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2.187.966,00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491864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2.056.051,74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DD9E1B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7AB4BD5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93,97</w:t>
            </w:r>
          </w:p>
        </w:tc>
      </w:tr>
      <w:tr w:rsidR="00F324F8" w:rsidRPr="0055075C" w14:paraId="7538BBD4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10AF5C61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3.7. Prihodi mjesne samouprave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3277BED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74.433,33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6E0570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70.000,00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57769D9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70.000,00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C88E76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55.260,00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B23093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74,24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7A24EA2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78,94</w:t>
            </w:r>
          </w:p>
        </w:tc>
      </w:tr>
      <w:tr w:rsidR="00F324F8" w:rsidRPr="0055075C" w14:paraId="0CBC5833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1C8A9B0B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3.8. Prihodi od boravišne pristojbe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0C6AC58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279.891,47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729497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95.000,00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05F3A67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95.000,00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F459CB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95.000,00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C99D38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33,94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14549A9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100,00</w:t>
            </w:r>
          </w:p>
        </w:tc>
      </w:tr>
      <w:tr w:rsidR="00F324F8" w:rsidRPr="0055075C" w14:paraId="7CEAA93D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309043DE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29885CF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45.001,00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6F64185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195.100,00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6E07D2C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195.100,00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D2DBCE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143.069,29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EB42AE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317,92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00DEC2F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73,33</w:t>
            </w:r>
          </w:p>
        </w:tc>
      </w:tr>
      <w:tr w:rsidR="00F324F8" w:rsidRPr="0055075C" w14:paraId="20691E9C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516B80BF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243700D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28.281.754,25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6D292A8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27.057.640,00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5F523E4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27.057.640,00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12B5E7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21.547.304,42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7D4CC8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76,19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29B85A3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79,63</w:t>
            </w:r>
          </w:p>
        </w:tc>
      </w:tr>
      <w:tr w:rsidR="00F324F8" w:rsidRPr="0055075C" w14:paraId="35AEC175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7BC81678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3.9.2 Prihodi od sponzorstva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4612E49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21.000,00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DD85D6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50833AF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57AD33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4053CD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37FB105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03161535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0C4075E8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Izvor 4. Pomoći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1FF7F4F0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88.668.116,41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67C62BF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229.685.489,00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6CE4FEC5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229.685.489,00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80EAD0D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207.806.797,68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6118B56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234,36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7A1B443F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90,47</w:t>
            </w:r>
          </w:p>
        </w:tc>
      </w:tr>
      <w:tr w:rsidR="00F324F8" w:rsidRPr="0055075C" w14:paraId="3F6741F9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01385086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6875D5F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702.156,72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B9F02F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1.967.000,00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6E410C4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1.967.000,00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080DE2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1.507.266,47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AD665D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214,66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0E0DB86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76,63</w:t>
            </w:r>
          </w:p>
        </w:tc>
      </w:tr>
      <w:tr w:rsidR="00F324F8" w:rsidRPr="0055075C" w14:paraId="6E2D7BAD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775AB409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6DB9C18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7.697.760,37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A41D5B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141.056.335,00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1AB0DBE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141.056.335,00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DF1ABA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130.516.656,77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B53D58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1695,51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2A327E8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92,53</w:t>
            </w:r>
          </w:p>
        </w:tc>
      </w:tr>
      <w:tr w:rsidR="00F324F8" w:rsidRPr="0055075C" w14:paraId="423F76D9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61EE8C3D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1786EBA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215.269,19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E0C652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243.300,00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2C91551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243.300,00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E796D7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135.247,01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368D3C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62,83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179174E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55,59</w:t>
            </w:r>
          </w:p>
        </w:tc>
      </w:tr>
      <w:tr w:rsidR="00F324F8" w:rsidRPr="0055075C" w14:paraId="54592248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17BF3901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4.1.4 Tekuće pomoći iz državnog proračuna-višak prihoda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1DFA8A7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F9FE74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47.430,00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2478710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47.430,00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B94D20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47.430,00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74AA1D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652EED7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100,00</w:t>
            </w:r>
          </w:p>
        </w:tc>
      </w:tr>
      <w:tr w:rsidR="00F324F8" w:rsidRPr="0055075C" w14:paraId="7C40CF3C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7A851080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5DD6F15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496.300,00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9F6682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680.000,00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1D06AB8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680.000,00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3EF7AE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425.850,00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54B3C2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85,80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225043A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62,63</w:t>
            </w:r>
          </w:p>
        </w:tc>
      </w:tr>
      <w:tr w:rsidR="00F324F8" w:rsidRPr="0055075C" w14:paraId="7D62B9CF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5D5B2203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4.2.1 Pomoći HNK - Financiranje OBŽ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0C34B89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13.004.800,00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D9B2B9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13.094.800,00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24E4F1F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13.094.800,00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E225E1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13.135.798,00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780E41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101,01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76BAF55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100,31</w:t>
            </w:r>
          </w:p>
        </w:tc>
      </w:tr>
      <w:tr w:rsidR="00F324F8" w:rsidRPr="0055075C" w14:paraId="5E5AD706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4F7F24D2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4.2.2 Tekuće pomoći iz županijskog proračuna - 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5BB4786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246.347,63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57C321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173.641,00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789B071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173.641,00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E6C73B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83.375,26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1A03CA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33,84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0B4482C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48,02</w:t>
            </w:r>
          </w:p>
        </w:tc>
      </w:tr>
      <w:tr w:rsidR="00F324F8" w:rsidRPr="0055075C" w14:paraId="353D1FD4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5DF7F83D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0CFB2E0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6.367.517,05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B22862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30.203.800,00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168199C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30.203.800,00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4F53AB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28.038.042,40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ED9522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440,33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023137F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92,83</w:t>
            </w:r>
          </w:p>
        </w:tc>
      </w:tr>
      <w:tr w:rsidR="00F324F8" w:rsidRPr="0055075C" w14:paraId="53C84166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04FACFBA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4.3.1 Fond za sufinanciranje provedbe EU projekata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24FFD68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1.084.443,86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5D5EF9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7B54E83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35E667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78CE7A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53A09D8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55AFBBE0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4481BB79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4.3.2 Kapitalne pomoći iz državnog proračuna -PRORAČUNSKI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4001ED7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1.631.291,13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500E12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2.009.596,00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2DC9671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2.009.596,00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28578E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1.462.783,06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57B5C8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89,67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18998C8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72,79</w:t>
            </w:r>
          </w:p>
        </w:tc>
      </w:tr>
      <w:tr w:rsidR="00F324F8" w:rsidRPr="0055075C" w14:paraId="419FEC2F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51C7751D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4.4. Kapitalne pomoći iz županijskog proračuna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6BE4B33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22.846,88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FBC7BC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3CE66F7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F4F1C1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8F4B15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6E43FF2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6213F7E6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2F349454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4.4.1. Kapitalne pomoći iz županijskog proračuna - 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0F2B186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35428F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4EB48E1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FBC7DB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2.000,00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D30F45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5A1B3D8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66,67</w:t>
            </w:r>
          </w:p>
        </w:tc>
      </w:tr>
    </w:tbl>
    <w:p w14:paraId="331A1191" w14:textId="5DF4CA85" w:rsidR="00F324F8" w:rsidRDefault="00F324F8" w:rsidP="00A029ED">
      <w:pPr>
        <w:rPr>
          <w:lang w:val="hr-HR"/>
        </w:rPr>
        <w:sectPr w:rsidR="00F324F8" w:rsidSect="007C0F95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3"/>
        <w:gridCol w:w="1831"/>
        <w:gridCol w:w="1635"/>
        <w:gridCol w:w="1610"/>
        <w:gridCol w:w="1578"/>
        <w:gridCol w:w="992"/>
        <w:gridCol w:w="850"/>
      </w:tblGrid>
      <w:tr w:rsidR="00F324F8" w:rsidRPr="0055075C" w14:paraId="2708B812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0A20A772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lastRenderedPageBreak/>
              <w:t>Izvor 4.5. Kapitalne pomoći od izvanproračunskih korisnika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21C463A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554.654,98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62EFF9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6.423.000,00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540F1C9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6.423.000,00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2C9A30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6.173.381,73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C8118C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1113,01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2F9FF863" w14:textId="710AB038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96,11</w:t>
            </w:r>
          </w:p>
        </w:tc>
      </w:tr>
      <w:tr w:rsidR="00F324F8" w:rsidRPr="0055075C" w14:paraId="4F8FBB6F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148A56AB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4.6. Tekuće pomoći temeljem prijenosa EU sredstava i od međunarodnih organizacija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1A2BA69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6.202.124,10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7A2480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6.512.232,00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47B2A46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6.512.232,00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B59545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3.576.494,01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D064AE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57,67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1575497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54,92</w:t>
            </w:r>
          </w:p>
        </w:tc>
      </w:tr>
      <w:tr w:rsidR="00F324F8" w:rsidRPr="0055075C" w14:paraId="40F12BFB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5816786D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4.6.1. Tekuće pomoći temeljem prijenosa EU sredstava - 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7116C50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929.466,94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191E98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1.632.855,00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25B7977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1.632.855,00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F3A5A0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513.865,61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C9D191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55,29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41D91B1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31,47</w:t>
            </w:r>
          </w:p>
        </w:tc>
      </w:tr>
      <w:tr w:rsidR="00F324F8" w:rsidRPr="0055075C" w14:paraId="50B07B7E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7F3101DD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162178A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5.144.201,74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1D1E011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4.903.400,00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231BF30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4.903.400,00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247CF3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5.041.728,65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7E5C2E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98,01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6473FCA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102,82</w:t>
            </w:r>
          </w:p>
        </w:tc>
      </w:tr>
      <w:tr w:rsidR="00F324F8" w:rsidRPr="0055075C" w14:paraId="0855199F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1D7E6F09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4.7.1. Tekuće pomoći od izvanproračunskih korisnika/fondova - 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1676731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656.328,87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92992B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568.932,00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2AED74A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568.932,00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2A026A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274.011,16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4F75FD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41,75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21244AC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48,16</w:t>
            </w:r>
          </w:p>
        </w:tc>
      </w:tr>
      <w:tr w:rsidR="00F324F8" w:rsidRPr="0055075C" w14:paraId="6750002E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43C4A920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4.7.2 Tekuće pomoći od izvanproračunskih fondova/korisnika - višak prihoda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6A990B9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C5E66F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768,00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1CA0D3A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768,00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0E51AF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768,00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048596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0299F4C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100,00</w:t>
            </w:r>
          </w:p>
        </w:tc>
      </w:tr>
      <w:tr w:rsidR="00F324F8" w:rsidRPr="0055075C" w14:paraId="64FFC1CE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0323E405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4.8. Kapitalne pomoći temeljem prijenosa EU sredstava i od međunarodnih organizacija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12EF4F3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41.487.825,42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1BF8C3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17.616.190,00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2C72D52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17.616.190,00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C68E5D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14.581.063,79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F46F07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35,15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0F84641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82,77</w:t>
            </w:r>
          </w:p>
        </w:tc>
      </w:tr>
      <w:tr w:rsidR="00F324F8" w:rsidRPr="0055075C" w14:paraId="483FCC1E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42BAEFAD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4.8.1. Kapitalne pomoći temeljem prijenosa EU sredstava - 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188992A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632.040,33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0CB92C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364.000,00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4CCA465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364.000,00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6F9490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208.453,87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474629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32,98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1FF655A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57,27</w:t>
            </w:r>
          </w:p>
        </w:tc>
      </w:tr>
      <w:tr w:rsidR="00F324F8" w:rsidRPr="0055075C" w14:paraId="5B85977A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52867171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0ABACE0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1.592.741,20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B7E8B1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2.185.210,00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00AA626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2.185.210,00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38CA3C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2.082.581,89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573541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130,75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146E036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95,30</w:t>
            </w:r>
          </w:p>
        </w:tc>
      </w:tr>
      <w:tr w:rsidR="00F324F8" w:rsidRPr="0055075C" w14:paraId="0CCDF8FA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2F111656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Izvor 5. Donacije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3D92B41D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728.658,05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40149254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1.034.765,00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703E7987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1.034.765,00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7C92828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192.977,84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B164099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26,48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4FB92504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18,65</w:t>
            </w:r>
          </w:p>
        </w:tc>
      </w:tr>
      <w:tr w:rsidR="00F324F8" w:rsidRPr="0055075C" w14:paraId="6B615FCA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54D53F39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5.1. Tekuće donacije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13E7549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142.500,00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CA4C10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427.000,00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478E0EC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427.000,00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FD9849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79.443,79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6C16E3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55,75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05AD7B5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18,61</w:t>
            </w:r>
          </w:p>
        </w:tc>
      </w:tr>
      <w:tr w:rsidR="00F324F8" w:rsidRPr="0055075C" w14:paraId="3302BE0A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11A4C883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79AD147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307.674,91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FF61E7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361.828,00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1FFCDA4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361.828,00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24DF40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42.476,55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396EF5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13,81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10694ED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11,74</w:t>
            </w:r>
          </w:p>
        </w:tc>
      </w:tr>
      <w:tr w:rsidR="00F324F8" w:rsidRPr="0055075C" w14:paraId="5457B953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0B414BFE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5.2. Kapitalne donacije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630D184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44.928,55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8684C4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90.000,00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24442C3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90.000,00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662338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060405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679182E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5E4BA8C1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446D8416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38711F2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233.554,59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66C4E8D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155.937,00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2B26745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155.937,00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D4A632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71.057,50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9CAD3CB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30,42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652BD9B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45,57</w:t>
            </w:r>
          </w:p>
        </w:tc>
      </w:tr>
      <w:tr w:rsidR="00F324F8" w:rsidRPr="0055075C" w14:paraId="5D9EA21D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1795D034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Izvor 6. Prihodi od nefinancijske imovine i nadoknade štete s osnova osiguranja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6961176E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4.262.333,72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4CCCCE2C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10.123.215,00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680E4772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10.123.215,00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6D7DBFA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6.818.892,35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21EA717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159,98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0CFCE9B6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67,36</w:t>
            </w:r>
          </w:p>
        </w:tc>
      </w:tr>
      <w:tr w:rsidR="00F324F8" w:rsidRPr="0055075C" w14:paraId="0BB09DAB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29BE18D0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6.1. Prodaja građevinskog zemljišta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7CCABB1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2.679.041,16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0877CE1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3.409.780,00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772A7B3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3.409.780,00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3C5903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2.320.277,47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D39B66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86,61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6A16E73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68,05</w:t>
            </w:r>
          </w:p>
        </w:tc>
      </w:tr>
      <w:tr w:rsidR="00F324F8" w:rsidRPr="0055075C" w14:paraId="11DCE76E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119D728E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6.2. Prodaja građevinskog zemljišta-zone/unaprjeđenje gospodarstva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6040655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17D67F8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2.000.000,00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630A5DF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2.000.000,00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FC4F5B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2139E3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25AA5072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</w:tr>
      <w:tr w:rsidR="00F324F8" w:rsidRPr="0055075C" w14:paraId="7A99B0BE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62A71B69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6.3. Prodaja stanova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3FD36AA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1.515.389,97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CB05F6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4.641.500,00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0548526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4.641.500,00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28EE3EF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4.455.044,33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ECB1479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293,99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4FDD5F3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95,98</w:t>
            </w:r>
          </w:p>
        </w:tc>
      </w:tr>
      <w:tr w:rsidR="00F324F8" w:rsidRPr="0055075C" w14:paraId="2DD4D54B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751E4FF9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26EEF37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67.902,59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7FF5814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71.935,00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59E2B90D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71.935,00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9E213FE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43.570,55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125E32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64,17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4588D80A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60,57</w:t>
            </w:r>
          </w:p>
        </w:tc>
      </w:tr>
      <w:tr w:rsidR="00F324F8" w:rsidRPr="0055075C" w14:paraId="2CCC019E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59077A08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Izvor 7. Namjenski primitci od zaduživanja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0EE1724E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46.992.766,21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9EAD54D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49.848.559,00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4105E94D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49.848.559,00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AD41268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44.281.243,74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4D2D4AE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94,23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3735FA31" w14:textId="77777777" w:rsidR="00F324F8" w:rsidRPr="0055075C" w:rsidRDefault="00F324F8" w:rsidP="00A029ED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88,83</w:t>
            </w:r>
          </w:p>
        </w:tc>
      </w:tr>
      <w:tr w:rsidR="00F324F8" w:rsidRPr="0055075C" w14:paraId="4BA33206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2966DFBE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7.1. Sredstva iz kredita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6AA2519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46.992.766,21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020F853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47.759.098,00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3BE38CA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47.759.098,00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396B55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42.191.782,91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7B85F17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89,78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2724D8F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88,34</w:t>
            </w:r>
          </w:p>
        </w:tc>
      </w:tr>
      <w:tr w:rsidR="00F324F8" w:rsidRPr="0055075C" w14:paraId="38A76FC9" w14:textId="77777777" w:rsidTr="003E776C">
        <w:trPr>
          <w:trHeight w:val="20"/>
          <w:jc w:val="center"/>
        </w:trPr>
        <w:tc>
          <w:tcPr>
            <w:tcW w:w="2002" w:type="pct"/>
            <w:shd w:val="clear" w:color="auto" w:fill="auto"/>
            <w:vAlign w:val="bottom"/>
            <w:hideMark/>
          </w:tcPr>
          <w:p w14:paraId="4EC2EAEB" w14:textId="77777777" w:rsidR="00F324F8" w:rsidRPr="0055075C" w:rsidRDefault="00F324F8" w:rsidP="0055075C">
            <w:pPr>
              <w:jc w:val="lef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Izvor 7.1.1 Namjenski primitci od zaduživanja - preneseni višak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26BB11F0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1ABF27C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2.089.461,00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14:paraId="6C827821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2.089.461,00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4477835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2.089.460,83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4DB6A9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1094D476" w14:textId="77777777" w:rsidR="00F324F8" w:rsidRPr="0055075C" w:rsidRDefault="00F324F8" w:rsidP="00A029ED">
            <w:pPr>
              <w:jc w:val="right"/>
              <w:rPr>
                <w:sz w:val="20"/>
                <w:lang w:val="hr-HR"/>
              </w:rPr>
            </w:pPr>
            <w:r w:rsidRPr="0055075C">
              <w:rPr>
                <w:sz w:val="20"/>
                <w:lang w:val="hr-HR"/>
              </w:rPr>
              <w:t>100,00</w:t>
            </w:r>
          </w:p>
        </w:tc>
      </w:tr>
    </w:tbl>
    <w:p w14:paraId="0A783F59" w14:textId="0ADF8572" w:rsidR="00F324F8" w:rsidRPr="0046633F" w:rsidRDefault="00F324F8" w:rsidP="00966961">
      <w:pPr>
        <w:pStyle w:val="Tijeloteksta"/>
        <w:rPr>
          <w:b w:val="0"/>
          <w:sz w:val="28"/>
          <w:szCs w:val="28"/>
          <w:lang w:val="hr-HR"/>
        </w:rPr>
      </w:pPr>
    </w:p>
    <w:p w14:paraId="4222FE31" w14:textId="77777777" w:rsidR="00F324F8" w:rsidRPr="0046633F" w:rsidRDefault="00F324F8" w:rsidP="00966961">
      <w:pPr>
        <w:pStyle w:val="Tijeloteksta"/>
        <w:rPr>
          <w:b w:val="0"/>
          <w:sz w:val="28"/>
          <w:szCs w:val="28"/>
          <w:lang w:val="hr-HR"/>
        </w:rPr>
      </w:pPr>
    </w:p>
    <w:p w14:paraId="537E74DE" w14:textId="77777777" w:rsidR="00F324F8" w:rsidRDefault="00F324F8" w:rsidP="00966961">
      <w:pPr>
        <w:pStyle w:val="Tijeloteksta"/>
        <w:rPr>
          <w:b w:val="0"/>
          <w:sz w:val="28"/>
          <w:szCs w:val="28"/>
          <w:lang w:val="hr-HR"/>
        </w:rPr>
        <w:sectPr w:rsidR="00F324F8" w:rsidSect="007C0F95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14:paraId="35564509" w14:textId="7677AB8C" w:rsidR="00F324F8" w:rsidRPr="007C0F95" w:rsidRDefault="00F324F8" w:rsidP="003E776C">
      <w:pPr>
        <w:pStyle w:val="Tijeloteksta"/>
        <w:ind w:left="284"/>
        <w:rPr>
          <w:bCs/>
          <w:szCs w:val="24"/>
          <w:lang w:val="hr-HR"/>
        </w:rPr>
      </w:pPr>
      <w:r w:rsidRPr="007C0F95">
        <w:rPr>
          <w:bCs/>
          <w:szCs w:val="24"/>
          <w:lang w:val="hr-HR"/>
        </w:rPr>
        <w:lastRenderedPageBreak/>
        <w:t>Rashodi prema funkcijskoj klasifikaciji</w:t>
      </w:r>
    </w:p>
    <w:p w14:paraId="49A342AF" w14:textId="77777777" w:rsidR="00F324F8" w:rsidRPr="00C160F7" w:rsidRDefault="00F324F8" w:rsidP="009D3532">
      <w:pPr>
        <w:pStyle w:val="Tijeloteksta"/>
        <w:rPr>
          <w:b w:val="0"/>
          <w:szCs w:val="24"/>
          <w:lang w:val="hr-HR"/>
        </w:rPr>
      </w:pPr>
    </w:p>
    <w:tbl>
      <w:tblPr>
        <w:tblW w:w="48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2"/>
        <w:gridCol w:w="1814"/>
        <w:gridCol w:w="1679"/>
        <w:gridCol w:w="1535"/>
        <w:gridCol w:w="1609"/>
        <w:gridCol w:w="993"/>
        <w:gridCol w:w="849"/>
      </w:tblGrid>
      <w:tr w:rsidR="00F324F8" w:rsidRPr="0055075C" w14:paraId="420CEB9E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center"/>
            <w:hideMark/>
          </w:tcPr>
          <w:p w14:paraId="17421A4E" w14:textId="77777777" w:rsidR="00F324F8" w:rsidRPr="0055075C" w:rsidRDefault="00F324F8" w:rsidP="0055075C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3" w:name="RANGE!A1:G37"/>
            <w:r w:rsidRPr="0055075C">
              <w:rPr>
                <w:b/>
                <w:bCs/>
                <w:sz w:val="20"/>
                <w:lang w:val="hr-HR"/>
              </w:rPr>
              <w:t>Naziv funkcijske klasifikacije i brojčana oznaka</w:t>
            </w:r>
            <w:bookmarkEnd w:id="3"/>
          </w:p>
        </w:tc>
        <w:tc>
          <w:tcPr>
            <w:tcW w:w="645" w:type="pct"/>
            <w:shd w:val="clear" w:color="auto" w:fill="auto"/>
            <w:vAlign w:val="center"/>
            <w:hideMark/>
          </w:tcPr>
          <w:p w14:paraId="5DF7D6EF" w14:textId="77777777" w:rsidR="00F324F8" w:rsidRPr="0055075C" w:rsidRDefault="00F324F8" w:rsidP="0055075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Izvršenje </w:t>
            </w:r>
            <w:r w:rsidRPr="0055075C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14:paraId="07FD7C4C" w14:textId="77777777" w:rsidR="00F324F8" w:rsidRPr="0055075C" w:rsidRDefault="00F324F8" w:rsidP="0055075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55075C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2296318C" w14:textId="77777777" w:rsidR="00F324F8" w:rsidRPr="0055075C" w:rsidRDefault="00F324F8" w:rsidP="0055075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55075C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76F79BB3" w14:textId="77777777" w:rsidR="00F324F8" w:rsidRPr="0055075C" w:rsidRDefault="00F324F8" w:rsidP="0055075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Izvršenje </w:t>
            </w:r>
            <w:r w:rsidRPr="0055075C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141D2C0C" w14:textId="77777777" w:rsidR="00F324F8" w:rsidRPr="0055075C" w:rsidRDefault="00F324F8" w:rsidP="0055075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Indeks </w:t>
            </w:r>
            <w:r w:rsidRPr="0055075C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2F9250" w14:textId="604A5DEF" w:rsidR="00F324F8" w:rsidRPr="0055075C" w:rsidRDefault="00F324F8" w:rsidP="0055075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 xml:space="preserve">Indeks </w:t>
            </w:r>
            <w:r w:rsidRPr="0055075C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F324F8" w:rsidRPr="0055075C" w14:paraId="1B1A7ACB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04B7DD1A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CA9D39D" w14:textId="77777777" w:rsidR="00F324F8" w:rsidRPr="0055075C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3A27E51C" w14:textId="77777777" w:rsidR="00F324F8" w:rsidRPr="0055075C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78D2A0E" w14:textId="77777777" w:rsidR="00F324F8" w:rsidRPr="0055075C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6D932E7B" w14:textId="77777777" w:rsidR="00F324F8" w:rsidRPr="0055075C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426B04E4" w14:textId="77777777" w:rsidR="00F324F8" w:rsidRPr="0055075C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1EA7815C" w14:textId="77777777" w:rsidR="00F324F8" w:rsidRPr="0055075C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F324F8" w:rsidRPr="0055075C" w14:paraId="0C9D597D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61E58573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SVEUKUPNI RASHODI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D3D8676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532.233.876,40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7C5C361A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733.336.000,00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78949075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733.336.000,00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7676D302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668.146.253,46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4789F354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125,54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1248C43F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91,11</w:t>
            </w:r>
          </w:p>
        </w:tc>
      </w:tr>
      <w:tr w:rsidR="00F324F8" w:rsidRPr="0055075C" w14:paraId="08545CE3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0B7ED785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01 Opće javne usluge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C1ECB41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75.701.122,40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64685075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80.285.920,00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0E37C29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79.048.785,00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021EFAB4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74.065.558,98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79847BA4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97,84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6A8841E2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93,70</w:t>
            </w:r>
          </w:p>
        </w:tc>
      </w:tr>
      <w:tr w:rsidR="00F324F8" w:rsidRPr="0055075C" w14:paraId="1FFFAE90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277C2584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011 Izvršna  i zakonodavna tijela, financijski i fiskalni poslovi, vanjski poslovi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60B80381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56.585.296,27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0E6B61CE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57.068.759,00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4893CB91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56.663.299,00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68F54833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55.977.587,32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24DFB428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98,93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350F1E06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98,79</w:t>
            </w:r>
          </w:p>
        </w:tc>
      </w:tr>
      <w:tr w:rsidR="00F324F8" w:rsidRPr="0055075C" w14:paraId="6E01BA85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2ED890BF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013 Opće usluge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535BF56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19.115.826,13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39FA18D0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23.217.161,00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4A96C3D8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22.385.486,00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14E41EF9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18.087.971,66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0E84E058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94,62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1A9F580D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80,80</w:t>
            </w:r>
          </w:p>
        </w:tc>
      </w:tr>
      <w:tr w:rsidR="00F324F8" w:rsidRPr="0055075C" w14:paraId="20709A14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535D6B50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03 Javni red i sigurnost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1EAC496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19.269.597,70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6684973D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19.437.497,00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7AAFCD2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19.437.497,00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45B1A8DB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19.177.294,25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4BA7A59C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99,52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79893985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98,66</w:t>
            </w:r>
          </w:p>
        </w:tc>
      </w:tr>
      <w:tr w:rsidR="00F324F8" w:rsidRPr="0055075C" w14:paraId="206D658B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1AD3C75C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032 Usluge protupožarne zaštite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993E2F2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19.199.610,94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4976458A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19.367.497,00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5956A0FD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19.367.497,00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6B6AEC4A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19.177.294,25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7FF7BFAD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99,88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5E814628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99,02</w:t>
            </w:r>
          </w:p>
        </w:tc>
      </w:tr>
      <w:tr w:rsidR="00F324F8" w:rsidRPr="0055075C" w14:paraId="15209A12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1FDD4663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036 Rashodi za javni red i sigurnost koji nisu drugdje svrstani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6E202FC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69.986,76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279927CF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3998F4C2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3BF29809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64BF57C6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1B974436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55075C" w14:paraId="593EED84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1EC35ED6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04 Ekonomski poslovi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819F75B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39.195.262,23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27334011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56.564.366,00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742D9621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56.387.626,00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13E5548C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47.692.080,01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5FE92958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121,68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0EE3EE70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84,58</w:t>
            </w:r>
          </w:p>
        </w:tc>
      </w:tr>
      <w:tr w:rsidR="00F324F8" w:rsidRPr="0055075C" w14:paraId="0B11B940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5E2ACEF2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041 Opći ekonomski, trgovački i poslovi vezani uz rad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B520CA2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7.318.717,15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05BB59DA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13.762.750,00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7F72C01B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13.571.000,00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7040C9AF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13.092.936,98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008644C6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178,90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3A091FB2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96,48</w:t>
            </w:r>
          </w:p>
        </w:tc>
      </w:tr>
      <w:tr w:rsidR="00F324F8" w:rsidRPr="0055075C" w14:paraId="48BAC588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41FC7310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042 Poljoprivreda, šumarstvo, ribarstvo i lov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CD70A1A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582.848,99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30AB4064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1.132.680,00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34D217F7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1.132.680,00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7AEE3E30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540.877,32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20D4A104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92,80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1831C762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47,75</w:t>
            </w:r>
          </w:p>
        </w:tc>
      </w:tr>
      <w:tr w:rsidR="00F324F8" w:rsidRPr="0055075C" w14:paraId="68DC15B8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4038BE75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045 Promet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BEF765A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31.221.663,66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0C9C5176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41.588.936,00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3EDCB85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41.606.446,00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34A59B3D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33.992.433,73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5041388B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108,87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71230DFA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81,70</w:t>
            </w:r>
          </w:p>
        </w:tc>
      </w:tr>
      <w:tr w:rsidR="00F324F8" w:rsidRPr="0055075C" w14:paraId="3461CC88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5E3A353E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049 Ekonomski poslovi koji nisu drugdje svrstani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A197FF5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72.032,43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3F4EE48C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50A2A327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0A59F646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65.831,98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38498C82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91,39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78A03017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84,94</w:t>
            </w:r>
          </w:p>
        </w:tc>
      </w:tr>
      <w:tr w:rsidR="00F324F8" w:rsidRPr="0055075C" w14:paraId="5BD9ACB8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26F03FB8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05 Zaštita okoliša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69C9462A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11.283.310,25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6995AEAB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47.474.966,00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E5AC82A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47.439.121,00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6BBDB844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42.721.239,02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6852EDB4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378,62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50760CE6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90,05</w:t>
            </w:r>
          </w:p>
        </w:tc>
      </w:tr>
      <w:tr w:rsidR="00F324F8" w:rsidRPr="0055075C" w14:paraId="0416F4C4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48C3EE87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051 Gospodarenje otpadom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FA28929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9.026.030,80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3974B4C0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42.597.000,00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4D46EED5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42.599.105,00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35454D5A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38.926.093,30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3EB545B8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431,26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4B407D62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91,38</w:t>
            </w:r>
          </w:p>
        </w:tc>
      </w:tr>
      <w:tr w:rsidR="00F324F8" w:rsidRPr="0055075C" w14:paraId="4F324097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7FB8C6B6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052 Gospodarenje otpadnim vodama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6EAC2734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1.091.993,08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5D68F617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2.387.966,00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EB5C878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2.387.966,00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3ED85D97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2.197.118,42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0D8B33F7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201,20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3055307F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92,01</w:t>
            </w:r>
          </w:p>
        </w:tc>
      </w:tr>
      <w:tr w:rsidR="00F324F8" w:rsidRPr="0055075C" w14:paraId="66E151C1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55E4D37F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055 Istraživanje i razvoj: Zaštita okoliša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6928587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629.043,59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7E197670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1.765.000,00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31E1A432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1.760.800,00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3864CF3B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1.379.579,38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0E6EE5B3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219,31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4F6EC0A5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78,35</w:t>
            </w:r>
          </w:p>
        </w:tc>
      </w:tr>
      <w:tr w:rsidR="00F324F8" w:rsidRPr="0055075C" w14:paraId="1E921EE3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6D0A54D1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056 Poslovi i usluge zaštite okoliša koji nisu drugdje svrstani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064D1DC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536.242,78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76D3A92E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725.000,00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310E35C2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691.250,00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09312A9F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218.447,92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3E3CD2C1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40,74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3E6E0A68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31,60</w:t>
            </w:r>
          </w:p>
        </w:tc>
      </w:tr>
      <w:tr w:rsidR="00F324F8" w:rsidRPr="0055075C" w14:paraId="2047E3A3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66B79B8A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06 Usluge unapređenja stanovanja i zajednice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CD6FC5D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136.796.769,06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4E9C3F98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148.587.365,00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5B4092D1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150.162.824,00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574D4BA5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129.246.913,76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4B5BCC1D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94,48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1BB23FD7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86,07</w:t>
            </w:r>
          </w:p>
        </w:tc>
      </w:tr>
      <w:tr w:rsidR="00F324F8" w:rsidRPr="0055075C" w14:paraId="65B3ACFA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00F4B777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061 Razvoj stanovanja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72EFC23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1.841.856,65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708BB57C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7.941.500,00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3ABE5B7F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7.941.500,00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33C8DDF2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5.552.414,94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3BF75957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301,46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1B2B42F0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69,92</w:t>
            </w:r>
          </w:p>
        </w:tc>
      </w:tr>
      <w:tr w:rsidR="00F324F8" w:rsidRPr="0055075C" w14:paraId="5C5666F9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38FFF113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062 Razvoj zajednice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DD04237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119.892.828,85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4989096D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128.394.865,00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93B8572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130.025.644,00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6B7B4100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112.647.663,43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72798DFD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93,96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3C491FD1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86,63</w:t>
            </w:r>
          </w:p>
        </w:tc>
      </w:tr>
      <w:tr w:rsidR="00F324F8" w:rsidRPr="0055075C" w14:paraId="0EA8B5A0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79B93452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064 Ulična rasvjeta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1193423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11.390.082,19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4EF1F06A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10.515.000,00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32A0FA36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10.457.180,00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64ABAC14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9.331.998,00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28F55987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81,93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677856D9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89,24</w:t>
            </w:r>
          </w:p>
        </w:tc>
      </w:tr>
      <w:tr w:rsidR="00F324F8" w:rsidRPr="0055075C" w14:paraId="77B5DD15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794C7916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066 Rashodi vezani za stanovanje i kom. pogodnosti koji nisu drugdje svrstani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5CE4984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3.672.001,37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55E6FEA1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1.736.000,00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9C350BD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1.738.500,00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74FD2BDD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1.714.837,39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2F88A8E2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46,70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28C3B9A6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98,64</w:t>
            </w:r>
          </w:p>
        </w:tc>
      </w:tr>
      <w:tr w:rsidR="00F324F8" w:rsidRPr="0055075C" w14:paraId="63BACD92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16EF6F49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07 Zdravstvo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A8CF259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5.519.680,39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0C3A2E55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6.386.000,00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F1018DE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6.433.400,00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1796DA03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6.319.840,15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11366502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114,50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6ECDAEE1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98,23</w:t>
            </w:r>
          </w:p>
        </w:tc>
      </w:tr>
      <w:tr w:rsidR="00F324F8" w:rsidRPr="0055075C" w14:paraId="7572A540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106D402B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076 Poslovi i usluge zdravstva koji nisu drugdje svrstani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A437B33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5.519.680,39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19DA3B9B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6.386.000,00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42D683F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6.433.400,00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3D0528E8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6.319.840,15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09FF14F7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114,50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19D4028D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98,23</w:t>
            </w:r>
          </w:p>
        </w:tc>
      </w:tr>
      <w:tr w:rsidR="00F324F8" w:rsidRPr="0055075C" w14:paraId="1B7878BC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4A3A73C6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08 Rekreacija, kultura i religija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F783F95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83.622.361,70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032C0A01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85.257.447,00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4B8877CB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85.109.037,00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4D687FC3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83.490.366,31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3CFA4497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99,84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68262C25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98,10</w:t>
            </w:r>
          </w:p>
        </w:tc>
      </w:tr>
      <w:tr w:rsidR="00F324F8" w:rsidRPr="0055075C" w14:paraId="69B20B8A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77BC9059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081 Službe rekreacije i sporta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7FA8E2F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40.384.381,45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022D71A0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43.178.750,00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46CC4B8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43.002.710,00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7BC38628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41.864.089,61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16FEB009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103,66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43B3F45A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97,35</w:t>
            </w:r>
          </w:p>
        </w:tc>
      </w:tr>
      <w:tr w:rsidR="00F324F8" w:rsidRPr="0055075C" w14:paraId="5D5DB0B1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6E71AE15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082 Službe kulture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A304CA0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43.237.980,25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49F8464E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42.078.697,00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54ADF04E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42.106.327,00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2FE8D59A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41.626.276,70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125732B0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96,27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36405731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98,86</w:t>
            </w:r>
          </w:p>
        </w:tc>
      </w:tr>
      <w:tr w:rsidR="00F324F8" w:rsidRPr="0055075C" w14:paraId="52FA651F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6E50517C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09 Obrazovanje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A53046D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146.747.761,48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7DDD7F2B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272.238.379,00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35648FF4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272.408.210,00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6DF35CE1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251.735.534,42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2C3F0A64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171,54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097E727A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92,41</w:t>
            </w:r>
          </w:p>
        </w:tc>
      </w:tr>
      <w:tr w:rsidR="00F324F8" w:rsidRPr="0055075C" w14:paraId="26A98CF3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6B0635F1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091 Predškolsko i osnovno obrazovanje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68505D07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144.977.026,38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6E0DC6C2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269.944.461,00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18EEBED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270.048.492,00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02FDA8DC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249.413.101,09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5843B784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172,04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38E43A9E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92,36</w:t>
            </w:r>
          </w:p>
        </w:tc>
      </w:tr>
      <w:tr w:rsidR="00F324F8" w:rsidRPr="0055075C" w14:paraId="65B444D0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5191200A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095 Obrazovanje koje se ne može definirati po stupnju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78710B3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1.770.735,10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2398808A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2.293.918,00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C87FBFC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2.359.718,00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77DAC1D1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2.322.433,33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1E4A75E0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131,16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2998CB19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98,42</w:t>
            </w:r>
          </w:p>
        </w:tc>
      </w:tr>
      <w:tr w:rsidR="00F324F8" w:rsidRPr="0055075C" w14:paraId="6F284966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4FC0CB62" w14:textId="77777777" w:rsidR="00F324F8" w:rsidRPr="0055075C" w:rsidRDefault="00F324F8" w:rsidP="0055075C">
            <w:pPr>
              <w:jc w:val="lef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 Socijalna zaštita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247570E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14.098.011,19</w:t>
            </w: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14:paraId="75E36F80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17.104.060,00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31398347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16.909.500,00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066E055A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13.697.426,56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45CFF6E8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97,16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563FF85F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81,00</w:t>
            </w:r>
          </w:p>
        </w:tc>
      </w:tr>
    </w:tbl>
    <w:p w14:paraId="7794B5AD" w14:textId="77777777" w:rsidR="00F324F8" w:rsidRDefault="00F324F8" w:rsidP="001B433A">
      <w:pPr>
        <w:rPr>
          <w:b/>
          <w:bCs/>
          <w:lang w:val="hr-HR"/>
        </w:rPr>
        <w:sectPr w:rsidR="00F324F8" w:rsidSect="007C0F95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8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2"/>
        <w:gridCol w:w="1676"/>
        <w:gridCol w:w="1817"/>
        <w:gridCol w:w="1535"/>
        <w:gridCol w:w="1609"/>
        <w:gridCol w:w="993"/>
        <w:gridCol w:w="849"/>
      </w:tblGrid>
      <w:tr w:rsidR="00F324F8" w:rsidRPr="0055075C" w14:paraId="7FF9DA0E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1F0AB625" w14:textId="77777777" w:rsidR="00F324F8" w:rsidRPr="0055075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lastRenderedPageBreak/>
              <w:t>102 Starost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78FA6C80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3A215A25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C8C09CB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13608E1C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7A388815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65C98B82" w14:textId="384E5378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55075C" w14:paraId="1131CB41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2F2F5781" w14:textId="77777777" w:rsidR="00F324F8" w:rsidRPr="0055075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106 Stanovanje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463CB2A0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3.678.689,75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219D77E6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4.403.000,00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310D68E1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4.247.850,00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6A7D4DA9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3.621.124,71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64194900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98,44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39126176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85,25</w:t>
            </w:r>
          </w:p>
        </w:tc>
      </w:tr>
      <w:tr w:rsidR="00F324F8" w:rsidRPr="0055075C" w14:paraId="6B78B76D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3E4F38DB" w14:textId="77777777" w:rsidR="00F324F8" w:rsidRPr="0055075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107 Socijalna pomoć stanovništvu koje nije obuhvaćeno redovnim socijalnim programima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004504E7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887.964,31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72D9AF23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1.820.500,00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420CBC7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1.953.170,00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19364F1D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1.078.745,79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5385B964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121,49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4C261176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55,23</w:t>
            </w:r>
          </w:p>
        </w:tc>
      </w:tr>
      <w:tr w:rsidR="00F324F8" w:rsidRPr="0055075C" w14:paraId="7D2FDC7C" w14:textId="77777777" w:rsidTr="003E776C">
        <w:trPr>
          <w:trHeight w:val="20"/>
          <w:jc w:val="center"/>
        </w:trPr>
        <w:tc>
          <w:tcPr>
            <w:tcW w:w="1985" w:type="pct"/>
            <w:shd w:val="clear" w:color="auto" w:fill="auto"/>
            <w:vAlign w:val="bottom"/>
            <w:hideMark/>
          </w:tcPr>
          <w:p w14:paraId="1121CF74" w14:textId="77777777" w:rsidR="00F324F8" w:rsidRPr="0055075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109 Aktivnosti socijalne zaštite koje nisu drugdje svrstane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59205C8C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9.511.357,13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14:paraId="498B44AB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10.860.560,00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7ED63DD7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10.688.480,00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7C0F6C9E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8.977.556,06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14:paraId="76C6F1FD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94,39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493E7C35" w14:textId="77777777" w:rsidR="00F324F8" w:rsidRPr="0055075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55075C">
              <w:rPr>
                <w:b/>
                <w:bCs/>
                <w:sz w:val="20"/>
                <w:lang w:val="hr-HR"/>
              </w:rPr>
              <w:t>83,99</w:t>
            </w:r>
          </w:p>
        </w:tc>
      </w:tr>
    </w:tbl>
    <w:p w14:paraId="302A7C15" w14:textId="0C13FF6A" w:rsidR="00F324F8" w:rsidRPr="0046633F" w:rsidRDefault="00F324F8" w:rsidP="009D3532">
      <w:pPr>
        <w:pStyle w:val="Tijeloteksta"/>
        <w:rPr>
          <w:b w:val="0"/>
          <w:sz w:val="28"/>
          <w:szCs w:val="28"/>
          <w:lang w:val="hr-HR"/>
        </w:rPr>
      </w:pPr>
    </w:p>
    <w:p w14:paraId="68E6EEFE" w14:textId="77777777" w:rsidR="00F324F8" w:rsidRPr="0046633F" w:rsidRDefault="00F324F8" w:rsidP="009D3532">
      <w:pPr>
        <w:pStyle w:val="Tijeloteksta"/>
        <w:rPr>
          <w:b w:val="0"/>
          <w:sz w:val="28"/>
          <w:szCs w:val="28"/>
          <w:lang w:val="hr-HR"/>
        </w:rPr>
      </w:pPr>
    </w:p>
    <w:p w14:paraId="7E6B7D68" w14:textId="659880EC" w:rsidR="00F324F8" w:rsidRPr="007C0F95" w:rsidRDefault="00954A7A" w:rsidP="003E776C">
      <w:pPr>
        <w:pStyle w:val="Tijeloteksta"/>
        <w:suppressAutoHyphens w:val="0"/>
        <w:ind w:left="284"/>
        <w:rPr>
          <w:bCs/>
          <w:szCs w:val="24"/>
          <w:lang w:val="hr-HR"/>
        </w:rPr>
      </w:pPr>
      <w:r w:rsidRPr="007C0F95">
        <w:rPr>
          <w:bCs/>
          <w:szCs w:val="24"/>
          <w:lang w:val="hr-HR"/>
        </w:rPr>
        <w:t>B.</w:t>
      </w:r>
      <w:r w:rsidRPr="007C0F95">
        <w:rPr>
          <w:bCs/>
          <w:szCs w:val="24"/>
          <w:lang w:val="hr-HR"/>
        </w:rPr>
        <w:tab/>
      </w:r>
      <w:r w:rsidR="00F324F8" w:rsidRPr="007C0F95">
        <w:rPr>
          <w:bCs/>
          <w:szCs w:val="24"/>
          <w:lang w:val="hr-HR"/>
        </w:rPr>
        <w:t>Račun zaduživanja/financiranja</w:t>
      </w:r>
    </w:p>
    <w:p w14:paraId="7CB6F7A3" w14:textId="77777777" w:rsidR="00F324F8" w:rsidRPr="00954A7A" w:rsidRDefault="00F324F8" w:rsidP="003E776C">
      <w:pPr>
        <w:pStyle w:val="Tijeloteksta"/>
        <w:ind w:left="284"/>
        <w:rPr>
          <w:bCs/>
          <w:szCs w:val="24"/>
          <w:lang w:val="hr-HR"/>
        </w:rPr>
      </w:pPr>
    </w:p>
    <w:p w14:paraId="124727F8" w14:textId="77777777" w:rsidR="00F324F8" w:rsidRPr="00954A7A" w:rsidRDefault="00F324F8" w:rsidP="003E776C">
      <w:pPr>
        <w:pStyle w:val="Tijeloteksta"/>
        <w:ind w:left="284"/>
        <w:rPr>
          <w:bCs/>
          <w:szCs w:val="24"/>
          <w:lang w:val="hr-HR"/>
        </w:rPr>
      </w:pPr>
      <w:r w:rsidRPr="00954A7A">
        <w:rPr>
          <w:bCs/>
          <w:szCs w:val="24"/>
          <w:lang w:val="hr-HR"/>
        </w:rPr>
        <w:t>Račun financiranja prema ekonomskoj klasifikaciji</w:t>
      </w:r>
    </w:p>
    <w:p w14:paraId="4ED52365" w14:textId="77777777" w:rsidR="00F324F8" w:rsidRPr="00C160F7" w:rsidRDefault="00F324F8" w:rsidP="00A91168">
      <w:pPr>
        <w:pStyle w:val="Tijeloteksta"/>
        <w:rPr>
          <w:b w:val="0"/>
          <w:szCs w:val="24"/>
          <w:lang w:val="hr-HR"/>
        </w:rPr>
      </w:pPr>
    </w:p>
    <w:tbl>
      <w:tblPr>
        <w:tblW w:w="14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6"/>
        <w:gridCol w:w="1570"/>
        <w:gridCol w:w="1843"/>
        <w:gridCol w:w="1559"/>
        <w:gridCol w:w="1447"/>
        <w:gridCol w:w="992"/>
        <w:gridCol w:w="850"/>
      </w:tblGrid>
      <w:tr w:rsidR="00F324F8" w:rsidRPr="00954A7A" w14:paraId="0C9FDAE8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center"/>
            <w:hideMark/>
          </w:tcPr>
          <w:p w14:paraId="61BBAC69" w14:textId="77777777" w:rsidR="00F324F8" w:rsidRPr="00954A7A" w:rsidRDefault="00F324F8" w:rsidP="00954A7A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4" w:name="RANGE!A1:G28"/>
            <w:r w:rsidRPr="00954A7A">
              <w:rPr>
                <w:b/>
                <w:bCs/>
                <w:sz w:val="20"/>
                <w:lang w:val="hr-HR"/>
              </w:rPr>
              <w:t>Račun/Opis</w:t>
            </w:r>
            <w:bookmarkEnd w:id="4"/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77D2265C" w14:textId="77777777" w:rsidR="00F324F8" w:rsidRPr="00954A7A" w:rsidRDefault="00F324F8" w:rsidP="00954A7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Ostvarenje/</w:t>
            </w:r>
            <w:r w:rsidRPr="00954A7A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954A7A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4169F0B" w14:textId="77777777" w:rsidR="00F324F8" w:rsidRPr="00954A7A" w:rsidRDefault="00F324F8" w:rsidP="00954A7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954A7A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E03A26" w14:textId="77777777" w:rsidR="00F324F8" w:rsidRPr="00954A7A" w:rsidRDefault="00F324F8" w:rsidP="00954A7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954A7A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6F236C6A" w14:textId="77777777" w:rsidR="00F324F8" w:rsidRPr="00954A7A" w:rsidRDefault="00F324F8" w:rsidP="00954A7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Ostvarenje/</w:t>
            </w:r>
            <w:r w:rsidRPr="00954A7A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954A7A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030995" w14:textId="77777777" w:rsidR="00F324F8" w:rsidRPr="00954A7A" w:rsidRDefault="00F324F8" w:rsidP="00954A7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 xml:space="preserve">Indeks </w:t>
            </w:r>
            <w:r w:rsidRPr="00954A7A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937943" w14:textId="77777777" w:rsidR="00F324F8" w:rsidRPr="00954A7A" w:rsidRDefault="00F324F8" w:rsidP="00954A7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 xml:space="preserve">Indeks </w:t>
            </w:r>
            <w:r w:rsidRPr="00954A7A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F324F8" w:rsidRPr="00954A7A" w14:paraId="07C0701D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6B9DA868" w14:textId="77777777" w:rsidR="00F324F8" w:rsidRPr="00954A7A" w:rsidRDefault="00F324F8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B. RAČUN ZADUŽIVANJA FINANCIRANJA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1A528B7B" w14:textId="77777777" w:rsidR="00F324F8" w:rsidRPr="00954A7A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BD9E29" w14:textId="77777777" w:rsidR="00F324F8" w:rsidRPr="00954A7A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6978BD" w14:textId="77777777" w:rsidR="00F324F8" w:rsidRPr="00954A7A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D49CF97" w14:textId="77777777" w:rsidR="00F324F8" w:rsidRPr="00954A7A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ADA108" w14:textId="77777777" w:rsidR="00F324F8" w:rsidRPr="00954A7A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078D31" w14:textId="77777777" w:rsidR="00F324F8" w:rsidRPr="00954A7A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F324F8" w:rsidRPr="00954A7A" w14:paraId="1A5642B2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7C99BDCE" w14:textId="77777777" w:rsidR="00F324F8" w:rsidRPr="00954A7A" w:rsidRDefault="00F324F8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 xml:space="preserve">8 Primitci od financijske imovine i zaduživanja                                                        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31138DA9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59.982.444,15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2E4FC1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65.759.098,00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B68444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65.759.098,00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9FD06C8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49.527.067,71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FA1DF0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82,57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5B86FB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75,32</w:t>
            </w:r>
          </w:p>
        </w:tc>
      </w:tr>
      <w:tr w:rsidR="00F324F8" w:rsidRPr="00954A7A" w14:paraId="4545AF6A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7A4975A3" w14:textId="77777777" w:rsidR="00F324F8" w:rsidRPr="00954A7A" w:rsidRDefault="00F324F8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81 Primljeni povrati glavnica danih zajmova i depozita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6F32D949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570.700,73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C6B517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1DF8AA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ED96C46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1B7D18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9AB605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954A7A" w14:paraId="7CE90169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1D6747EE" w14:textId="77777777" w:rsidR="00F324F8" w:rsidRPr="00954A7A" w:rsidRDefault="00F324F8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815 Primitci (povrati) glavnice zajmova danih kreditnim i ostalim financijskim institucijama izvan javnog sektora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1E3F47CF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570.700,73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B29B93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074C43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2059BE8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3AC69B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E21267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954A7A" w14:paraId="4456B179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11E80D10" w14:textId="77777777" w:rsidR="00F324F8" w:rsidRPr="00954A7A" w:rsidRDefault="00F324F8" w:rsidP="00954A7A">
            <w:pPr>
              <w:jc w:val="lef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 xml:space="preserve">8153 Povrat zajmova danih tuzemnim kreditnim institucijama izvan javnog sektora                          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0E49D24B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570.700,73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15328E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414AF9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4E6270C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74C31C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6DFB84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</w:tr>
      <w:tr w:rsidR="00F324F8" w:rsidRPr="00954A7A" w14:paraId="0CB3249A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4CE3437A" w14:textId="77777777" w:rsidR="00F324F8" w:rsidRPr="00954A7A" w:rsidRDefault="00F324F8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 xml:space="preserve">83 Primitci od prodaje dionica i udjela u glavnici                                                      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45A074F7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B3F2CF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76C931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111160C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2.770,72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879B82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0,69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659934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954A7A" w14:paraId="0425B832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4F8FF113" w14:textId="77777777" w:rsidR="00F324F8" w:rsidRPr="00954A7A" w:rsidRDefault="00F324F8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 xml:space="preserve">832 Primitci od prodaje dionica i udjela u glavnici trgovačkih društava u javnom sektoru                 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60204A88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D81B12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936F4F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5220783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86EFF3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B0226E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954A7A" w14:paraId="6FFCD5B4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36180EA9" w14:textId="77777777" w:rsidR="00F324F8" w:rsidRPr="00954A7A" w:rsidRDefault="00F324F8" w:rsidP="00954A7A">
            <w:pPr>
              <w:jc w:val="lef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 xml:space="preserve">8321 Dionice i udjeli u glavnici trgovačkih društava u javnom sektoru                                    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53F74196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400.000,00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9BE950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528964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86D8750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ECD491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A3839C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</w:tr>
      <w:tr w:rsidR="00F324F8" w:rsidRPr="00954A7A" w14:paraId="2AD7D4CD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519F5905" w14:textId="77777777" w:rsidR="00F324F8" w:rsidRPr="00954A7A" w:rsidRDefault="00F324F8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 xml:space="preserve">834 Primitci od prodaje dionica i udjela u glavnici trgovačkih društava izvan javnog sektora             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6926EDC1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7BF642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A30017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B476273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2.770,72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98A56D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0F23A9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954A7A" w14:paraId="0A7F03CF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350B7E1C" w14:textId="77777777" w:rsidR="00F324F8" w:rsidRPr="00954A7A" w:rsidRDefault="00F324F8" w:rsidP="00954A7A">
            <w:pPr>
              <w:jc w:val="lef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 xml:space="preserve">8341 Dionice i udjeli u glavnici tuzemnih trgovačkih društava izvan javnog sektora                       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14F1D682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BF0701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7C79AB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D5479D4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2.770,72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D2724A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77442B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</w:tr>
      <w:tr w:rsidR="00F324F8" w:rsidRPr="00954A7A" w14:paraId="4E870DE9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45C1DC0A" w14:textId="77777777" w:rsidR="00F324F8" w:rsidRPr="00954A7A" w:rsidRDefault="00F324F8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 xml:space="preserve">84 Primitci od zaduživanja                                                                              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39233C2E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59.011.743,42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C894AB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65.759.098,00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FC2370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65.759.098,00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7E845D2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49.524.296,99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CB63BB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83,92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BDB9A1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75,31</w:t>
            </w:r>
          </w:p>
        </w:tc>
      </w:tr>
      <w:tr w:rsidR="00F324F8" w:rsidRPr="00954A7A" w14:paraId="0F5A0E6D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2E2D74DE" w14:textId="77777777" w:rsidR="00F324F8" w:rsidRPr="00954A7A" w:rsidRDefault="00F324F8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 xml:space="preserve">844 Primljeni krediti i zajmovi od kreditnih i ostalih financijskih institucija izvan javnog sektora    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20E93E98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59.011.743,42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130DCF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57.759.098,00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0587B5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57.759.098,00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433E580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40.940.389,96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F82290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69,38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52B797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70,88</w:t>
            </w:r>
          </w:p>
        </w:tc>
      </w:tr>
      <w:tr w:rsidR="00F324F8" w:rsidRPr="00954A7A" w14:paraId="5D8EB2A7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0CE814A9" w14:textId="77777777" w:rsidR="00F324F8" w:rsidRPr="00954A7A" w:rsidRDefault="00F324F8" w:rsidP="00954A7A">
            <w:pPr>
              <w:jc w:val="lef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 xml:space="preserve">8443 Primljeni krediti od tuzemnih kreditnih institucija izvan javnog sektora                            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3E6D5F8D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59.011.743,42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F77AFE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3622CA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8E161EC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40.940.389,96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765999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69,38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582BA1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70,88</w:t>
            </w:r>
          </w:p>
        </w:tc>
      </w:tr>
      <w:tr w:rsidR="00F324F8" w:rsidRPr="00954A7A" w14:paraId="060326D8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4668918D" w14:textId="77777777" w:rsidR="00F324F8" w:rsidRPr="00954A7A" w:rsidRDefault="00F324F8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 xml:space="preserve">847 Primljeni zajmovi od drugih razina vlasti                                                           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34A4A2BE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0428AB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8.000.000,00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98F333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8.000.000,00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BB6C584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8.583.907,03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C43891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BABD76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107,30</w:t>
            </w:r>
          </w:p>
        </w:tc>
      </w:tr>
      <w:tr w:rsidR="00F324F8" w:rsidRPr="00954A7A" w14:paraId="4E4CAD93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41F5F12E" w14:textId="77777777" w:rsidR="00F324F8" w:rsidRPr="00954A7A" w:rsidRDefault="00F324F8" w:rsidP="00954A7A">
            <w:pPr>
              <w:jc w:val="lef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 xml:space="preserve">8471 Primljeni zajmovi od državnog proračuna                                                             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13323AD8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082EBD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F5B9F7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2EC0024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8.583.907,03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CE1C87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292A68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107,30</w:t>
            </w:r>
          </w:p>
        </w:tc>
      </w:tr>
      <w:tr w:rsidR="00F324F8" w:rsidRPr="00954A7A" w14:paraId="7D1B5568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6EABB96A" w14:textId="77777777" w:rsidR="00F324F8" w:rsidRPr="00954A7A" w:rsidRDefault="00F324F8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 xml:space="preserve">5 Izdatci za financijsku imovinu i otplate zajmova                                                     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4CF50F9E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18.055.329,86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6500D4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30.764.000,00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DDBC73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30.764.000,00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E93764B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20.740.591,60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2E1874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114,87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6CE1B2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67,42</w:t>
            </w:r>
          </w:p>
        </w:tc>
      </w:tr>
    </w:tbl>
    <w:p w14:paraId="1CA87EA1" w14:textId="77777777" w:rsidR="00F324F8" w:rsidRDefault="00F324F8" w:rsidP="001B433A">
      <w:pPr>
        <w:rPr>
          <w:b/>
          <w:bCs/>
          <w:lang w:val="hr-HR"/>
        </w:rPr>
        <w:sectPr w:rsidR="00F324F8" w:rsidSect="007C0F95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14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6"/>
        <w:gridCol w:w="1570"/>
        <w:gridCol w:w="1843"/>
        <w:gridCol w:w="1559"/>
        <w:gridCol w:w="1447"/>
        <w:gridCol w:w="992"/>
        <w:gridCol w:w="850"/>
      </w:tblGrid>
      <w:tr w:rsidR="00F324F8" w:rsidRPr="00954A7A" w14:paraId="6857DF19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070EA61B" w14:textId="77777777" w:rsidR="00F324F8" w:rsidRPr="00954A7A" w:rsidRDefault="00F324F8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lastRenderedPageBreak/>
              <w:t>51 Izdatci za dane zajmove i depozite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58071573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CECD19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9EF645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75AAC20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8A3997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D03A42" w14:textId="59CB6F59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954A7A" w14:paraId="68625A49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0E16BC4B" w14:textId="77777777" w:rsidR="00F324F8" w:rsidRPr="00954A7A" w:rsidRDefault="00F324F8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 xml:space="preserve">512 Izdatci za dane zajmove neprofitnim organizacijama, građanima i kućanstvima                          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1942468A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98E5F1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B9FECD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C70FDC6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C48613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58452B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954A7A" w14:paraId="3E6A7280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202E904B" w14:textId="77777777" w:rsidR="00F324F8" w:rsidRPr="00954A7A" w:rsidRDefault="00F324F8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 xml:space="preserve">53 Izdatci za dionice i udjele u glavnici                                                               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356244B2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F22407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5CDF56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6F0A1F5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822B4A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C39650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954A7A" w14:paraId="7B32A3D7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14B76082" w14:textId="77777777" w:rsidR="00F324F8" w:rsidRPr="00954A7A" w:rsidRDefault="00F324F8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 xml:space="preserve">532 Dionice i udjeli u glavnici trgovačkih društava u javnom sektoru                                    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59FE240E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BA1C35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D8DF0A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DF16EE7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387FD1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8C3DFC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954A7A" w14:paraId="5193000A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60C47141" w14:textId="77777777" w:rsidR="00F324F8" w:rsidRPr="00954A7A" w:rsidRDefault="00F324F8" w:rsidP="00954A7A">
            <w:pPr>
              <w:jc w:val="lef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 xml:space="preserve">5321 Dionice i udjeli u glavnici trgovačkih društava u javnom sektoru                                    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6B39B815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57E5EE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1CAF4E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27E26FD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60.000,00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AAA814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FEDDE2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100,00</w:t>
            </w:r>
          </w:p>
        </w:tc>
      </w:tr>
      <w:tr w:rsidR="00F324F8" w:rsidRPr="00954A7A" w14:paraId="22B7EE6B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0F7570C7" w14:textId="77777777" w:rsidR="00F324F8" w:rsidRPr="00954A7A" w:rsidRDefault="00F324F8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 xml:space="preserve">54 Izdatci za otplatu glavnice primljenih kredita i zajmova                                             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27744069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18.055.329,86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D7C5E0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30.703.000,00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CEF206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30.703.000,00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727AD3E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20.680.591,60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2DEDED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114,54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0D8518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67,36</w:t>
            </w:r>
          </w:p>
        </w:tc>
      </w:tr>
      <w:tr w:rsidR="00F324F8" w:rsidRPr="00954A7A" w14:paraId="58FB4A61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05424CBA" w14:textId="77777777" w:rsidR="00F324F8" w:rsidRPr="00954A7A" w:rsidRDefault="00F324F8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544 Otplata glavnice primljenih kredita i zajmova od kreditnih i ostalih financijskih institucija izvan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5B86247B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18.027.632,27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326344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30.673.000,00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1706B6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30.673.000,00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A695A3E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20.651.091,29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B7EC78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114,55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F77975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67,33</w:t>
            </w:r>
          </w:p>
        </w:tc>
      </w:tr>
      <w:tr w:rsidR="00F324F8" w:rsidRPr="00954A7A" w14:paraId="049FA7BF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3B615304" w14:textId="77777777" w:rsidR="00F324F8" w:rsidRPr="00954A7A" w:rsidRDefault="00F324F8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1FBA89E3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18.027.632,27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487D3D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30.673.000,00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F97AB5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30.673.000,00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AE53AA9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20.651.091,29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08351E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114,55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EAA3EE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67,33</w:t>
            </w:r>
          </w:p>
        </w:tc>
      </w:tr>
      <w:tr w:rsidR="00F324F8" w:rsidRPr="00954A7A" w14:paraId="36973E9E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7BF30C65" w14:textId="77777777" w:rsidR="00F324F8" w:rsidRPr="00954A7A" w:rsidRDefault="00F324F8" w:rsidP="00954A7A">
            <w:pPr>
              <w:jc w:val="lef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 xml:space="preserve">5443 Otplata glavnice primljenih kredita od tuzemnih kreditnih institucija izvan javnog sektora          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362F7FDE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18.027.632,27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49472E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3CA041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DDCB0B5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20.651.091,29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73FA74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114,55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5C00CA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67,33</w:t>
            </w:r>
          </w:p>
        </w:tc>
      </w:tr>
      <w:tr w:rsidR="00F324F8" w:rsidRPr="00954A7A" w14:paraId="7D69F67B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634A0957" w14:textId="77777777" w:rsidR="00F324F8" w:rsidRPr="00954A7A" w:rsidRDefault="00F324F8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 xml:space="preserve">545 Otplata glavnice primljenih zajmova od trgovačkih društava i obrtnika izvan javnog sektora          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2A55358F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27.697,59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F47875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BDDB40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090E950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29.500,31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536B57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106,51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49DB2D" w14:textId="77777777" w:rsidR="00F324F8" w:rsidRPr="00954A7A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954A7A">
              <w:rPr>
                <w:b/>
                <w:bCs/>
                <w:sz w:val="20"/>
                <w:lang w:val="hr-HR"/>
              </w:rPr>
              <w:t>98,33</w:t>
            </w:r>
          </w:p>
        </w:tc>
      </w:tr>
      <w:tr w:rsidR="00F324F8" w:rsidRPr="00954A7A" w14:paraId="72B150E4" w14:textId="77777777" w:rsidTr="003E776C">
        <w:trPr>
          <w:trHeight w:val="20"/>
          <w:jc w:val="center"/>
        </w:trPr>
        <w:tc>
          <w:tcPr>
            <w:tcW w:w="5796" w:type="dxa"/>
            <w:shd w:val="clear" w:color="auto" w:fill="auto"/>
            <w:vAlign w:val="bottom"/>
            <w:hideMark/>
          </w:tcPr>
          <w:p w14:paraId="6521C22B" w14:textId="77777777" w:rsidR="00F324F8" w:rsidRPr="00954A7A" w:rsidRDefault="00F324F8" w:rsidP="00954A7A">
            <w:pPr>
              <w:jc w:val="lef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 xml:space="preserve">5453 Otplata glavnice primljenih zajmova od tuzemnih trgovačkih društava izvan javnog sektora            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14:paraId="5B22E4A1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27.697,59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A9DBBD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5FC709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C639B41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29.500,31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47F789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106,51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F02467" w14:textId="77777777" w:rsidR="00F324F8" w:rsidRPr="00954A7A" w:rsidRDefault="00F324F8" w:rsidP="001B433A">
            <w:pPr>
              <w:jc w:val="right"/>
              <w:rPr>
                <w:sz w:val="20"/>
                <w:lang w:val="hr-HR"/>
              </w:rPr>
            </w:pPr>
            <w:r w:rsidRPr="00954A7A">
              <w:rPr>
                <w:sz w:val="20"/>
                <w:lang w:val="hr-HR"/>
              </w:rPr>
              <w:t> </w:t>
            </w:r>
          </w:p>
        </w:tc>
      </w:tr>
    </w:tbl>
    <w:p w14:paraId="177933FD" w14:textId="4668D55F" w:rsidR="00F324F8" w:rsidRPr="0046633F" w:rsidRDefault="00F324F8" w:rsidP="00A91168">
      <w:pPr>
        <w:pStyle w:val="Tijeloteksta"/>
        <w:rPr>
          <w:b w:val="0"/>
          <w:sz w:val="28"/>
          <w:szCs w:val="28"/>
          <w:lang w:val="hr-HR"/>
        </w:rPr>
      </w:pPr>
    </w:p>
    <w:p w14:paraId="1FCC3FD0" w14:textId="77777777" w:rsidR="00F324F8" w:rsidRPr="0046633F" w:rsidRDefault="00F324F8" w:rsidP="00A91168">
      <w:pPr>
        <w:pStyle w:val="Tijeloteksta"/>
        <w:rPr>
          <w:b w:val="0"/>
          <w:sz w:val="28"/>
          <w:szCs w:val="28"/>
          <w:lang w:val="hr-HR"/>
        </w:rPr>
      </w:pPr>
    </w:p>
    <w:p w14:paraId="79B8CC4D" w14:textId="77777777" w:rsidR="00F324F8" w:rsidRPr="0046633F" w:rsidRDefault="00F324F8" w:rsidP="00A91168">
      <w:pPr>
        <w:pStyle w:val="Tijeloteksta"/>
        <w:rPr>
          <w:b w:val="0"/>
          <w:sz w:val="28"/>
          <w:szCs w:val="28"/>
          <w:lang w:val="hr-HR"/>
        </w:rPr>
      </w:pPr>
    </w:p>
    <w:p w14:paraId="41829996" w14:textId="77777777" w:rsidR="00F324F8" w:rsidRPr="0046633F" w:rsidRDefault="00F324F8" w:rsidP="00A91168">
      <w:pPr>
        <w:pStyle w:val="Tijeloteksta"/>
        <w:rPr>
          <w:b w:val="0"/>
          <w:sz w:val="28"/>
          <w:szCs w:val="28"/>
          <w:lang w:val="hr-HR"/>
        </w:rPr>
      </w:pPr>
    </w:p>
    <w:p w14:paraId="4A4AF3D2" w14:textId="77777777" w:rsidR="00F324F8" w:rsidRPr="0046633F" w:rsidRDefault="00F324F8" w:rsidP="00A91168">
      <w:pPr>
        <w:pStyle w:val="Tijeloteksta"/>
        <w:rPr>
          <w:b w:val="0"/>
          <w:sz w:val="28"/>
          <w:szCs w:val="28"/>
          <w:lang w:val="hr-HR"/>
        </w:rPr>
      </w:pPr>
    </w:p>
    <w:p w14:paraId="3878A172" w14:textId="77777777" w:rsidR="00F324F8" w:rsidRPr="0046633F" w:rsidRDefault="00F324F8" w:rsidP="00A91168">
      <w:pPr>
        <w:pStyle w:val="Tijeloteksta"/>
        <w:rPr>
          <w:b w:val="0"/>
          <w:sz w:val="28"/>
          <w:szCs w:val="28"/>
          <w:lang w:val="hr-HR"/>
        </w:rPr>
      </w:pPr>
    </w:p>
    <w:p w14:paraId="06D66A4F" w14:textId="77777777" w:rsidR="00F324F8" w:rsidRPr="0046633F" w:rsidRDefault="00F324F8" w:rsidP="00A91168">
      <w:pPr>
        <w:pStyle w:val="Tijeloteksta"/>
        <w:rPr>
          <w:b w:val="0"/>
          <w:sz w:val="28"/>
          <w:szCs w:val="28"/>
          <w:lang w:val="hr-HR"/>
        </w:rPr>
      </w:pPr>
    </w:p>
    <w:p w14:paraId="6AB90EA5" w14:textId="77777777" w:rsidR="00F324F8" w:rsidRPr="0046633F" w:rsidRDefault="00F324F8" w:rsidP="00A91168">
      <w:pPr>
        <w:pStyle w:val="Tijeloteksta"/>
        <w:rPr>
          <w:b w:val="0"/>
          <w:sz w:val="28"/>
          <w:szCs w:val="28"/>
          <w:lang w:val="hr-HR"/>
        </w:rPr>
      </w:pPr>
    </w:p>
    <w:p w14:paraId="5873C7C0" w14:textId="77777777" w:rsidR="00F324F8" w:rsidRPr="0046633F" w:rsidRDefault="00F324F8" w:rsidP="00A91168">
      <w:pPr>
        <w:pStyle w:val="Tijeloteksta"/>
        <w:rPr>
          <w:b w:val="0"/>
          <w:sz w:val="28"/>
          <w:szCs w:val="28"/>
          <w:lang w:val="hr-HR"/>
        </w:rPr>
        <w:sectPr w:rsidR="00F324F8" w:rsidRPr="0046633F" w:rsidSect="007C0F95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14:paraId="6CC2FB98" w14:textId="77777777" w:rsidR="00F324F8" w:rsidRPr="007C0F95" w:rsidRDefault="00F324F8" w:rsidP="00A91168">
      <w:pPr>
        <w:pStyle w:val="Tijeloteksta"/>
        <w:rPr>
          <w:bCs/>
          <w:szCs w:val="24"/>
          <w:lang w:val="hr-HR"/>
        </w:rPr>
      </w:pPr>
      <w:r w:rsidRPr="007C0F95">
        <w:rPr>
          <w:bCs/>
          <w:szCs w:val="24"/>
          <w:lang w:val="hr-HR"/>
        </w:rPr>
        <w:lastRenderedPageBreak/>
        <w:t>Analitički prikaz ostvarenih primitaka i izvršenih izdataka po svakom pojedinačnom zajmu, kreditu i vrijednosnom papiru</w:t>
      </w:r>
    </w:p>
    <w:p w14:paraId="0F3AF72C" w14:textId="77777777" w:rsidR="00F324F8" w:rsidRPr="00E56511" w:rsidRDefault="00F324F8" w:rsidP="00A91168">
      <w:pPr>
        <w:pStyle w:val="Tijeloteksta"/>
        <w:rPr>
          <w:b w:val="0"/>
          <w:szCs w:val="24"/>
          <w:lang w:val="hr-HR"/>
        </w:rPr>
      </w:pPr>
    </w:p>
    <w:tbl>
      <w:tblPr>
        <w:tblW w:w="48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4133"/>
        <w:gridCol w:w="1435"/>
        <w:gridCol w:w="1524"/>
        <w:gridCol w:w="971"/>
      </w:tblGrid>
      <w:tr w:rsidR="00F324F8" w:rsidRPr="002323CC" w14:paraId="14100D6F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64291DB0" w14:textId="77777777" w:rsidR="00F324F8" w:rsidRPr="002323CC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Račun iz računskog plana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1864C673" w14:textId="77777777" w:rsidR="00F324F8" w:rsidRPr="002323CC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VRSTA PRIHODA / PRIMITAKA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6D1DF7A0" w14:textId="77777777" w:rsidR="00F324F8" w:rsidRPr="002323CC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Ostvarenje/</w:t>
            </w:r>
            <w:r w:rsidRPr="002323CC">
              <w:rPr>
                <w:b/>
                <w:bCs/>
                <w:sz w:val="20"/>
                <w:lang w:val="hr-HR"/>
              </w:rPr>
              <w:br/>
              <w:t>Izvršenje 2019.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31B1AAC3" w14:textId="77777777" w:rsidR="00F324F8" w:rsidRPr="002323CC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Ostvarenje/</w:t>
            </w:r>
            <w:r w:rsidRPr="002323CC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</w:p>
          <w:p w14:paraId="07F0DB93" w14:textId="77777777" w:rsidR="00F324F8" w:rsidRPr="002323CC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2020.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3E245CFC" w14:textId="77777777" w:rsidR="00F324F8" w:rsidRPr="002323CC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Indeks (4/3)</w:t>
            </w:r>
          </w:p>
        </w:tc>
      </w:tr>
      <w:tr w:rsidR="00F324F8" w:rsidRPr="002323CC" w14:paraId="63D3EB41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46E025A7" w14:textId="77777777" w:rsidR="00F324F8" w:rsidRPr="002323CC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201158B4" w14:textId="77777777" w:rsidR="00F324F8" w:rsidRPr="002323CC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5484AD7B" w14:textId="77777777" w:rsidR="00F324F8" w:rsidRPr="002323CC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01003B74" w14:textId="77777777" w:rsidR="00F324F8" w:rsidRPr="002323CC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00F5769C" w14:textId="77777777" w:rsidR="00F324F8" w:rsidRPr="002323CC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5</w:t>
            </w:r>
          </w:p>
        </w:tc>
      </w:tr>
      <w:tr w:rsidR="00F324F8" w:rsidRPr="002323CC" w14:paraId="62932D2D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53F504DF" w14:textId="77777777" w:rsidR="00F324F8" w:rsidRPr="002323C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 xml:space="preserve">  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79C8D1F3" w14:textId="77777777" w:rsidR="00F324F8" w:rsidRPr="002323C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SVEUKUPNO PRIMITCI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282B498B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59.982.444,15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1FB1337D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49.527.067,71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6C10FBA7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82,57</w:t>
            </w:r>
          </w:p>
        </w:tc>
      </w:tr>
      <w:tr w:rsidR="00F324F8" w:rsidRPr="002323CC" w14:paraId="0A1915E8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43390CC3" w14:textId="77777777" w:rsidR="00F324F8" w:rsidRPr="002323C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8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7EAB6084" w14:textId="77777777" w:rsidR="00F324F8" w:rsidRPr="002323CC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Primitci od financijske imovine i zaduživanja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0FA29354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59.982.444,15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6AFABC3A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49.527.067,71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3013FE8C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82,57</w:t>
            </w:r>
          </w:p>
        </w:tc>
      </w:tr>
      <w:tr w:rsidR="00F324F8" w:rsidRPr="002323CC" w14:paraId="4F135A0B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7F6A1EF9" w14:textId="77777777" w:rsidR="00F324F8" w:rsidRPr="002323C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81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2533316B" w14:textId="77777777" w:rsidR="00F324F8" w:rsidRPr="002323CC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Primljeni povrati glavnica danih zajmova i depozita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37FB8C32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570.700,73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483E2817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1394D09A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2323CC" w14:paraId="6AB09732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34723761" w14:textId="77777777" w:rsidR="00F324F8" w:rsidRPr="002323C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815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1CC366D9" w14:textId="77777777" w:rsidR="00F324F8" w:rsidRPr="002323CC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Primitci (povrati) glavnice zajmova danih kreditnim i ostalim financijskim institucijama izvan javnog sektora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0F4D47CF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570.700,73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22C893C9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03DA59B8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2323CC" w14:paraId="2D698AC2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13A55194" w14:textId="77777777" w:rsidR="00F324F8" w:rsidRPr="002323C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8153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48374A45" w14:textId="77777777" w:rsidR="00F324F8" w:rsidRPr="002323CC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Povrat zajmova danih tuzemnim kreditnim institucijama izvan javnog sektora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0C29190E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570.700,73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1FB2D55A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2AAF9811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2323CC" w14:paraId="23C5CEF1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44FD125D" w14:textId="77777777" w:rsidR="00F324F8" w:rsidRPr="002323CC" w:rsidRDefault="00F324F8" w:rsidP="001B433A">
            <w:pPr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81532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3BB6441D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Povrat zajmova danih tuzemnim kreditnim institucijama izvan javnog sektora-povrat depozita (Poduzetnik, Poduzetnik II, Gruda snijega)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5A5FED91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570.700,73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2D29B622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343D03C1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</w:tr>
      <w:tr w:rsidR="00F324F8" w:rsidRPr="002323CC" w14:paraId="46E01F98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76A0C67E" w14:textId="77777777" w:rsidR="00F324F8" w:rsidRPr="002323C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83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10EBD2E7" w14:textId="77777777" w:rsidR="00F324F8" w:rsidRPr="002323CC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Primitci od prodaje dionica i udjela u glavnici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42069699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11CC4BA5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2.770,72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657EA72C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2323CC" w14:paraId="1A3566BC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1F28F78B" w14:textId="77777777" w:rsidR="00F324F8" w:rsidRPr="002323C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832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01AD4380" w14:textId="77777777" w:rsidR="00F324F8" w:rsidRPr="002323CC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Primitci od prodaje dionica i udjela u glavnici trgovačkih društava u javnom sektoru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6F033B39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6A03DC9D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31335AF6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2323CC" w14:paraId="27619953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0DB30C32" w14:textId="77777777" w:rsidR="00F324F8" w:rsidRPr="002323C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8321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28E7A219" w14:textId="77777777" w:rsidR="00F324F8" w:rsidRPr="002323CC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Dionice i udjeli u glavnici trgovačkih društava u javnom sektoru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59425AF1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61A7C2CA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7BE8A728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2323CC" w14:paraId="1230F9C8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6643DF4A" w14:textId="77777777" w:rsidR="00F324F8" w:rsidRPr="002323C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83212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54DA076D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Dionice i udjeli u glavnici trgovačkih društava u javnom sektoru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4B5BCFDE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400.000,00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1C424760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35B8EB8B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</w:tr>
      <w:tr w:rsidR="00F324F8" w:rsidRPr="002323CC" w14:paraId="46F94D55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7BEB2FAA" w14:textId="77777777" w:rsidR="00F324F8" w:rsidRPr="002323C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834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08908DF0" w14:textId="77777777" w:rsidR="00F324F8" w:rsidRPr="002323CC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Primitci od prodaje dionica i udjela u glavnici trgovačkih društava izvan javnog sektora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2CA1E95C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5A823899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2.770,72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50C23F0A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2323CC" w14:paraId="0DAC8CB5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65188287" w14:textId="77777777" w:rsidR="00F324F8" w:rsidRPr="002323C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8341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78546E46" w14:textId="77777777" w:rsidR="00F324F8" w:rsidRPr="002323CC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Dionice i udjeli u glavnici tuzemnih trgovačkih društava izvan javnog sektora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5A176F96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5020A695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2.770,72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0FA37AD9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2323CC" w14:paraId="63AFD5E7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2F9EC63C" w14:textId="77777777" w:rsidR="00F324F8" w:rsidRPr="002323CC" w:rsidRDefault="00F324F8" w:rsidP="001B433A">
            <w:pPr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83412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7927B466" w14:textId="77777777" w:rsidR="00F324F8" w:rsidRPr="002323CC" w:rsidRDefault="00F324F8" w:rsidP="000A30A9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Dionice i udjeli u glavnici tuzemnih trgovačkih društava izvan javnog sektora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0340ADA3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6351EE00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2.770,72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59246126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</w:tr>
      <w:tr w:rsidR="00F324F8" w:rsidRPr="002323CC" w14:paraId="14AE379C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6BADFCB8" w14:textId="77777777" w:rsidR="00F324F8" w:rsidRPr="002323C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84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0CC51E13" w14:textId="77777777" w:rsidR="00F324F8" w:rsidRPr="002323CC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Primitci od zaduživanja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011F82DE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59.011.743,42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30EC2876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49.524.296,99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6ED8F7FA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83,92</w:t>
            </w:r>
          </w:p>
        </w:tc>
      </w:tr>
      <w:tr w:rsidR="00F324F8" w:rsidRPr="002323CC" w14:paraId="7AEE7832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7A980840" w14:textId="77777777" w:rsidR="00F324F8" w:rsidRPr="002323C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844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35818260" w14:textId="77777777" w:rsidR="00F324F8" w:rsidRPr="002323CC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Primljeni krediti i zajmovi od kreditnih i ostalih financijskih institucija izvan javnog sektora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447371EB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59.011.743,42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1BE6246F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40.940.389,96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6710648E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69,38</w:t>
            </w:r>
          </w:p>
        </w:tc>
      </w:tr>
      <w:tr w:rsidR="00F324F8" w:rsidRPr="002323CC" w14:paraId="1AC6ACFA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2986037C" w14:textId="77777777" w:rsidR="00F324F8" w:rsidRPr="002323C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8443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1540867D" w14:textId="77777777" w:rsidR="00F324F8" w:rsidRPr="002323CC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Primljeni krediti od tuzemnih kreditnih institucija izvan javnog sektora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6774261A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59.011.743,42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6DE6923A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40.940.389,96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4184B2A8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69,38</w:t>
            </w:r>
          </w:p>
        </w:tc>
      </w:tr>
      <w:tr w:rsidR="00F324F8" w:rsidRPr="002323CC" w14:paraId="509375FE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52E6B368" w14:textId="77777777" w:rsidR="00F324F8" w:rsidRPr="002323CC" w:rsidRDefault="00F324F8" w:rsidP="001B433A">
            <w:pPr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84431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777D8CA5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Kratkoročni kredit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26899D6A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10.000.000,00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0868AE93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32FDE052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</w:tr>
      <w:tr w:rsidR="00F324F8" w:rsidRPr="002323CC" w14:paraId="6F9EEAA3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442260B3" w14:textId="77777777" w:rsidR="00F324F8" w:rsidRPr="002323CC" w:rsidRDefault="00F324F8" w:rsidP="001B433A">
            <w:pPr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84432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75E47B2E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Dugoročno zaduživanje u 2017.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595690D7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883.289,38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68FF6F21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2A573BD4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</w:tr>
      <w:tr w:rsidR="00F324F8" w:rsidRPr="002323CC" w14:paraId="0C4B8A0A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3E9C5904" w14:textId="77777777" w:rsidR="00F324F8" w:rsidRPr="002323CC" w:rsidRDefault="00F324F8" w:rsidP="001B433A">
            <w:pPr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84432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0F0FB437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Dugoročno zaduživanje u 2018.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68815993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32.054.923,54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45565410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2.988.388,70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1BE3C6BA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9,32</w:t>
            </w:r>
          </w:p>
        </w:tc>
      </w:tr>
      <w:tr w:rsidR="00F324F8" w:rsidRPr="002323CC" w14:paraId="0502751B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48FB6B83" w14:textId="77777777" w:rsidR="00F324F8" w:rsidRPr="002323CC" w:rsidRDefault="00F324F8" w:rsidP="001B433A">
            <w:pPr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84432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70585E2C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 xml:space="preserve">Dugoročno zaduživanje u 2018.       </w:t>
            </w:r>
            <w:r w:rsidRPr="002323CC">
              <w:rPr>
                <w:sz w:val="20"/>
                <w:lang w:val="hr-HR"/>
              </w:rPr>
              <w:br/>
              <w:t>(sufinanciranje EU projekata)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0921B92C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8.161.482,44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6DC971C6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641E99E3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</w:tr>
      <w:tr w:rsidR="00F324F8" w:rsidRPr="002323CC" w14:paraId="4037AE92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4A5345E7" w14:textId="77777777" w:rsidR="00F324F8" w:rsidRPr="002323CC" w:rsidRDefault="00F324F8" w:rsidP="001B433A">
            <w:pPr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84432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77AD987D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Zaduživanje 2019.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59BFF0FD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7.912.048,06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338D043C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8.323.654,90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43E841F8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105,20</w:t>
            </w:r>
          </w:p>
        </w:tc>
      </w:tr>
      <w:tr w:rsidR="00F324F8" w:rsidRPr="002323CC" w14:paraId="117C5F7B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3330EAF6" w14:textId="77777777" w:rsidR="00F324F8" w:rsidRPr="002323CC" w:rsidRDefault="00F324F8" w:rsidP="001B433A">
            <w:pPr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84432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76B2A3A0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 xml:space="preserve">Zaduživanje 2019. (IZ </w:t>
            </w:r>
            <w:proofErr w:type="spellStart"/>
            <w:r w:rsidRPr="002323CC">
              <w:rPr>
                <w:sz w:val="20"/>
                <w:lang w:val="hr-HR"/>
              </w:rPr>
              <w:t>Nemetin</w:t>
            </w:r>
            <w:proofErr w:type="spellEnd"/>
            <w:r w:rsidRPr="002323CC">
              <w:rPr>
                <w:sz w:val="20"/>
                <w:lang w:val="hr-HR"/>
              </w:rPr>
              <w:t>)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3E3C1D2C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2337F821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10.000.000,00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3536C6FB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</w:tr>
      <w:tr w:rsidR="00F324F8" w:rsidRPr="002323CC" w14:paraId="267E4A59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6B67B26B" w14:textId="77777777" w:rsidR="00F324F8" w:rsidRPr="002323CC" w:rsidRDefault="00F324F8" w:rsidP="001B433A">
            <w:pPr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84432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0434B0AE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Zaduživanje 2019. (HBOR)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746AB5C9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3CCCD129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3.489.850,00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1880F687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</w:tr>
      <w:tr w:rsidR="00F324F8" w:rsidRPr="002323CC" w14:paraId="465A36A5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55F6FFBD" w14:textId="77777777" w:rsidR="00F324F8" w:rsidRPr="002323CC" w:rsidRDefault="00F324F8" w:rsidP="001B433A">
            <w:pPr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84432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7FBDD378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Zaduživanje 2020.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30668C52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6921E4A7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13.664.176,82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544DC3B7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</w:tr>
      <w:tr w:rsidR="00F324F8" w:rsidRPr="002323CC" w14:paraId="57751954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0DEF38C1" w14:textId="77777777" w:rsidR="00F324F8" w:rsidRPr="002323CC" w:rsidRDefault="00F324F8" w:rsidP="001B433A">
            <w:pPr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84432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2D60EB4D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Zaduživanje 2020. (33.000.000 kn)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7A2FC2BC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154E975E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2.474.319,54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0311A860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</w:tr>
      <w:tr w:rsidR="00F324F8" w:rsidRPr="002323CC" w14:paraId="1B949344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42599D09" w14:textId="77777777" w:rsidR="00F324F8" w:rsidRPr="002323C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847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02EA33DF" w14:textId="77777777" w:rsidR="00F324F8" w:rsidRPr="002323CC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Primljeni zajmovi od drugih razina vlasti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6DD49E11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10C0EAE4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8.583.907,03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53FFE8D8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2323CC" w14:paraId="4620A70A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2DE267A7" w14:textId="77777777" w:rsidR="00F324F8" w:rsidRPr="002323C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8471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61AF443D" w14:textId="77777777" w:rsidR="00F324F8" w:rsidRPr="002323CC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Primljeni zajmovi od državnog proračuna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1BD9B872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0A85B08E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8.583.907,03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45D2E179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2323CC" w14:paraId="3AF0EF90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6DB4FA6E" w14:textId="77777777" w:rsidR="00F324F8" w:rsidRPr="002323CC" w:rsidRDefault="00F324F8" w:rsidP="001B433A">
            <w:pPr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84711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52F838F5" w14:textId="77777777" w:rsidR="00F324F8" w:rsidRPr="002323CC" w:rsidRDefault="00F324F8" w:rsidP="000A30A9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Primljeni zajmovi od državnog proračuna - kratkoročni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17ADF788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07FDDECC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8.583.907,03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3158E90A" w14:textId="77777777" w:rsidR="00F324F8" w:rsidRPr="002323CC" w:rsidRDefault="00F324F8" w:rsidP="001B433A">
            <w:pPr>
              <w:jc w:val="right"/>
              <w:rPr>
                <w:sz w:val="20"/>
                <w:lang w:val="hr-HR"/>
              </w:rPr>
            </w:pPr>
            <w:r w:rsidRPr="002323CC">
              <w:rPr>
                <w:sz w:val="20"/>
                <w:lang w:val="hr-HR"/>
              </w:rPr>
              <w:t>0,00</w:t>
            </w:r>
          </w:p>
        </w:tc>
      </w:tr>
      <w:tr w:rsidR="00F324F8" w:rsidRPr="002323CC" w14:paraId="2FD9D367" w14:textId="77777777" w:rsidTr="007A6331">
        <w:trPr>
          <w:trHeight w:val="20"/>
        </w:trPr>
        <w:tc>
          <w:tcPr>
            <w:tcW w:w="656" w:type="pct"/>
            <w:shd w:val="clear" w:color="auto" w:fill="auto"/>
            <w:vAlign w:val="center"/>
            <w:hideMark/>
          </w:tcPr>
          <w:p w14:paraId="4823335D" w14:textId="77777777" w:rsidR="00F324F8" w:rsidRPr="002323C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 xml:space="preserve">  </w:t>
            </w:r>
          </w:p>
        </w:tc>
        <w:tc>
          <w:tcPr>
            <w:tcW w:w="2227" w:type="pct"/>
            <w:shd w:val="clear" w:color="auto" w:fill="auto"/>
            <w:vAlign w:val="center"/>
            <w:hideMark/>
          </w:tcPr>
          <w:p w14:paraId="09765EA4" w14:textId="77777777" w:rsidR="00F324F8" w:rsidRPr="002323CC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SVEUKUPNO IZDATCI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1D19639E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18.055.329,83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720F540D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20.740.591,60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511864A4" w14:textId="77777777" w:rsidR="00F324F8" w:rsidRPr="002323CC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323CC">
              <w:rPr>
                <w:b/>
                <w:bCs/>
                <w:sz w:val="20"/>
                <w:lang w:val="hr-HR"/>
              </w:rPr>
              <w:t>114,87</w:t>
            </w:r>
          </w:p>
        </w:tc>
      </w:tr>
    </w:tbl>
    <w:p w14:paraId="528FD881" w14:textId="77777777" w:rsidR="00F324F8" w:rsidRDefault="00F324F8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4152"/>
        <w:gridCol w:w="1593"/>
        <w:gridCol w:w="1593"/>
        <w:gridCol w:w="998"/>
      </w:tblGrid>
      <w:tr w:rsidR="00F324F8" w:rsidRPr="00141B48" w14:paraId="1EF8777E" w14:textId="77777777" w:rsidTr="00E56511">
        <w:trPr>
          <w:trHeight w:val="20"/>
        </w:trPr>
        <w:tc>
          <w:tcPr>
            <w:tcW w:w="671" w:type="pct"/>
            <w:shd w:val="clear" w:color="auto" w:fill="auto"/>
            <w:vAlign w:val="center"/>
            <w:hideMark/>
          </w:tcPr>
          <w:p w14:paraId="7371AEA4" w14:textId="77777777" w:rsidR="00F324F8" w:rsidRPr="00141B48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lastRenderedPageBreak/>
              <w:t>5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14:paraId="6B45CB5A" w14:textId="77777777" w:rsidR="00F324F8" w:rsidRPr="00141B48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Izdatci za financijsku imovinu i otplate zajmova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6F972C9C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18.055.329,83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159752B0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20.740.591,60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694BE0B5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114,87</w:t>
            </w:r>
          </w:p>
        </w:tc>
      </w:tr>
      <w:tr w:rsidR="00F324F8" w:rsidRPr="00141B48" w14:paraId="7C2EC5B7" w14:textId="77777777" w:rsidTr="00E56511">
        <w:trPr>
          <w:trHeight w:val="20"/>
        </w:trPr>
        <w:tc>
          <w:tcPr>
            <w:tcW w:w="671" w:type="pct"/>
            <w:shd w:val="clear" w:color="auto" w:fill="auto"/>
            <w:vAlign w:val="center"/>
            <w:hideMark/>
          </w:tcPr>
          <w:p w14:paraId="3D0CDA4A" w14:textId="77777777" w:rsidR="00F324F8" w:rsidRPr="00141B48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53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14:paraId="311F2798" w14:textId="77777777" w:rsidR="00F324F8" w:rsidRPr="00141B48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Izdatci za dionice i udjele u glavnici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133EBC7A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68D14805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3FC4CE65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141B48" w14:paraId="446D6844" w14:textId="77777777" w:rsidTr="00E56511">
        <w:trPr>
          <w:trHeight w:val="20"/>
        </w:trPr>
        <w:tc>
          <w:tcPr>
            <w:tcW w:w="671" w:type="pct"/>
            <w:shd w:val="clear" w:color="auto" w:fill="auto"/>
            <w:vAlign w:val="center"/>
            <w:hideMark/>
          </w:tcPr>
          <w:p w14:paraId="2963F332" w14:textId="77777777" w:rsidR="00F324F8" w:rsidRPr="00141B48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532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14:paraId="7A75866C" w14:textId="77777777" w:rsidR="00F324F8" w:rsidRPr="00141B48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Dionice i udjeli u glavnici trgovačkih društava u javnom sektoru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09B2E575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2F1975AC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7EC41BDA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141B48" w14:paraId="0A03E3A1" w14:textId="77777777" w:rsidTr="00E56511">
        <w:trPr>
          <w:trHeight w:val="20"/>
        </w:trPr>
        <w:tc>
          <w:tcPr>
            <w:tcW w:w="671" w:type="pct"/>
            <w:shd w:val="clear" w:color="auto" w:fill="auto"/>
            <w:vAlign w:val="center"/>
            <w:hideMark/>
          </w:tcPr>
          <w:p w14:paraId="3445CC19" w14:textId="77777777" w:rsidR="00F324F8" w:rsidRPr="00141B48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5321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14:paraId="74B3BB49" w14:textId="77777777" w:rsidR="00F324F8" w:rsidRPr="00141B48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Dionice i udjeli u glavnici trgovačkih društava u javnom sektoru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2E24E86A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58F4FEF3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49E5A551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141B48" w14:paraId="0B9DF6F5" w14:textId="77777777" w:rsidTr="00E56511">
        <w:trPr>
          <w:trHeight w:val="20"/>
        </w:trPr>
        <w:tc>
          <w:tcPr>
            <w:tcW w:w="671" w:type="pct"/>
            <w:shd w:val="clear" w:color="auto" w:fill="auto"/>
            <w:vAlign w:val="center"/>
            <w:hideMark/>
          </w:tcPr>
          <w:p w14:paraId="52404ABD" w14:textId="77777777" w:rsidR="00F324F8" w:rsidRPr="00141B48" w:rsidRDefault="00F324F8" w:rsidP="001B433A">
            <w:pPr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53212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14:paraId="078017CB" w14:textId="77777777" w:rsidR="00F324F8" w:rsidRPr="00141B48" w:rsidRDefault="00F324F8" w:rsidP="001B433A">
            <w:pPr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Dionice i udjeli u glavnici trgovačkih društava u javnom sektoru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581D8622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0,00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7FAFB9D0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60.000,00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13785D3F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141B48" w14:paraId="16CBDA1A" w14:textId="77777777" w:rsidTr="00E56511">
        <w:trPr>
          <w:trHeight w:val="20"/>
        </w:trPr>
        <w:tc>
          <w:tcPr>
            <w:tcW w:w="671" w:type="pct"/>
            <w:shd w:val="clear" w:color="auto" w:fill="auto"/>
            <w:vAlign w:val="center"/>
            <w:hideMark/>
          </w:tcPr>
          <w:p w14:paraId="4617C9E7" w14:textId="77777777" w:rsidR="00F324F8" w:rsidRPr="00141B48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54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14:paraId="19A985E7" w14:textId="77777777" w:rsidR="00F324F8" w:rsidRPr="00141B48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Izdatci za otplatu glavnice primljenih kredita i zajmova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1782A060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18.055.329,83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094F31DC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20.680.591,60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3E387421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114,54</w:t>
            </w:r>
          </w:p>
        </w:tc>
      </w:tr>
      <w:tr w:rsidR="00F324F8" w:rsidRPr="00141B48" w14:paraId="10CBBAD0" w14:textId="77777777" w:rsidTr="00E56511">
        <w:trPr>
          <w:trHeight w:val="20"/>
        </w:trPr>
        <w:tc>
          <w:tcPr>
            <w:tcW w:w="671" w:type="pct"/>
            <w:shd w:val="clear" w:color="auto" w:fill="auto"/>
            <w:vAlign w:val="center"/>
            <w:hideMark/>
          </w:tcPr>
          <w:p w14:paraId="257ACF32" w14:textId="77777777" w:rsidR="00F324F8" w:rsidRPr="00141B48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544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14:paraId="736B6A08" w14:textId="77777777" w:rsidR="00F324F8" w:rsidRPr="00141B48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7ACFAFEF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18.027.632,24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0C9D6DEC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20.651.091,29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0E8EA139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114,55</w:t>
            </w:r>
          </w:p>
        </w:tc>
      </w:tr>
      <w:tr w:rsidR="00F324F8" w:rsidRPr="00141B48" w14:paraId="23D1BF11" w14:textId="77777777" w:rsidTr="00E56511">
        <w:trPr>
          <w:trHeight w:val="20"/>
        </w:trPr>
        <w:tc>
          <w:tcPr>
            <w:tcW w:w="671" w:type="pct"/>
            <w:shd w:val="clear" w:color="auto" w:fill="auto"/>
            <w:vAlign w:val="center"/>
            <w:hideMark/>
          </w:tcPr>
          <w:p w14:paraId="72CA6C64" w14:textId="77777777" w:rsidR="00F324F8" w:rsidRPr="00141B48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5443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14:paraId="5AAD2652" w14:textId="77777777" w:rsidR="00F324F8" w:rsidRPr="00141B48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Otplata glavnice primljenih kredita od tuzemnih kreditnih institucija izvan javnog sektora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3FA40A81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18.027.632,24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1333D43A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20.651.091,29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466174FC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114,55</w:t>
            </w:r>
          </w:p>
        </w:tc>
      </w:tr>
      <w:tr w:rsidR="00F324F8" w:rsidRPr="00141B48" w14:paraId="0D5B1621" w14:textId="77777777" w:rsidTr="00E56511">
        <w:trPr>
          <w:trHeight w:val="20"/>
        </w:trPr>
        <w:tc>
          <w:tcPr>
            <w:tcW w:w="671" w:type="pct"/>
            <w:shd w:val="clear" w:color="auto" w:fill="auto"/>
            <w:vAlign w:val="center"/>
            <w:hideMark/>
          </w:tcPr>
          <w:p w14:paraId="409BA8A5" w14:textId="77777777" w:rsidR="00F324F8" w:rsidRPr="00141B48" w:rsidRDefault="00F324F8" w:rsidP="001B433A">
            <w:pPr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54431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14:paraId="2EA1A7FF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 xml:space="preserve">Otplata kratkoročnog kredita                                                                       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0AB6A440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10.000.000,00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1BC7F116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10.000.000,00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6078978E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100,00</w:t>
            </w:r>
          </w:p>
        </w:tc>
      </w:tr>
      <w:tr w:rsidR="00F324F8" w:rsidRPr="00141B48" w14:paraId="503CB3DF" w14:textId="77777777" w:rsidTr="00E56511">
        <w:trPr>
          <w:trHeight w:val="20"/>
        </w:trPr>
        <w:tc>
          <w:tcPr>
            <w:tcW w:w="671" w:type="pct"/>
            <w:shd w:val="clear" w:color="auto" w:fill="auto"/>
            <w:vAlign w:val="center"/>
            <w:hideMark/>
          </w:tcPr>
          <w:p w14:paraId="7A6CA6E8" w14:textId="77777777" w:rsidR="00F324F8" w:rsidRPr="00141B48" w:rsidRDefault="00F324F8" w:rsidP="001B433A">
            <w:pPr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54432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14:paraId="354C17F4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Otplata kredita - ZABA (zaduženje 2017.)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433FC747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325.000,00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00CCCE41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1.300.000,12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4C1156D3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400,00</w:t>
            </w:r>
          </w:p>
        </w:tc>
      </w:tr>
      <w:tr w:rsidR="00F324F8" w:rsidRPr="00141B48" w14:paraId="7EC4F1D4" w14:textId="77777777" w:rsidTr="00E56511">
        <w:trPr>
          <w:trHeight w:val="20"/>
        </w:trPr>
        <w:tc>
          <w:tcPr>
            <w:tcW w:w="671" w:type="pct"/>
            <w:shd w:val="clear" w:color="auto" w:fill="auto"/>
            <w:vAlign w:val="center"/>
            <w:hideMark/>
          </w:tcPr>
          <w:p w14:paraId="43CD4170" w14:textId="77777777" w:rsidR="00F324F8" w:rsidRPr="00141B48" w:rsidRDefault="00F324F8" w:rsidP="001B433A">
            <w:pPr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54432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14:paraId="34542DD8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Otplata kredita ZABA (zaduženje 2011.)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1C6F8E3D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2.670.548,50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7EB07AAB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2.713.559,64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535F0162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101,61</w:t>
            </w:r>
          </w:p>
        </w:tc>
      </w:tr>
      <w:tr w:rsidR="00F324F8" w:rsidRPr="00141B48" w14:paraId="6E921F7E" w14:textId="77777777" w:rsidTr="00E56511">
        <w:trPr>
          <w:trHeight w:val="20"/>
        </w:trPr>
        <w:tc>
          <w:tcPr>
            <w:tcW w:w="671" w:type="pct"/>
            <w:shd w:val="clear" w:color="auto" w:fill="auto"/>
            <w:vAlign w:val="center"/>
            <w:hideMark/>
          </w:tcPr>
          <w:p w14:paraId="647E3B10" w14:textId="77777777" w:rsidR="00F324F8" w:rsidRPr="00141B48" w:rsidRDefault="00F324F8" w:rsidP="001B433A">
            <w:pPr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54432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14:paraId="59ACC820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Otplata glavnice-ZABA 2018.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5486625E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0,00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42789BD2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1.125.000,00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27FEA1CE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0,00</w:t>
            </w:r>
          </w:p>
        </w:tc>
      </w:tr>
      <w:tr w:rsidR="00F324F8" w:rsidRPr="00141B48" w14:paraId="4327A75D" w14:textId="77777777" w:rsidTr="00E56511">
        <w:trPr>
          <w:trHeight w:val="20"/>
        </w:trPr>
        <w:tc>
          <w:tcPr>
            <w:tcW w:w="671" w:type="pct"/>
            <w:shd w:val="clear" w:color="auto" w:fill="auto"/>
            <w:vAlign w:val="center"/>
            <w:hideMark/>
          </w:tcPr>
          <w:p w14:paraId="76CF25CC" w14:textId="77777777" w:rsidR="00F324F8" w:rsidRPr="00141B48" w:rsidRDefault="00F324F8" w:rsidP="001B433A">
            <w:pPr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54432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14:paraId="03E9FB39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 xml:space="preserve">Otplata glavnice  - PBZ                                                                            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425773C7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2.630.034,83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30016A5E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2.682.817,95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415A6028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102,01</w:t>
            </w:r>
          </w:p>
        </w:tc>
      </w:tr>
      <w:tr w:rsidR="00F324F8" w:rsidRPr="00141B48" w14:paraId="5A75D676" w14:textId="77777777" w:rsidTr="00E56511">
        <w:trPr>
          <w:trHeight w:val="20"/>
        </w:trPr>
        <w:tc>
          <w:tcPr>
            <w:tcW w:w="671" w:type="pct"/>
            <w:shd w:val="clear" w:color="auto" w:fill="auto"/>
            <w:vAlign w:val="center"/>
            <w:hideMark/>
          </w:tcPr>
          <w:p w14:paraId="634C638A" w14:textId="77777777" w:rsidR="00F324F8" w:rsidRPr="00141B48" w:rsidRDefault="00F324F8" w:rsidP="001B433A">
            <w:pPr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54432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14:paraId="04938D49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Otplata glavnice-OTP 2018.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2B9FEF6E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0,00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31B1147F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1.166.861,36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716C1530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0,00</w:t>
            </w:r>
          </w:p>
        </w:tc>
      </w:tr>
      <w:tr w:rsidR="00F324F8" w:rsidRPr="00141B48" w14:paraId="783B0818" w14:textId="77777777" w:rsidTr="00E56511">
        <w:trPr>
          <w:trHeight w:val="20"/>
        </w:trPr>
        <w:tc>
          <w:tcPr>
            <w:tcW w:w="671" w:type="pct"/>
            <w:shd w:val="clear" w:color="auto" w:fill="auto"/>
            <w:vAlign w:val="center"/>
            <w:hideMark/>
          </w:tcPr>
          <w:p w14:paraId="75B148CD" w14:textId="77777777" w:rsidR="00F324F8" w:rsidRPr="00141B48" w:rsidRDefault="00F324F8" w:rsidP="001B433A">
            <w:pPr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54432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14:paraId="2D42DBCE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 xml:space="preserve">Otplata dugoročnog kredita - OTP banka d.d.(zaduženje 2017.)  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78F74713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800.000,00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416E8A8E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800.000,00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48C63DBB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100,00</w:t>
            </w:r>
          </w:p>
        </w:tc>
      </w:tr>
      <w:tr w:rsidR="00F324F8" w:rsidRPr="00141B48" w14:paraId="6A7BD98F" w14:textId="77777777" w:rsidTr="00E56511">
        <w:trPr>
          <w:trHeight w:val="20"/>
        </w:trPr>
        <w:tc>
          <w:tcPr>
            <w:tcW w:w="671" w:type="pct"/>
            <w:shd w:val="clear" w:color="auto" w:fill="auto"/>
            <w:vAlign w:val="center"/>
            <w:hideMark/>
          </w:tcPr>
          <w:p w14:paraId="0BB286C5" w14:textId="77777777" w:rsidR="00F324F8" w:rsidRPr="00141B48" w:rsidRDefault="00F324F8" w:rsidP="001B433A">
            <w:pPr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54432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14:paraId="5AE8E564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 xml:space="preserve">Otplata dugoročnog kredita - OTP banka d.d.(zaduženje 2014.)  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33B52584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845.700,01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476CF9EA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862.852,22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3ABC725B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102,03</w:t>
            </w:r>
          </w:p>
        </w:tc>
      </w:tr>
      <w:tr w:rsidR="00F324F8" w:rsidRPr="00141B48" w14:paraId="6850E75B" w14:textId="77777777" w:rsidTr="00E56511">
        <w:trPr>
          <w:trHeight w:val="20"/>
        </w:trPr>
        <w:tc>
          <w:tcPr>
            <w:tcW w:w="671" w:type="pct"/>
            <w:shd w:val="clear" w:color="auto" w:fill="auto"/>
            <w:vAlign w:val="center"/>
            <w:hideMark/>
          </w:tcPr>
          <w:p w14:paraId="2C562E40" w14:textId="77777777" w:rsidR="00F324F8" w:rsidRPr="00141B48" w:rsidRDefault="00F324F8" w:rsidP="001B433A">
            <w:pPr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54432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14:paraId="013904ED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Otplata dugoročnog kredita - Dječji vrtić Osijek (ZABA d.d.)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037EAA01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756.348,90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2D4C9ACB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0,00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6EDB2615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0,00</w:t>
            </w:r>
          </w:p>
        </w:tc>
      </w:tr>
      <w:tr w:rsidR="00F324F8" w:rsidRPr="00141B48" w14:paraId="298C4F20" w14:textId="77777777" w:rsidTr="00E56511">
        <w:trPr>
          <w:trHeight w:val="20"/>
        </w:trPr>
        <w:tc>
          <w:tcPr>
            <w:tcW w:w="671" w:type="pct"/>
            <w:shd w:val="clear" w:color="auto" w:fill="auto"/>
            <w:vAlign w:val="center"/>
            <w:hideMark/>
          </w:tcPr>
          <w:p w14:paraId="02C869B3" w14:textId="77777777" w:rsidR="00F324F8" w:rsidRPr="00141B48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545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14:paraId="5D8BB11F" w14:textId="77777777" w:rsidR="00F324F8" w:rsidRPr="00141B48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Otplata glavnice primljenih zajmova od trgovačkih društava i obrtnika izvan javnog sektora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5316DBD6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27.697,59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2EFC8EF7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29.500,31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2A0554A0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106,51</w:t>
            </w:r>
          </w:p>
        </w:tc>
      </w:tr>
      <w:tr w:rsidR="00F324F8" w:rsidRPr="00141B48" w14:paraId="0DC2BD25" w14:textId="77777777" w:rsidTr="00E56511">
        <w:trPr>
          <w:trHeight w:val="20"/>
        </w:trPr>
        <w:tc>
          <w:tcPr>
            <w:tcW w:w="671" w:type="pct"/>
            <w:shd w:val="clear" w:color="auto" w:fill="auto"/>
            <w:vAlign w:val="center"/>
            <w:hideMark/>
          </w:tcPr>
          <w:p w14:paraId="06C43FAB" w14:textId="77777777" w:rsidR="00F324F8" w:rsidRPr="00141B48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5453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14:paraId="31CB29B6" w14:textId="77777777" w:rsidR="00F324F8" w:rsidRPr="00141B48" w:rsidRDefault="00F324F8" w:rsidP="000A30A9">
            <w:pPr>
              <w:jc w:val="lef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Otplata glavnice primljenih zajmova od trgovačkih društava i obrtnika izvan javnog sektora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5A0BF37F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27.697,59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17893AD0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29.500,31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06A1F1B7" w14:textId="77777777" w:rsidR="00F324F8" w:rsidRPr="00141B48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141B48">
              <w:rPr>
                <w:b/>
                <w:bCs/>
                <w:sz w:val="20"/>
                <w:lang w:val="hr-HR"/>
              </w:rPr>
              <w:t>106,51</w:t>
            </w:r>
          </w:p>
        </w:tc>
      </w:tr>
      <w:tr w:rsidR="00F324F8" w:rsidRPr="00141B48" w14:paraId="5F9919F7" w14:textId="77777777" w:rsidTr="00E56511">
        <w:trPr>
          <w:trHeight w:val="20"/>
        </w:trPr>
        <w:tc>
          <w:tcPr>
            <w:tcW w:w="671" w:type="pct"/>
            <w:shd w:val="clear" w:color="auto" w:fill="auto"/>
            <w:vAlign w:val="center"/>
            <w:hideMark/>
          </w:tcPr>
          <w:p w14:paraId="02DEE8BF" w14:textId="77777777" w:rsidR="00F324F8" w:rsidRPr="00141B48" w:rsidRDefault="00F324F8" w:rsidP="001B433A">
            <w:pPr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54532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14:paraId="3C93929F" w14:textId="77777777" w:rsidR="00F324F8" w:rsidRPr="00141B48" w:rsidRDefault="00F324F8" w:rsidP="001B433A">
            <w:pPr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 xml:space="preserve">OŠ Višnjevac 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046CB030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27.697,59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14:paraId="58AFE46C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29.500,31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6EDAEBE8" w14:textId="77777777" w:rsidR="00F324F8" w:rsidRPr="00141B48" w:rsidRDefault="00F324F8" w:rsidP="001B433A">
            <w:pPr>
              <w:jc w:val="right"/>
              <w:rPr>
                <w:sz w:val="20"/>
                <w:lang w:val="hr-HR"/>
              </w:rPr>
            </w:pPr>
            <w:r w:rsidRPr="00141B48">
              <w:rPr>
                <w:sz w:val="20"/>
                <w:lang w:val="hr-HR"/>
              </w:rPr>
              <w:t>106,51</w:t>
            </w:r>
          </w:p>
        </w:tc>
      </w:tr>
    </w:tbl>
    <w:p w14:paraId="0F860E25" w14:textId="77777777" w:rsidR="00F324F8" w:rsidRPr="0046633F" w:rsidRDefault="00F324F8" w:rsidP="00A91168">
      <w:pPr>
        <w:pStyle w:val="Tijeloteksta"/>
        <w:rPr>
          <w:b w:val="0"/>
          <w:sz w:val="28"/>
          <w:szCs w:val="28"/>
          <w:lang w:val="hr-HR"/>
        </w:rPr>
      </w:pPr>
    </w:p>
    <w:p w14:paraId="24D96D1F" w14:textId="77777777" w:rsidR="00F324F8" w:rsidRPr="0046633F" w:rsidRDefault="00F324F8" w:rsidP="009D3532">
      <w:pPr>
        <w:pStyle w:val="Tijeloteksta"/>
        <w:rPr>
          <w:b w:val="0"/>
          <w:sz w:val="28"/>
          <w:szCs w:val="28"/>
          <w:lang w:val="hr-HR"/>
        </w:rPr>
        <w:sectPr w:rsidR="00F324F8" w:rsidRPr="0046633F" w:rsidSect="007A6331">
          <w:pgSz w:w="11907" w:h="16840" w:code="9"/>
          <w:pgMar w:top="1134" w:right="1134" w:bottom="1134" w:left="1134" w:header="720" w:footer="720" w:gutter="0"/>
          <w:cols w:space="720"/>
          <w:docGrid w:linePitch="272"/>
        </w:sectPr>
      </w:pPr>
    </w:p>
    <w:p w14:paraId="443C0345" w14:textId="64DA1517" w:rsidR="00F324F8" w:rsidRPr="000A30A9" w:rsidRDefault="00F324F8" w:rsidP="003E776C">
      <w:pPr>
        <w:pStyle w:val="Tijeloteksta"/>
        <w:ind w:left="142"/>
        <w:rPr>
          <w:bCs/>
          <w:szCs w:val="24"/>
          <w:lang w:val="hr-HR"/>
        </w:rPr>
      </w:pPr>
      <w:r w:rsidRPr="000A30A9">
        <w:rPr>
          <w:bCs/>
          <w:szCs w:val="24"/>
          <w:lang w:val="hr-HR"/>
        </w:rPr>
        <w:lastRenderedPageBreak/>
        <w:t>Račun financiranja prema izvorima financiranja</w:t>
      </w:r>
    </w:p>
    <w:p w14:paraId="4D565312" w14:textId="77777777" w:rsidR="00F324F8" w:rsidRPr="00E56511" w:rsidRDefault="00F324F8" w:rsidP="009D3532">
      <w:pPr>
        <w:pStyle w:val="Tijeloteksta"/>
        <w:rPr>
          <w:b w:val="0"/>
          <w:szCs w:val="24"/>
          <w:lang w:val="hr-HR"/>
        </w:rPr>
      </w:pPr>
    </w:p>
    <w:tbl>
      <w:tblPr>
        <w:tblW w:w="4866" w:type="pct"/>
        <w:jc w:val="center"/>
        <w:tblLook w:val="04A0" w:firstRow="1" w:lastRow="0" w:firstColumn="1" w:lastColumn="0" w:noHBand="0" w:noVBand="1"/>
      </w:tblPr>
      <w:tblGrid>
        <w:gridCol w:w="5952"/>
        <w:gridCol w:w="1701"/>
        <w:gridCol w:w="1560"/>
        <w:gridCol w:w="1556"/>
        <w:gridCol w:w="1559"/>
        <w:gridCol w:w="992"/>
        <w:gridCol w:w="850"/>
      </w:tblGrid>
      <w:tr w:rsidR="003C2E77" w:rsidRPr="000A30A9" w14:paraId="23B37D36" w14:textId="77777777" w:rsidTr="003E776C">
        <w:trPr>
          <w:trHeight w:val="20"/>
          <w:jc w:val="center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ADB0" w14:textId="77777777" w:rsidR="00F324F8" w:rsidRPr="000A30A9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EBBE" w14:textId="77777777" w:rsidR="00F324F8" w:rsidRPr="000A30A9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Ostvarenje/</w:t>
            </w:r>
            <w:r w:rsidRPr="000A30A9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0A30A9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9158" w14:textId="77777777" w:rsidR="00F324F8" w:rsidRPr="000A30A9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0A30A9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B517" w14:textId="77777777" w:rsidR="00F324F8" w:rsidRPr="000A30A9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0A30A9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D7D9" w14:textId="77777777" w:rsidR="00F324F8" w:rsidRPr="000A30A9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Ostvarenje/</w:t>
            </w:r>
            <w:r w:rsidRPr="000A30A9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0A30A9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64EB" w14:textId="77777777" w:rsidR="00F324F8" w:rsidRPr="000A30A9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 xml:space="preserve">Indeks  </w:t>
            </w:r>
            <w:r w:rsidRPr="000A30A9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50FB" w14:textId="7AC80578" w:rsidR="00F324F8" w:rsidRPr="000A30A9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 xml:space="preserve">Indeks  </w:t>
            </w:r>
            <w:r w:rsidRPr="000A30A9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3C2E77" w:rsidRPr="000A30A9" w14:paraId="0F6C334D" w14:textId="77777777" w:rsidTr="003E776C">
        <w:trPr>
          <w:trHeight w:val="2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33CB" w14:textId="77777777" w:rsidR="00F324F8" w:rsidRPr="000A30A9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B. RAČUN ZADUŽIVANJA FINANCIRANJA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CEE8" w14:textId="77777777" w:rsidR="00F324F8" w:rsidRPr="000A30A9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8428" w14:textId="77777777" w:rsidR="00F324F8" w:rsidRPr="000A30A9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BF43" w14:textId="77777777" w:rsidR="00F324F8" w:rsidRPr="000A30A9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20D2" w14:textId="77777777" w:rsidR="00F324F8" w:rsidRPr="000A30A9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C398" w14:textId="77777777" w:rsidR="00F324F8" w:rsidRPr="000A30A9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9DF9" w14:textId="77777777" w:rsidR="00F324F8" w:rsidRPr="000A30A9" w:rsidRDefault="00F324F8" w:rsidP="001B433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3C2E77" w:rsidRPr="000A30A9" w14:paraId="22828D8C" w14:textId="77777777" w:rsidTr="003E776C">
        <w:trPr>
          <w:trHeight w:val="2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BC48" w14:textId="77777777" w:rsidR="00F324F8" w:rsidRPr="000A30A9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 xml:space="preserve"> UKUPNI PRIMITCI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EF8C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59.982.444,15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9C17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65.759.098,00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C3BE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65.759.098,00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425E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49.527.067,71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E1BF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82,57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2ECF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75,32</w:t>
            </w:r>
          </w:p>
        </w:tc>
      </w:tr>
      <w:tr w:rsidR="003C2E77" w:rsidRPr="000A30A9" w14:paraId="521B2BEE" w14:textId="77777777" w:rsidTr="003E776C">
        <w:trPr>
          <w:trHeight w:val="2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FF3E" w14:textId="77777777" w:rsidR="00F324F8" w:rsidRPr="000A30A9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1. Opći prihodi i primitci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96A9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10.970.700,73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A086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18.000.000,00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E0F6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18.000.000,00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249E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8.586.677,75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A6C6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78,27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F0EA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47,70</w:t>
            </w:r>
          </w:p>
        </w:tc>
      </w:tr>
      <w:tr w:rsidR="003C2E77" w:rsidRPr="000A30A9" w14:paraId="0751ABB6" w14:textId="77777777" w:rsidTr="003E776C">
        <w:trPr>
          <w:trHeight w:val="2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2B04" w14:textId="77777777" w:rsidR="00F324F8" w:rsidRPr="000A30A9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1.1. Opći prihodi i primitci (nenamjenski)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2553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10.970.700,73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B825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18.000.000,00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38DD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18.000.000,00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2C76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8.586.677,75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6ADB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78,27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320C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47,70</w:t>
            </w:r>
          </w:p>
        </w:tc>
      </w:tr>
      <w:tr w:rsidR="003C2E77" w:rsidRPr="000A30A9" w14:paraId="4B795EDD" w14:textId="77777777" w:rsidTr="003E776C">
        <w:trPr>
          <w:trHeight w:val="2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252E" w14:textId="77777777" w:rsidR="00F324F8" w:rsidRPr="000A30A9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7. Namjenski primitci od zaduživanja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46AB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49.011.743,42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CDF6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47.759.098,00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26EA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47.759.098,00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C2F6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40.940.389,96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3D32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83,53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7B50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85,72</w:t>
            </w:r>
          </w:p>
        </w:tc>
      </w:tr>
      <w:tr w:rsidR="003C2E77" w:rsidRPr="000A30A9" w14:paraId="4DF89FEC" w14:textId="77777777" w:rsidTr="003E776C">
        <w:trPr>
          <w:trHeight w:val="2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23F9" w14:textId="77777777" w:rsidR="00F324F8" w:rsidRPr="000A30A9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7.1. Sredstva iz kredita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B935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49.011.743,42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1779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47.759.098,00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420A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47.759.098,00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659B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40.940.389,96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BB68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83,53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654A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85,72</w:t>
            </w:r>
          </w:p>
        </w:tc>
      </w:tr>
      <w:tr w:rsidR="003C2E77" w:rsidRPr="000A30A9" w14:paraId="177806A0" w14:textId="77777777" w:rsidTr="003E776C">
        <w:trPr>
          <w:trHeight w:val="2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0AFB" w14:textId="77777777" w:rsidR="00F324F8" w:rsidRPr="000A30A9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 xml:space="preserve"> UKUPNI IZDATCI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2EC1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18.055.329,86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6759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30.764.000,00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94E1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30.764.000,00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4385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20.740.591,60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1F9B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114,87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526D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67,42</w:t>
            </w:r>
          </w:p>
        </w:tc>
      </w:tr>
      <w:tr w:rsidR="003C2E77" w:rsidRPr="000A30A9" w14:paraId="55402A62" w14:textId="77777777" w:rsidTr="003E776C">
        <w:trPr>
          <w:trHeight w:val="2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F8AC" w14:textId="77777777" w:rsidR="00F324F8" w:rsidRPr="000A30A9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1. Opći prihodi i primitci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C270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18.055.329,86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2885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30.764.000,00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241A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30.764.000,00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AC3F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20.740.591,60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CC92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114,87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D528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67,42</w:t>
            </w:r>
          </w:p>
        </w:tc>
      </w:tr>
      <w:tr w:rsidR="003C2E77" w:rsidRPr="000A30A9" w14:paraId="264A851C" w14:textId="77777777" w:rsidTr="003E776C">
        <w:trPr>
          <w:trHeight w:val="2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DD0D" w14:textId="77777777" w:rsidR="00F324F8" w:rsidRPr="000A30A9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1.1. Opći prihodi i primitci (nenamjenski)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0155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18.055.329,86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E9E7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30.764.000,00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1C76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30.764.000,00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90AB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20.740.591,60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B3A3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114,87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1A94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67,42</w:t>
            </w:r>
          </w:p>
        </w:tc>
      </w:tr>
      <w:tr w:rsidR="003C2E77" w:rsidRPr="000A30A9" w14:paraId="31B01400" w14:textId="77777777" w:rsidTr="003E776C">
        <w:trPr>
          <w:trHeight w:val="2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3D3F" w14:textId="77777777" w:rsidR="00F324F8" w:rsidRPr="000A30A9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1.1.1. Prihodi iz nadležnog proračuna - PK Osnovne škole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4499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27.697,59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6997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8EB0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BEB1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29.500,31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7473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106,51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4C34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98,33</w:t>
            </w:r>
          </w:p>
        </w:tc>
      </w:tr>
      <w:tr w:rsidR="003C2E77" w:rsidRPr="000A30A9" w14:paraId="407EBCE0" w14:textId="77777777" w:rsidTr="003E776C">
        <w:trPr>
          <w:trHeight w:val="2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04D0" w14:textId="77777777" w:rsidR="00F324F8" w:rsidRPr="000A30A9" w:rsidRDefault="00F324F8" w:rsidP="001B433A">
            <w:pPr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 xml:space="preserve"> NETO FINANCIRANJE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7DF9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41.927.114,29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8E33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34.995.098,00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2514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34.995.098,00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2F21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28.786.476,11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EE09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68,66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C295" w14:textId="77777777" w:rsidR="00F324F8" w:rsidRPr="000A30A9" w:rsidRDefault="00F324F8" w:rsidP="001B433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82,26</w:t>
            </w:r>
          </w:p>
        </w:tc>
      </w:tr>
    </w:tbl>
    <w:p w14:paraId="5920A2D5" w14:textId="77777777" w:rsidR="00F324F8" w:rsidRPr="0046633F" w:rsidRDefault="00F324F8" w:rsidP="009D3532">
      <w:pPr>
        <w:pStyle w:val="Tijeloteksta"/>
        <w:rPr>
          <w:b w:val="0"/>
          <w:sz w:val="28"/>
          <w:szCs w:val="28"/>
          <w:lang w:val="hr-HR"/>
        </w:rPr>
      </w:pPr>
    </w:p>
    <w:p w14:paraId="5413ADD4" w14:textId="77777777" w:rsidR="00F324F8" w:rsidRPr="0046633F" w:rsidRDefault="00F324F8" w:rsidP="009D3532">
      <w:pPr>
        <w:pStyle w:val="Tijeloteksta"/>
        <w:rPr>
          <w:b w:val="0"/>
          <w:sz w:val="28"/>
          <w:szCs w:val="28"/>
          <w:lang w:val="hr-HR"/>
        </w:rPr>
      </w:pPr>
    </w:p>
    <w:p w14:paraId="12007FCD" w14:textId="77777777" w:rsidR="00F324F8" w:rsidRPr="000A30A9" w:rsidRDefault="00F324F8" w:rsidP="00E56511">
      <w:pPr>
        <w:pStyle w:val="Tijeloteksta"/>
        <w:jc w:val="center"/>
        <w:rPr>
          <w:bCs/>
          <w:szCs w:val="24"/>
          <w:lang w:val="hr-HR"/>
        </w:rPr>
      </w:pPr>
      <w:r w:rsidRPr="000A30A9">
        <w:rPr>
          <w:bCs/>
          <w:szCs w:val="24"/>
          <w:lang w:val="hr-HR"/>
        </w:rPr>
        <w:t>III. POSEBNI DIO</w:t>
      </w:r>
    </w:p>
    <w:p w14:paraId="38339086" w14:textId="77777777" w:rsidR="00F324F8" w:rsidRDefault="00F324F8" w:rsidP="00E56511">
      <w:pPr>
        <w:pStyle w:val="Tijeloteksta"/>
        <w:jc w:val="center"/>
        <w:rPr>
          <w:b w:val="0"/>
          <w:szCs w:val="24"/>
          <w:lang w:val="hr-HR"/>
        </w:rPr>
      </w:pPr>
    </w:p>
    <w:p w14:paraId="2D3C2F3C" w14:textId="77777777" w:rsidR="00F324F8" w:rsidRPr="000A30A9" w:rsidRDefault="00F324F8" w:rsidP="003C2E77">
      <w:pPr>
        <w:pStyle w:val="Tijeloteksta"/>
        <w:ind w:right="395" w:firstLine="708"/>
        <w:jc w:val="both"/>
        <w:rPr>
          <w:b w:val="0"/>
          <w:bCs/>
          <w:sz w:val="22"/>
          <w:szCs w:val="22"/>
          <w:lang w:val="hr-HR"/>
        </w:rPr>
      </w:pPr>
      <w:r w:rsidRPr="000A30A9">
        <w:rPr>
          <w:b w:val="0"/>
          <w:bCs/>
          <w:sz w:val="22"/>
          <w:szCs w:val="22"/>
          <w:lang w:val="hr-HR"/>
        </w:rPr>
        <w:t>Izvršenje Posebnog dijela Proračuna Grada Osijeka za 2020. dano je po organizacijskoj i programskoj klasifikaciji te razini odjeljka. U nastavku dajemo „Izvršenje Posebnog dijela Proračuna Grada Osijeka za 2020. po organizacijskoj klasifikaciji” i „Izvršenje Posebnog dijela Proračuna Grada Osijeka za 2020. po programskoj klasifikaciji”.</w:t>
      </w:r>
    </w:p>
    <w:p w14:paraId="78ECE05E" w14:textId="77777777" w:rsidR="00F324F8" w:rsidRPr="007A6331" w:rsidRDefault="00F324F8" w:rsidP="00E56511">
      <w:pPr>
        <w:pStyle w:val="Tijeloteksta"/>
        <w:jc w:val="center"/>
        <w:rPr>
          <w:b w:val="0"/>
          <w:sz w:val="22"/>
          <w:szCs w:val="22"/>
          <w:lang w:val="hr-HR"/>
        </w:rPr>
      </w:pPr>
    </w:p>
    <w:p w14:paraId="3268729B" w14:textId="77777777" w:rsidR="00F324F8" w:rsidRPr="0046633F" w:rsidRDefault="00F324F8" w:rsidP="009D3532">
      <w:pPr>
        <w:pStyle w:val="Tijeloteksta"/>
        <w:rPr>
          <w:b w:val="0"/>
          <w:sz w:val="28"/>
          <w:szCs w:val="28"/>
          <w:lang w:val="hr-HR"/>
        </w:rPr>
      </w:pPr>
    </w:p>
    <w:p w14:paraId="6C0172E8" w14:textId="77777777" w:rsidR="00F324F8" w:rsidRPr="0046633F" w:rsidRDefault="00F324F8" w:rsidP="009D3532">
      <w:pPr>
        <w:pStyle w:val="Tijeloteksta"/>
        <w:rPr>
          <w:b w:val="0"/>
          <w:sz w:val="28"/>
          <w:szCs w:val="28"/>
          <w:lang w:val="hr-HR"/>
        </w:rPr>
      </w:pPr>
    </w:p>
    <w:p w14:paraId="0EA21CE1" w14:textId="77777777" w:rsidR="00F324F8" w:rsidRPr="0046633F" w:rsidRDefault="00F324F8" w:rsidP="009D3532">
      <w:pPr>
        <w:pStyle w:val="Tijeloteksta"/>
        <w:rPr>
          <w:b w:val="0"/>
          <w:sz w:val="28"/>
          <w:szCs w:val="28"/>
          <w:lang w:val="hr-HR"/>
        </w:rPr>
      </w:pPr>
    </w:p>
    <w:p w14:paraId="7C3A9B1B" w14:textId="77777777" w:rsidR="00F324F8" w:rsidRPr="0046633F" w:rsidRDefault="00F324F8" w:rsidP="009D3532">
      <w:pPr>
        <w:pStyle w:val="Tijeloteksta"/>
        <w:rPr>
          <w:b w:val="0"/>
          <w:sz w:val="28"/>
          <w:szCs w:val="28"/>
          <w:lang w:val="hr-HR"/>
        </w:rPr>
      </w:pPr>
    </w:p>
    <w:p w14:paraId="6F5D63ED" w14:textId="77777777" w:rsidR="00F324F8" w:rsidRPr="0046633F" w:rsidRDefault="00F324F8" w:rsidP="009D3532">
      <w:pPr>
        <w:pStyle w:val="Tijeloteksta"/>
        <w:rPr>
          <w:lang w:val="hr-HR"/>
        </w:rPr>
        <w:sectPr w:rsidR="00F324F8" w:rsidRPr="0046633F" w:rsidSect="000A30A9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CCF6485" w14:textId="77777777" w:rsidR="00F324F8" w:rsidRPr="000A30A9" w:rsidRDefault="00F324F8" w:rsidP="003E776C">
      <w:pPr>
        <w:pStyle w:val="Tijeloteksta"/>
        <w:jc w:val="center"/>
        <w:rPr>
          <w:bCs/>
          <w:szCs w:val="24"/>
          <w:lang w:val="hr-HR"/>
        </w:rPr>
      </w:pPr>
      <w:r w:rsidRPr="000A30A9">
        <w:rPr>
          <w:bCs/>
          <w:szCs w:val="24"/>
          <w:lang w:val="hr-HR"/>
        </w:rPr>
        <w:lastRenderedPageBreak/>
        <w:t>Izvršenje Posebnog dijela Proračuna Grada Osijeka za 2020. po organizacijskoj klasifikaciji</w:t>
      </w:r>
    </w:p>
    <w:p w14:paraId="6B503208" w14:textId="77777777" w:rsidR="00F324F8" w:rsidRDefault="00F324F8" w:rsidP="005A7E9B">
      <w:pPr>
        <w:pStyle w:val="Tijeloteksta"/>
        <w:rPr>
          <w:b w:val="0"/>
          <w:szCs w:val="24"/>
          <w:lang w:val="hr-HR"/>
        </w:rPr>
      </w:pPr>
    </w:p>
    <w:p w14:paraId="7E9C5683" w14:textId="77777777" w:rsidR="00F324F8" w:rsidRPr="007A6331" w:rsidRDefault="00F324F8" w:rsidP="005A7E9B">
      <w:pPr>
        <w:pStyle w:val="Tijeloteksta"/>
        <w:rPr>
          <w:b w:val="0"/>
          <w:szCs w:val="24"/>
          <w:lang w:val="hr-HR"/>
        </w:rPr>
      </w:pP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701"/>
        <w:gridCol w:w="1701"/>
        <w:gridCol w:w="1559"/>
        <w:gridCol w:w="851"/>
      </w:tblGrid>
      <w:tr w:rsidR="00F324F8" w:rsidRPr="000A30A9" w14:paraId="442FECAA" w14:textId="77777777" w:rsidTr="00705CF0">
        <w:trPr>
          <w:trHeight w:val="20"/>
        </w:trPr>
        <w:tc>
          <w:tcPr>
            <w:tcW w:w="3681" w:type="dxa"/>
            <w:shd w:val="clear" w:color="auto" w:fill="auto"/>
            <w:vAlign w:val="center"/>
            <w:hideMark/>
          </w:tcPr>
          <w:p w14:paraId="4EAFD84C" w14:textId="77777777" w:rsidR="00F324F8" w:rsidRPr="000A30A9" w:rsidRDefault="00F324F8" w:rsidP="0023152A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5" w:name="RANGE!A1:E34"/>
            <w:r w:rsidRPr="000A30A9">
              <w:rPr>
                <w:b/>
                <w:bCs/>
                <w:sz w:val="20"/>
                <w:lang w:val="hr-HR"/>
              </w:rPr>
              <w:t>Opis</w:t>
            </w:r>
            <w:bookmarkEnd w:id="5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B09CD6D" w14:textId="77777777" w:rsidR="00F324F8" w:rsidRPr="000A30A9" w:rsidRDefault="00F324F8" w:rsidP="0023152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0A30A9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21AA510" w14:textId="77777777" w:rsidR="00F324F8" w:rsidRPr="000A30A9" w:rsidRDefault="00F324F8" w:rsidP="0023152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0A30A9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33B482D" w14:textId="77777777" w:rsidR="00F324F8" w:rsidRPr="000A30A9" w:rsidRDefault="00F324F8" w:rsidP="0023152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 xml:space="preserve">Izvršenje </w:t>
            </w:r>
            <w:r w:rsidRPr="000A30A9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4CDFBB" w14:textId="77777777" w:rsidR="00F324F8" w:rsidRPr="000A30A9" w:rsidRDefault="00F324F8" w:rsidP="0023152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 xml:space="preserve">Indeks </w:t>
            </w:r>
            <w:r w:rsidRPr="000A30A9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F324F8" w:rsidRPr="000A30A9" w14:paraId="1B510549" w14:textId="77777777" w:rsidTr="00705CF0">
        <w:trPr>
          <w:trHeight w:val="20"/>
        </w:trPr>
        <w:tc>
          <w:tcPr>
            <w:tcW w:w="3681" w:type="dxa"/>
            <w:shd w:val="clear" w:color="auto" w:fill="auto"/>
            <w:vAlign w:val="bottom"/>
            <w:hideMark/>
          </w:tcPr>
          <w:p w14:paraId="7D97069A" w14:textId="77777777" w:rsidR="00F324F8" w:rsidRPr="000A30A9" w:rsidRDefault="00F324F8" w:rsidP="0023152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E541C6" w14:textId="77777777" w:rsidR="00F324F8" w:rsidRPr="000A30A9" w:rsidRDefault="00F324F8" w:rsidP="0023152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191E45" w14:textId="77777777" w:rsidR="00F324F8" w:rsidRPr="000A30A9" w:rsidRDefault="00F324F8" w:rsidP="0023152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AB38FF" w14:textId="77777777" w:rsidR="00F324F8" w:rsidRPr="000A30A9" w:rsidRDefault="00F324F8" w:rsidP="0023152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B6791C" w14:textId="77777777" w:rsidR="00F324F8" w:rsidRPr="000A30A9" w:rsidRDefault="00F324F8" w:rsidP="0023152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5</w:t>
            </w:r>
          </w:p>
        </w:tc>
      </w:tr>
      <w:tr w:rsidR="00F324F8" w:rsidRPr="000A30A9" w14:paraId="6802C43B" w14:textId="77777777" w:rsidTr="00705CF0">
        <w:trPr>
          <w:trHeight w:val="20"/>
        </w:trPr>
        <w:tc>
          <w:tcPr>
            <w:tcW w:w="3681" w:type="dxa"/>
            <w:shd w:val="clear" w:color="auto" w:fill="auto"/>
            <w:vAlign w:val="bottom"/>
            <w:hideMark/>
          </w:tcPr>
          <w:p w14:paraId="0E447A65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UKUPNO RASHODI I IZDATCI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1822FF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764.100.000,00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037437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764.100.000,00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8E4B41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688.886.845,06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E9DE52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90,16</w:t>
            </w:r>
          </w:p>
        </w:tc>
      </w:tr>
      <w:tr w:rsidR="00F324F8" w:rsidRPr="000A30A9" w14:paraId="06BA7DDA" w14:textId="77777777" w:rsidTr="00806FDE">
        <w:trPr>
          <w:trHeight w:val="20"/>
        </w:trPr>
        <w:tc>
          <w:tcPr>
            <w:tcW w:w="3681" w:type="dxa"/>
            <w:shd w:val="clear" w:color="auto" w:fill="E7E6E6"/>
            <w:vAlign w:val="bottom"/>
            <w:hideMark/>
          </w:tcPr>
          <w:p w14:paraId="4D2F0079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Razdjel 200 URED GRADONAČELNIKA</w:t>
            </w:r>
          </w:p>
        </w:tc>
        <w:tc>
          <w:tcPr>
            <w:tcW w:w="1701" w:type="dxa"/>
            <w:shd w:val="clear" w:color="auto" w:fill="E7E6E6"/>
            <w:noWrap/>
            <w:vAlign w:val="bottom"/>
            <w:hideMark/>
          </w:tcPr>
          <w:p w14:paraId="1F31F129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4.082.750,00</w:t>
            </w:r>
          </w:p>
        </w:tc>
        <w:tc>
          <w:tcPr>
            <w:tcW w:w="1701" w:type="dxa"/>
            <w:shd w:val="clear" w:color="auto" w:fill="E7E6E6"/>
            <w:noWrap/>
            <w:vAlign w:val="bottom"/>
            <w:hideMark/>
          </w:tcPr>
          <w:p w14:paraId="59FD6525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3.897.000,00</w:t>
            </w:r>
          </w:p>
        </w:tc>
        <w:tc>
          <w:tcPr>
            <w:tcW w:w="1559" w:type="dxa"/>
            <w:shd w:val="clear" w:color="auto" w:fill="E7E6E6"/>
            <w:noWrap/>
            <w:vAlign w:val="bottom"/>
            <w:hideMark/>
          </w:tcPr>
          <w:p w14:paraId="691E1F92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2.882.079,22</w:t>
            </w:r>
          </w:p>
        </w:tc>
        <w:tc>
          <w:tcPr>
            <w:tcW w:w="851" w:type="dxa"/>
            <w:shd w:val="clear" w:color="auto" w:fill="E7E6E6"/>
            <w:noWrap/>
            <w:vAlign w:val="bottom"/>
            <w:hideMark/>
          </w:tcPr>
          <w:p w14:paraId="43AE09CB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73,96</w:t>
            </w:r>
          </w:p>
        </w:tc>
      </w:tr>
      <w:tr w:rsidR="00F324F8" w:rsidRPr="000A30A9" w14:paraId="0D57AA92" w14:textId="77777777" w:rsidTr="00705CF0">
        <w:trPr>
          <w:trHeight w:val="20"/>
        </w:trPr>
        <w:tc>
          <w:tcPr>
            <w:tcW w:w="3681" w:type="dxa"/>
            <w:shd w:val="clear" w:color="auto" w:fill="auto"/>
            <w:vAlign w:val="bottom"/>
            <w:hideMark/>
          </w:tcPr>
          <w:p w14:paraId="3B7AC426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Glava 2002 URED GRADONAČELNIKA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C3C93B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4.082.750,00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0BDE0F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3.897.000,00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52C894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2.882.079,22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E5BB85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73,96</w:t>
            </w:r>
          </w:p>
        </w:tc>
      </w:tr>
      <w:tr w:rsidR="00F324F8" w:rsidRPr="000A30A9" w14:paraId="03AAA169" w14:textId="77777777" w:rsidTr="00806FDE">
        <w:trPr>
          <w:trHeight w:val="20"/>
        </w:trPr>
        <w:tc>
          <w:tcPr>
            <w:tcW w:w="3681" w:type="dxa"/>
            <w:shd w:val="clear" w:color="auto" w:fill="E7E6E6"/>
            <w:vAlign w:val="bottom"/>
            <w:hideMark/>
          </w:tcPr>
          <w:p w14:paraId="773760ED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Razdjel 201 URED GRADA</w:t>
            </w:r>
          </w:p>
        </w:tc>
        <w:tc>
          <w:tcPr>
            <w:tcW w:w="1701" w:type="dxa"/>
            <w:shd w:val="clear" w:color="auto" w:fill="E7E6E6"/>
            <w:noWrap/>
            <w:vAlign w:val="bottom"/>
            <w:hideMark/>
          </w:tcPr>
          <w:p w14:paraId="228E65A7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10.019.194,00</w:t>
            </w:r>
          </w:p>
        </w:tc>
        <w:tc>
          <w:tcPr>
            <w:tcW w:w="1701" w:type="dxa"/>
            <w:shd w:val="clear" w:color="auto" w:fill="E7E6E6"/>
            <w:noWrap/>
            <w:vAlign w:val="bottom"/>
            <w:hideMark/>
          </w:tcPr>
          <w:p w14:paraId="4BDE6D64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9.820.908,00</w:t>
            </w:r>
          </w:p>
        </w:tc>
        <w:tc>
          <w:tcPr>
            <w:tcW w:w="1559" w:type="dxa"/>
            <w:shd w:val="clear" w:color="auto" w:fill="E7E6E6"/>
            <w:noWrap/>
            <w:vAlign w:val="bottom"/>
            <w:hideMark/>
          </w:tcPr>
          <w:p w14:paraId="2F17783C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8.743.333,84</w:t>
            </w:r>
          </w:p>
        </w:tc>
        <w:tc>
          <w:tcPr>
            <w:tcW w:w="851" w:type="dxa"/>
            <w:shd w:val="clear" w:color="auto" w:fill="E7E6E6"/>
            <w:noWrap/>
            <w:vAlign w:val="bottom"/>
            <w:hideMark/>
          </w:tcPr>
          <w:p w14:paraId="326C66A5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89,03</w:t>
            </w:r>
          </w:p>
        </w:tc>
      </w:tr>
      <w:tr w:rsidR="00F324F8" w:rsidRPr="000A30A9" w14:paraId="306F9402" w14:textId="77777777" w:rsidTr="00705CF0">
        <w:trPr>
          <w:trHeight w:val="20"/>
        </w:trPr>
        <w:tc>
          <w:tcPr>
            <w:tcW w:w="3681" w:type="dxa"/>
            <w:shd w:val="clear" w:color="auto" w:fill="auto"/>
            <w:vAlign w:val="bottom"/>
            <w:hideMark/>
          </w:tcPr>
          <w:p w14:paraId="43FEE7FA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Glava 20101 URED GRADA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162974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9.714.193,00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41137E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9.515.908,00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95A623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8.456.177,95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134CA0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88,86</w:t>
            </w:r>
          </w:p>
        </w:tc>
      </w:tr>
      <w:tr w:rsidR="00F324F8" w:rsidRPr="000A30A9" w14:paraId="781BAE58" w14:textId="77777777" w:rsidTr="00705CF0">
        <w:trPr>
          <w:trHeight w:val="20"/>
        </w:trPr>
        <w:tc>
          <w:tcPr>
            <w:tcW w:w="3681" w:type="dxa"/>
            <w:shd w:val="clear" w:color="auto" w:fill="auto"/>
            <w:vAlign w:val="bottom"/>
            <w:hideMark/>
          </w:tcPr>
          <w:p w14:paraId="438DD5A9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Glava 20102 VIJEĆA I PREDSTAVNICI NACIONALNIH MANJINA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4A926E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305.001,00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E05E3A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8BAFDD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287.155,89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E66E20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94,15</w:t>
            </w:r>
          </w:p>
        </w:tc>
      </w:tr>
      <w:tr w:rsidR="00F324F8" w:rsidRPr="000A30A9" w14:paraId="2357BC88" w14:textId="77777777" w:rsidTr="00806FDE">
        <w:trPr>
          <w:trHeight w:val="20"/>
        </w:trPr>
        <w:tc>
          <w:tcPr>
            <w:tcW w:w="3681" w:type="dxa"/>
            <w:shd w:val="clear" w:color="auto" w:fill="E7E6E6"/>
            <w:vAlign w:val="bottom"/>
            <w:hideMark/>
          </w:tcPr>
          <w:p w14:paraId="58FC5550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 xml:space="preserve">Razdjel 202 UPRAVNI ODJEL ZA KOMUNALNO GOSPODARSTVO, PROMET I MJESNU SAMOUPRAVU </w:t>
            </w:r>
          </w:p>
        </w:tc>
        <w:tc>
          <w:tcPr>
            <w:tcW w:w="1701" w:type="dxa"/>
            <w:shd w:val="clear" w:color="auto" w:fill="E7E6E6"/>
            <w:noWrap/>
            <w:vAlign w:val="bottom"/>
            <w:hideMark/>
          </w:tcPr>
          <w:p w14:paraId="6361B4E7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79.907.563,00</w:t>
            </w:r>
          </w:p>
        </w:tc>
        <w:tc>
          <w:tcPr>
            <w:tcW w:w="1701" w:type="dxa"/>
            <w:shd w:val="clear" w:color="auto" w:fill="E7E6E6"/>
            <w:noWrap/>
            <w:vAlign w:val="bottom"/>
            <w:hideMark/>
          </w:tcPr>
          <w:p w14:paraId="3665EFC4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79.952.563,00</w:t>
            </w:r>
          </w:p>
        </w:tc>
        <w:tc>
          <w:tcPr>
            <w:tcW w:w="1559" w:type="dxa"/>
            <w:shd w:val="clear" w:color="auto" w:fill="E7E6E6"/>
            <w:noWrap/>
            <w:vAlign w:val="bottom"/>
            <w:hideMark/>
          </w:tcPr>
          <w:p w14:paraId="7FABF09D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78.335.516,41</w:t>
            </w:r>
          </w:p>
        </w:tc>
        <w:tc>
          <w:tcPr>
            <w:tcW w:w="851" w:type="dxa"/>
            <w:shd w:val="clear" w:color="auto" w:fill="E7E6E6"/>
            <w:noWrap/>
            <w:vAlign w:val="bottom"/>
            <w:hideMark/>
          </w:tcPr>
          <w:p w14:paraId="023AC301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97,98</w:t>
            </w:r>
          </w:p>
        </w:tc>
      </w:tr>
      <w:tr w:rsidR="00F324F8" w:rsidRPr="000A30A9" w14:paraId="064C5B9F" w14:textId="77777777" w:rsidTr="00705CF0">
        <w:trPr>
          <w:trHeight w:val="20"/>
        </w:trPr>
        <w:tc>
          <w:tcPr>
            <w:tcW w:w="3681" w:type="dxa"/>
            <w:shd w:val="clear" w:color="auto" w:fill="auto"/>
            <w:vAlign w:val="bottom"/>
            <w:hideMark/>
          </w:tcPr>
          <w:p w14:paraId="77E8659A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Glava 20201 UPRAVNI ODJEL ZA KOMUNALNO GOSPODARSTVO, PROMET I MJESNU SAMOUPRAVU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8EBEA1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63.197.066,00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33FFBA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63.242.066,00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E66939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61.815.222,16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5F83B3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97,74</w:t>
            </w:r>
          </w:p>
        </w:tc>
      </w:tr>
      <w:tr w:rsidR="00F324F8" w:rsidRPr="000A30A9" w14:paraId="5371F9E3" w14:textId="77777777" w:rsidTr="00705CF0">
        <w:trPr>
          <w:trHeight w:val="20"/>
        </w:trPr>
        <w:tc>
          <w:tcPr>
            <w:tcW w:w="3681" w:type="dxa"/>
            <w:shd w:val="clear" w:color="auto" w:fill="auto"/>
            <w:vAlign w:val="bottom"/>
            <w:hideMark/>
          </w:tcPr>
          <w:p w14:paraId="3A63A453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Glava 20202 JAVNA PROFESIONALNA VATROGASNA POSTROJBA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A3DB85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16.710.497,00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294F36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16.710.497,00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D0B8E9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16.520.294,25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52AADE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98,86</w:t>
            </w:r>
          </w:p>
        </w:tc>
      </w:tr>
      <w:tr w:rsidR="00F324F8" w:rsidRPr="000A30A9" w14:paraId="11C2F8D1" w14:textId="77777777" w:rsidTr="00806FDE">
        <w:trPr>
          <w:trHeight w:val="20"/>
        </w:trPr>
        <w:tc>
          <w:tcPr>
            <w:tcW w:w="3681" w:type="dxa"/>
            <w:shd w:val="clear" w:color="auto" w:fill="E7E6E6"/>
            <w:vAlign w:val="bottom"/>
            <w:hideMark/>
          </w:tcPr>
          <w:p w14:paraId="568C613D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Razdjel 203 UPRAVNI ODJEL ZA GOSPODARSTVO</w:t>
            </w:r>
          </w:p>
        </w:tc>
        <w:tc>
          <w:tcPr>
            <w:tcW w:w="1701" w:type="dxa"/>
            <w:shd w:val="clear" w:color="auto" w:fill="E7E6E6"/>
            <w:noWrap/>
            <w:vAlign w:val="bottom"/>
            <w:hideMark/>
          </w:tcPr>
          <w:p w14:paraId="627B50F4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52.772.102,00</w:t>
            </w:r>
          </w:p>
        </w:tc>
        <w:tc>
          <w:tcPr>
            <w:tcW w:w="1701" w:type="dxa"/>
            <w:shd w:val="clear" w:color="auto" w:fill="E7E6E6"/>
            <w:noWrap/>
            <w:vAlign w:val="bottom"/>
            <w:hideMark/>
          </w:tcPr>
          <w:p w14:paraId="2FDD7AC8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52.633.672,00</w:t>
            </w:r>
          </w:p>
        </w:tc>
        <w:tc>
          <w:tcPr>
            <w:tcW w:w="1559" w:type="dxa"/>
            <w:shd w:val="clear" w:color="auto" w:fill="E7E6E6"/>
            <w:noWrap/>
            <w:vAlign w:val="bottom"/>
            <w:hideMark/>
          </w:tcPr>
          <w:p w14:paraId="5EBC11D6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49.875.378,11</w:t>
            </w:r>
          </w:p>
        </w:tc>
        <w:tc>
          <w:tcPr>
            <w:tcW w:w="851" w:type="dxa"/>
            <w:shd w:val="clear" w:color="auto" w:fill="E7E6E6"/>
            <w:noWrap/>
            <w:vAlign w:val="bottom"/>
            <w:hideMark/>
          </w:tcPr>
          <w:p w14:paraId="70052E02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94,76</w:t>
            </w:r>
          </w:p>
        </w:tc>
      </w:tr>
      <w:tr w:rsidR="00F324F8" w:rsidRPr="000A30A9" w14:paraId="14D366EF" w14:textId="77777777" w:rsidTr="00705CF0">
        <w:trPr>
          <w:trHeight w:val="20"/>
        </w:trPr>
        <w:tc>
          <w:tcPr>
            <w:tcW w:w="3681" w:type="dxa"/>
            <w:shd w:val="clear" w:color="auto" w:fill="auto"/>
            <w:vAlign w:val="bottom"/>
            <w:hideMark/>
          </w:tcPr>
          <w:p w14:paraId="7FD02797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Glava 20301 UPRAVNI ODJEL ZA GOSPODARSTVO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8BB880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52.772.102,00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31EF06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52.633.672,00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ABA201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49.875.378,11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72DEA0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94,76</w:t>
            </w:r>
          </w:p>
        </w:tc>
      </w:tr>
      <w:tr w:rsidR="00F324F8" w:rsidRPr="000A30A9" w14:paraId="1A4EFA23" w14:textId="77777777" w:rsidTr="00806FDE">
        <w:trPr>
          <w:trHeight w:val="20"/>
        </w:trPr>
        <w:tc>
          <w:tcPr>
            <w:tcW w:w="3681" w:type="dxa"/>
            <w:shd w:val="clear" w:color="auto" w:fill="E7E6E6"/>
            <w:vAlign w:val="bottom"/>
            <w:hideMark/>
          </w:tcPr>
          <w:p w14:paraId="0D20AB41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Razdjel 204 UPRAVNI ODJEL ZA DRUŠTVENE DJELATNOSTI</w:t>
            </w:r>
          </w:p>
        </w:tc>
        <w:tc>
          <w:tcPr>
            <w:tcW w:w="1701" w:type="dxa"/>
            <w:shd w:val="clear" w:color="auto" w:fill="E7E6E6"/>
            <w:noWrap/>
            <w:vAlign w:val="bottom"/>
            <w:hideMark/>
          </w:tcPr>
          <w:p w14:paraId="39569A94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331.612.891,00</w:t>
            </w:r>
          </w:p>
        </w:tc>
        <w:tc>
          <w:tcPr>
            <w:tcW w:w="1701" w:type="dxa"/>
            <w:shd w:val="clear" w:color="auto" w:fill="E7E6E6"/>
            <w:noWrap/>
            <w:vAlign w:val="bottom"/>
            <w:hideMark/>
          </w:tcPr>
          <w:p w14:paraId="4A7501EC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331.547.802,00</w:t>
            </w:r>
          </w:p>
        </w:tc>
        <w:tc>
          <w:tcPr>
            <w:tcW w:w="1559" w:type="dxa"/>
            <w:shd w:val="clear" w:color="auto" w:fill="E7E6E6"/>
            <w:noWrap/>
            <w:vAlign w:val="bottom"/>
            <w:hideMark/>
          </w:tcPr>
          <w:p w14:paraId="05D792A1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310.232.072,98</w:t>
            </w:r>
          </w:p>
        </w:tc>
        <w:tc>
          <w:tcPr>
            <w:tcW w:w="851" w:type="dxa"/>
            <w:shd w:val="clear" w:color="auto" w:fill="E7E6E6"/>
            <w:noWrap/>
            <w:vAlign w:val="bottom"/>
            <w:hideMark/>
          </w:tcPr>
          <w:p w14:paraId="3A20E070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93,57</w:t>
            </w:r>
          </w:p>
        </w:tc>
      </w:tr>
      <w:tr w:rsidR="00F324F8" w:rsidRPr="000A30A9" w14:paraId="7AA6E620" w14:textId="77777777" w:rsidTr="00705CF0">
        <w:trPr>
          <w:trHeight w:val="20"/>
        </w:trPr>
        <w:tc>
          <w:tcPr>
            <w:tcW w:w="3681" w:type="dxa"/>
            <w:shd w:val="clear" w:color="auto" w:fill="auto"/>
            <w:vAlign w:val="bottom"/>
            <w:hideMark/>
          </w:tcPr>
          <w:p w14:paraId="62DED533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Glava 20401 UPRAVNI ODJEL ZA DRUŠTVENE DJELATNOSTI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A5E01E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51.489.240,00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93A988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51.449.834,00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DB7696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51.362.486,02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612A78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99,83</w:t>
            </w:r>
          </w:p>
        </w:tc>
      </w:tr>
      <w:tr w:rsidR="00F324F8" w:rsidRPr="000A30A9" w14:paraId="31CFECA8" w14:textId="77777777" w:rsidTr="00705CF0">
        <w:trPr>
          <w:trHeight w:val="20"/>
        </w:trPr>
        <w:tc>
          <w:tcPr>
            <w:tcW w:w="3681" w:type="dxa"/>
            <w:shd w:val="clear" w:color="auto" w:fill="auto"/>
            <w:vAlign w:val="bottom"/>
            <w:hideMark/>
          </w:tcPr>
          <w:p w14:paraId="6FD76417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Glava 20402 DJEČJI VRTIĆ OSIJEK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27B9F9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61.477.205,00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16436C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61.477.205,00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256865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58.903.296,86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229C39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95,81</w:t>
            </w:r>
          </w:p>
        </w:tc>
      </w:tr>
      <w:tr w:rsidR="00F324F8" w:rsidRPr="000A30A9" w14:paraId="13F34606" w14:textId="77777777" w:rsidTr="00705CF0">
        <w:trPr>
          <w:trHeight w:val="20"/>
        </w:trPr>
        <w:tc>
          <w:tcPr>
            <w:tcW w:w="3681" w:type="dxa"/>
            <w:shd w:val="clear" w:color="auto" w:fill="auto"/>
            <w:vAlign w:val="bottom"/>
            <w:hideMark/>
          </w:tcPr>
          <w:p w14:paraId="10B6C5FC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Glava 20403 OSNOVNE ŠKOLE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D60151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181.388.216,00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FD5B6E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181.295.373,00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A94268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163.055.443,52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657983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89,94</w:t>
            </w:r>
          </w:p>
        </w:tc>
      </w:tr>
      <w:tr w:rsidR="00F324F8" w:rsidRPr="000A30A9" w14:paraId="4CCD2587" w14:textId="77777777" w:rsidTr="00705CF0">
        <w:trPr>
          <w:trHeight w:val="20"/>
        </w:trPr>
        <w:tc>
          <w:tcPr>
            <w:tcW w:w="3681" w:type="dxa"/>
            <w:shd w:val="clear" w:color="auto" w:fill="auto"/>
            <w:vAlign w:val="bottom"/>
            <w:hideMark/>
          </w:tcPr>
          <w:p w14:paraId="76D206D4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Glava 20404 HRVATSKO NARODNO KAZALIŠTE U OSIJEKU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5CEB1F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29.786.100,00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B50B0E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29.829.260,00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760F99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29.526.407,00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412FA1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98,98</w:t>
            </w:r>
          </w:p>
        </w:tc>
      </w:tr>
      <w:tr w:rsidR="00F324F8" w:rsidRPr="000A30A9" w14:paraId="6E800756" w14:textId="77777777" w:rsidTr="00705CF0">
        <w:trPr>
          <w:trHeight w:val="20"/>
        </w:trPr>
        <w:tc>
          <w:tcPr>
            <w:tcW w:w="3681" w:type="dxa"/>
            <w:shd w:val="clear" w:color="auto" w:fill="auto"/>
            <w:vAlign w:val="bottom"/>
            <w:hideMark/>
          </w:tcPr>
          <w:p w14:paraId="7525976A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Glava 20405 DJEČJE KAZALIŠTE BRANKA MIHALJEVIĆA U OSIJEKU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2EA283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5.340.000,00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1D4FBD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5.347.000,00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88B876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5.305.786,49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19668D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99,23</w:t>
            </w:r>
          </w:p>
        </w:tc>
      </w:tr>
      <w:tr w:rsidR="00F324F8" w:rsidRPr="000A30A9" w14:paraId="6AC75E7E" w14:textId="77777777" w:rsidTr="00705CF0">
        <w:trPr>
          <w:trHeight w:val="20"/>
        </w:trPr>
        <w:tc>
          <w:tcPr>
            <w:tcW w:w="3681" w:type="dxa"/>
            <w:shd w:val="clear" w:color="auto" w:fill="auto"/>
            <w:vAlign w:val="bottom"/>
            <w:hideMark/>
          </w:tcPr>
          <w:p w14:paraId="40A65F76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Glava 20406 GRADSKE GALERIJE OSIJEK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A8F707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1.003.630,00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19941E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1.013.630,00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54352A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1.012.113,56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88663F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99,85</w:t>
            </w:r>
          </w:p>
        </w:tc>
      </w:tr>
      <w:tr w:rsidR="00F324F8" w:rsidRPr="000A30A9" w14:paraId="712ED156" w14:textId="77777777" w:rsidTr="00705CF0">
        <w:trPr>
          <w:trHeight w:val="20"/>
        </w:trPr>
        <w:tc>
          <w:tcPr>
            <w:tcW w:w="3681" w:type="dxa"/>
            <w:shd w:val="clear" w:color="auto" w:fill="auto"/>
            <w:vAlign w:val="bottom"/>
            <w:hideMark/>
          </w:tcPr>
          <w:p w14:paraId="7D80FF48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Glava 20407 KULTURNI CENTAR OSIJEK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CE6291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1.128.500,00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A846CC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1.135.500,00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B0A5B9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1.066.539,53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D28B17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93,93</w:t>
            </w:r>
          </w:p>
        </w:tc>
      </w:tr>
      <w:tr w:rsidR="00F324F8" w:rsidRPr="000A30A9" w14:paraId="141FECAB" w14:textId="77777777" w:rsidTr="00806FDE">
        <w:trPr>
          <w:trHeight w:val="20"/>
        </w:trPr>
        <w:tc>
          <w:tcPr>
            <w:tcW w:w="3681" w:type="dxa"/>
            <w:shd w:val="clear" w:color="auto" w:fill="E7E6E6"/>
            <w:vAlign w:val="bottom"/>
            <w:hideMark/>
          </w:tcPr>
          <w:p w14:paraId="2C21C43C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 xml:space="preserve">Razdjel 205 UPRAVNI ODJEL ZA PROGRAME  EUROPSKE UNIJE  </w:t>
            </w:r>
          </w:p>
        </w:tc>
        <w:tc>
          <w:tcPr>
            <w:tcW w:w="1701" w:type="dxa"/>
            <w:shd w:val="clear" w:color="auto" w:fill="E7E6E6"/>
            <w:noWrap/>
            <w:vAlign w:val="bottom"/>
            <w:hideMark/>
          </w:tcPr>
          <w:p w14:paraId="2671EC2B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45.626.842,00</w:t>
            </w:r>
          </w:p>
        </w:tc>
        <w:tc>
          <w:tcPr>
            <w:tcW w:w="1701" w:type="dxa"/>
            <w:shd w:val="clear" w:color="auto" w:fill="E7E6E6"/>
            <w:noWrap/>
            <w:vAlign w:val="bottom"/>
            <w:hideMark/>
          </w:tcPr>
          <w:p w14:paraId="7B7DF433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47.149.182,00</w:t>
            </w:r>
          </w:p>
        </w:tc>
        <w:tc>
          <w:tcPr>
            <w:tcW w:w="1559" w:type="dxa"/>
            <w:shd w:val="clear" w:color="auto" w:fill="E7E6E6"/>
            <w:noWrap/>
            <w:vAlign w:val="bottom"/>
            <w:hideMark/>
          </w:tcPr>
          <w:p w14:paraId="2A0E4CC7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35.220.470,19</w:t>
            </w:r>
          </w:p>
        </w:tc>
        <w:tc>
          <w:tcPr>
            <w:tcW w:w="851" w:type="dxa"/>
            <w:shd w:val="clear" w:color="auto" w:fill="E7E6E6"/>
            <w:noWrap/>
            <w:vAlign w:val="bottom"/>
            <w:hideMark/>
          </w:tcPr>
          <w:p w14:paraId="01A438B3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74,70</w:t>
            </w:r>
          </w:p>
        </w:tc>
      </w:tr>
      <w:tr w:rsidR="00F324F8" w:rsidRPr="000A30A9" w14:paraId="4480AA2E" w14:textId="77777777" w:rsidTr="00705CF0">
        <w:trPr>
          <w:trHeight w:val="20"/>
        </w:trPr>
        <w:tc>
          <w:tcPr>
            <w:tcW w:w="3681" w:type="dxa"/>
            <w:shd w:val="clear" w:color="auto" w:fill="auto"/>
            <w:vAlign w:val="bottom"/>
            <w:hideMark/>
          </w:tcPr>
          <w:p w14:paraId="27C71418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 xml:space="preserve">Glava 20501 UPRAVNI ODJEL ZA PROGRAME EUROPSKE UNIJE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5AB600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42.209.550,00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04CE98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43.731.890,00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765BF9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33.122.300,74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B32AE1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75,74</w:t>
            </w:r>
          </w:p>
        </w:tc>
      </w:tr>
      <w:tr w:rsidR="00F324F8" w:rsidRPr="000A30A9" w14:paraId="2CE13AB8" w14:textId="77777777" w:rsidTr="00705CF0">
        <w:trPr>
          <w:trHeight w:val="20"/>
        </w:trPr>
        <w:tc>
          <w:tcPr>
            <w:tcW w:w="3681" w:type="dxa"/>
            <w:shd w:val="clear" w:color="auto" w:fill="auto"/>
            <w:vAlign w:val="bottom"/>
            <w:hideMark/>
          </w:tcPr>
          <w:p w14:paraId="170D7DE5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Glava 20502 AGENCIJA ZA OBNOVU OSJEČKE TVRĐE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A36772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3.417.292,00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C47587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3.417.292,00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DD9248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2.098.169,45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41D6FB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61,40</w:t>
            </w:r>
          </w:p>
        </w:tc>
      </w:tr>
      <w:tr w:rsidR="00F324F8" w:rsidRPr="000A30A9" w14:paraId="672D2191" w14:textId="77777777" w:rsidTr="00806FDE">
        <w:trPr>
          <w:trHeight w:val="20"/>
        </w:trPr>
        <w:tc>
          <w:tcPr>
            <w:tcW w:w="3681" w:type="dxa"/>
            <w:shd w:val="clear" w:color="auto" w:fill="E7E6E6"/>
            <w:vAlign w:val="bottom"/>
            <w:hideMark/>
          </w:tcPr>
          <w:p w14:paraId="57966F06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Razdjel 206 UPRAVNI ODJEL ZA FINANCIJE I NABAVU</w:t>
            </w:r>
          </w:p>
        </w:tc>
        <w:tc>
          <w:tcPr>
            <w:tcW w:w="1701" w:type="dxa"/>
            <w:shd w:val="clear" w:color="auto" w:fill="E7E6E6"/>
            <w:noWrap/>
            <w:vAlign w:val="bottom"/>
            <w:hideMark/>
          </w:tcPr>
          <w:p w14:paraId="412E0C47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88.737.527,00</w:t>
            </w:r>
          </w:p>
        </w:tc>
        <w:tc>
          <w:tcPr>
            <w:tcW w:w="1701" w:type="dxa"/>
            <w:shd w:val="clear" w:color="auto" w:fill="E7E6E6"/>
            <w:noWrap/>
            <w:vAlign w:val="bottom"/>
            <w:hideMark/>
          </w:tcPr>
          <w:p w14:paraId="1E99C421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88.144.237,00</w:t>
            </w:r>
          </w:p>
        </w:tc>
        <w:tc>
          <w:tcPr>
            <w:tcW w:w="1559" w:type="dxa"/>
            <w:shd w:val="clear" w:color="auto" w:fill="E7E6E6"/>
            <w:noWrap/>
            <w:vAlign w:val="bottom"/>
            <w:hideMark/>
          </w:tcPr>
          <w:p w14:paraId="0C05F2A5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77.159.054,58</w:t>
            </w:r>
          </w:p>
        </w:tc>
        <w:tc>
          <w:tcPr>
            <w:tcW w:w="851" w:type="dxa"/>
            <w:shd w:val="clear" w:color="auto" w:fill="E7E6E6"/>
            <w:noWrap/>
            <w:vAlign w:val="bottom"/>
            <w:hideMark/>
          </w:tcPr>
          <w:p w14:paraId="5B3A5073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87,54</w:t>
            </w:r>
          </w:p>
        </w:tc>
      </w:tr>
      <w:tr w:rsidR="00F324F8" w:rsidRPr="000A30A9" w14:paraId="6A818C55" w14:textId="77777777" w:rsidTr="00705CF0">
        <w:trPr>
          <w:trHeight w:val="20"/>
        </w:trPr>
        <w:tc>
          <w:tcPr>
            <w:tcW w:w="3681" w:type="dxa"/>
            <w:shd w:val="clear" w:color="auto" w:fill="auto"/>
            <w:vAlign w:val="bottom"/>
            <w:hideMark/>
          </w:tcPr>
          <w:p w14:paraId="496DB70E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Glava 20601 UPRAVNI ODJEL ZA FINANCIJE I NABAVU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1465D6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88.737.527,00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937CBC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88.144.237,00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2528C3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77.159.054,58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99B354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87,54</w:t>
            </w:r>
          </w:p>
        </w:tc>
      </w:tr>
      <w:tr w:rsidR="00F324F8" w:rsidRPr="000A30A9" w14:paraId="1F17782E" w14:textId="77777777" w:rsidTr="00806FDE">
        <w:trPr>
          <w:trHeight w:val="20"/>
        </w:trPr>
        <w:tc>
          <w:tcPr>
            <w:tcW w:w="3681" w:type="dxa"/>
            <w:shd w:val="clear" w:color="auto" w:fill="E7E6E6"/>
            <w:vAlign w:val="bottom"/>
            <w:hideMark/>
          </w:tcPr>
          <w:p w14:paraId="06F18B99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Razdjel 207 UPRAVNI ODJEL ZA SOCIJALNU ZAŠTITU, UMIROVLJENIKE I ZDRAVSTVO</w:t>
            </w:r>
          </w:p>
        </w:tc>
        <w:tc>
          <w:tcPr>
            <w:tcW w:w="1701" w:type="dxa"/>
            <w:shd w:val="clear" w:color="auto" w:fill="E7E6E6"/>
            <w:noWrap/>
            <w:vAlign w:val="bottom"/>
            <w:hideMark/>
          </w:tcPr>
          <w:p w14:paraId="7B852393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23.500.060,00</w:t>
            </w:r>
          </w:p>
        </w:tc>
        <w:tc>
          <w:tcPr>
            <w:tcW w:w="1701" w:type="dxa"/>
            <w:shd w:val="clear" w:color="auto" w:fill="E7E6E6"/>
            <w:noWrap/>
            <w:vAlign w:val="bottom"/>
            <w:hideMark/>
          </w:tcPr>
          <w:p w14:paraId="3DB2CB0B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23.352.400,00</w:t>
            </w:r>
          </w:p>
        </w:tc>
        <w:tc>
          <w:tcPr>
            <w:tcW w:w="1559" w:type="dxa"/>
            <w:shd w:val="clear" w:color="auto" w:fill="E7E6E6"/>
            <w:noWrap/>
            <w:vAlign w:val="bottom"/>
            <w:hideMark/>
          </w:tcPr>
          <w:p w14:paraId="0F243C97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20.017.266,71</w:t>
            </w:r>
          </w:p>
        </w:tc>
        <w:tc>
          <w:tcPr>
            <w:tcW w:w="851" w:type="dxa"/>
            <w:shd w:val="clear" w:color="auto" w:fill="E7E6E6"/>
            <w:noWrap/>
            <w:vAlign w:val="bottom"/>
            <w:hideMark/>
          </w:tcPr>
          <w:p w14:paraId="7C352D4A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85,72</w:t>
            </w:r>
          </w:p>
        </w:tc>
      </w:tr>
      <w:tr w:rsidR="00F324F8" w:rsidRPr="000A30A9" w14:paraId="38C42DFC" w14:textId="77777777" w:rsidTr="00705CF0">
        <w:trPr>
          <w:trHeight w:val="20"/>
        </w:trPr>
        <w:tc>
          <w:tcPr>
            <w:tcW w:w="3681" w:type="dxa"/>
            <w:shd w:val="clear" w:color="auto" w:fill="auto"/>
            <w:vAlign w:val="bottom"/>
            <w:hideMark/>
          </w:tcPr>
          <w:p w14:paraId="626A3FC5" w14:textId="77777777" w:rsidR="00F324F8" w:rsidRPr="000A30A9" w:rsidRDefault="00F324F8" w:rsidP="0023152A">
            <w:pPr>
              <w:jc w:val="lef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Glava 20701 UPRAVNI ODJEL ZA SOCIJALNU ZAŠTITU, UMIROVLJENIKE I ZDRAVSTVO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1D5836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23.500.060,00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CDDBD1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23.352.400,00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76D6B6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20.017.266,71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17F2A3" w14:textId="77777777" w:rsidR="00F324F8" w:rsidRPr="000A30A9" w:rsidRDefault="00F324F8" w:rsidP="00F333EE">
            <w:pPr>
              <w:jc w:val="right"/>
              <w:rPr>
                <w:b/>
                <w:bCs/>
                <w:sz w:val="20"/>
                <w:lang w:val="hr-HR"/>
              </w:rPr>
            </w:pPr>
            <w:r w:rsidRPr="000A30A9">
              <w:rPr>
                <w:b/>
                <w:bCs/>
                <w:sz w:val="20"/>
                <w:lang w:val="hr-HR"/>
              </w:rPr>
              <w:t>85,72</w:t>
            </w:r>
          </w:p>
        </w:tc>
      </w:tr>
      <w:tr w:rsidR="00254FD3" w:rsidRPr="00254FD3" w14:paraId="24C56ECA" w14:textId="77777777" w:rsidTr="00755179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9E5FBC9" w14:textId="77777777" w:rsidR="00254FD3" w:rsidRPr="00254FD3" w:rsidRDefault="00254FD3" w:rsidP="00B37B56">
            <w:pPr>
              <w:jc w:val="lef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lastRenderedPageBreak/>
              <w:t>Razdjel 208 UPRAVNI ODJEL ZA URBANIZAM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F8F189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56F25B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9C61E0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117.656,25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63BFE5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17,83</w:t>
            </w:r>
          </w:p>
        </w:tc>
      </w:tr>
      <w:tr w:rsidR="00254FD3" w:rsidRPr="00254FD3" w14:paraId="73E5265B" w14:textId="77777777" w:rsidTr="00254FD3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7F082" w14:textId="77777777" w:rsidR="00254FD3" w:rsidRPr="00254FD3" w:rsidRDefault="00254FD3" w:rsidP="00B37B56">
            <w:pPr>
              <w:jc w:val="lef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Glava 20801 UPRAVNI ODJEL ZA URBANIZAM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7CC0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9D33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AA5B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117.656,25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5694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17,83</w:t>
            </w:r>
          </w:p>
        </w:tc>
      </w:tr>
      <w:tr w:rsidR="00254FD3" w:rsidRPr="00254FD3" w14:paraId="7D227B36" w14:textId="77777777" w:rsidTr="00755179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8FD72E9" w14:textId="77777777" w:rsidR="00254FD3" w:rsidRPr="00254FD3" w:rsidRDefault="00254FD3" w:rsidP="00B37B56">
            <w:pPr>
              <w:jc w:val="lef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Razdjel 209 UPRAVNI ODJEL ZA GOSPODARENJE IMOVINOM I VLASNIČKO-PRAVNE ODNOSE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2E263D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9.897.880,00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7DEAF1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9.658.380,00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AB1843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7.646.435,39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CE8DCB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79,17</w:t>
            </w:r>
          </w:p>
        </w:tc>
      </w:tr>
      <w:tr w:rsidR="00254FD3" w:rsidRPr="00254FD3" w14:paraId="1AF45551" w14:textId="77777777" w:rsidTr="00254FD3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B7FC" w14:textId="77777777" w:rsidR="00254FD3" w:rsidRPr="00254FD3" w:rsidRDefault="00254FD3" w:rsidP="00B37B56">
            <w:pPr>
              <w:jc w:val="lef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Glava 20901 UPRAVNI ODJEL ZA GOSPODARENJE IMOVINOM I VLASNIČKO-PRAVNE ODNOSE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11A5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9.897.880,00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AB48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9.658.380,00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8F72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7.646.435,39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DB48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79,17</w:t>
            </w:r>
          </w:p>
        </w:tc>
      </w:tr>
      <w:tr w:rsidR="00254FD3" w:rsidRPr="00254FD3" w14:paraId="6521FC89" w14:textId="77777777" w:rsidTr="00755179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A79B727" w14:textId="77777777" w:rsidR="00254FD3" w:rsidRPr="00254FD3" w:rsidRDefault="00254FD3" w:rsidP="00B37B56">
            <w:pPr>
              <w:jc w:val="lef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Razdjel 210 UPRAVNI ODJEL ZA GRADITELJSTVO, ENERGETSKU UČINKOVITOST I ZAŠTITU OKOLIŠA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742BE3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117.283.191,00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C45956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117.283.856,00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A42917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98.657.581,38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C8F9C0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84,12</w:t>
            </w:r>
          </w:p>
        </w:tc>
      </w:tr>
      <w:tr w:rsidR="00254FD3" w:rsidRPr="00254FD3" w14:paraId="5C96334D" w14:textId="77777777" w:rsidTr="00254FD3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2000A" w14:textId="77777777" w:rsidR="00254FD3" w:rsidRPr="00254FD3" w:rsidRDefault="00254FD3" w:rsidP="00B37B56">
            <w:pPr>
              <w:jc w:val="lef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Glava 21001 UPRAVNI ODJEL ZA GRADITELJSTVO, ENERGETSKU UČINKOVITOST I ZAŠTITU OKOLIŠA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6B87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117.283.191,00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0976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117.283.856,00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D19B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98.657.581,38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E3B4" w14:textId="77777777" w:rsidR="00254FD3" w:rsidRPr="00254FD3" w:rsidRDefault="00254FD3" w:rsidP="00B37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254FD3">
              <w:rPr>
                <w:b/>
                <w:bCs/>
                <w:sz w:val="20"/>
                <w:lang w:val="hr-HR"/>
              </w:rPr>
              <w:t>84,12</w:t>
            </w:r>
          </w:p>
        </w:tc>
      </w:tr>
    </w:tbl>
    <w:p w14:paraId="357CD1A8" w14:textId="77777777" w:rsidR="00254FD3" w:rsidRDefault="00254FD3"/>
    <w:p w14:paraId="39DA2D1C" w14:textId="77777777" w:rsidR="00755179" w:rsidRDefault="00755179" w:rsidP="00755179">
      <w:pPr>
        <w:pStyle w:val="Tijeloteksta"/>
        <w:rPr>
          <w:bCs/>
          <w:szCs w:val="24"/>
          <w:lang w:val="hr-HR"/>
        </w:rPr>
      </w:pPr>
    </w:p>
    <w:p w14:paraId="5914FA13" w14:textId="14CA8EEF" w:rsidR="00755179" w:rsidRPr="00755179" w:rsidRDefault="00755179" w:rsidP="00AC7999">
      <w:pPr>
        <w:pStyle w:val="Tijeloteksta"/>
        <w:jc w:val="center"/>
        <w:rPr>
          <w:bCs/>
          <w:szCs w:val="24"/>
          <w:lang w:val="hr-HR"/>
        </w:rPr>
      </w:pPr>
      <w:r w:rsidRPr="00755179">
        <w:rPr>
          <w:bCs/>
          <w:szCs w:val="24"/>
          <w:lang w:val="hr-HR"/>
        </w:rPr>
        <w:t>Izvršenje Posebnog dijela Proračuna Grada Osijeka za 2020. po programskoj klasifikaciji</w:t>
      </w:r>
    </w:p>
    <w:p w14:paraId="253A476C" w14:textId="77777777" w:rsidR="00267B33" w:rsidRDefault="00267B33"/>
    <w:p w14:paraId="5924DD0F" w14:textId="3E0BEFCC" w:rsidR="00F324F8" w:rsidRDefault="00F324F8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8"/>
        <w:gridCol w:w="3402"/>
        <w:gridCol w:w="1464"/>
        <w:gridCol w:w="1465"/>
        <w:gridCol w:w="1465"/>
        <w:gridCol w:w="850"/>
      </w:tblGrid>
      <w:tr w:rsidR="00F324F8" w:rsidRPr="00B725BA" w14:paraId="0A6F77E4" w14:textId="77777777" w:rsidTr="009D089B">
        <w:trPr>
          <w:trHeight w:val="20"/>
        </w:trPr>
        <w:tc>
          <w:tcPr>
            <w:tcW w:w="988" w:type="dxa"/>
            <w:shd w:val="clear" w:color="auto" w:fill="FFFFFF"/>
            <w:hideMark/>
          </w:tcPr>
          <w:p w14:paraId="76417159" w14:textId="6AFB48C3" w:rsidR="00F324F8" w:rsidRPr="00B725BA" w:rsidRDefault="009A5E56" w:rsidP="009A5E56">
            <w:pPr>
              <w:rPr>
                <w:b/>
                <w:bCs/>
                <w:sz w:val="18"/>
                <w:szCs w:val="18"/>
                <w:lang w:val="hr-HR"/>
              </w:rPr>
            </w:pPr>
            <w:bookmarkStart w:id="6" w:name="RANGE!A1:F3360"/>
            <w:proofErr w:type="spellStart"/>
            <w:r w:rsidRPr="00B725BA">
              <w:rPr>
                <w:b/>
                <w:bCs/>
                <w:sz w:val="18"/>
                <w:szCs w:val="18"/>
                <w:lang w:val="hr-HR"/>
              </w:rPr>
              <w:t>O</w:t>
            </w:r>
            <w:r w:rsidR="00F324F8" w:rsidRPr="00B725BA">
              <w:rPr>
                <w:b/>
                <w:bCs/>
                <w:sz w:val="18"/>
                <w:szCs w:val="18"/>
                <w:lang w:val="hr-HR"/>
              </w:rPr>
              <w:t>rganiz</w:t>
            </w:r>
            <w:proofErr w:type="spellEnd"/>
            <w:r w:rsidR="00F324F8" w:rsidRPr="00B725BA">
              <w:rPr>
                <w:b/>
                <w:bCs/>
                <w:sz w:val="18"/>
                <w:szCs w:val="18"/>
                <w:lang w:val="hr-HR"/>
              </w:rPr>
              <w:t xml:space="preserve">. </w:t>
            </w:r>
            <w:r w:rsidR="00F324F8" w:rsidRPr="00B725BA">
              <w:rPr>
                <w:b/>
                <w:bCs/>
                <w:sz w:val="18"/>
                <w:szCs w:val="18"/>
                <w:lang w:val="hr-HR"/>
              </w:rPr>
              <w:br/>
            </w:r>
            <w:proofErr w:type="spellStart"/>
            <w:r w:rsidR="00F324F8" w:rsidRPr="00B725BA">
              <w:rPr>
                <w:b/>
                <w:bCs/>
                <w:sz w:val="18"/>
                <w:szCs w:val="18"/>
                <w:lang w:val="hr-HR"/>
              </w:rPr>
              <w:t>klasif</w:t>
            </w:r>
            <w:proofErr w:type="spellEnd"/>
            <w:r w:rsidR="00F324F8" w:rsidRPr="00B725BA">
              <w:rPr>
                <w:b/>
                <w:bCs/>
                <w:sz w:val="18"/>
                <w:szCs w:val="18"/>
                <w:lang w:val="hr-HR"/>
              </w:rPr>
              <w:t>.</w:t>
            </w:r>
            <w:r w:rsidR="00F324F8" w:rsidRPr="00B725BA">
              <w:rPr>
                <w:b/>
                <w:bCs/>
                <w:sz w:val="18"/>
                <w:szCs w:val="18"/>
                <w:lang w:val="hr-HR"/>
              </w:rPr>
              <w:br/>
              <w:t>Izvor</w:t>
            </w:r>
            <w:r w:rsidR="00F324F8" w:rsidRPr="00B725BA">
              <w:rPr>
                <w:b/>
                <w:bCs/>
                <w:sz w:val="18"/>
                <w:szCs w:val="18"/>
                <w:lang w:val="hr-HR"/>
              </w:rPr>
              <w:br/>
              <w:t>Projekt/</w:t>
            </w:r>
            <w:r w:rsidR="00F324F8" w:rsidRPr="00B725BA">
              <w:rPr>
                <w:b/>
                <w:bCs/>
                <w:sz w:val="18"/>
                <w:szCs w:val="18"/>
                <w:lang w:val="hr-HR"/>
              </w:rPr>
              <w:br/>
              <w:t>Aktivnost</w:t>
            </w:r>
            <w:bookmarkEnd w:id="6"/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14:paraId="47A6488F" w14:textId="77777777" w:rsidR="00F324F8" w:rsidRPr="00B725BA" w:rsidRDefault="00F324F8" w:rsidP="009D089B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B725BA">
              <w:rPr>
                <w:b/>
                <w:bCs/>
                <w:sz w:val="18"/>
                <w:szCs w:val="18"/>
                <w:lang w:val="hr-HR"/>
              </w:rPr>
              <w:t>VRSTA RASHODA I IZDATAKA</w:t>
            </w:r>
          </w:p>
        </w:tc>
        <w:tc>
          <w:tcPr>
            <w:tcW w:w="1464" w:type="dxa"/>
            <w:shd w:val="clear" w:color="auto" w:fill="FFFFFF"/>
            <w:vAlign w:val="center"/>
            <w:hideMark/>
          </w:tcPr>
          <w:p w14:paraId="513A7F13" w14:textId="77777777" w:rsidR="00F324F8" w:rsidRPr="00B725BA" w:rsidRDefault="00F324F8" w:rsidP="009A5E56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B725BA">
              <w:rPr>
                <w:b/>
                <w:bCs/>
                <w:sz w:val="18"/>
                <w:szCs w:val="18"/>
                <w:lang w:val="hr-HR"/>
              </w:rPr>
              <w:t xml:space="preserve">Izvorni plan </w:t>
            </w:r>
            <w:r w:rsidRPr="00B725BA">
              <w:rPr>
                <w:b/>
                <w:bCs/>
                <w:sz w:val="18"/>
                <w:szCs w:val="18"/>
                <w:lang w:val="hr-HR"/>
              </w:rPr>
              <w:br/>
              <w:t>2020</w:t>
            </w:r>
          </w:p>
        </w:tc>
        <w:tc>
          <w:tcPr>
            <w:tcW w:w="1465" w:type="dxa"/>
            <w:shd w:val="clear" w:color="auto" w:fill="FFFFFF"/>
            <w:vAlign w:val="center"/>
            <w:hideMark/>
          </w:tcPr>
          <w:p w14:paraId="4C29CFAC" w14:textId="77777777" w:rsidR="00F324F8" w:rsidRPr="00B725BA" w:rsidRDefault="00F324F8" w:rsidP="009A5E56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B725BA">
              <w:rPr>
                <w:b/>
                <w:bCs/>
                <w:sz w:val="18"/>
                <w:szCs w:val="18"/>
                <w:lang w:val="hr-HR"/>
              </w:rPr>
              <w:t xml:space="preserve">Tekući plan </w:t>
            </w:r>
            <w:r w:rsidRPr="00B725BA">
              <w:rPr>
                <w:b/>
                <w:bCs/>
                <w:sz w:val="18"/>
                <w:szCs w:val="18"/>
                <w:lang w:val="hr-HR"/>
              </w:rPr>
              <w:br/>
              <w:t>2020</w:t>
            </w:r>
          </w:p>
        </w:tc>
        <w:tc>
          <w:tcPr>
            <w:tcW w:w="1465" w:type="dxa"/>
            <w:shd w:val="clear" w:color="auto" w:fill="FFFFFF"/>
            <w:vAlign w:val="center"/>
            <w:hideMark/>
          </w:tcPr>
          <w:p w14:paraId="7B10D62B" w14:textId="77777777" w:rsidR="00F324F8" w:rsidRPr="00B725BA" w:rsidRDefault="00F324F8" w:rsidP="009A5E56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B725BA">
              <w:rPr>
                <w:b/>
                <w:bCs/>
                <w:sz w:val="18"/>
                <w:szCs w:val="18"/>
                <w:lang w:val="hr-HR"/>
              </w:rPr>
              <w:t xml:space="preserve">Izvršenje </w:t>
            </w:r>
            <w:r w:rsidRPr="00B725BA">
              <w:rPr>
                <w:b/>
                <w:bCs/>
                <w:sz w:val="18"/>
                <w:szCs w:val="18"/>
                <w:lang w:val="hr-HR"/>
              </w:rPr>
              <w:br/>
              <w:t>2020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FF523E9" w14:textId="77777777" w:rsidR="00F324F8" w:rsidRPr="00B725BA" w:rsidRDefault="00F324F8" w:rsidP="009A5E56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B725BA">
              <w:rPr>
                <w:b/>
                <w:bCs/>
                <w:sz w:val="18"/>
                <w:szCs w:val="18"/>
                <w:lang w:val="hr-HR"/>
              </w:rPr>
              <w:t xml:space="preserve">Indeks </w:t>
            </w:r>
            <w:r w:rsidRPr="00B725BA">
              <w:rPr>
                <w:b/>
                <w:bCs/>
                <w:sz w:val="18"/>
                <w:szCs w:val="18"/>
                <w:lang w:val="hr-HR"/>
              </w:rPr>
              <w:br/>
              <w:t>3/2</w:t>
            </w:r>
          </w:p>
        </w:tc>
      </w:tr>
      <w:tr w:rsidR="00F324F8" w:rsidRPr="00B725BA" w14:paraId="2BDF2025" w14:textId="77777777" w:rsidTr="009D089B">
        <w:trPr>
          <w:trHeight w:val="20"/>
        </w:trPr>
        <w:tc>
          <w:tcPr>
            <w:tcW w:w="4390" w:type="dxa"/>
            <w:gridSpan w:val="2"/>
            <w:tcBorders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71571BEC" w14:textId="77777777" w:rsidR="00F324F8" w:rsidRPr="00B725BA" w:rsidRDefault="00F324F8" w:rsidP="009D089B">
            <w:pPr>
              <w:ind w:right="-108"/>
              <w:jc w:val="left"/>
              <w:rPr>
                <w:sz w:val="18"/>
                <w:szCs w:val="18"/>
                <w:lang w:val="hr-HR"/>
              </w:rPr>
            </w:pPr>
            <w:r w:rsidRPr="00B725BA">
              <w:rPr>
                <w:sz w:val="18"/>
                <w:szCs w:val="18"/>
                <w:lang w:val="hr-HR"/>
              </w:rPr>
              <w:t> </w:t>
            </w: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35D7327B" w14:textId="77777777" w:rsidR="00F324F8" w:rsidRPr="00B725BA" w:rsidRDefault="00F324F8" w:rsidP="009A5E56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B725BA">
              <w:rPr>
                <w:b/>
                <w:bCs/>
                <w:sz w:val="18"/>
                <w:szCs w:val="18"/>
                <w:lang w:val="hr-HR"/>
              </w:rPr>
              <w:t>1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1BB87B5E" w14:textId="77777777" w:rsidR="00F324F8" w:rsidRPr="00B725BA" w:rsidRDefault="00F324F8" w:rsidP="009A5E56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B725BA">
              <w:rPr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0F618118" w14:textId="77777777" w:rsidR="00F324F8" w:rsidRPr="00B725BA" w:rsidRDefault="00F324F8" w:rsidP="009A5E56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B725BA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2AA2352F" w14:textId="77777777" w:rsidR="00F324F8" w:rsidRPr="00B725BA" w:rsidRDefault="00F324F8" w:rsidP="009A5E56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B725BA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</w:tr>
      <w:tr w:rsidR="00F324F8" w:rsidRPr="009D089B" w14:paraId="68C01034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center"/>
            <w:hideMark/>
          </w:tcPr>
          <w:p w14:paraId="29E0FDA4" w14:textId="77777777" w:rsidR="00F324F8" w:rsidRPr="009D089B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9D089B">
              <w:rPr>
                <w:b/>
                <w:bCs/>
                <w:sz w:val="20"/>
                <w:lang w:val="hr-HR"/>
              </w:rPr>
              <w:t>UKUPNO RASHODI I IZDATCI</w:t>
            </w:r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center"/>
            <w:hideMark/>
          </w:tcPr>
          <w:p w14:paraId="376F3A05" w14:textId="77777777" w:rsidR="00F324F8" w:rsidRPr="009D089B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9D089B">
              <w:rPr>
                <w:b/>
                <w:bCs/>
                <w:sz w:val="20"/>
                <w:lang w:val="hr-HR"/>
              </w:rPr>
              <w:t>764.100.000,00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center"/>
            <w:hideMark/>
          </w:tcPr>
          <w:p w14:paraId="4111A98F" w14:textId="77777777" w:rsidR="00F324F8" w:rsidRPr="009D089B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9D089B">
              <w:rPr>
                <w:b/>
                <w:bCs/>
                <w:sz w:val="20"/>
                <w:lang w:val="hr-HR"/>
              </w:rPr>
              <w:t>764.100.000,00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center"/>
            <w:hideMark/>
          </w:tcPr>
          <w:p w14:paraId="5DA2A153" w14:textId="77777777" w:rsidR="00F324F8" w:rsidRPr="009D089B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9D089B">
              <w:rPr>
                <w:b/>
                <w:bCs/>
                <w:sz w:val="20"/>
                <w:lang w:val="hr-HR"/>
              </w:rPr>
              <w:t>688.886.845,06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center"/>
            <w:hideMark/>
          </w:tcPr>
          <w:p w14:paraId="4313C6D7" w14:textId="77777777" w:rsidR="00F324F8" w:rsidRPr="009D089B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9D089B">
              <w:rPr>
                <w:b/>
                <w:bCs/>
                <w:sz w:val="20"/>
                <w:lang w:val="hr-HR"/>
              </w:rPr>
              <w:t>90,16</w:t>
            </w:r>
          </w:p>
        </w:tc>
      </w:tr>
      <w:tr w:rsidR="00342F55" w:rsidRPr="00B725BA" w14:paraId="2EC7BDA2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center"/>
          </w:tcPr>
          <w:p w14:paraId="3F0E9CA2" w14:textId="77777777" w:rsidR="00342F55" w:rsidRPr="00B725BA" w:rsidRDefault="00342F55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center"/>
          </w:tcPr>
          <w:p w14:paraId="2E9BB949" w14:textId="77777777" w:rsidR="00342F55" w:rsidRPr="00B725BA" w:rsidRDefault="00342F55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center"/>
          </w:tcPr>
          <w:p w14:paraId="271FF578" w14:textId="77777777" w:rsidR="00342F55" w:rsidRPr="00B725BA" w:rsidRDefault="00342F55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center"/>
          </w:tcPr>
          <w:p w14:paraId="1018CF2B" w14:textId="77777777" w:rsidR="00342F55" w:rsidRPr="00B725BA" w:rsidRDefault="00342F55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center"/>
          </w:tcPr>
          <w:p w14:paraId="22D05E8B" w14:textId="77777777" w:rsidR="00342F55" w:rsidRPr="00B725BA" w:rsidRDefault="00342F55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324F8" w:rsidRPr="00B725BA" w14:paraId="7A21D227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2B3A7C8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RAZDJEL 200 URED GRADONAČELNIKA</w:t>
            </w:r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7DC7EE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4.082.750,00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7A0847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3.897.000,00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2AA530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2.882.079,22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1E3F36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73,96</w:t>
            </w:r>
          </w:p>
        </w:tc>
      </w:tr>
      <w:tr w:rsidR="00342F55" w:rsidRPr="00B725BA" w14:paraId="0989247B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285B783B" w14:textId="77777777" w:rsidR="00342F55" w:rsidRPr="00B725BA" w:rsidRDefault="00342F55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582026E1" w14:textId="77777777" w:rsidR="00342F55" w:rsidRPr="00B725BA" w:rsidRDefault="00342F55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64806F76" w14:textId="77777777" w:rsidR="00342F55" w:rsidRPr="00B725BA" w:rsidRDefault="00342F55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2E40E706" w14:textId="77777777" w:rsidR="00342F55" w:rsidRPr="00B725BA" w:rsidRDefault="00342F55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0AEB8CE7" w14:textId="77777777" w:rsidR="00342F55" w:rsidRPr="00B725BA" w:rsidRDefault="00342F55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324F8" w:rsidRPr="00B725BA" w14:paraId="41AEA6BE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7E8828A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GLAVA 20001 URED GRADONAČELNIKA</w:t>
            </w: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488CDD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4.082.750,00</w:t>
            </w: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5F164B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3.897.000,00</w:t>
            </w: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7550BA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2.882.079,22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3505FC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73,96</w:t>
            </w:r>
          </w:p>
        </w:tc>
      </w:tr>
      <w:tr w:rsidR="00F324F8" w:rsidRPr="00B725BA" w14:paraId="3D01502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43F9AA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1C7A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4.082.750,00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9BAE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3.897.000,00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8107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2.882.079,22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FF7A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73,96</w:t>
            </w:r>
          </w:p>
        </w:tc>
      </w:tr>
      <w:tr w:rsidR="00F324F8" w:rsidRPr="00B725BA" w14:paraId="5F7C059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66CA16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1010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7930A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NABAVA I ODRŽAVANJE PRIJEVOZNIH SREDSTAVA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4C6C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355.300,00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DB2D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342.350,00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65F4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320.558,83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69A8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93,63</w:t>
            </w:r>
          </w:p>
        </w:tc>
      </w:tr>
      <w:tr w:rsidR="00F324F8" w:rsidRPr="00B725BA" w14:paraId="4C25404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F09B3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A100101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7FBA3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ODRŽAVANJE PRIJEVOZNIH SREDSTAVA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17A8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355.300,00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95B2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342.350,00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DCFF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320.558,83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3E17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93,63</w:t>
            </w:r>
          </w:p>
        </w:tc>
      </w:tr>
      <w:tr w:rsidR="00F324F8" w:rsidRPr="00B725BA" w14:paraId="6969EFD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C201EA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453A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355.300,00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D0B3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342.350,00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8236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320.558,83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6BC4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93,63</w:t>
            </w:r>
          </w:p>
        </w:tc>
      </w:tr>
      <w:tr w:rsidR="00F324F8" w:rsidRPr="00B725BA" w14:paraId="0BBC595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022351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5B791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422B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105.300,00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8B78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9817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88.681,99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C03B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88,59</w:t>
            </w:r>
          </w:p>
        </w:tc>
      </w:tr>
      <w:tr w:rsidR="00F324F8" w:rsidRPr="00B725BA" w14:paraId="1EDADCA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BD48B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9C291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4E22F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33E6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257C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66.505,64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72DB0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AF41E6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50AF5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B62816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D0C2B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001F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D524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22.176,35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F3BF0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F1A8DF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3E108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0C179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F166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EA9F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213.750,00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0042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207.193,26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FD4A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96,93</w:t>
            </w:r>
          </w:p>
        </w:tc>
      </w:tr>
      <w:tr w:rsidR="00F324F8" w:rsidRPr="00B725BA" w14:paraId="35D723F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C49E0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EEA0C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9B85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5AA6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A6D9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74.195,30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E68D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44663B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98C3C1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EAD58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30EE10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DBB7D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2874F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126.634,53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F1C1B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B47A4F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6D357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7A9982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3E322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161D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80B2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6.363,43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568C0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04A2B2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690743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EC65B5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AABC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0B4E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CE96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24.683,58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81F9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86,61</w:t>
            </w:r>
          </w:p>
        </w:tc>
      </w:tr>
      <w:tr w:rsidR="00F324F8" w:rsidRPr="00B725BA" w14:paraId="5511E31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8655FB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16ABE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4CD99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81FD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EB9F5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24.683,58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4DB4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63A2E2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41043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B4B107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INFORMIRANJE I PROTOKOL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C45D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5086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1.520.250,00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4D58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1.122.717,94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5A31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73,85</w:t>
            </w:r>
          </w:p>
        </w:tc>
      </w:tr>
      <w:tr w:rsidR="00F324F8" w:rsidRPr="00B725BA" w14:paraId="4C03D16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109A54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A101101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A173CA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AKTIVNOSTI INFORMIRANJA I PROTOKOLA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7FEA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6283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1.520.250,00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5782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1.122.717,94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3157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73,85</w:t>
            </w:r>
          </w:p>
        </w:tc>
      </w:tr>
      <w:tr w:rsidR="00F324F8" w:rsidRPr="00B725BA" w14:paraId="6AE7171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986729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E771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FF3F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1.520.250,00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2392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1.122.717,94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CA10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73,85</w:t>
            </w:r>
          </w:p>
        </w:tc>
      </w:tr>
      <w:tr w:rsidR="00F324F8" w:rsidRPr="00B725BA" w14:paraId="5EB2F7C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E6E00C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21E03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A452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1.365.000,00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F3AB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1.297.000,00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196A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971.950,15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05E1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74,94</w:t>
            </w:r>
          </w:p>
        </w:tc>
      </w:tr>
      <w:tr w:rsidR="00F324F8" w:rsidRPr="00B725BA" w14:paraId="7EAE38B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D7F2B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1865E0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D0D67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C0F42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63DF8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917.113,70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837F0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904437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CC1BAD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F298A2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A679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8285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4323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261,45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B46E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DCC90A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9D228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E43011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8CC9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1F36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86E5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54.575,00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16266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757051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D5BF2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212A09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A6C8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61BB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223.250,00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5D59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150.767,79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43C7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67,53</w:t>
            </w:r>
          </w:p>
        </w:tc>
      </w:tr>
      <w:tr w:rsidR="00F324F8" w:rsidRPr="00B725BA" w14:paraId="5B1C42B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06ADF6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F08638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DF23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5B66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70331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150.767,79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65167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E9D43A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37BAF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0BC1A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POSEBNI GRADSKI PROGRAMI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1151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1.877.450,00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7EE4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1.784.400,00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0869E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1.188.802,45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D3DB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66,62</w:t>
            </w:r>
          </w:p>
        </w:tc>
      </w:tr>
      <w:tr w:rsidR="00F324F8" w:rsidRPr="00B725BA" w14:paraId="3234B48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38FC7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A101201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3A2DE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MANIFESTACIJE I POKROVITELJSTVA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FF0A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314B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774.500,00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1BB9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596.737,35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9B05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77,05</w:t>
            </w:r>
          </w:p>
        </w:tc>
      </w:tr>
      <w:tr w:rsidR="00F324F8" w:rsidRPr="00B725BA" w14:paraId="6EFA044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AFD94B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3F71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F4CB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774.500,00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262E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596.737,35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D636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77,05</w:t>
            </w:r>
          </w:p>
        </w:tc>
      </w:tr>
      <w:tr w:rsidR="00F324F8" w:rsidRPr="00B725BA" w14:paraId="218A576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829FB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636E9F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3BA1C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ED7C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CCBA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0C14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244FA6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48E05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D2569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50F6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1C2A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AA4B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2DEF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530F1A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B4855E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13859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4F988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FCB7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0C15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275.898,75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B065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82,98</w:t>
            </w:r>
          </w:p>
        </w:tc>
      </w:tr>
      <w:tr w:rsidR="00F324F8" w:rsidRPr="00B725BA" w14:paraId="44F994B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B262D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86922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A261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72EDA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13A15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28.999,00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207A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D9AEA9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5CACC5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0E886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941D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4367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E6FB7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246.899,75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94A97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807CCB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26949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1F813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AD91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B37F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30B9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55.838,60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3B2B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69,15</w:t>
            </w:r>
          </w:p>
        </w:tc>
      </w:tr>
      <w:tr w:rsidR="00F324F8" w:rsidRPr="00B725BA" w14:paraId="3F6AEE5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E4550C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3913B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B67E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2CE7D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C695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55.838,60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5574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F8498A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45538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A1003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91DF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3CC6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85F0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6D34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46,32</w:t>
            </w:r>
          </w:p>
        </w:tc>
      </w:tr>
      <w:tr w:rsidR="00F324F8" w:rsidRPr="00B725BA" w14:paraId="3C1EA4B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E1EDE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3661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70949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00CD8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DA87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9199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C372F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0A199A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EA17CF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43AE9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8E1D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0E32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B64B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989A5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EBF00F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913ED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3691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24926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Tekući prijenosi između proračunskih korisnika istog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113A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F0E7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00145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1877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6E8789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94F37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D4C55F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8A16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911A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232.750,00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B898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226.000,00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C49D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97,10</w:t>
            </w:r>
          </w:p>
        </w:tc>
      </w:tr>
      <w:tr w:rsidR="00F324F8" w:rsidRPr="00B725BA" w14:paraId="2F79226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67A5E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6556A3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5D86F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4827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1BB9F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226.000,00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BADB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54988F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528A2B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2F6A77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832C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3E45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01962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E9B1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42,11</w:t>
            </w:r>
          </w:p>
        </w:tc>
      </w:tr>
      <w:tr w:rsidR="00F324F8" w:rsidRPr="00B725BA" w14:paraId="315EB65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118D6D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F768F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8200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5D00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E883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00A8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1FD82D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986F53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A101202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78FF6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POTPORE BRANITELJIMA DOMOVINSKOG RATA I DRUGI PROGRAMI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EA67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9976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610E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185.416,98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6732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65,06</w:t>
            </w:r>
          </w:p>
        </w:tc>
      </w:tr>
      <w:tr w:rsidR="00F324F8" w:rsidRPr="00B725BA" w14:paraId="05E535F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590D09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9FE9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CBFF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2319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185.416,98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9BCB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65,06</w:t>
            </w:r>
          </w:p>
        </w:tc>
      </w:tr>
      <w:tr w:rsidR="00F324F8" w:rsidRPr="00B725BA" w14:paraId="06C1955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52F04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D9E26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CFBC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8212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0C43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812D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49B26C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8C235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A34CBE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7F03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BEFA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9215A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D5583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64AC28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F2C235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53D80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9288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9298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E5318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A98B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061089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D15C3E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70A6A3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99710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9325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0E38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8B48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BDE111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943EA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3359CA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C6E3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170C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4383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1461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C862F0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436A3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4F84C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A649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5A85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CEC8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5.144,25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F1A6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15,47</w:t>
            </w:r>
          </w:p>
        </w:tc>
      </w:tr>
      <w:tr w:rsidR="00F324F8" w:rsidRPr="00B725BA" w14:paraId="44422E6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C6924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E6A83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D08B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7B93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D6B9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3.104,00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A92D7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E323D8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FC29F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E3F50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3BDB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6AE0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2C75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2.040,25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AEC1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CD66E5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6EA03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705E8E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8C3B3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C4D6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61B1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87.523,50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6F054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92,13</w:t>
            </w:r>
          </w:p>
        </w:tc>
      </w:tr>
      <w:tr w:rsidR="00F324F8" w:rsidRPr="00B725BA" w14:paraId="256F225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53C8B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48B8E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EB33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2DADC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6FD7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87.523,50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A087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B48AAD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853EA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C10E0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4393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8382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21CCA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92.749,23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B5BE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84,90</w:t>
            </w:r>
          </w:p>
        </w:tc>
      </w:tr>
      <w:tr w:rsidR="00F324F8" w:rsidRPr="00B725BA" w14:paraId="1808827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DCF348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11EF5E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CBCC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8244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97DF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67.900,00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6B9A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9AAA2E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9817EC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7E84C3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C11F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DAC7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2222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24.849,23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A3A98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BF0F68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38B7C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A101203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4815207" w14:textId="77777777" w:rsidR="009D089B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Aktivnost: GRADSKE </w:t>
            </w:r>
          </w:p>
          <w:p w14:paraId="04F06103" w14:textId="0414FED8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SVEČANOSTI I OBILJEŽAVANJE PRIGODNIH DATUMA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C657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0F18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318.250,00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2DF0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174.239,87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7614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54,75</w:t>
            </w:r>
          </w:p>
        </w:tc>
      </w:tr>
      <w:tr w:rsidR="00F324F8" w:rsidRPr="00B725BA" w14:paraId="29BED99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62FC1A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2558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AE99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318.250,00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4A3D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174.239,87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3434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54,75</w:t>
            </w:r>
          </w:p>
        </w:tc>
      </w:tr>
      <w:tr w:rsidR="00F324F8" w:rsidRPr="00B725BA" w14:paraId="69CA74B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9ADD56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E1046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727C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0E8F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308.750,00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9702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173.748,75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53ED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56,27</w:t>
            </w:r>
          </w:p>
        </w:tc>
      </w:tr>
      <w:tr w:rsidR="00F324F8" w:rsidRPr="00B725BA" w14:paraId="42B0841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EC025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721D0F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5A71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AE85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5145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55.500,00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DE42A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15CD50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C77A3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7A9258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110A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DFD4D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F628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819C7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94DE2B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6640A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ACBBE0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5451D0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7883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4AF8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68.248,75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826887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F6142D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FE999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157D26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130C1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7153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9BD9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491,12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9E348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5,17</w:t>
            </w:r>
          </w:p>
        </w:tc>
      </w:tr>
      <w:tr w:rsidR="00F324F8" w:rsidRPr="00B725BA" w14:paraId="3E00A95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4E4B5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3ACE72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2D87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AF92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A227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491,12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D596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A09A62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6CEB9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A101204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978F5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MANIFESTACIJE OD POSEBNOG INTERESA ZA GRAD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46219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868A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223.250,00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85B7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121.702,00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D9A1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54,51</w:t>
            </w:r>
          </w:p>
        </w:tc>
      </w:tr>
      <w:tr w:rsidR="00F324F8" w:rsidRPr="00B725BA" w14:paraId="7BB584C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F38C9D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A501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4A5D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223.250,00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00CD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121.702,00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6E78A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54,51</w:t>
            </w:r>
          </w:p>
        </w:tc>
      </w:tr>
      <w:tr w:rsidR="00F324F8" w:rsidRPr="00B725BA" w14:paraId="79D3C8D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DB4C88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B7E8A7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9398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6098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180.500,00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BA92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99.312,50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8B3D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55,02</w:t>
            </w:r>
          </w:p>
        </w:tc>
      </w:tr>
      <w:tr w:rsidR="00F324F8" w:rsidRPr="00B725BA" w14:paraId="504BBE7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CE052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6A78F0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275A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C717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DB466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29D7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C09722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D77C8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9D12CF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B61A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34D0B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37E0A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43.112,50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0B287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F11638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16DB72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196A0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05745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4E34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440A7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52B5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DD27B3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924012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54DA14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3094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CF3A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F1A2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F18D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6FBBD7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ECE586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D225CA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4A63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D3C7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9E05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22.389,50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53C6B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78,56</w:t>
            </w:r>
          </w:p>
        </w:tc>
      </w:tr>
      <w:tr w:rsidR="00F324F8" w:rsidRPr="00B725BA" w14:paraId="3E57D5D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9F52E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53AFF0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570E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C6F8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2933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22.389,50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A49E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0FA869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AB2813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D1460C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D213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46DC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7A87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BBF6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3AB274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0AA7A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CD6B4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989D6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DBCE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9049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5115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C42325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0EB5B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A101205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75F29E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MEĐUNARODNA I MEĐUGRADSKA SURADNJA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D6F1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E8CA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9ECC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13.750,00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1517E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23,34</w:t>
            </w:r>
          </w:p>
        </w:tc>
      </w:tr>
      <w:tr w:rsidR="00F324F8" w:rsidRPr="00B725BA" w14:paraId="42472EE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291E30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BFA94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CE27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C553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13.750,00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1074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23,34</w:t>
            </w:r>
          </w:p>
        </w:tc>
      </w:tr>
      <w:tr w:rsidR="00F324F8" w:rsidRPr="00B725BA" w14:paraId="5CCA750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FE04F4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B4E497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63FD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093FE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E471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F1A8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4,70</w:t>
            </w:r>
          </w:p>
        </w:tc>
      </w:tr>
      <w:tr w:rsidR="00F324F8" w:rsidRPr="00B725BA" w14:paraId="6E565FD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DF7DB3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A0BE3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AF29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D3A52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7318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1.250,00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78A4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B9F19D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A7135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9CF96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71871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D6B6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21A2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6040B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2CF677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1AE84B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269B9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2B45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19C7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0116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C4E6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D38FDE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9C1A2B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48D0A5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D1DE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54B8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2752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A6132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43,86</w:t>
            </w:r>
          </w:p>
        </w:tc>
      </w:tr>
      <w:tr w:rsidR="00F324F8" w:rsidRPr="00B725BA" w14:paraId="566783A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717F1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325EFC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6C44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9C918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87139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07B9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8B79E5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31DD6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06B1E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E482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7CB0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7AB57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8F9E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BA3E5C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741A72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B6443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6372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2123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60E9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EB94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F39415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9B2941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E7911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8B6FB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D187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45AE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4723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FE21D7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8C7A1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A101206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234121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NAGRADE I PRIZNANJA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2A667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130.450,00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E70C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124.500,00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D5F1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96.956,25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96AF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77,88</w:t>
            </w:r>
          </w:p>
        </w:tc>
      </w:tr>
      <w:tr w:rsidR="00F324F8" w:rsidRPr="00B725BA" w14:paraId="417BCD3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092271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F27F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130.450,00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185C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124.500,00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96CA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96.956,25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EE06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77,88</w:t>
            </w:r>
          </w:p>
        </w:tc>
      </w:tr>
      <w:tr w:rsidR="00F324F8" w:rsidRPr="00B725BA" w14:paraId="497CC89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7C8EB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67C1D9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287B6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7D5A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F379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31.506,25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94EE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94,76</w:t>
            </w:r>
          </w:p>
        </w:tc>
      </w:tr>
      <w:tr w:rsidR="00F324F8" w:rsidRPr="00B725BA" w14:paraId="4E2F611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27B28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4F8C56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B9CA8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9B42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5EC7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31.506,25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1E44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608F04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AAC99C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93584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AD98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85.450,00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D236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81.250,00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7D5B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55.450,00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1B72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68,25</w:t>
            </w:r>
          </w:p>
        </w:tc>
      </w:tr>
      <w:tr w:rsidR="00F324F8" w:rsidRPr="00B725BA" w14:paraId="56E74BA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F6248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E39E3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3887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A5DCB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10BC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55.450,00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0F31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0F02B3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4F377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40EACB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059B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29F5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C2D8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FFFF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357F0C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B7C01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C501E2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A1723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A727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AA228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FBEA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88F3E0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BCB83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F4F3F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PRORAČUNSKA ZALIHA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405B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1407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687A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2E5C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4C2AEE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4CBAA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A101301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CA0DC5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PRORAČUNSKA ZALIHA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2323A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EA82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8C31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5F29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97766B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BBD814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1570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78E5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0D7C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7494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68D587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4AB6B9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F4B712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Izvanredni rashodi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C408A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1BDB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BD1B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DC39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C8C29F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786BB1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C5667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Nepredviđeni rashodi do visine proračunske pričuve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F87A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7BE05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5927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46287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4F5549" w:rsidRPr="00B725BA" w14:paraId="47D6B5FF" w14:textId="77777777" w:rsidTr="009D089B">
        <w:trPr>
          <w:trHeight w:val="20"/>
        </w:trPr>
        <w:tc>
          <w:tcPr>
            <w:tcW w:w="4390" w:type="dxa"/>
            <w:gridSpan w:val="2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4E85387C" w14:textId="77777777" w:rsidR="004F5549" w:rsidRPr="00B725BA" w:rsidRDefault="004F5549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67D4CA55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6962FE2F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15BE5314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4185DF5C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324F8" w:rsidRPr="00B725BA" w14:paraId="5B4D7DC0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68339BE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RAZDJEL 201 URED GRADA</w:t>
            </w:r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1EF2158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10.019.194,00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483110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9.820.908,00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1D4BF4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8.743.333,84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05F677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89,03</w:t>
            </w:r>
          </w:p>
        </w:tc>
      </w:tr>
      <w:tr w:rsidR="004F5549" w:rsidRPr="00B725BA" w14:paraId="4E11428D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52B45539" w14:textId="77777777" w:rsidR="004F5549" w:rsidRPr="00B725BA" w:rsidRDefault="004F5549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6B3657C0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1ED15E1B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6114074D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5868F87A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324F8" w:rsidRPr="00B725BA" w14:paraId="776C65D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6DE289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GLAVA 20101 URED GRADA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3C7C3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9.714.193,00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9C65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9.515.908,00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F825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8.456.177,95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B54D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88,86</w:t>
            </w:r>
          </w:p>
        </w:tc>
      </w:tr>
      <w:tr w:rsidR="00F324F8" w:rsidRPr="00B725BA" w14:paraId="603B38A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48C10F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72E8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9.559.193,00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5FDF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9.360.908,00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FD3D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8.415.676,11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299B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89,90</w:t>
            </w:r>
          </w:p>
        </w:tc>
      </w:tr>
      <w:tr w:rsidR="00F324F8" w:rsidRPr="00B725BA" w14:paraId="3439A18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AF912A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04E06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5102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CCAF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7EE5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C9E47F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1F768B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B7889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52D5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E2DA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40.501,84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7DF4D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73,64</w:t>
            </w:r>
          </w:p>
        </w:tc>
      </w:tr>
      <w:tr w:rsidR="00F324F8" w:rsidRPr="00B725BA" w14:paraId="3A49055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F3CE22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7A85E4" w14:textId="77777777" w:rsidR="009D089B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Program: MATERIJALNI </w:t>
            </w:r>
          </w:p>
          <w:p w14:paraId="7DBC7D7B" w14:textId="15C6B781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JAVNE UPRAVE I ADMINISTRACIJE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26C1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4.355.803,00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EAB7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4.243.988,00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8232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3.639.207,90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E6D3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85,75</w:t>
            </w:r>
          </w:p>
        </w:tc>
      </w:tr>
      <w:tr w:rsidR="00F324F8" w:rsidRPr="00B725BA" w14:paraId="3B45103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E5DA14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A100101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90225F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Aktivnost: ADMINISTRATIVNI I REŽIJSKI TROŠKOVI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7785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3.315.803,00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5769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3.208.203,00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6E4A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3.030.161,61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390A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94,45</w:t>
            </w:r>
          </w:p>
        </w:tc>
      </w:tr>
      <w:tr w:rsidR="00F324F8" w:rsidRPr="00B725BA" w14:paraId="55DDB14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38BCB1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FC46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3.315.803,00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292E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3.208.203,00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EED5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3.030.161,61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6FD8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94,45</w:t>
            </w:r>
          </w:p>
        </w:tc>
      </w:tr>
      <w:tr w:rsidR="00F324F8" w:rsidRPr="00B725BA" w14:paraId="57ADAEA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4E5D09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F804A1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A6F2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1.360.500,00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C24C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1.292.500,00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EF8C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1.127.194,50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F262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87,21</w:t>
            </w:r>
          </w:p>
        </w:tc>
      </w:tr>
      <w:tr w:rsidR="00F324F8" w:rsidRPr="00B725BA" w14:paraId="4DA364D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D11B64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B8B70F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7917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80F7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B1A6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489.174,69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5D19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DAA99D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05FAA2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104AA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0DAF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212D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CFA4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638.019,81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4E91A8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4E4C33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DB76F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6F904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CFE2C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1.855.303,00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FC87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1.820.703,00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EEE0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1.819.670,43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1DEB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99,94</w:t>
            </w:r>
          </w:p>
        </w:tc>
      </w:tr>
      <w:tr w:rsidR="00F324F8" w:rsidRPr="00B725BA" w14:paraId="69AB707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723203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9830D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9614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8DF0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43DA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1.269.686,24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158C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4F6574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10694F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8CCA3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36E3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C148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0B76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63.698,47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D16A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7832BD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97FE06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9D037B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F73E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28835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4376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7.803,00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2D7F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93CDE9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3605B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985135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42F7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1315A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32A0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478.482,72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54814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5797D5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33574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FA87A0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5EA8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6F37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C18E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83.296,68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7F44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87,68</w:t>
            </w:r>
          </w:p>
        </w:tc>
      </w:tr>
      <w:tr w:rsidR="00F324F8" w:rsidRPr="00B725BA" w14:paraId="5DC6107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CAD8D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EE50B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9BE3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72F1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A04C7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83.296,68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A1AF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F33238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7297A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A100102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A3FF777" w14:textId="77777777" w:rsidR="009D089B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Aktivnost: ODRŽAVANJE </w:t>
            </w:r>
          </w:p>
          <w:p w14:paraId="51307CCB" w14:textId="0E6F2DE2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OPREME I DR.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3048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4C897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423B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79.573,65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9EE8A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55,84</w:t>
            </w:r>
          </w:p>
        </w:tc>
      </w:tr>
      <w:tr w:rsidR="00F324F8" w:rsidRPr="00B725BA" w14:paraId="24C0019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7E7208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D89C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FDE3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17CC2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79.573,65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FF57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55,84</w:t>
            </w:r>
          </w:p>
        </w:tc>
      </w:tr>
      <w:tr w:rsidR="00F324F8" w:rsidRPr="00B725BA" w14:paraId="560BC56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099FC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D4439D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D6ABF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35CA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B26B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79.573,65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4DC64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55,84</w:t>
            </w:r>
          </w:p>
        </w:tc>
      </w:tr>
      <w:tr w:rsidR="00F324F8" w:rsidRPr="00B725BA" w14:paraId="0D194D8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CA0E46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365F63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A27B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795A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889F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79.573,65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757C47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C10379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EC0A37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F4AE6A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7EEB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0D65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155.360,00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04C6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122.603,72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4870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78,92</w:t>
            </w:r>
          </w:p>
        </w:tc>
      </w:tr>
      <w:tr w:rsidR="00F324F8" w:rsidRPr="00B725BA" w14:paraId="07BA032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532517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6BE4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1790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155.360,00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207A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122.603,72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1940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78,92</w:t>
            </w:r>
          </w:p>
        </w:tc>
      </w:tr>
      <w:tr w:rsidR="00F324F8" w:rsidRPr="00B725BA" w14:paraId="00A727F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6184C2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D2D811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BDB6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FFFB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6256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AE4C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2,11</w:t>
            </w:r>
          </w:p>
        </w:tc>
      </w:tr>
      <w:tr w:rsidR="00F324F8" w:rsidRPr="00B725BA" w14:paraId="501BFA5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7B4375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BD03C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473E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2CFC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E01B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D97B5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10B6C7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60F1C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E28C61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438B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558E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5836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3616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4FBFB7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E4E1F2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60ECF7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3B26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388E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C9E3A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D2F271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7AE4A8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1EA069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A0B1E2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9095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C85A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122.110,00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4623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122.103,72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DDBD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406AFF6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6DD57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4A3077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proofErr w:type="spellStart"/>
            <w:r w:rsidRPr="00B725BA">
              <w:rPr>
                <w:sz w:val="20"/>
                <w:lang w:val="hr-HR"/>
              </w:rPr>
              <w:t>Čanarine</w:t>
            </w:r>
            <w:proofErr w:type="spellEnd"/>
            <w:r w:rsidRPr="00B725BA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61C31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85E3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7894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122.103,72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EAEB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376022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D5E83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A100106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3B5EBA" w14:textId="63056B31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ZAŠTITA OD POŽARA, ZAŠTITA NA RADU I SUSTAV CIVILNE ZAŠTITE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0ADD4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D102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737.925,00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64FC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406.868,92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3814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55,14</w:t>
            </w:r>
          </w:p>
        </w:tc>
      </w:tr>
      <w:tr w:rsidR="00F324F8" w:rsidRPr="00B725BA" w14:paraId="5AB5323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13C913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9BD4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2203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582.925,00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F523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366.367,08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4EF9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62,85</w:t>
            </w:r>
          </w:p>
        </w:tc>
      </w:tr>
      <w:tr w:rsidR="00F324F8" w:rsidRPr="00B725BA" w14:paraId="79E7B40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53BDA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B9F4B1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109D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81AE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104.500,00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1A56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50.043,62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62B5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47,89</w:t>
            </w:r>
          </w:p>
        </w:tc>
      </w:tr>
      <w:tr w:rsidR="00F324F8" w:rsidRPr="00B725BA" w14:paraId="7E32009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F2721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80FDEC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E367B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0FB4D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9AA87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10.512,37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3E25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8DD7BA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4D46D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2A3A9E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B9F02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3F4EA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B93C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39.531,25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613F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DFC069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3DD7D6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31F9F3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2B1A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A0C8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282E8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135.887,50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8E08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84,14</w:t>
            </w:r>
          </w:p>
        </w:tc>
      </w:tr>
      <w:tr w:rsidR="00F324F8" w:rsidRPr="00B725BA" w14:paraId="26129D0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9499A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7D87A1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D14C1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6169A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1FB86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122.486,25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5F3691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554582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1DCB1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04ECC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FC43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B0518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3451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13.401,25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20E0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32A786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C7519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931F1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1CCF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5EF3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A5DC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84.471,16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138D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38,66</w:t>
            </w:r>
          </w:p>
        </w:tc>
      </w:tr>
      <w:tr w:rsidR="00F324F8" w:rsidRPr="00B725BA" w14:paraId="18F043F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59A58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3079B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BA78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BD60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1EAC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84.471,16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C7FA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68BF6F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46BED0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B70723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DA97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0320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0E8A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E440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0EB814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8F75D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4A7C35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2FCE5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0E67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B3087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95870C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62CFBA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5CC15E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170275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A208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2547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58.425,00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3C23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55.964,80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24E3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95,79</w:t>
            </w:r>
          </w:p>
        </w:tc>
      </w:tr>
      <w:tr w:rsidR="00F324F8" w:rsidRPr="00B725BA" w14:paraId="488FFD5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BF5DF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8458A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4987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D4F1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36B9A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939,80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7CFA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0DF8B6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F79C1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2B3CB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C56B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B66B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4E49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12.375,00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5D28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0A9074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AF2E2A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EEE9E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902D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2303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5876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42.650,00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B3BE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81BDDB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F8894C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C108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6E73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429D4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98E8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AF2E15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14F13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E76DF5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62D8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2A0C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2932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7267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6539B49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BBF96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05B0D9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24AC9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FE4E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16C4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8A50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0ACCCC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1D2A0A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6B35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F0B7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C1A1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40.501,84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6D3C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73,64</w:t>
            </w:r>
          </w:p>
        </w:tc>
      </w:tr>
      <w:tr w:rsidR="00F324F8" w:rsidRPr="00B725BA" w14:paraId="33B6BD9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0388EE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4CE74D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64C5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EA59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72A2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40.501,84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CD287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73,64</w:t>
            </w:r>
          </w:p>
        </w:tc>
      </w:tr>
      <w:tr w:rsidR="00F324F8" w:rsidRPr="00B725BA" w14:paraId="62A555A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93050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734642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F26B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2456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0F4F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5.501,84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5FC8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33D5A9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BD4A53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7D300E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D57FB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928B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F3AC1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1E235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655660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C8A12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1020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2DC2B2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PREDSTAVNIČKA TIJELA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6FDE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2.621.000,00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ACD1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2.638.840,00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EEF0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2.605.431,09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69E6A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98,73</w:t>
            </w:r>
          </w:p>
        </w:tc>
      </w:tr>
      <w:tr w:rsidR="00F324F8" w:rsidRPr="00B725BA" w14:paraId="711BEC9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38073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A102001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178A4D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SREDSTVA ZA RAD PREDSTAVNIČKIH TIJELA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579A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2.209.000,00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CA34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2.228.340,00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496A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2.222.932,54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80C5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99,76</w:t>
            </w:r>
          </w:p>
        </w:tc>
      </w:tr>
      <w:tr w:rsidR="00F324F8" w:rsidRPr="00B725BA" w14:paraId="6D92578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750032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95756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2.209.000,00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C533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2.228.340,00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5E3B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2.222.932,54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1C16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99,76</w:t>
            </w:r>
          </w:p>
        </w:tc>
      </w:tr>
      <w:tr w:rsidR="00F324F8" w:rsidRPr="00B725BA" w14:paraId="7FC6EE6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234D84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599D3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F132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1CEC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99E8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794E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5,26</w:t>
            </w:r>
          </w:p>
        </w:tc>
      </w:tr>
      <w:tr w:rsidR="00F324F8" w:rsidRPr="00B725BA" w14:paraId="100F6AE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DB3EEC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DD408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0095B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7D5DB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7FDD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573EC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9EE8D8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84CBE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38F284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09BB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2.203.000,00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5BF0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2.222.640,00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1E66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2.222.632,54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45B2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11745F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FB88D4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107B5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597C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165C8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E98C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2.222.632,54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7BB221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D8AEC3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E4C3E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A102002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73BD88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SREDSTVA ZA RAD POLITIČKIH STRANKI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EE46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08E5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61F5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189.998,58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111C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7E1941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595E57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9098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405F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95FD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189.998,58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1B6A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0B0D57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FBCEB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E36F71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B2CD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8F23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64A9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189.998,58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C1D9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D867C7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FAE95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6D75D2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1E00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F5E7B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C739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189.998,58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F25A7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BBAC9A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61181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A102003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6E66C7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SAVJET MLADIH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DD0F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B48A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223A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167.523,62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2DCA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87,25</w:t>
            </w:r>
          </w:p>
        </w:tc>
      </w:tr>
      <w:tr w:rsidR="00F324F8" w:rsidRPr="00B725BA" w14:paraId="18CC634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7D7E03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C18D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51C0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438D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167.523,62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9BEC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87,25</w:t>
            </w:r>
          </w:p>
        </w:tc>
      </w:tr>
      <w:tr w:rsidR="00F324F8" w:rsidRPr="00B725BA" w14:paraId="06C910D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0A96C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4647C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3C52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43E3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7FFD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4.735,62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2C7D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47,83</w:t>
            </w:r>
          </w:p>
        </w:tc>
      </w:tr>
      <w:tr w:rsidR="00F324F8" w:rsidRPr="00B725BA" w14:paraId="0EA11D9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98B8C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F4FFC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0682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C5EAA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C81A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2.335,62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BA406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32A200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5F94F1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5B533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94FB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868A0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6B46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2.400,00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7204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9001EF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1AF1A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B54FF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CCA58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BF89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F87F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53.788,00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396C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74,60</w:t>
            </w:r>
          </w:p>
        </w:tc>
      </w:tr>
      <w:tr w:rsidR="00F324F8" w:rsidRPr="00B725BA" w14:paraId="7BF7EA1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B1572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26A4AF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C9C1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024C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4D0B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CB2F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1BE2E3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0DBF55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5F7F4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A329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858B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5339F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1.550,00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AE441D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B3DC5A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7FFE9C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FB7F2B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E779F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3F2C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9A61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43.238,00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9EE82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A85429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BD4D0E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E5E954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9134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A1D5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7F3C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4336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90,00</w:t>
            </w:r>
          </w:p>
        </w:tc>
      </w:tr>
      <w:tr w:rsidR="00F324F8" w:rsidRPr="00B725BA" w14:paraId="5CA3451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577E2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8908BD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50BA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09D7F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AF5E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BC9B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E13323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E9F634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B1147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6A88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0A02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1C53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B8EA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002B56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79B5E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45386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9202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85AA2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DCDB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D32A1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69D4F8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F5425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A102004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5FF30C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OBJAVA AKATA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FEA0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578B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9B00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24.976,35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6779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87,64</w:t>
            </w:r>
          </w:p>
        </w:tc>
      </w:tr>
      <w:tr w:rsidR="00F324F8" w:rsidRPr="00B725BA" w14:paraId="3268E97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BFFF44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4B67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E13C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CAF6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24.976,35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5BA2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87,64</w:t>
            </w:r>
          </w:p>
        </w:tc>
      </w:tr>
      <w:tr w:rsidR="00F324F8" w:rsidRPr="00B725BA" w14:paraId="34139AA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DD0792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C3C21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DFA34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BC7F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72F3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24.976,35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8E855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87,64</w:t>
            </w:r>
          </w:p>
        </w:tc>
      </w:tr>
      <w:tr w:rsidR="00F324F8" w:rsidRPr="00B725BA" w14:paraId="1564D93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21DF9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18AE67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B92C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E8D0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85FC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24.976,35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2AF0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3E78E1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EEE12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F40C03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OPREMANJE GRADSKE UPRAVE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1B65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0690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446.050,00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F292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366.774,56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E8B1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82,23</w:t>
            </w:r>
          </w:p>
        </w:tc>
      </w:tr>
      <w:tr w:rsidR="00F324F8" w:rsidRPr="00B725BA" w14:paraId="1B520BE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43075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A102201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7E29B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OPREMANJE GRADSKE UPRAVE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1239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441B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446.050,00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D25E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366.774,56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81B6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82,23</w:t>
            </w:r>
          </w:p>
        </w:tc>
      </w:tr>
      <w:tr w:rsidR="00F324F8" w:rsidRPr="00B725BA" w14:paraId="31362BF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59EF31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E145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2F43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446.050,00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35A9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366.774,56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A62D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82,23</w:t>
            </w:r>
          </w:p>
        </w:tc>
      </w:tr>
      <w:tr w:rsidR="00F324F8" w:rsidRPr="00B725BA" w14:paraId="24AA4C3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64271E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E17D74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AB638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1672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116.400,00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2C1DF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114.295,24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8872B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98,19</w:t>
            </w:r>
          </w:p>
        </w:tc>
      </w:tr>
      <w:tr w:rsidR="00F324F8" w:rsidRPr="00B725BA" w14:paraId="7D0DC42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439F9A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F2A325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D9E4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1E46D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9003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21.748,94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D73B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82F15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42A72F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8A52E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49BB0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C662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B984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92.546,30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42D2F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47D319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E71CC9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EC3380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48C5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DCD7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3CA1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195.190,82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0CA7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79,02</w:t>
            </w:r>
          </w:p>
        </w:tc>
      </w:tr>
      <w:tr w:rsidR="00F324F8" w:rsidRPr="00B725BA" w14:paraId="036A908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E3438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A30A5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7D11D4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5BF2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6283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195.190,82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69A1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F11D97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3677B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9C3D1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E074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DD32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82.650,00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DDEE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57.288,50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C0D23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69,31</w:t>
            </w:r>
          </w:p>
        </w:tc>
      </w:tr>
      <w:tr w:rsidR="00F324F8" w:rsidRPr="00B725BA" w14:paraId="69D66B4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AD04C5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0CD86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BD7CA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7AC9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8454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11.983,50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CB369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B02356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DED97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D496D1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4E9FF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0B8C9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1CB1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19.005,00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5DA19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67A4A7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EC71E9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7ED317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906F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1E4B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43CF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26.300,00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75DB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CC7938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880C1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451CE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INFORMATIZACIJA GRADSKE UPRAVE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73CE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2.172.000,00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BFF7C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2.077.640,00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91B0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1.735.374,40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2C76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83,53</w:t>
            </w:r>
          </w:p>
        </w:tc>
      </w:tr>
      <w:tr w:rsidR="00F324F8" w:rsidRPr="00B725BA" w14:paraId="2DDEECC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F7385C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A102301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DFCDB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ODRŽAVANJE INFORMATIČKIH SUSTAVA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E344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1.457.000,00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D691C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1.384.150,00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A36C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1.170.733,89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961C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84,58</w:t>
            </w:r>
          </w:p>
        </w:tc>
      </w:tr>
      <w:tr w:rsidR="00F324F8" w:rsidRPr="00B725BA" w14:paraId="7703254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C2E96F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6241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1.457.000,00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6BEF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1.384.150,00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C5A2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1.170.733,89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0AE5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84,58</w:t>
            </w:r>
          </w:p>
        </w:tc>
      </w:tr>
      <w:tr w:rsidR="00F324F8" w:rsidRPr="00B725BA" w14:paraId="364374C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BAF08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AAA86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0AB8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42CB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16.150,00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7CF10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11.810,25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3787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73,13</w:t>
            </w:r>
          </w:p>
        </w:tc>
      </w:tr>
      <w:tr w:rsidR="00F324F8" w:rsidRPr="00B725BA" w14:paraId="0D2BE55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4E3C55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168CA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1E81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53BF1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D5C35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11.810,25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B2F9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7C7279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809794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E7E16E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4220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F1DD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1.368.000,00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DA90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1.158.923,64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9E957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84,72</w:t>
            </w:r>
          </w:p>
        </w:tc>
      </w:tr>
      <w:tr w:rsidR="00F324F8" w:rsidRPr="00B725BA" w14:paraId="4D7B248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E45FCE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E0332B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BD23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19AF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64C8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508.424,48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761E7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3B403D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35277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A379A3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24A4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C3A4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8360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319.698,62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2AA2C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1CE212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04FF0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6B80C1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B51E8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602B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76A7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330.800,54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0444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A5F0B3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BDB109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A102302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E17491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NABAVA INFORMATIČKIH SUSTAVA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5BDC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3888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693.490,00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DAA7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564.640,51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6A91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81,42</w:t>
            </w:r>
          </w:p>
        </w:tc>
      </w:tr>
      <w:tr w:rsidR="00F324F8" w:rsidRPr="00B725BA" w14:paraId="7C2B7E2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B3D346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0F8EC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E580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693.490,00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72F8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564.640,51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C511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81,42</w:t>
            </w:r>
          </w:p>
        </w:tc>
      </w:tr>
      <w:tr w:rsidR="00F324F8" w:rsidRPr="00B725BA" w14:paraId="521BD4C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938FF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7078D1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BC7D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20CE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427.490,00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9B9C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427.140,51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AD400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99,92</w:t>
            </w:r>
          </w:p>
        </w:tc>
      </w:tr>
      <w:tr w:rsidR="00F324F8" w:rsidRPr="00B725BA" w14:paraId="58795F8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0BE8B1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8EBD9E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139B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44782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C310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157.477,65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4B4A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9E8213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53257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7D2565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476C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20E23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9443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69.700,36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8F27E6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6C1F9C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5009B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90675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D8B27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428A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C4FD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199.962,50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4CF78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65DAF3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98E09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5EC3C9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DD81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B2E7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6185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137.500,00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0415B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51,69</w:t>
            </w:r>
          </w:p>
        </w:tc>
      </w:tr>
      <w:tr w:rsidR="00F324F8" w:rsidRPr="00B725BA" w14:paraId="41B4A3E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173DB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4262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A7D6A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E25C1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F4E57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147F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137.500,00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7850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5A6530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A009C4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771A1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RAZVOJ CIVILNOG DRUŠTVA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30D2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109.390,00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FCD3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109.390,00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433C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109.390,00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85A8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69E562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CC895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A102501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BCA45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RAZVOJ CIVILNOG DRUŠTVA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FA8F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109.390,00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723D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109.390,00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BD26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109.390,00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6898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DA482E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35C2D2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3CE4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109.390,00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24FF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109.390,00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65E0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109.390,00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6F5F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6AF342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3F453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4F32A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5661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109.390,00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D4D3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109.390,00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C022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109.390,00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EF55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E17445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70F8F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0CD18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D0380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01957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D0EA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109.390,00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4CE6C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D1188C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DA6B93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GLAVA 20102 VIJEĆA I PREDSTAVNICI NACIONALNIH MANJINA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1B6D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305.001,00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5726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6FC0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287.155,89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4910A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94,15</w:t>
            </w:r>
          </w:p>
        </w:tc>
      </w:tr>
      <w:tr w:rsidR="00F324F8" w:rsidRPr="00B725BA" w14:paraId="552EDDE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4B807B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0DBD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305.001,00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22D1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C0F9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287.155,89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4207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94,15</w:t>
            </w:r>
          </w:p>
        </w:tc>
      </w:tr>
      <w:tr w:rsidR="00F324F8" w:rsidRPr="00B725BA" w14:paraId="4E79A0A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03F2B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C83EDE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REDOVNA DJELATNOST VIJEĆA I PREDSTAVNIKA NACIONALNIH MANJINA GRADA OSIJEKA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C4A04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305.001,00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929D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B936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287.155,89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67998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94,15</w:t>
            </w:r>
          </w:p>
        </w:tc>
      </w:tr>
      <w:tr w:rsidR="00F324F8" w:rsidRPr="00B725BA" w14:paraId="59627F7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1584A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A102601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8FE8C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ZAJEDNIČKI REŽIJSKI TROŠKOVI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2E194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FA73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3CED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18.547,49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7736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52,99</w:t>
            </w:r>
          </w:p>
        </w:tc>
      </w:tr>
      <w:tr w:rsidR="00F324F8" w:rsidRPr="00B725BA" w14:paraId="2551AB2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2C209F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0653D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CABD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E1A2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18.547,49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91352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52,99</w:t>
            </w:r>
          </w:p>
        </w:tc>
      </w:tr>
      <w:tr w:rsidR="00F324F8" w:rsidRPr="00B725BA" w14:paraId="6E7588E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920EF0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7DFDC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7CFA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93B6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D0EE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17.867,86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6861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66,67</w:t>
            </w:r>
          </w:p>
        </w:tc>
      </w:tr>
      <w:tr w:rsidR="00F324F8" w:rsidRPr="00B725BA" w14:paraId="3642818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11905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DAF04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41E1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867D7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8956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17.867,86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D7361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2282BE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06FA68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6537EE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37335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B8590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3C610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679,63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61EF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8,29</w:t>
            </w:r>
          </w:p>
        </w:tc>
      </w:tr>
      <w:tr w:rsidR="00F324F8" w:rsidRPr="00B725BA" w14:paraId="47C4582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A2A3A4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0B8B1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E3D9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1C16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8A024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679,63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8531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03060A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771BB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A102602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E705C1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SREDSTVA ZA RAD PREDSTAVNIKA NACIONALNIH MANJINA GRADA OSIJEKA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8968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79B1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98FA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D34C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31B977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AF8090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7E69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A6AE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894D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7178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754500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48F3AA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CAD56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692F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486B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5F2E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7902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2E7870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902AA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C08B3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AA0C0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9B7D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31EE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AA6FA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6217AD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7342F7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A102603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0F031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SREDSTVA ZA RAD VIJEĆA NACIONALNIH MANJINA GRADA OSIJEKA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F554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240.001,00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AB3A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F43A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238.608,40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790E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99,42</w:t>
            </w:r>
          </w:p>
        </w:tc>
      </w:tr>
      <w:tr w:rsidR="00F324F8" w:rsidRPr="00B725BA" w14:paraId="04FB08B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D7331B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746698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240.001,00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4B67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D1D5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238.608,40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072A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99,42</w:t>
            </w:r>
          </w:p>
        </w:tc>
      </w:tr>
      <w:tr w:rsidR="00F324F8" w:rsidRPr="00B725BA" w14:paraId="3F86783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89AD4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C9F02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0F2D8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56.111,00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52B6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57.458,00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1E6C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56.526,50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30C1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98,38</w:t>
            </w:r>
          </w:p>
        </w:tc>
      </w:tr>
      <w:tr w:rsidR="00F324F8" w:rsidRPr="00B725BA" w14:paraId="00EEA63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BE7AB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A75D8A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055E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FE9A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8ADE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56.526,50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87A5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7E48D7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E6C7D2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0A18D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679C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F008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5.404,00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8F9D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5.387,41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882A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99,69</w:t>
            </w:r>
          </w:p>
        </w:tc>
      </w:tr>
      <w:tr w:rsidR="00F324F8" w:rsidRPr="00B725BA" w14:paraId="118DA56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13B1F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9F69A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A547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C10B7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E0EB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5.387,41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AB2A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744B12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0ED28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DB07AA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5D8C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38.360,00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D16D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38.562,00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598E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38.131,30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B0A2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98,88</w:t>
            </w:r>
          </w:p>
        </w:tc>
      </w:tr>
      <w:tr w:rsidR="00F324F8" w:rsidRPr="00B725BA" w14:paraId="2AD0645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4DBB8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E1FFC0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13F4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9204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D1D9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8.330,00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D957C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8B2098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7A5F05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401FCD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4CB5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CE10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580FA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29.801,30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5DDB4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FEE82D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2599D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A8B1C8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D332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135.102,00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434E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133.146,00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33E7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133.144,01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511D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837B10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1E98A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D3D02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E567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D096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3C27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101.792,06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B59C3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ED03E3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8FC79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5E8C87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5F6A8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877D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E9BF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13.811,70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6773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1301B3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5EF263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9AA15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2D57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795D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F4F4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17.540,25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4A29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30BE93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D91DC6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C2700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150B7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5.378,00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96C6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5.430,00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44F9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5.419,18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2CA0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99,80</w:t>
            </w:r>
          </w:p>
        </w:tc>
      </w:tr>
      <w:tr w:rsidR="00F324F8" w:rsidRPr="00B725BA" w14:paraId="6A19E2D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FEB9C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29CF3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FFA5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8D8E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A850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5.419,18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30B8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</w:tbl>
    <w:p w14:paraId="07F2535F" w14:textId="77777777" w:rsidR="009D089B" w:rsidRDefault="009D089B"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8"/>
        <w:gridCol w:w="3402"/>
        <w:gridCol w:w="1464"/>
        <w:gridCol w:w="1465"/>
        <w:gridCol w:w="1465"/>
        <w:gridCol w:w="850"/>
      </w:tblGrid>
      <w:tr w:rsidR="00F324F8" w:rsidRPr="00B725BA" w14:paraId="764168A3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bottom"/>
            <w:hideMark/>
          </w:tcPr>
          <w:p w14:paraId="7E203FA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 xml:space="preserve">RAZDJEL 202 UPRAVNI ODJEL ZA KOMUNALNO GOSPODARSTVO, PROMET I MJESNU SAMOUPRAVU </w:t>
            </w:r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3636B2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79.907.563,00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6B6D81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79.952.563,00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63026C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78.335.516,41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6F0A39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97,98</w:t>
            </w:r>
          </w:p>
        </w:tc>
      </w:tr>
      <w:tr w:rsidR="004F5549" w:rsidRPr="00B725BA" w14:paraId="1D117C70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</w:tcBorders>
            <w:shd w:val="clear" w:color="auto" w:fill="FFFFFF"/>
            <w:vAlign w:val="bottom"/>
          </w:tcPr>
          <w:p w14:paraId="70449226" w14:textId="77777777" w:rsidR="004F5549" w:rsidRPr="00B725BA" w:rsidRDefault="004F5549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11A7A036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66B9FA60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07C72F03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7F633C69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324F8" w:rsidRPr="00B725BA" w14:paraId="37D2776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658330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GLAVA 20201 UPRAVNI ODJEL ZA KOMUNALNO GOSPODARSTVO, PROMET I MJESNU SAMOUPRAVU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0AA1F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63.197.066,00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9120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63.242.066,00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8F42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61.815.222,16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E75C7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97,74</w:t>
            </w:r>
          </w:p>
        </w:tc>
      </w:tr>
      <w:tr w:rsidR="00F324F8" w:rsidRPr="00B725BA" w14:paraId="04C1FBA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03C6DA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47B6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8.424.100,00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3C98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8.424.100,00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A4488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8.153.712,51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7E710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96,79</w:t>
            </w:r>
          </w:p>
        </w:tc>
      </w:tr>
      <w:tr w:rsidR="00F324F8" w:rsidRPr="00B725BA" w14:paraId="188CEE2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0E0B3D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5F844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41.700.000,00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62CE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41.700.000,00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8C25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40.796.629,30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9336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97,83</w:t>
            </w:r>
          </w:p>
        </w:tc>
      </w:tr>
      <w:tr w:rsidR="00F324F8" w:rsidRPr="00B725BA" w14:paraId="7DC5C01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19A3EA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62E5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4.550.000,00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08BFE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4.550.000,00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B695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4.512.358,92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95ED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99,17</w:t>
            </w:r>
          </w:p>
        </w:tc>
      </w:tr>
      <w:tr w:rsidR="00F324F8" w:rsidRPr="00B725BA" w14:paraId="14C0586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667E63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F873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7697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ABA0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805.818,91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39D5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83,94</w:t>
            </w:r>
          </w:p>
        </w:tc>
      </w:tr>
      <w:tr w:rsidR="00F324F8" w:rsidRPr="00B725BA" w14:paraId="6E155ED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20C5D8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6C01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9174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2E2E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391.066,68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6B44D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92,77</w:t>
            </w:r>
          </w:p>
        </w:tc>
      </w:tr>
      <w:tr w:rsidR="00F324F8" w:rsidRPr="00B725BA" w14:paraId="38018B0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4E401E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3.6.2 Naknada za uređenje voda-preneseni višak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2A8D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2.187.966,00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95A8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2.187.966,00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6C55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2.056.051,74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0828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93,97</w:t>
            </w:r>
          </w:p>
        </w:tc>
      </w:tr>
      <w:tr w:rsidR="00F324F8" w:rsidRPr="00B725BA" w14:paraId="4C7DA9A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E3F213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3.7. Prihodi mjesne samouprave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EAD7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67DD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A2A1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55.260,00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0D33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78,94</w:t>
            </w:r>
          </w:p>
        </w:tc>
      </w:tr>
      <w:tr w:rsidR="00F324F8" w:rsidRPr="00B725BA" w14:paraId="2479980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BE1C0E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B182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4.900.000,00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F3F7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4.900.000,00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69A05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5.041.728,65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3828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102,89</w:t>
            </w:r>
          </w:p>
        </w:tc>
      </w:tr>
      <w:tr w:rsidR="00F324F8" w:rsidRPr="00B725BA" w14:paraId="78FB0FD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7C8F07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2BF10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E238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9822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2.595,45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7301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0A03BD2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9B314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1030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6BD3A3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ODRŽAVANJE KOMUNALNE INFRASTRUKTURE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46E50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32.050.966,00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1CC5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32.067.566,00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D61F8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31.002.718,48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8381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96,68</w:t>
            </w:r>
          </w:p>
        </w:tc>
      </w:tr>
      <w:tr w:rsidR="00F324F8" w:rsidRPr="00B725BA" w14:paraId="10CCFFB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7CC07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A103001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8F0554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JAVNA RASVJETA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04A7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9.615.000,00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A1E0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9.602.180,00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2BBF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9.038.960,83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5D1A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94,13</w:t>
            </w:r>
          </w:p>
        </w:tc>
      </w:tr>
      <w:tr w:rsidR="00F324F8" w:rsidRPr="00B725BA" w14:paraId="0E01DE4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37B5AC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55BC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9.615.000,00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3386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9.602.180,00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C42D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9.038.960,83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067D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94,13</w:t>
            </w:r>
          </w:p>
        </w:tc>
      </w:tr>
      <w:tr w:rsidR="00F324F8" w:rsidRPr="00B725BA" w14:paraId="24D03C4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B8DB1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BA4CB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1DBB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7.080.000,00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9DF9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7.080.000,00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6F0A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6.543.663,18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F48C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92,42</w:t>
            </w:r>
          </w:p>
        </w:tc>
      </w:tr>
      <w:tr w:rsidR="00F324F8" w:rsidRPr="00B725BA" w14:paraId="34F20CF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A5BFF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8C1715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25186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26EBF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35FD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6.543.663,18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4EC5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ED3440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4E7CB4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6E261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B7AB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3940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2.522.180,00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7EAD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2.495.297,65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DBC2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98,93</w:t>
            </w:r>
          </w:p>
        </w:tc>
      </w:tr>
      <w:tr w:rsidR="00F324F8" w:rsidRPr="00B725BA" w14:paraId="3D53FD5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E50F7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38F230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403C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5EF7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4D08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2.322.347,65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4F4D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1574C3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2A27E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E499F1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68E4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124C8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0F9F7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172.950,00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65040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7B72FE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D12C5A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A103002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344C1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ODRŽAVANJE JAVNIH POVRŠINA GRADA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57DF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17.492.000,00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3316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17.518.920,00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E9A7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17.332.123,00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7C4E5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98,93</w:t>
            </w:r>
          </w:p>
        </w:tc>
      </w:tr>
      <w:tr w:rsidR="00F324F8" w:rsidRPr="00B725BA" w14:paraId="79828EB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9B47F3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C81A3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7B46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232.800,00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4D1A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188.857,50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FBDE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81,12</w:t>
            </w:r>
          </w:p>
        </w:tc>
      </w:tr>
      <w:tr w:rsidR="00F324F8" w:rsidRPr="00B725BA" w14:paraId="3AD09B1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0AA9F5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B056F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0584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B4EC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232.800,00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ECA9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188.857,50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3121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81,12</w:t>
            </w:r>
          </w:p>
        </w:tc>
      </w:tr>
      <w:tr w:rsidR="00F324F8" w:rsidRPr="00B725BA" w14:paraId="2450DF1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DBCD9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6A6E0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0BAC2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D7408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D48E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186.157,50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6156F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389433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8AA3F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AC1CA5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7C7C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D2F84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8ABE5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2.700,00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B5CD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AF59AD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3E3ACA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646F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17.102.000,00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04DF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17.141.120,00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EDB8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16.999.060,98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C581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99,17</w:t>
            </w:r>
          </w:p>
        </w:tc>
      </w:tr>
      <w:tr w:rsidR="00F324F8" w:rsidRPr="00B725BA" w14:paraId="5986525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41AA8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38E6E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FDD8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609D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843E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107.945,13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4D88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F324F8" w:rsidRPr="00B725BA" w14:paraId="5D7DA9A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1228C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B32B3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48DBD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A85C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F493A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107.945,13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D21B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808111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E2167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4842F1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1056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16.842.000,00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D767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16.873.120,00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B608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16.831.762,59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61A5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99,75</w:t>
            </w:r>
          </w:p>
        </w:tc>
      </w:tr>
      <w:tr w:rsidR="00F324F8" w:rsidRPr="00B725BA" w14:paraId="08DB4CF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848B1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D945E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5C7A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E78A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A76FC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7836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C4C9CC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234D6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55D6DC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49C4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049F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5B1C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16.664.174,95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B68BD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9F2F6C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263A8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F9F4F0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DA712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783F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21F5D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167.587,64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6E13D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2033EC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F1F75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5AA0C7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ADC9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055B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8F18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59.353,26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B8B4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98,92</w:t>
            </w:r>
          </w:p>
        </w:tc>
      </w:tr>
      <w:tr w:rsidR="00F324F8" w:rsidRPr="00B725BA" w14:paraId="53B9722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18CF47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8C848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4C5FB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5F74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FB35C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59.353,26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4B09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DB8260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5D5AE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73FDE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0E00E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A131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FED0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A1A1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57996A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C97D20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762491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99CC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563E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99BE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4001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F2A711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494675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C4C7D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7925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A8F7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144.204,52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1EA8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99,45</w:t>
            </w:r>
          </w:p>
        </w:tc>
      </w:tr>
      <w:tr w:rsidR="00F324F8" w:rsidRPr="00B725BA" w14:paraId="43E30CC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A41CCF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60BD0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4090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E912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8507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144.204,52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820A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99,45</w:t>
            </w:r>
          </w:p>
        </w:tc>
      </w:tr>
      <w:tr w:rsidR="00F324F8" w:rsidRPr="00B725BA" w14:paraId="5126F10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6D8AB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6EEA8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279C9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AF80D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EE50C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144.204,52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9CF3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D3621F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DF894E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A103003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75E83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ODRŽAVANJE JAVNIH SKLONIŠTA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5B69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E8E2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4629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A5C9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1CA387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0C2358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8C87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3F1A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F2E6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88AFB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4532B7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E58C3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41096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126B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BB27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DE49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A725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8B979A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B7A43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124857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21D1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661B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2BC3B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0102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53CE9C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E7BF07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A103005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C4594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ADMINISTRATIVNE USLUGE IZ PODRUČJA KOMUNALNIH DJELATNOSTI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A0AE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1.736.000,00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473B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1.738.500,00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BA1C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1.714.837,39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F021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98,64</w:t>
            </w:r>
          </w:p>
        </w:tc>
      </w:tr>
      <w:tr w:rsidR="00F324F8" w:rsidRPr="00B725BA" w14:paraId="34E94DA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CE0DD2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909F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3BEB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131.800,00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CDD1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108.818,39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E23A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82,56</w:t>
            </w:r>
          </w:p>
        </w:tc>
      </w:tr>
      <w:tr w:rsidR="00F324F8" w:rsidRPr="00B725BA" w14:paraId="519413E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55FF5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32E6A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C895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0DC6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131.800,00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8394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108.818,39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F43B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82,56</w:t>
            </w:r>
          </w:p>
        </w:tc>
      </w:tr>
      <w:tr w:rsidR="00F324F8" w:rsidRPr="00B725BA" w14:paraId="2D57868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CD36D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BE152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3F19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D02E2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87FD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68.387,27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20BE4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991567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D0517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D12D9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6CE2B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7547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35826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40.431,12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D911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B20DC4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7AFC56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D34480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BAE4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1.106.700,00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CD3A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1.106.462,50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93B83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14FF890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6B069B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8D5437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8AE5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8DB0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1.021.700,00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C53D2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1.021.675,00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C906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1393F2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37A0D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230C4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9B29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9CC3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FC34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1.000.000,00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6AF4A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F2849D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C389EE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34AE5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109F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B10F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A8D0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21.675,00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41DF8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74A4E6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7A52E6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F2A80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23B5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F333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0A50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84.787,50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BFD4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99,75</w:t>
            </w:r>
          </w:p>
        </w:tc>
      </w:tr>
      <w:tr w:rsidR="00F324F8" w:rsidRPr="00B725BA" w14:paraId="02905F4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8AEF18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4262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74AAA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C37DA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B7E6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139CB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84.787,50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70D4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0008F5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7A4570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AC1B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A343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659C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249.556,50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3B4C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99,82</w:t>
            </w:r>
          </w:p>
        </w:tc>
      </w:tr>
      <w:tr w:rsidR="00F324F8" w:rsidRPr="00B725BA" w14:paraId="7EDBB91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08769A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5ECE0D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7B7D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7C95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7CB3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249.556,50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11B8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99,82</w:t>
            </w:r>
          </w:p>
        </w:tc>
      </w:tr>
      <w:tr w:rsidR="00F324F8" w:rsidRPr="00B725BA" w14:paraId="17A05DC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59267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D264F9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C941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EE5A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1D16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249.556,50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DFDAB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786D2E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E3A1106" w14:textId="5F0CEAB6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3.6. Prihodi od sufinanciranja građana/</w:t>
            </w:r>
            <w:r w:rsidR="009D089B">
              <w:rPr>
                <w:b/>
                <w:bCs/>
                <w:sz w:val="20"/>
                <w:lang w:val="hr-HR"/>
              </w:rPr>
              <w:t xml:space="preserve"> </w:t>
            </w:r>
            <w:r w:rsidRPr="00B725BA">
              <w:rPr>
                <w:b/>
                <w:bCs/>
                <w:sz w:val="20"/>
                <w:lang w:val="hr-HR"/>
              </w:rPr>
              <w:t>Vodni doprinos/Naknada za uređenje voda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AC17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1A00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9D46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977C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C31D61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54F8F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8DF5BB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CF5D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37F4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BDE7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5A60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6F7436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EF0104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AADED7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7B5DA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C563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9490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6F540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138E58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E2468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A103006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B856A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ODRŽAVANJE SUSTAVA OTVORENE KANALSKE MREŽE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E1F6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2.387.966,00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AA1E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2.387.966,00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6D82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2.197.118,42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2FBB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92,01</w:t>
            </w:r>
          </w:p>
        </w:tc>
      </w:tr>
      <w:tr w:rsidR="00F324F8" w:rsidRPr="00B725BA" w14:paraId="7976CA6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EC9750E" w14:textId="0D952E2C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3.6. Prihodi od sufinanciranja građana/</w:t>
            </w:r>
            <w:r w:rsidR="009D089B">
              <w:rPr>
                <w:b/>
                <w:bCs/>
                <w:sz w:val="20"/>
                <w:lang w:val="hr-HR"/>
              </w:rPr>
              <w:t xml:space="preserve"> </w:t>
            </w:r>
            <w:r w:rsidRPr="00B725BA">
              <w:rPr>
                <w:b/>
                <w:bCs/>
                <w:sz w:val="20"/>
                <w:lang w:val="hr-HR"/>
              </w:rPr>
              <w:t>Vodni doprinos/Naknada za uređenje voda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9C89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4883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EF8F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141.066,68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6EBD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70,53</w:t>
            </w:r>
          </w:p>
        </w:tc>
      </w:tr>
      <w:tr w:rsidR="00F324F8" w:rsidRPr="00B725BA" w14:paraId="704F991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D3FF33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961589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8FB4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1050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F05F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141.066,68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968A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70,53</w:t>
            </w:r>
          </w:p>
        </w:tc>
      </w:tr>
      <w:tr w:rsidR="00F324F8" w:rsidRPr="00B725BA" w14:paraId="4C960B1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B1309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A303D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D69B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09326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DF65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141.066,68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4044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89F617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3343E1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3.6.2 Naknada za uređenje voda-preneseni višak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3E85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2.187.966,00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931E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2.187.966,00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FCF03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2.056.051,74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9956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93,97</w:t>
            </w:r>
          </w:p>
        </w:tc>
      </w:tr>
      <w:tr w:rsidR="00F324F8" w:rsidRPr="00B725BA" w14:paraId="3DDFD5E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6A458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F93FB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0DAE2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2.187.966,00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DE55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2.187.966,00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7284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2.056.051,74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3F0C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93,97</w:t>
            </w:r>
          </w:p>
        </w:tc>
      </w:tr>
      <w:tr w:rsidR="00F324F8" w:rsidRPr="00B725BA" w14:paraId="3D82726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F1D2D9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6C038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3D038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24784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26D4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2.056.051,74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AB2A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AD1963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6C06F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A103007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538C3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HORTIKULTURA I UREĐENJE PARKOVA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360D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B33E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6CEC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719.678,84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C34F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95,96</w:t>
            </w:r>
          </w:p>
        </w:tc>
      </w:tr>
      <w:tr w:rsidR="00F324F8" w:rsidRPr="00B725BA" w14:paraId="25349FF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57CC2E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4EDD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853A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32D2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169.999,36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CF71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1097B8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EEA76F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E1C0B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AAD2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64A2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B878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F89F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C09833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D5D7C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C36A9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DD40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F4F5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870E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3861B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62E943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FCD29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527C85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Višegodišnji nasadi i osnovno stado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3E8C0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8DAB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F07D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99.999,36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9F8BB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FBDEF3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F8A53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4E6573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Višegodišnji nasadi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ADA4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8B32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2BF7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99.999,36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B527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7D6FDE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48F769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C43A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0F63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762B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549.679,48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7D81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94,77</w:t>
            </w:r>
          </w:p>
        </w:tc>
      </w:tr>
      <w:tr w:rsidR="00F324F8" w:rsidRPr="00B725BA" w14:paraId="3159E22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DD876D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453043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D5BF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1E4F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EA5D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549.679,48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11C2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96,43</w:t>
            </w:r>
          </w:p>
        </w:tc>
      </w:tr>
      <w:tr w:rsidR="00F324F8" w:rsidRPr="00B725BA" w14:paraId="3A8C4C9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456B0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28A1B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D1F5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D461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A40A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549.679,48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4119E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2A892C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62752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335132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2CFC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DA47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05A4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8335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2E2032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13618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A91BA0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9AA9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52A55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9DDE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7B79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55D16A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A0FE0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3D8E0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SUBVENCIJE, POMOĆI I DONACIJE S PODRUČJA KOMUNALNE DJELATNOSTI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7FAE8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57BC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193.700,00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F78C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115.967,33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E6BF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59,87</w:t>
            </w:r>
          </w:p>
        </w:tc>
      </w:tr>
      <w:tr w:rsidR="00F324F8" w:rsidRPr="00B725BA" w14:paraId="478986A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F39CED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A103101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7C007D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SUBVENCIJE, NAKNADE I DONACIJE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F963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6724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193.700,00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FFC5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115.967,33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3580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59,87</w:t>
            </w:r>
          </w:p>
        </w:tc>
      </w:tr>
      <w:tr w:rsidR="00F324F8" w:rsidRPr="00B725BA" w14:paraId="01CE236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1FFE14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7333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9E7C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193.700,00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0CDB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115.967,33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420B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59,87</w:t>
            </w:r>
          </w:p>
        </w:tc>
      </w:tr>
      <w:tr w:rsidR="00F324F8" w:rsidRPr="00B725BA" w14:paraId="5F9AB91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312C0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5726A1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5E21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453B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0C5E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9559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80,00</w:t>
            </w:r>
          </w:p>
        </w:tc>
      </w:tr>
      <w:tr w:rsidR="00F324F8" w:rsidRPr="00B725BA" w14:paraId="463D263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BA986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751EA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25BC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CA6B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8E07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B141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F01D03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F07C6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EE2370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6570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AC80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C168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DF42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CAA3C2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9D8D1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39C32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FFAF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0A9A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CCC22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41F6E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8F0391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D3B45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BB0CC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E71D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61536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C8E6E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4F72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D362F7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CBB93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C8D6F3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F04A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6ADA9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5011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ABA71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4A22BC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2C7C9B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383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592310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6F67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F00A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115.200,00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D4CD0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115.167,33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CA80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F324F8" w:rsidRPr="00B725BA" w14:paraId="2071B6B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758D0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4B0911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BC3F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EE70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6BFC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115.167,33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BB6D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AA3CE0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7B234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055FB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PROMETNICE I PROMET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35D2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24.880.000,00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CC51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24.897.510,00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53F7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24.669.682,58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4532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99,08</w:t>
            </w:r>
          </w:p>
        </w:tc>
      </w:tr>
      <w:tr w:rsidR="00F324F8" w:rsidRPr="00B725BA" w14:paraId="066B13A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24CEC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A103201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1D33A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TEKUĆE AKTIVNOSTI PROMETA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548B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75C0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215.710,00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5831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139.212,15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7CD1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64,54</w:t>
            </w:r>
          </w:p>
        </w:tc>
      </w:tr>
      <w:tr w:rsidR="00F324F8" w:rsidRPr="00B725BA" w14:paraId="7D97818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4DD533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CE60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5D35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185.710,00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DF76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122.677,61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CFD1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66,06</w:t>
            </w:r>
          </w:p>
        </w:tc>
      </w:tr>
      <w:tr w:rsidR="00F324F8" w:rsidRPr="00B725BA" w14:paraId="51CD628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52343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4AA507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DEA6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B2B7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2B3BD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2.572,50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8A30A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9,03</w:t>
            </w:r>
          </w:p>
        </w:tc>
      </w:tr>
      <w:tr w:rsidR="00F324F8" w:rsidRPr="00B725BA" w14:paraId="6014998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F4921F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A7F90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09A9F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CAE8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4A8E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2.572,50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3B395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1AD6FE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52835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586974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652D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9014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157.210,00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7A82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120.105,11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EEDD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76,40</w:t>
            </w:r>
          </w:p>
        </w:tc>
      </w:tr>
      <w:tr w:rsidR="00F324F8" w:rsidRPr="00B725BA" w14:paraId="41E17E3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5ABA87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6AE77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3EEBA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E3C9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B141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42.303,06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3B7AC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4E4A6C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B46CC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BE1C3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4CF82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D87A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E3897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77.802,05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1E2E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5EB3C4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2DF251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9DD1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8B0E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C849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16.534,54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B6B9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55,12</w:t>
            </w:r>
          </w:p>
        </w:tc>
      </w:tr>
      <w:tr w:rsidR="00F324F8" w:rsidRPr="00B725BA" w14:paraId="57538F4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C755C5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D63836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B55A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53C3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70C0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16.534,54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9D36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55,12</w:t>
            </w:r>
          </w:p>
        </w:tc>
      </w:tr>
      <w:tr w:rsidR="00F324F8" w:rsidRPr="00B725BA" w14:paraId="242C236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AD85C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F28A2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AA9F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BADCC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B55A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16.534,54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6BF1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60FB4D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57034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A103202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24B07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ODRŽAVANJE NERAZVRSTANIH CESTA, MOSTOVA, PJEŠAČKIH I BICIKLISTIČKIH POVRŠINA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9306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24.660.000,00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6655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24.681.800,00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D7B9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24.530.470,43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EE1E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99,39</w:t>
            </w:r>
          </w:p>
        </w:tc>
      </w:tr>
      <w:tr w:rsidR="00F324F8" w:rsidRPr="00B725BA" w14:paraId="27D9B9A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39A95B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C6F85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6E97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3.209.800,00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C6F4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3.188.297,54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9157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99,33</w:t>
            </w:r>
          </w:p>
        </w:tc>
      </w:tr>
      <w:tr w:rsidR="00F324F8" w:rsidRPr="00B725BA" w14:paraId="3754657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B53E2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1E0DE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07FF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D189E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3.209.800,00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A3D1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3.188.297,54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B008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99,33</w:t>
            </w:r>
          </w:p>
        </w:tc>
      </w:tr>
      <w:tr w:rsidR="00F324F8" w:rsidRPr="00B725BA" w14:paraId="0B991C3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C449A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49C4C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0F33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2FFA8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ABA4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3.188.297,54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5C257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52D381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BDD5E0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6BF9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11.560.000,00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5F96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11.527.000,00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307A5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11.376.027,43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D172C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98,69</w:t>
            </w:r>
          </w:p>
        </w:tc>
      </w:tr>
      <w:tr w:rsidR="00F324F8" w:rsidRPr="00B725BA" w14:paraId="4AB8A89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CD0D7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89680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6926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10.580.000,00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E83F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10.547.000,00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DD47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10.432.537,75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08D3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98,91</w:t>
            </w:r>
          </w:p>
        </w:tc>
      </w:tr>
      <w:tr w:rsidR="00F324F8" w:rsidRPr="00B725BA" w14:paraId="648E001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29488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FCF6E6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CA60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D939A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858D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10.432.537,75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865C4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572B02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A5F0A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70D49E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D7D3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E2F0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3C94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243.489,68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2397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86,96</w:t>
            </w:r>
          </w:p>
        </w:tc>
      </w:tr>
      <w:tr w:rsidR="00F324F8" w:rsidRPr="00B725BA" w14:paraId="7C37887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BDD0BF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20818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C161B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36F4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48F43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243.489,68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CEB6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F69E9B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97C412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DB9CD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A1C45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904F5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3FBE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765A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B7F390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D37B30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DCBB9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15365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D39B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119C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AB1A12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A77045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ABB39F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ABF8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652C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7A8C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4.262.802,42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7CEC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99,13</w:t>
            </w:r>
          </w:p>
        </w:tc>
      </w:tr>
      <w:tr w:rsidR="00F324F8" w:rsidRPr="00B725BA" w14:paraId="43B9321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EF0C0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7AD0A6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753B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8709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8410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1.765.427,15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0687E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98,08</w:t>
            </w:r>
          </w:p>
        </w:tc>
      </w:tr>
      <w:tr w:rsidR="00F324F8" w:rsidRPr="00B725BA" w14:paraId="3F5DEA8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C33CA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FA9F8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C77F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6A69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6BF70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1.765.427,15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F1E7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069CBC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0FBA63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124966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A9A7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7E91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B04C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103.500,00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6414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9B54D4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BBFDF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0BCB8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8C7E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D4F0B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225EB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103.500,00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975C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174EC7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63667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F5F388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0958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2.400.000,00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84F5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2.396.500,00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D74B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2.393.875,27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6958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99,89</w:t>
            </w:r>
          </w:p>
        </w:tc>
      </w:tr>
      <w:tr w:rsidR="00F324F8" w:rsidRPr="00B725BA" w14:paraId="4AECECC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A11D8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F76F2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702F9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DDA5F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33E7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2.393.875,27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3ED7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121C74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E44EC9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35CD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14B8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F37A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661.614,39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AF38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88,81</w:t>
            </w:r>
          </w:p>
        </w:tc>
      </w:tr>
      <w:tr w:rsidR="00F324F8" w:rsidRPr="00B725BA" w14:paraId="1F150A7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7E7470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E9D068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0F3B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6510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3B28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360.067,51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9B40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63,17</w:t>
            </w:r>
          </w:p>
        </w:tc>
      </w:tr>
      <w:tr w:rsidR="00F324F8" w:rsidRPr="00B725BA" w14:paraId="5CCBBB2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3EAA4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017511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8EBD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047D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5309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360.067,51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B8D74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E82F75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ED8C30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CBFC6C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39A0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C3B1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7F2C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301.546,88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E32E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172,31</w:t>
            </w:r>
          </w:p>
        </w:tc>
      </w:tr>
      <w:tr w:rsidR="00F324F8" w:rsidRPr="00B725BA" w14:paraId="7F9D29B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157C9E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FE9821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3007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8DD9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D14D9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301.546,88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9992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CB134B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B55BEF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338C35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4.900.000,00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4EEDC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4.900.000,00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A8388E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5.041.728,65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23277B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102,89</w:t>
            </w:r>
          </w:p>
        </w:tc>
      </w:tr>
      <w:tr w:rsidR="00F324F8" w:rsidRPr="00B725BA" w14:paraId="757C9FC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40868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76DE4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3980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4.900.000,00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0CA8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4.900.000,00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AFE2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5.041.728,65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59B64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102,89</w:t>
            </w:r>
          </w:p>
        </w:tc>
      </w:tr>
      <w:tr w:rsidR="00F324F8" w:rsidRPr="00B725BA" w14:paraId="3558D01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909BB6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66534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9598D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1660D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8D79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5.041.728,65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70D2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6DB12E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342E8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EA4DB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DJELATNOST MJESNIH ODBORA I GRADSKIH ČETVRTI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B3EF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3.236.100,00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09E7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3.213.290,00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FFC4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3.156.896,27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10C1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98,24</w:t>
            </w:r>
          </w:p>
        </w:tc>
      </w:tr>
      <w:tr w:rsidR="00F324F8" w:rsidRPr="00B725BA" w14:paraId="0EB9CD3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D70060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A103301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DA2F3B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MATERIJALNI RASHODI MJESNIH ODBORA I GRADSKIH ČETVRTI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6B57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1.519.600,00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0B2B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1.482.200,00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8114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1.446.767,87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F2E7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97,61</w:t>
            </w:r>
          </w:p>
        </w:tc>
      </w:tr>
      <w:tr w:rsidR="00F324F8" w:rsidRPr="00B725BA" w14:paraId="32350AF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90292C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C556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1.519.600,00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980CE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1.482.200,00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3444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1.446.767,87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46E7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97,61</w:t>
            </w:r>
          </w:p>
        </w:tc>
      </w:tr>
      <w:tr w:rsidR="00F324F8" w:rsidRPr="00B725BA" w14:paraId="26C4450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7F350C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6E6CA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4A5F3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899.000,00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347F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892.450,00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0F11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888.971,03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1110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99,61</w:t>
            </w:r>
          </w:p>
        </w:tc>
      </w:tr>
      <w:tr w:rsidR="00F324F8" w:rsidRPr="00B725BA" w14:paraId="5E3A0C8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99A01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A0990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1BA4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8629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E546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81.145,26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D584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E6CF44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FF4F2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8CD9F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92E58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7C04C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CFD1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807.825,77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97D2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6EDA95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E572B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6DFFC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FABC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1100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5A9F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A52E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28695E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686745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F2A834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FBFC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413.100,00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0B4C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392.450,00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88500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371.008,34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71E5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94,54</w:t>
            </w:r>
          </w:p>
        </w:tc>
      </w:tr>
      <w:tr w:rsidR="00F324F8" w:rsidRPr="00B725BA" w14:paraId="59CB9D8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3121B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7E689A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3B72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B4F5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2F45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16.894,56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938E6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9F1E79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66104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8BCA1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D49A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4027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36B09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188.922,50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203D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4CB85E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4DFD9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07831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3E053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5BF2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6807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163.271,28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4037C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0107A9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DCB52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41D6E0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1307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20A2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FDD8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1.920,00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063CF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588C87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3BF35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DF3E5F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CA4D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097C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121.150,00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EED1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113.738,50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F26E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93,88</w:t>
            </w:r>
          </w:p>
        </w:tc>
      </w:tr>
      <w:tr w:rsidR="00F324F8" w:rsidRPr="00B725BA" w14:paraId="4AEC288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7FF0A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640D62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proofErr w:type="spellStart"/>
            <w:r w:rsidRPr="00B725BA">
              <w:rPr>
                <w:sz w:val="20"/>
                <w:lang w:val="hr-HR"/>
              </w:rPr>
              <w:t>Čanarine</w:t>
            </w:r>
            <w:proofErr w:type="spellEnd"/>
            <w:r w:rsidRPr="00B725BA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6507B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E6A8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DB95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44.326,00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FF166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737F49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DC736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444098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2DD1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C2D0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C6EA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69.412,50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246B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48FDF0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AF90A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4D96A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98AC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2365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76.150,00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0CA2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73.050,00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9BE4C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95,93</w:t>
            </w:r>
          </w:p>
        </w:tc>
      </w:tr>
      <w:tr w:rsidR="00F324F8" w:rsidRPr="00B725BA" w14:paraId="3DCF9D4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6C65D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8BAF7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CD731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87BB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29A5B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73.050,00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C5F8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FD7319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D0E84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A103302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6CF7C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FINANCIJSKI RASHODI MJESNIH ODBORA I GRADSKIH ČETVRTI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46AD9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1770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3CC4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45338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7,02</w:t>
            </w:r>
          </w:p>
        </w:tc>
      </w:tr>
      <w:tr w:rsidR="00F324F8" w:rsidRPr="00B725BA" w14:paraId="75D7901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D963C7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9A1C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5015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651D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F2B93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7,02</w:t>
            </w:r>
          </w:p>
        </w:tc>
      </w:tr>
      <w:tr w:rsidR="00F324F8" w:rsidRPr="00B725BA" w14:paraId="54E462D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9BEBE6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9B7AB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BF9D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0F6A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6D0D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AB83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7,02</w:t>
            </w:r>
          </w:p>
        </w:tc>
      </w:tr>
      <w:tr w:rsidR="00F324F8" w:rsidRPr="00B725BA" w14:paraId="186EFAA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B0BF4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A6D33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01EF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547B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181A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BC49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7CB4B7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93864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A103303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A92496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OSTALE AKTIVNOSTI MJESNIH ODBORA I GRADSKIH ČETVRTI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179D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13A5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164.740,00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B3D1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150.295,45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7D44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91,23</w:t>
            </w:r>
          </w:p>
        </w:tc>
      </w:tr>
      <w:tr w:rsidR="00F324F8" w:rsidRPr="00B725BA" w14:paraId="09F64EE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D19D8C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9D78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31E5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94.740,00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4473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92.440,00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1050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97,57</w:t>
            </w:r>
          </w:p>
        </w:tc>
      </w:tr>
      <w:tr w:rsidR="00F324F8" w:rsidRPr="00B725BA" w14:paraId="77254FE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93EEC5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DFE4E7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157B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4227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44.740,00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0442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44.740,00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7A76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3148DF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D766BB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0E300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5473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F106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8698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44.740,00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8637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965DB7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97542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84866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2511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2243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7603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47.700,00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65E7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95,40</w:t>
            </w:r>
          </w:p>
        </w:tc>
      </w:tr>
      <w:tr w:rsidR="00F324F8" w:rsidRPr="00B725BA" w14:paraId="3549E54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A1542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27041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D398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97ED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8967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47.700,00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4ABD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64507F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EEEEAF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3.7. Prihodi mjesne samouprave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B96C8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84A2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58EC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55.260,00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82F6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78,94</w:t>
            </w:r>
          </w:p>
        </w:tc>
      </w:tr>
      <w:tr w:rsidR="00F324F8" w:rsidRPr="00B725BA" w14:paraId="21557AA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4FC22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D9601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4906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8F730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3BA9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55.260,00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D53B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78,94</w:t>
            </w:r>
          </w:p>
        </w:tc>
      </w:tr>
      <w:tr w:rsidR="00F324F8" w:rsidRPr="00B725BA" w14:paraId="0295DB5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74DFE2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61CEB1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7312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A795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28F56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55.260,00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D5BB7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F03511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A0CD58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6766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C57C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532C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2.595,45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D2C6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46F5DE7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D4B67D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DBF76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1AE0E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6632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A1A7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2.595,45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8A96E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56B0363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6454B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11205D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77908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F163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93CB8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2.595,45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F4A02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5F2B27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1D554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A103304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5CF7C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PRIORITETI MJESNIH ODBORA I GRADSKIH ČETVRTI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29990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1.563.500,00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3988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1.563.500,00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2A7E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1.559.632,95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3EA9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99,75</w:t>
            </w:r>
          </w:p>
        </w:tc>
      </w:tr>
      <w:tr w:rsidR="00F324F8" w:rsidRPr="00B725BA" w14:paraId="66D108C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AB4521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BD5F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F7E9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D0613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62.686,91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2F5B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98,72</w:t>
            </w:r>
          </w:p>
        </w:tc>
      </w:tr>
      <w:tr w:rsidR="00F324F8" w:rsidRPr="00B725BA" w14:paraId="3796F84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C4B90A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9F8BA3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0BE9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FA7B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66ED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62.686,91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BF3D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98,72</w:t>
            </w:r>
          </w:p>
        </w:tc>
      </w:tr>
      <w:tr w:rsidR="00F324F8" w:rsidRPr="00B725BA" w14:paraId="7A7431D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5C0086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0FF36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F953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07AE6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BA7F4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62.686,91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BB0D8A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5D9F77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6A907B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9975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3627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8D7E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1.496.946,04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3BA9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99,80</w:t>
            </w:r>
          </w:p>
        </w:tc>
      </w:tr>
      <w:tr w:rsidR="00F324F8" w:rsidRPr="00B725BA" w14:paraId="4B464E1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F74EA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90F59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2B9A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E21D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1.417.100,00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978C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1.414.071,04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F78F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99,79</w:t>
            </w:r>
          </w:p>
        </w:tc>
      </w:tr>
      <w:tr w:rsidR="00F324F8" w:rsidRPr="00B725BA" w14:paraId="44045EC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2FC8F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3D6D1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8E0E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BBF4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9675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1.414.071,04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18FF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582017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6B4411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C312E6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CDD7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CD1D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F283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22.875,00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B485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99,89</w:t>
            </w:r>
          </w:p>
        </w:tc>
      </w:tr>
      <w:tr w:rsidR="00F324F8" w:rsidRPr="00B725BA" w14:paraId="32E3DA1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77F8A3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E7866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71CE0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EC1D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3120C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22.875,00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C378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ED1B08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33526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DECA79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AE5F6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2E00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E1F8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607A8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DAFBE4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6EEBB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4511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56755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DFA57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DB24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1D39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23ACF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1A37D7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2359F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93F776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VATROGASNA ZAŠTITA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2D585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7D2D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3812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30E3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17B4D9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111DB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A103401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ACD28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Aktivnost: VATROGASNA ZAJEDNICA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14C2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8243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574C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0E0F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223CD8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25C5E1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936A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6CAD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3A53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ABF6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2FBA1E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8F823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68436B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3462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C1F5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E1FC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8A3E7A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6E5CD0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7DF9E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DE8B93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15F9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03166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7FDF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2.657.000,00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BCD9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7EB013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F83CC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1154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41261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IZGRADNJA INFRASTRUKTURE-OBJEKTI KOMUNALNOG OTPADA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6015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2E6F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7F9B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212.957,50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6D87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172D0B8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D9B4A3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A115402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7AFDB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SANACIJA DIVLJIH DEPONIJA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6438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CE3F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5677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212.957,50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2980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5C39A8F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62115C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4D99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0BBE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AA88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212.957,50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542C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4CC51C0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1300E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315EE6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682C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749C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A8DE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212.957,50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750EC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3A772BE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0D1C8D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B12705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6D89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44054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8A46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212.957,50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B456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DB61BC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8DCB93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GLAVA 20202 JAVNA PROFESIONALNA VATROGASNA POSTROJBA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6B9C9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16.710.497,00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7E68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16.710.497,00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6E74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16.520.294,25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8AD9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98,86</w:t>
            </w:r>
          </w:p>
        </w:tc>
      </w:tr>
      <w:tr w:rsidR="00F324F8" w:rsidRPr="00B725BA" w14:paraId="7FA5910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E54303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CA1A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4.305.000,00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61B1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4.305.000,00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F2E8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4.281.524,49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CE3A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99,45</w:t>
            </w:r>
          </w:p>
        </w:tc>
      </w:tr>
      <w:tr w:rsidR="00F324F8" w:rsidRPr="00B725BA" w14:paraId="4DE7375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DBA141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A24A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11.845.247,00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041E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11.845.247,00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2052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11.845.245,98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13B3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C4BD69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A43D91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EBBC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410.600,00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AAFA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410.600,00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5E9A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242.843,09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B49E1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59,14</w:t>
            </w:r>
          </w:p>
        </w:tc>
      </w:tr>
      <w:tr w:rsidR="00F324F8" w:rsidRPr="00B725BA" w14:paraId="7E8258F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474261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E6F6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87E5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85B4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45.001,00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7592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F324F8" w:rsidRPr="00B725BA" w14:paraId="78B12BC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99D0B5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C83D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DEDE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0607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41.129,69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5D98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102,82</w:t>
            </w:r>
          </w:p>
        </w:tc>
      </w:tr>
      <w:tr w:rsidR="00F324F8" w:rsidRPr="00B725BA" w14:paraId="0B3445E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FE8C4F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4.1.4 Tekuće pomoći iz državnog proračuna-višak prihoda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D7F0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47.430,00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37D26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47.430,00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8F28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47.430,00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0295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F8B256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F6B13D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79E45C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17.120,00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8AEDC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17.120,00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74AAF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17.120,00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073D23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9A6679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26E08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681258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RASHODI ZA REDOVNU DJELATNOST JPVP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38AE2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16.670.497,00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2C868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16.670.497,00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30D22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16.480.770,69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FA69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98,86</w:t>
            </w:r>
          </w:p>
        </w:tc>
      </w:tr>
      <w:tr w:rsidR="00F324F8" w:rsidRPr="00B725BA" w14:paraId="2CB159A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FE1FE8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A103501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EE4AA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RASHODI ZA PLAĆE JPVP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B19D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13.100.223,00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0100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13.100.223,00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6B96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13.011.022,00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66E0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99,32</w:t>
            </w:r>
          </w:p>
        </w:tc>
      </w:tr>
      <w:tr w:rsidR="00F324F8" w:rsidRPr="00B725BA" w14:paraId="6F7BEE7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ACA668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CC9F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2.319.500,00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0C72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2.319.500,00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9E40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2.319.500,00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212B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BFFC9A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78ADB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ADAD6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E169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1.942.000,00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8FFA7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1.942.000,00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8824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1.942.000,00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F870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36126F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EE7FF4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539516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F504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B40C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5F62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1.942.000,00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5CCE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969BDC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11FE68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FDAE5E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B310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79FA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7924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377.500,00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7638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9308DE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A1A53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4B7AA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AE47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F1D9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25270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86.675,18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58152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BEBF20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C09FC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6BD518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ECAA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4321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63B2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290.824,82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BF9CB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B0751A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5B085F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10B1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10.633.723,00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7DC6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10.633.723,00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30C4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10.633.723,00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E277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462A73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D3A87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F1C2C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CB24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8.580.001,00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5037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8.580.001,00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6BA6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8.580.001,00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DD5F6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797821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7B511E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7D154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A6F5E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346AF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F893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8.580.001,00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507B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D5D4F7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66273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FA21D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F056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2.053.722,00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3DA9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2.053.722,00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9E1B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2.053.722,00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91ED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806B60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FBEF28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6B24D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7254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153C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D07C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699.795,37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4C45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F958F3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80F22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D64E9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9270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E4FB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8309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1.353.926,63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220E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A94B46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7A50AB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98696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0FFE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A4CC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57.799,00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451D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39,32</w:t>
            </w:r>
          </w:p>
        </w:tc>
      </w:tr>
      <w:tr w:rsidR="00F324F8" w:rsidRPr="00B725BA" w14:paraId="5D137F5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5DAEF4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B1B22C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131D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69B5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6027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52.683,00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DEDE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47,46</w:t>
            </w:r>
          </w:p>
        </w:tc>
      </w:tr>
      <w:tr w:rsidR="00F324F8" w:rsidRPr="00B725BA" w14:paraId="6B26C9A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0899B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FE30B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A0970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CED5C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EB7B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52.683,00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DE3F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32576A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A13721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70C0B5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1C94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816D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4F8C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5.116,00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C50A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14,21</w:t>
            </w:r>
          </w:p>
        </w:tc>
      </w:tr>
      <w:tr w:rsidR="00F324F8" w:rsidRPr="00B725BA" w14:paraId="2482FE8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46F2D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DEDEB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1337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32B68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9108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5.116,00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F6435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6E6E28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6B86A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A103502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819163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OSTALI RASHODI ZA ZAPOSLENE JPVP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7752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1.577.500,00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A388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1.577.500,00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B5BE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1.565.796,20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861B1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99,26</w:t>
            </w:r>
          </w:p>
        </w:tc>
      </w:tr>
      <w:tr w:rsidR="00F324F8" w:rsidRPr="00B725BA" w14:paraId="298222D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28CDB1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0BEB6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1.226.000,00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66C4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1.226.000,00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8F73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1.214.297,22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47F4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99,05</w:t>
            </w:r>
          </w:p>
        </w:tc>
      </w:tr>
      <w:tr w:rsidR="00F324F8" w:rsidRPr="00B725BA" w14:paraId="5BF556C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7F0FA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58793E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425E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1.226.000,00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3379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1.226.000,00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B692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1.214.297,22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29AD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99,05</w:t>
            </w:r>
          </w:p>
        </w:tc>
      </w:tr>
      <w:tr w:rsidR="00F324F8" w:rsidRPr="00B725BA" w14:paraId="07AB397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E0E800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D52A32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49C68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527E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DAB3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1.214.297,22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2E3B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962EAA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EC854C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Izvor 1.3. Decentralizirana funkcija-vatrogastvo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6972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5E07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4B56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351.498,98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5487F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A12528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D09EB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864FBF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2207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9890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EC95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3AE9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60114F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F4D39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A65494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B9F0D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58D7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4C2A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27.000,00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06CD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B4FA65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8F348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AE0151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95BD3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89BB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EEF9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324.498,98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D76B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90CD06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9AE002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496F4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3EC1B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9AA2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4FA5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324.498,98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69C66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444B71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BA460C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A103503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2280B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MATERIJALNI RASHODI JPVP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B01F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1.973.664,00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C4C8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1.973.664,00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541E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1.887.851,49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1358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95,65</w:t>
            </w:r>
          </w:p>
        </w:tc>
      </w:tr>
      <w:tr w:rsidR="00F324F8" w:rsidRPr="00B725BA" w14:paraId="703A1D3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B314FB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DCBEF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719.500,00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A761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719.500,00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5F6A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708.203,71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952F0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98,43</w:t>
            </w:r>
          </w:p>
        </w:tc>
      </w:tr>
      <w:tr w:rsidR="00F324F8" w:rsidRPr="00B725BA" w14:paraId="372DE45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7EF87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0E6C8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676B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9183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71F6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256.513,31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FD4A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98,66</w:t>
            </w:r>
          </w:p>
        </w:tc>
      </w:tr>
      <w:tr w:rsidR="00F324F8" w:rsidRPr="00B725BA" w14:paraId="2143F72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69CBDB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626B12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6619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FB8C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5B39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3.107,06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C024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669B1C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76D217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AA39C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76ABA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A4204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7617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219,80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06BE62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5466CD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FD4DA1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3BF2E7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669F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FF70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8A6AD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1.096,40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3152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233D71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CA56C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2703F5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3A38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A8C94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3D94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13.630,05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82AD0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721F83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9CFF52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FDE5C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6454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F7DF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4D52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238.460,00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68CA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CB6AE6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D3B5EB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ACA5E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65ADE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CDD4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68D0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135.713,51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0DE2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97,64</w:t>
            </w:r>
          </w:p>
        </w:tc>
      </w:tr>
      <w:tr w:rsidR="00F324F8" w:rsidRPr="00B725BA" w14:paraId="02018C4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74E5D5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45FD96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C2415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594A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96A38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4.949,88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0D9B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DA23B1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0702C4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A5EAD7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3266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A13B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7C0ED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2.820,24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51BBE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58A39C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C11D8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974EF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BC275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3D88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B203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104.742,50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94DB7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538FA5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D6B00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2AD8D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CCF4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DC7BD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86CD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23.200,89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80DA0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8E3DD7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E88D2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7B2DA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93A4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170.500,00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0F49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170.500,00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8F92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166.921,19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E575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97,90</w:t>
            </w:r>
          </w:p>
        </w:tc>
      </w:tr>
      <w:tr w:rsidR="00F324F8" w:rsidRPr="00B725BA" w14:paraId="437E55F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B4AC8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4A64C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09A5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278C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3AE3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132.144,16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472C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B2CBD6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B3A3B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9C80E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0A7E4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9A570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08C7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4.394,25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EAFE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995251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E6BECA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D632F7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proofErr w:type="spellStart"/>
            <w:r w:rsidRPr="00B725BA">
              <w:rPr>
                <w:sz w:val="20"/>
                <w:lang w:val="hr-HR"/>
              </w:rPr>
              <w:t>Čanarine</w:t>
            </w:r>
            <w:proofErr w:type="spellEnd"/>
            <w:r w:rsidRPr="00B725BA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1FDB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2C8C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1B17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668F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57815C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BCB73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7CD032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FFEB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08ED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8695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28.882,78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0EEB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8B57A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AE816A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4BA210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9280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4A69B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C6C2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149.055,70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10A4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99,37</w:t>
            </w:r>
          </w:p>
        </w:tc>
      </w:tr>
      <w:tr w:rsidR="00F324F8" w:rsidRPr="00B725BA" w14:paraId="21FE5A3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0AE2F0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4E1FF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2C2D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DD56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3D7E1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7.383,75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1AEC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9193E6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5D8C29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7ADA19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1D51C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D65D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DCA23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89.582,90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47B5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999A55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7C8C3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D1C627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4FB31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B7F7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98AA2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52.089,05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C3B8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2F4A29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668437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F0C5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844.514,00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CF21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844.514,00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5639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844.514,00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E7BA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61C77D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E0DFC8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9CBA8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CAD9D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7934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DCE0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A578E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A27948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2E038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949B05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FE440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84C5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9E08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BEC8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37D3FA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79329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97A6C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E4D4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C9D6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267D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596.500,00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A5C4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5AD9A7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FFB17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A47631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B058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381C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A179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53.731,48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CE70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633D9D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00B5E8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36740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0EFF1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5D3CE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F5FC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54.632,76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ED35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C1E3F1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E391E2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47244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4764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E293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46A9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245.909,69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D269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868EA2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F66E47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95883C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3C420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11DD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6831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10.050,09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44CC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915D61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EB062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258AE6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28BA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7879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CF4A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22.688,34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60BB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423534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C37D7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7B15AD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F668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2649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E1E8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209.487,64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A5C92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9F4770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A3FD73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E311B6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F4E28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222.844,00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A36A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222.844,00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34BF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222.844,00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93A38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F841A6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867E3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A3D7F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4A036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6918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ECAC0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67.360,64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909A8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2B9AAB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F5F5E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BE85F6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A02E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14C2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7C778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119.434,24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016C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AFF7F1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7D6AE7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1F07E8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32AC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0AD2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2A64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25.710,69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C53841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73BFA2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BA437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BBA82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2E3A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864C8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32108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B134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8A939B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F937F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DE59BC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9539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D7E6C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BC86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2.605,93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84B1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F53DC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F17082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1A18E1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D62B0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3E92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7C82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2.732,50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9DC0A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1062A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F4FFD7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ABAC57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3587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A582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8699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CDD9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74242D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A6081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926A7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0B7C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AC4F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6DA83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DBCC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9DF936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40C00B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5B850E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1A79F0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53130D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184.453,09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1D03E7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70,94</w:t>
            </w:r>
          </w:p>
        </w:tc>
      </w:tr>
      <w:tr w:rsidR="00F324F8" w:rsidRPr="00B725BA" w14:paraId="72DB4B0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260B7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93A20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BC15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834F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7AC6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13.405,31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10E2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788,55</w:t>
            </w:r>
          </w:p>
        </w:tc>
      </w:tr>
      <w:tr w:rsidR="00F324F8" w:rsidRPr="00B725BA" w14:paraId="1A4A0C4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DA9EE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B0F609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F90B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3519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18226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13.405,31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ED4A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5C8E21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C4DDE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80A01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8936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FA62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A072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34.122,69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4742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65,75</w:t>
            </w:r>
          </w:p>
        </w:tc>
      </w:tr>
      <w:tr w:rsidR="00F324F8" w:rsidRPr="00B725BA" w14:paraId="03A1272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96682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261A7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D275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EA6F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D1BB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300,99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0414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E92D9A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678D8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7AC909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34AF7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3BB58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AEF0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4.772,60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59BC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188E79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B41D0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2CA751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FA4A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06CA8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93C7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907,20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699B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E2A3A9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C2A948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91E49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FBB9B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0F9B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D36CA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26.849,90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5FBF6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0EC638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516C87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616333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B7634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6776C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4472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1.292,00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F054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38CC21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7B3429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0E105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D96AF8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71.900,00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D7BB0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71.900,00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2F13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24.301,49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0EB6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33,80</w:t>
            </w:r>
          </w:p>
        </w:tc>
      </w:tr>
      <w:tr w:rsidR="00F324F8" w:rsidRPr="00B725BA" w14:paraId="264C120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FDFED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02535F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9465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F67F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7392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CF93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30DE87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F5BB95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E1CD3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8AA0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4C9E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5C3A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337B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F545D5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79C704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8D2E0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2BF7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B150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752F8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21.401,49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ACEE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38CAD3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8DB04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0AFFCA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7BF4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6178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493D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D229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F9DD31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6DDF6A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4CAFF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06CF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46B9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3EC1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15.138,81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7FA9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65,82</w:t>
            </w:r>
          </w:p>
        </w:tc>
      </w:tr>
      <w:tr w:rsidR="00F324F8" w:rsidRPr="00B725BA" w14:paraId="18BCACF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4B76FC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47B9A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AAE4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1C87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975B7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3.483,00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9C28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D65283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9457AC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84388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79DB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DB9D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2FF8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11.655,81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4564A1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93C12E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CC4102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ADA4E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89B22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84B5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41F2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79.805,35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5076F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85,81</w:t>
            </w:r>
          </w:p>
        </w:tc>
      </w:tr>
      <w:tr w:rsidR="00F324F8" w:rsidRPr="00B725BA" w14:paraId="3445EC1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0ADDED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4ABD6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351672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EED5E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90C2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67.298,25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74434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6B4B85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97ED40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9991D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7D02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D127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D9687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3.712,10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89FC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9FBE3B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E11AAD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6D3D8E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3474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54ECA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081CB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8.795,00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423B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1AE0A1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F5A98B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1A1DD7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BA7D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6296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30A4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17.679,44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2BDC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98,22</w:t>
            </w:r>
          </w:p>
        </w:tc>
      </w:tr>
      <w:tr w:rsidR="00F324F8" w:rsidRPr="00B725BA" w14:paraId="671A192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C6426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CEEB47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8E80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DA32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DC096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17.679,44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61F5A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E5760B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F44C9C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CFEEA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7EF9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41CA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45.001,00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1561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F324F8" w:rsidRPr="00B725BA" w14:paraId="2445BC3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25ACF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683AF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AAB16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8682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5493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45.001,00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B4AC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F324F8" w:rsidRPr="00B725BA" w14:paraId="437F5D5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253303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C6DE02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3D5C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11E7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FB31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45.001,00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ABF9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950F4E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82BC4B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22593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88BC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B6A6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41.129,69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24DD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102,82</w:t>
            </w:r>
          </w:p>
        </w:tc>
      </w:tr>
      <w:tr w:rsidR="00F324F8" w:rsidRPr="00B725BA" w14:paraId="548FB61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1D0E1A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56D3D9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E0FB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1ABD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F3DB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41.129,69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63C5B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102,82</w:t>
            </w:r>
          </w:p>
        </w:tc>
      </w:tr>
      <w:tr w:rsidR="00F324F8" w:rsidRPr="00B725BA" w14:paraId="5B21489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4A443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428997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9585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410C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8E43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41.129,69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B887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0D4319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6EAF7D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4.1.4 Tekuće pomoći iz državnog proračuna-višak prihoda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31C5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47.430,00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6F98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47.430,00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375F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47.430,00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5473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1978C6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77F1AF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3A368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4B50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47.430,00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6BA9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47.430,00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4035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47.430,00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5A05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5F0C95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F2B9E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3D3261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683A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90545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0151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47.430,00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ACBD8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04DDAB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16A4B1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5CF2AF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17.120,00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B0F4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17.120,00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AFA5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17.120,00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6DBF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103A8A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5CCF66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1679C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4BB5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17.120,00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74EA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17.120,00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5380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17.120,00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7BE4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3CD6E1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695DF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946A40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0F50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941D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38E3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17.120,00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6DC2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785362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B05648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A103504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8EDCE9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FINANCIJSKI RASHODI JPVP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1BE2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19.110,00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BC13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19.110,00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45A66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16.101,00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0D12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84,25</w:t>
            </w:r>
          </w:p>
        </w:tc>
      </w:tr>
      <w:tr w:rsidR="00F324F8" w:rsidRPr="00B725BA" w14:paraId="4FBC3A2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C7B1F8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7562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15.510,00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4039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15.510,00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DEA8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15.510,00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F6DE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B8D275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31074E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962011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CF84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15.510,00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1365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15.510,00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24E0D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15.510,00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D1ED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015D46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2BF56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E712E8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11E1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0130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A50B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15.510,00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AA08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D2A504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083019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3CE197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5788E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D0071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591,00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450BB4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16,42</w:t>
            </w:r>
          </w:p>
        </w:tc>
      </w:tr>
      <w:tr w:rsidR="00F324F8" w:rsidRPr="00B725BA" w14:paraId="1309278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B55B65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41E53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03BA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274D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C77A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C5B0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16,42</w:t>
            </w:r>
          </w:p>
        </w:tc>
      </w:tr>
      <w:tr w:rsidR="00F324F8" w:rsidRPr="00B725BA" w14:paraId="3961164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3E50A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A975C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1936D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5938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D6D6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556,00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FD9C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63BB96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A15EE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5C21F4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36C77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8E6CC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EF0A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66F1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C2F6F0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455BA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DA9D7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ULAGANJE U OBJEKTE JPVP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D8B3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6F0A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E1F0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39.523,56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C27C8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98,81</w:t>
            </w:r>
          </w:p>
        </w:tc>
      </w:tr>
      <w:tr w:rsidR="00F324F8" w:rsidRPr="00B725BA" w14:paraId="53AB067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2C242C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A103901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893FE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ULAGANJE U OBJEKTE JPVP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64AE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8CDF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5BEA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39.523,56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39EF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98,81</w:t>
            </w:r>
          </w:p>
        </w:tc>
      </w:tr>
      <w:tr w:rsidR="00F324F8" w:rsidRPr="00B725BA" w14:paraId="11D20B4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3251E8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21062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9BE8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44A2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39.523,56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2725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98,81</w:t>
            </w:r>
          </w:p>
        </w:tc>
      </w:tr>
      <w:tr w:rsidR="00F324F8" w:rsidRPr="00B725BA" w14:paraId="66B9935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20855A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4C9ADF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24E5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8285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5A99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39.523,56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C2300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98,81</w:t>
            </w:r>
          </w:p>
        </w:tc>
      </w:tr>
      <w:tr w:rsidR="00F324F8" w:rsidRPr="00B725BA" w14:paraId="0E45303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57960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3226CD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B580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14F0F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6C0D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39.523,56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4D65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4F5549" w:rsidRPr="00B725BA" w14:paraId="1518B47D" w14:textId="77777777" w:rsidTr="009D089B">
        <w:trPr>
          <w:trHeight w:val="20"/>
        </w:trPr>
        <w:tc>
          <w:tcPr>
            <w:tcW w:w="4390" w:type="dxa"/>
            <w:gridSpan w:val="2"/>
            <w:tcBorders>
              <w:bottom w:val="double" w:sz="4" w:space="0" w:color="auto"/>
            </w:tcBorders>
            <w:shd w:val="clear" w:color="auto" w:fill="FFFFFF"/>
            <w:vAlign w:val="bottom"/>
          </w:tcPr>
          <w:p w14:paraId="2ED2CA83" w14:textId="77777777" w:rsidR="004F5549" w:rsidRPr="00B725BA" w:rsidRDefault="004F5549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67AFD449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5F6FE669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62E72794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58E64603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324F8" w:rsidRPr="00B725BA" w14:paraId="61815444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bottom"/>
            <w:hideMark/>
          </w:tcPr>
          <w:p w14:paraId="0F57BA6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RAZDJEL 203 UPRAVNI ODJEL ZA GOSPODARSTVO</w:t>
            </w:r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33969D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52.772.102,00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342B6E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52.633.672,00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014C6B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49.875.378,11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6BC78D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94,76</w:t>
            </w:r>
          </w:p>
        </w:tc>
      </w:tr>
      <w:tr w:rsidR="004F5549" w:rsidRPr="00B725BA" w14:paraId="09AB9623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</w:tcBorders>
            <w:shd w:val="clear" w:color="auto" w:fill="FFFFFF"/>
            <w:vAlign w:val="bottom"/>
          </w:tcPr>
          <w:p w14:paraId="43186C68" w14:textId="77777777" w:rsidR="004F5549" w:rsidRPr="00B725BA" w:rsidRDefault="004F5549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1B03B4EA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78403465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5226FA28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3C57A6ED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324F8" w:rsidRPr="00B725BA" w14:paraId="0BDD965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98A9FA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GLAVA 20301 UPRAVNI ODJEL ZA GOSPODARSTVO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61A9E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52.772.102,00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4666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52.633.672,00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C70A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49.875.378,11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FEC6B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94,76</w:t>
            </w:r>
          </w:p>
        </w:tc>
      </w:tr>
      <w:tr w:rsidR="00F324F8" w:rsidRPr="00B725BA" w14:paraId="24287AD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EDE070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C0C6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49.497.422,00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835B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49.322.932,00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6392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49.219.226,50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08F8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99,79</w:t>
            </w:r>
          </w:p>
        </w:tc>
      </w:tr>
      <w:tr w:rsidR="00F324F8" w:rsidRPr="00B725BA" w14:paraId="56B77E2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FFDE19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C493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635A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36.060,00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94A3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36.027,49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4C1B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99,91</w:t>
            </w:r>
          </w:p>
        </w:tc>
      </w:tr>
      <w:tr w:rsidR="00F324F8" w:rsidRPr="00B725BA" w14:paraId="78FB0C6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86F2DE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C40D6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1.089.680,00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6A2A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1.089.680,00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F04B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493.602,75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7E0E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45,30</w:t>
            </w:r>
          </w:p>
        </w:tc>
      </w:tr>
      <w:tr w:rsidR="00F324F8" w:rsidRPr="00B725BA" w14:paraId="0F6BAAB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21707A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3.8. Prihodi od boravišne pristojbe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8E96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3527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3E2B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168E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0EAD07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081B0C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66E0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C879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E8BD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31.521,37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AB2D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0C3EF43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B4D23A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5.2. Kapitalne donacije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5E7C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E05C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4661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1ACD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16409F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62BE84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6.2. Prodaja građevinskog zemljišta-zone/unaprjeđenje gospodarstva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3D79CC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49E57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99FBE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106D04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8CD29E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5DE1B5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1040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CBF30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POTICANJE RAZVOJA PODUZETNIŠTVA I GOSPODARSTVA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3761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51.549.422,00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A860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51.374.932,00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7CD6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49.298.473,30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420B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95,96</w:t>
            </w:r>
          </w:p>
        </w:tc>
      </w:tr>
      <w:tr w:rsidR="00F324F8" w:rsidRPr="00B725BA" w14:paraId="3CAD7ED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CD1A8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A104001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7F427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PROMICANJE PODUZETNIČKE KULTURE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25F3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08A8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180.500,00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2A44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155.107,00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9CAD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85,93</w:t>
            </w:r>
          </w:p>
        </w:tc>
      </w:tr>
      <w:tr w:rsidR="00F324F8" w:rsidRPr="00B725BA" w14:paraId="0990EBD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6E85EA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8488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647B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180.500,00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DACF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155.107,00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697A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85,93</w:t>
            </w:r>
          </w:p>
        </w:tc>
      </w:tr>
      <w:tr w:rsidR="00F324F8" w:rsidRPr="00B725BA" w14:paraId="2674E60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7B5648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DEC12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A49F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8503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180.500,00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E4E6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155.107,00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79E5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85,93</w:t>
            </w:r>
          </w:p>
        </w:tc>
      </w:tr>
      <w:tr w:rsidR="00F324F8" w:rsidRPr="00B725BA" w14:paraId="44C7FEE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DA91C4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AE3D5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74D8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A462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6F3A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155.107,00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25F22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34DF9E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78B1FB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4B841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1863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A5F96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5DD7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1BB07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D67FC8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782A7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020FA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1EDC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FBE1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02D3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7F9A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BA641C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4E720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A104002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791A8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JAČANJE KONKURENTNOSTI PODUZETNIKA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FACE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4.553.750,00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C79C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4.543.750,00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C91B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2.515.521,01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3F3A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55,36</w:t>
            </w:r>
          </w:p>
        </w:tc>
      </w:tr>
      <w:tr w:rsidR="00F324F8" w:rsidRPr="00B725BA" w14:paraId="3369864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436732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ED1D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2.553.750,00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9097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2.543.750,00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11F77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2.515.521,01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84ED5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98,89</w:t>
            </w:r>
          </w:p>
        </w:tc>
      </w:tr>
      <w:tr w:rsidR="00F324F8" w:rsidRPr="00B725BA" w14:paraId="05CC05B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511F7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320C7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41566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1.045.000,00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14E4E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1.045.000,00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9ED2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1.045.000,00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7F7BA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7A0CDE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035C7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3512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EFE790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74CA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9A668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5B2C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1.045.000,00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C1F35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5309DB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0828C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712336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4B35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5296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72E6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726.574,88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0AD8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98,19</w:t>
            </w:r>
          </w:p>
        </w:tc>
      </w:tr>
      <w:tr w:rsidR="00F324F8" w:rsidRPr="00B725BA" w14:paraId="390A2DC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204AD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3522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2E47C5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81F13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0F90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36405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4FF8D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663AA1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8A93F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3523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5C3E4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CF17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CBD31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6DD66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226.574,88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7C7C88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9C0EDE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81DA0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89675F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3877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56AD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4192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215.196,13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A868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93,56</w:t>
            </w:r>
          </w:p>
        </w:tc>
      </w:tr>
      <w:tr w:rsidR="00F324F8" w:rsidRPr="00B725BA" w14:paraId="3C0EEF0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9728AB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41186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51F38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F90A5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0D91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215.196,13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9B7C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0D9E6D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F5C33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64F6B6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D908E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468.750,00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36F9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468.750,00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1EF6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468.750,00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F2D4C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EA9B68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793B9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F0E5C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AAF0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D102E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691E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468.750,00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BE32A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A7CF14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CB9FE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1C1178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Dionice i udjeli u glavnici trgovačkih društava u javnom sektoru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AFCC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521C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102D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A441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9E7F87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40CCD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EFE455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Dionice i udjeli u glavnici trgovačkih društava u javnom sektoru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B800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E55D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37BB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31D5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7A8548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333457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6.2. Prodaja građevinskog zemljišta-zone/unaprjeđenje gospodarstva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40FBEE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1C0A8D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5BD630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4302A60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C6D2E3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BF8DC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AF7AE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0B38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8929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135E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1868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494AEB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92033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3862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9220A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Kapitalne pomoći kreditnim i ostalim financijskim institucijama te trgovačkim društvima izvan javnog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FBB8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E3EC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E7D3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9CA5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F7B6B4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FF4D4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A104003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B43F8A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POTPORE I SUFINANCIRANJA PROJEKATA I PROGRAMA U PODUZETNIŠTVU I GOSPODARSTVU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A7EF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10.184.000,00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ABF9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10.029.000,00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9D77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10.006.173,17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0E23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99,77</w:t>
            </w:r>
          </w:p>
        </w:tc>
      </w:tr>
      <w:tr w:rsidR="00F324F8" w:rsidRPr="00B725BA" w14:paraId="7ECCF8A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CCE7A6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83B6A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10.184.000,00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831E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10.029.000,00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2BA6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10.006.173,17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9EAF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99,77</w:t>
            </w:r>
          </w:p>
        </w:tc>
      </w:tr>
      <w:tr w:rsidR="00F324F8" w:rsidRPr="00B725BA" w14:paraId="7504C9A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6B792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E12C0D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7C56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1677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F25F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45DB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25,00</w:t>
            </w:r>
          </w:p>
        </w:tc>
      </w:tr>
      <w:tr w:rsidR="00F324F8" w:rsidRPr="00B725BA" w14:paraId="0B95E1A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B9E2B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3A690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DD263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10B8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7250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76B1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4D07B3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FFF128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774BE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A74B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10.141.000,00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FB3B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9.986.000,00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344A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9.985.673,17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80F7A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F46702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13510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3522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918834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C7075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5DAF0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107D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9.985.673,17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BCCE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654626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C4946E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31273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BA3E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EA4C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7B94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068C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36D31E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E4FB94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384751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8C13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C48A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F21A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F815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E07310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2170B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A104004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0ED327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SUBVENCIJE I KAPITALNE POMOĆI TRGOVAČKIM DRUŠTVIMA U JAVNOM SEKTORU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B58B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36.321.672,00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B91F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36.321.682,00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E772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36.321.672,12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3101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A383B3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4F1BCE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E9BD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36.321.672,00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28AB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36.321.682,00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419B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36.321.672,12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E8B3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0592FD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A45302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5553A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7842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35.930.000,00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A1F7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35.930.000,00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B22C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35.930.000,00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51A5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972F39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8CA0D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3512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6036D9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8FFB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B5AE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01A6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35.930.000,00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661CF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C798B3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F703D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45AA30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2DE4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391.672,00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AB32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391.682,00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B43DF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391.672,12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BAB9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9BBE83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DF53D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3861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BA121A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B725BA">
              <w:rPr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959B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8AAD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267E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391.672,12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C132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2F36BC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C76B6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A104005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57032D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UNAPRIJEĐENJE TURIZMA U GRADU OSIJEKU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C5A8B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A335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3FC1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EE59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26C8B7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F7AD65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7E67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492E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950E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6A19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9B4669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2E29D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081B5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0E74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A121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9860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C925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2DA3AE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D0093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FF625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6BB2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B00E2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1C7F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4EA9F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33632D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91253D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3.8. Prihodi od boravišne pristojbe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2606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CB1E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6DEA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C8FA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9BD9AF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149FD3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82D70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C810B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B272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D649F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4E113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EEFFC5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EF910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69BD7C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B252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0844F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4BB5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84279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5894DE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7AF59D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D16393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POSLOVI U DJELATNOSTI POLJOPRIVREDE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9EB2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1.132.680,00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31B9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1.132.680,00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A932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540.877,32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0889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47,75</w:t>
            </w:r>
          </w:p>
        </w:tc>
      </w:tr>
      <w:tr w:rsidR="00F324F8" w:rsidRPr="00B725BA" w14:paraId="223E31B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F7F8B5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A104101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B104C7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OPĆI POSLOVI U DJELATNOSTI POLJOPRIVREDE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B5220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1.132.680,00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C46C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1.132.680,00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70E7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540.877,32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7060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47,75</w:t>
            </w:r>
          </w:p>
        </w:tc>
      </w:tr>
      <w:tr w:rsidR="00F324F8" w:rsidRPr="00B725BA" w14:paraId="3CE46FD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706684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DBAF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F452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04F22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15.753,20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CA17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36,64</w:t>
            </w:r>
          </w:p>
        </w:tc>
      </w:tr>
      <w:tr w:rsidR="00F324F8" w:rsidRPr="00B725BA" w14:paraId="550A247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2A2BA6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7D60FE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2E09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3836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9C52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8.158,20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1349F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52,98</w:t>
            </w:r>
          </w:p>
        </w:tc>
      </w:tr>
      <w:tr w:rsidR="00F324F8" w:rsidRPr="00B725BA" w14:paraId="2F34658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267E0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BD388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2F053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E7D0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2F9C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658,20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8A218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A4031B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28863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B214C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D492A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0AE1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7A5E7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87E3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4C5B40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BF6CD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BEE1D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EA29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3B89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1CBC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7.595,00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8155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99,93</w:t>
            </w:r>
          </w:p>
        </w:tc>
      </w:tr>
      <w:tr w:rsidR="00F324F8" w:rsidRPr="00B725BA" w14:paraId="799FF08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99260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153883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C9DAB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C381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5845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7.595,00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64D0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202D2F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7DB5B1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5413D9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E3CB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0F49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93CE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A6AE5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CB52F0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63435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1B27A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CC798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5FC7D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81CC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9FBA2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F20213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DD9F69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D69B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1.089.680,00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0766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1.089.680,00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0213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493.602,75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A035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45,30</w:t>
            </w:r>
          </w:p>
        </w:tc>
      </w:tr>
      <w:tr w:rsidR="00F324F8" w:rsidRPr="00B725BA" w14:paraId="4457646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A64AF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96AA5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129A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B6B1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C260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425.269,50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F21D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63,00</w:t>
            </w:r>
          </w:p>
        </w:tc>
      </w:tr>
      <w:tr w:rsidR="00F324F8" w:rsidRPr="00B725BA" w14:paraId="3766D39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7B4923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5977E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58EC4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6D04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5B68D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425.269,50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D160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29D3D7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ED10FD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558A05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0BF4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A298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C009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40738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0DD71E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4AD67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1278E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B548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B5D4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AEEC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17.493,75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C684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34,99</w:t>
            </w:r>
          </w:p>
        </w:tc>
      </w:tr>
      <w:tr w:rsidR="00F324F8" w:rsidRPr="00B725BA" w14:paraId="06613AB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66E76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C867B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4060C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CE79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1B0C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17.493,75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AF7D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475CCF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B15D6B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FDA333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0EAD8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339.680,00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7D06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339.680,00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6EDB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50.839,50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DA36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14,97</w:t>
            </w:r>
          </w:p>
        </w:tc>
      </w:tr>
      <w:tr w:rsidR="00F324F8" w:rsidRPr="00B725BA" w14:paraId="3F0EF5E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45D05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3523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F55751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78C52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3010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F8EC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50.839,50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9902D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460DB3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FC8C2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99FAA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31B8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8E4B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02D7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17E9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3B6661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C5E66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D24E41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4E5A8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F405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70929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B375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37C72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778081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DBB5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D554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1235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31.521,37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8FAE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691ED8D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DF9DA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FAECC0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D61E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61EA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6EB6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31.521,37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5FF3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06AEBD2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70A97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21DE0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50457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855D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6DDC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31.521,37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A3458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5058BD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9A959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1042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D68E22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EU PROJEKTI U PRIPREMI I PROVEDBI-GOSPODARSTVO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B98D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7AEC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126.060,00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C509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36.027,49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1A53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28,58</w:t>
            </w:r>
          </w:p>
        </w:tc>
      </w:tr>
      <w:tr w:rsidR="00F324F8" w:rsidRPr="00B725BA" w14:paraId="2D6B217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0D1A11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K104201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1E238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CB NET-BIOS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046F8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C647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126.060,00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A90E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36.027,49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8F45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28,58</w:t>
            </w:r>
          </w:p>
        </w:tc>
      </w:tr>
      <w:tr w:rsidR="00F324F8" w:rsidRPr="00B725BA" w14:paraId="5126EE8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1EF886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50BD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8D0D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36.060,00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3A9E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36.027,49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DD0C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99,91</w:t>
            </w:r>
          </w:p>
        </w:tc>
      </w:tr>
      <w:tr w:rsidR="00F324F8" w:rsidRPr="00B725BA" w14:paraId="0425F36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D98C49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8BBE7F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BEF7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2E89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30.950,00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5D94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30.924,88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D29B58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99,92</w:t>
            </w:r>
          </w:p>
        </w:tc>
      </w:tr>
      <w:tr w:rsidR="00F324F8" w:rsidRPr="00B725BA" w14:paraId="7572048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EF79DD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6E4E3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BC68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1151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73E8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30.924,88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A928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A7F266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24F42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EB85EA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21413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4184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5.110,00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7C05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5.102,61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F7BF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99,86</w:t>
            </w:r>
          </w:p>
        </w:tc>
      </w:tr>
      <w:tr w:rsidR="00F324F8" w:rsidRPr="00B725BA" w14:paraId="264DA0A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F12FF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CAA5F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4E09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D3A2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1979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5.102,61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05134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C62736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B195C7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5.2. Kapitalne donacije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FC4E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5174C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FA36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51A48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9FEC73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7F31C5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49376E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4607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9A12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C040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8499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6BB8D8B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2D299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A0C6C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3F629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9ADE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61BC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7EFCE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E20A08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60056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7BB4CF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7840A0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8088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F8E3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352D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453EC2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BB715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F84B8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7779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8C5B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975E4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08CAA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4F5549" w:rsidRPr="00B725BA" w14:paraId="33ECE0D2" w14:textId="77777777" w:rsidTr="009D089B">
        <w:trPr>
          <w:trHeight w:val="20"/>
        </w:trPr>
        <w:tc>
          <w:tcPr>
            <w:tcW w:w="4390" w:type="dxa"/>
            <w:gridSpan w:val="2"/>
            <w:tcBorders>
              <w:bottom w:val="double" w:sz="4" w:space="0" w:color="auto"/>
            </w:tcBorders>
            <w:shd w:val="clear" w:color="auto" w:fill="FFFFFF"/>
            <w:vAlign w:val="bottom"/>
          </w:tcPr>
          <w:p w14:paraId="5F63737D" w14:textId="77777777" w:rsidR="004F5549" w:rsidRPr="00B725BA" w:rsidRDefault="004F5549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0552592E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4333FA39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3C13459B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4A623089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324F8" w:rsidRPr="00B725BA" w14:paraId="330B84A2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bottom"/>
            <w:hideMark/>
          </w:tcPr>
          <w:p w14:paraId="3297221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RAZDJEL 204 UPRAVNI ODJEL ZA DRUŠTVENE DJELATNOSTI</w:t>
            </w:r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6B043767" w14:textId="77777777" w:rsidR="00F324F8" w:rsidRPr="00B725BA" w:rsidRDefault="00F324F8" w:rsidP="00B83046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331.612.891,00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1BCE6334" w14:textId="77777777" w:rsidR="00F324F8" w:rsidRPr="00B725BA" w:rsidRDefault="00F324F8" w:rsidP="00B83046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331.547.802,00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57C0943C" w14:textId="77777777" w:rsidR="00F324F8" w:rsidRPr="00B725BA" w:rsidRDefault="00F324F8" w:rsidP="00B83046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310.232.072,98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1203B3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93,57</w:t>
            </w:r>
          </w:p>
        </w:tc>
      </w:tr>
      <w:tr w:rsidR="004F5549" w:rsidRPr="00B725BA" w14:paraId="565B2A97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</w:tcBorders>
            <w:shd w:val="clear" w:color="auto" w:fill="FFFFFF"/>
            <w:vAlign w:val="bottom"/>
          </w:tcPr>
          <w:p w14:paraId="77C29FD5" w14:textId="77777777" w:rsidR="004F5549" w:rsidRPr="00B725BA" w:rsidRDefault="004F5549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007AA299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7BBC7091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0737523B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705A617F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324F8" w:rsidRPr="00B725BA" w14:paraId="664BB93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BEC09F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GLAVA 20401 UPRAVNI ODJEL ZA DRUŠTVENE DJELATNOSTI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478E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51.489.240,00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3152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51.449.834,00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361E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51.362.486,02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2C1C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99,83</w:t>
            </w:r>
          </w:p>
        </w:tc>
      </w:tr>
      <w:tr w:rsidR="00F324F8" w:rsidRPr="00B725BA" w14:paraId="1618065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20E878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71C6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50.700.953,00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E42C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50.661.547,00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8DB6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50.094.417,86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9834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98,88</w:t>
            </w:r>
          </w:p>
        </w:tc>
      </w:tr>
      <w:tr w:rsidR="00F324F8" w:rsidRPr="00B725BA" w14:paraId="4C38556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2B6E6D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C3377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3313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702A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356.897,00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26E5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F324F8" w:rsidRPr="00B725BA" w14:paraId="6AAB54F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83034D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690A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CA98F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5BE0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B116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726DCC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9E78B8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E0A7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381.287,00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7E95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381.287,00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31A5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861.171,16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993D38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225,86</w:t>
            </w:r>
          </w:p>
        </w:tc>
      </w:tr>
      <w:tr w:rsidR="00F324F8" w:rsidRPr="00B725BA" w14:paraId="12E35C7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8F0860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5181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DDDF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E35D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76E9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5CC135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760211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1050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DE26EF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ODGOJ, OBRAZOVANJE I TEHNIČKA KULTURA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2C793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7.192.645,00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7868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7.285.489,00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415F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7.207.308,34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9FCE4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98,93</w:t>
            </w:r>
          </w:p>
        </w:tc>
      </w:tr>
      <w:tr w:rsidR="00F324F8" w:rsidRPr="00B725BA" w14:paraId="50E9DD8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0D84C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A105001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ACBB2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POSEBNI PROGRAMI PREDŠKOLSKOG ODGOJA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9401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0CBA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874.110,00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50C6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874.106,96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CB5E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AF21AF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6E4B94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A55A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A0BF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874.110,00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EFD8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874.106,96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5020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B89468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01F6F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6C04C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00E0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A7BE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506.610,00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4171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506.606,96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9A1B4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D03F33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64D6F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983EE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2B267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44362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DE4F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506.606,96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9C0F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96CAB4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962A3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DE8AD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808A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49A1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BBF1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367.500,00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2834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BA9320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F362B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C1EC87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FE64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65AE0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D20CC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367.500,00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41C8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D9BD07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4F26B9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A105002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16BA0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POSEBNI PROGRAMI U OSNOVNIM ŠKOLAMA  (PREHRANA, ADHD, GRAĐANSKI ODGOJ I DR.)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EC6D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3.798.065,00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1F53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3.839.451,00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C0F0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3.838.517,59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E40B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2F8EDE1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D99B14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C3222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3.776.065,00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53BD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3.817.451,00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94FB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3.816.620,59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9328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4554603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EABC6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64A56B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ECA2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1.458.315,00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2814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1.516.411,00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BA1C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1.516.366,48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FE73E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92046A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FC7AB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FCC30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D2C9B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9274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9CE4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63.638,56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F2BB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82FCF8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642EFB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0F3667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AFEB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E103A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557B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14.640,00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5E7E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A05AD7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3A405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EC34DE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9174C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3913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A99FC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1.438.087,92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641EF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854236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6DDB60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29D231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5880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2.317.750,00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3CEE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2.301.040,00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A954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2.300.254,11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213D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F324F8" w:rsidRPr="00B725BA" w14:paraId="6E85461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EDDD52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F46B9E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573F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1F237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9FA9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2.300.254,11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3857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C49AA6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9DF0BC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D4350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021B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D51B6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21.897,00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8898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99,53</w:t>
            </w:r>
          </w:p>
        </w:tc>
      </w:tr>
      <w:tr w:rsidR="00F324F8" w:rsidRPr="00B725BA" w14:paraId="0582D6E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1B3F5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D597AC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CC797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13C0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D8BF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21.897,00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285C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99,53</w:t>
            </w:r>
          </w:p>
        </w:tc>
      </w:tr>
      <w:tr w:rsidR="00F324F8" w:rsidRPr="00B725BA" w14:paraId="5BCE883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77C3DA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4561DA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BCCF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62428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9F41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21.897,00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A7AE1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BF4535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4B7F7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A105003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66C76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STIPENDIJE I STUDENTSKI KREDITI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FBE6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926.610,00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D205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992.410,00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181D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968.464,46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F3C6B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97,59</w:t>
            </w:r>
          </w:p>
        </w:tc>
      </w:tr>
      <w:tr w:rsidR="00F324F8" w:rsidRPr="00B725BA" w14:paraId="69D0DEB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72EA5B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977D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926.610,00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A7F7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992.410,00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DBA3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968.464,46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2DD8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97,59</w:t>
            </w:r>
          </w:p>
        </w:tc>
      </w:tr>
      <w:tr w:rsidR="00F324F8" w:rsidRPr="00B725BA" w14:paraId="6D640EA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FBED6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CFCF6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A5573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62.610,00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32176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62.610,00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B82E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38.664,46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D5D5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61,75</w:t>
            </w:r>
          </w:p>
        </w:tc>
      </w:tr>
      <w:tr w:rsidR="00F324F8" w:rsidRPr="00B725BA" w14:paraId="227BAD5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934BA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7C9180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ACD6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B1EC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C5E0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38.664,46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3760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D3B6D9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DB49D0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F8A32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98F7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6CEF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929.800,00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36AE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929.800,00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C135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B3321F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BE9318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1E97F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B872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0DE3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E281B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929.800,00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297F8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DF38DA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AA8E8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A105004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12A47F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POSEBNE AKTIVNOSTI NAOBRAZBE MLADIH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181C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126.912,00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0992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125.960,00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4B96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92.000,46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D720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73,04</w:t>
            </w:r>
          </w:p>
        </w:tc>
      </w:tr>
      <w:tr w:rsidR="00F324F8" w:rsidRPr="00B725BA" w14:paraId="69B1C70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38CDCA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F924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126.912,00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064A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125.960,00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5E61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92.000,46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D4A4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73,04</w:t>
            </w:r>
          </w:p>
        </w:tc>
      </w:tr>
      <w:tr w:rsidR="00F324F8" w:rsidRPr="00B725BA" w14:paraId="2762841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2CD8B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783C74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8058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C322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14D0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8376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AF8AF8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972606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E9983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81BB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F443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D896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067D0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398713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73548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07E30C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233B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AAE6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4D9E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64.066,44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DC181A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73,64</w:t>
            </w:r>
          </w:p>
        </w:tc>
      </w:tr>
      <w:tr w:rsidR="00F324F8" w:rsidRPr="00B725BA" w14:paraId="66FA0E8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3AFFC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7337C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2EC5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56BA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4498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64.066,44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8AFC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E13DCD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20D829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57408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546A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91B4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B738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A0A74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E5922B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B0ADE3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3661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FBEF3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143D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96F68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7C29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6337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2E9525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9534B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314752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DFFC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21.712,00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DD8A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20.760,00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0519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19.734,02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BA4B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95,06</w:t>
            </w:r>
          </w:p>
        </w:tc>
      </w:tr>
      <w:tr w:rsidR="00F324F8" w:rsidRPr="00B725BA" w14:paraId="2C5EA46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C080E7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3691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1F128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Tekući prijenosi između proračunskih korisnika istog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1629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3EE08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3991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19.734,02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69F67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15DF77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D5D75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A105005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B2E8D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POTPORE PROGRAMIMA U OBRAZOVANJU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9C52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887.738,00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0F5D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887.738,00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9109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880.938,00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0239D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99,23</w:t>
            </w:r>
          </w:p>
        </w:tc>
      </w:tr>
      <w:tr w:rsidR="00F324F8" w:rsidRPr="00B725BA" w14:paraId="0355748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CEC54E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81B0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887.738,00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6C74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887.738,00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B839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880.938,00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7FBB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99,23</w:t>
            </w:r>
          </w:p>
        </w:tc>
      </w:tr>
      <w:tr w:rsidR="00F324F8" w:rsidRPr="00B725BA" w14:paraId="65C53C4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6447F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28CDC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26B34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C3EF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BAAD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A089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869142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A6E27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F4B95B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BAC80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9859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AAD2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6241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14215F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3730D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58F6E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03E2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199F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14D5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683.200,00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4752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99,01</w:t>
            </w:r>
          </w:p>
        </w:tc>
      </w:tr>
      <w:tr w:rsidR="00F324F8" w:rsidRPr="00B725BA" w14:paraId="7BCF4A3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50807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5E0F4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7C14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2544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CDDF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683.200,00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D02B4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3167CE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5E799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6C7C3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E701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97.738,00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3E21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97.738,00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A810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97.738,00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8F1B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43EC33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C1E13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EAB3A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FB0D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3BE21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5D6A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97.738,00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DB75B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B8A800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D5075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A105006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87DBD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NABAVA UDŽBENIKA I INFORMATIZACIJA ŠKOLA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09A0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5656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4ADB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E19E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90,00</w:t>
            </w:r>
          </w:p>
        </w:tc>
      </w:tr>
      <w:tr w:rsidR="00F324F8" w:rsidRPr="00B725BA" w14:paraId="1359BD7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B5E32D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D0E8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6D94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F6A9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E0D5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90,00</w:t>
            </w:r>
          </w:p>
        </w:tc>
      </w:tr>
      <w:tr w:rsidR="00F324F8" w:rsidRPr="00B725BA" w14:paraId="0473541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C6808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3DB65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08A5A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AFF1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C772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78E1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90,00</w:t>
            </w:r>
          </w:p>
        </w:tc>
      </w:tr>
      <w:tr w:rsidR="00F324F8" w:rsidRPr="00B725BA" w14:paraId="40CB8EB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76DE85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76763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A11E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2C3D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4E4A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54.000,00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86933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FE5B49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2F9AA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A105010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94C3EF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TEHNIČKA KULTURA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18B58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479.570,00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F95C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479.570,00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5408E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473.030,87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6E5FB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98,64</w:t>
            </w:r>
          </w:p>
        </w:tc>
      </w:tr>
      <w:tr w:rsidR="00F324F8" w:rsidRPr="00B725BA" w14:paraId="4446147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A4D46D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A28A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479.570,00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A760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479.570,00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249A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473.030,87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3773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98,64</w:t>
            </w:r>
          </w:p>
        </w:tc>
      </w:tr>
      <w:tr w:rsidR="00F324F8" w:rsidRPr="00B725BA" w14:paraId="15808C0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F8AEE8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EE2CE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3C7A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479.570,00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27B9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479.570,00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14D8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473.030,87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BE7A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98,64</w:t>
            </w:r>
          </w:p>
        </w:tc>
      </w:tr>
      <w:tr w:rsidR="00F324F8" w:rsidRPr="00B725BA" w14:paraId="2F5284D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88E61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F11D9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08D3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AFE8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6823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473.030,87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2ADC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1AC270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BBFD4A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A105011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94EA1C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PRIPREMA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A11A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77C8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5DA2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26.250,00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2940E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A41D12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461FF1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844D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AD7F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FEFA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26.250,00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EB41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849FBE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025F5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10B56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0CAC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4D1F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B081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26.250,00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6686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87F4E0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52CC2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6FB7B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E7810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4DE7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B3FA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26.250,00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8D44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BBD702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E1E84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1052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98649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KULTURA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5831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4.820.467,00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5CAA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4.780.937,00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0BF12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4.715.430,12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305F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98,63</w:t>
            </w:r>
          </w:p>
        </w:tc>
      </w:tr>
      <w:tr w:rsidR="00F324F8" w:rsidRPr="00B725BA" w14:paraId="4EE4895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83ED0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A105201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929A24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KONCERTNI CIKLUS GRADA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434B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173.600,00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A5A9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175.200,00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55E1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174.706,16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0B22F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99,72</w:t>
            </w:r>
          </w:p>
        </w:tc>
      </w:tr>
      <w:tr w:rsidR="00F324F8" w:rsidRPr="00B725BA" w14:paraId="1342A9B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075689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33AE8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108.600,00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FF59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110.200,00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22F2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109.706,16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B7DA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99,55</w:t>
            </w:r>
          </w:p>
        </w:tc>
      </w:tr>
      <w:tr w:rsidR="00F324F8" w:rsidRPr="00B725BA" w14:paraId="76054B8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75947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CCD81E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FD71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52.450,00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FEF6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50.950,00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38FC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50.675,16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4E61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99,46</w:t>
            </w:r>
          </w:p>
        </w:tc>
      </w:tr>
      <w:tr w:rsidR="00F324F8" w:rsidRPr="00B725BA" w14:paraId="2555DFB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42EC67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81AAD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82BB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6540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6436F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9.710,00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9E48A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364480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757B5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09104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C2F1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C036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EFF7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FB6B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9A5B6A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2D292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90EF3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73541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1270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7C7D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21.465,16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DF96B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9F9A62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5E270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0AF32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1F1C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8D76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075B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5F382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EEA331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9670CC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62823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295F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3BD97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124E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22.319,00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5D14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99,64</w:t>
            </w:r>
          </w:p>
        </w:tc>
      </w:tr>
      <w:tr w:rsidR="00F324F8" w:rsidRPr="00B725BA" w14:paraId="4AD1360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9B62F2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3CB1E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82D67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6A9F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7E45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22.319,00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48181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5ABDF7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7124DD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40D36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FBB7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34.150,00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B84D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36.850,00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943C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36.712,00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CF81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99,63</w:t>
            </w:r>
          </w:p>
        </w:tc>
      </w:tr>
      <w:tr w:rsidR="00F324F8" w:rsidRPr="00B725BA" w14:paraId="521705D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A8AF1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51336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2D1B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803DD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D146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9.135,25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8F93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11E670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4751F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2009D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26047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8581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D811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1.364,32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1B0F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E64400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626B0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B1BBD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7F48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1D533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0E11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20.149,93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BEDE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197A91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F8AAD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CBE448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57F4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3CED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62CB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6.062,50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1B7D0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EF69E4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23FB34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CC5F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7626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B2BB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9DF84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339C91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23535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4416EB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409C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AF5C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6CAF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08757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12C17D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E4CFD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705ADB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E70E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26A18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0F6B2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8E3F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7E21E1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39BAC2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62964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FEDC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61D7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93A9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AFA411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A8CE3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FCE65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1E15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22.495,00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3E58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22.495,00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C621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22.495,00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DF780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C8B9D0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9FA21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1A0F9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D404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CC89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B67BB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5.515,00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B4FE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ED57BF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13223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014F65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3C52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29AD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EE9B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9CA3E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EFF51B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01085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A912F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49A4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3814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79F1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11.980,00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37067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256391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EE3DD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C6ED3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884D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198E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73900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6A62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B50481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D809C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FC17E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2C94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4.396,00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3CD4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4.396,00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9F7A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4.396,00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1BCB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A5CEE5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EB446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ACAC7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6030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2934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BF37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4.396,00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D28C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AB85A0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314CD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5C980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416E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3.109,00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2F9D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3.109,00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B6B1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3.109,00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BB5B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20279B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D63A80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30C47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0EDF97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88748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EBCD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1.187,00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3067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8FB6E2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04A0B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95BB7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4650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84568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F8FCF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1.922,00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0D94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8CA1C3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0BC964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A105202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DDE9ED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GRADSKA I SVEUČILIŠNA KNJIŽNICA OSIJEK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7FED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D49E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E20F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2.770.000,00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753D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2356CC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CA90B7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2A02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A3C8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6206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2.770.000,00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B9585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C7979C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9AD3C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CBA553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6367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7F1D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8F8B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2.770.000,00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F927D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5433A9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B40D27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D78BB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175C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35E2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2D45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2.770.000,00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DA498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21554C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F2AE94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A105203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C44146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OSTALE AKTIVNOSTI KULTURE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ACF4B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80C0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72F2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57.652,36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C3EA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80,07</w:t>
            </w:r>
          </w:p>
        </w:tc>
      </w:tr>
      <w:tr w:rsidR="00F324F8" w:rsidRPr="00B725BA" w14:paraId="25EDE09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7616CB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94AB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7CAE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47AB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57.652,36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8936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80,07</w:t>
            </w:r>
          </w:p>
        </w:tc>
      </w:tr>
      <w:tr w:rsidR="00F324F8" w:rsidRPr="00B725BA" w14:paraId="3EF9CCA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1CCA89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36D60A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20F9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07C4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14D1A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BC82F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20,00</w:t>
            </w:r>
          </w:p>
        </w:tc>
      </w:tr>
      <w:tr w:rsidR="00F324F8" w:rsidRPr="00B725BA" w14:paraId="3CA4CD8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02DB52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48A9A3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4BFB8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FDADC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FFB0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B112A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F8DEE3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96D649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B9100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A8E3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2EF1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EB85E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50.743,16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7C45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83,19</w:t>
            </w:r>
          </w:p>
        </w:tc>
      </w:tr>
      <w:tr w:rsidR="00F324F8" w:rsidRPr="00B725BA" w14:paraId="6E099FD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F85E5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4714F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FBB2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EB70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3A35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41.943,00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17C5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B4B4F4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455C6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F609D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E39E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4648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65FE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8.800,16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D7F7D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D43B72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2DAA7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F1763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51E8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4928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A21F1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8FA8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64C818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9D5DDC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AB201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FB27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1766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B808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5.909,20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1F27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98,49</w:t>
            </w:r>
          </w:p>
        </w:tc>
      </w:tr>
      <w:tr w:rsidR="00F324F8" w:rsidRPr="00B725BA" w14:paraId="528FB7F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012C3C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ECB28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89E91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BF0C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6126C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5.909,20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18E8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697796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E90C88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A105204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6AE34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DJELATNOST UDRUGA I OSTALIH KORISNIKA U KULTURI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9DDF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99E0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4F68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449.000,00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7599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4AF295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C19D99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BD0F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0AA0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AD57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449.000,00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F316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8DFDF8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ED2943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352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F8E2F5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CBA2E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A95D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6F1D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C920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6B2B54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8E1B9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3522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C59E3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53717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3468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9220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24.000,00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010F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1460F2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0E088D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EF185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85B9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1E62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BF05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4641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1ECAF4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7C150B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E428A1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B8A01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E2AFB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7B77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9D19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67FAA2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00CC0F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454520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DA9B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848F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82C4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ABAF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674E43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AAFBBC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2C4068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3A5F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7631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64C5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0BF2F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C5DAD4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630C4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A105205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BDC0AB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KNJIŽEVNA NAGRADA "ANTO GARDAŠ"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94DE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385A0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E1853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C194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8EDEE7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0CE5CF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D0F1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D74F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095E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6DCA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694577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AE1B0C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F47BDE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4DFB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BDCA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0523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37DF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A02EF4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EB2CF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028F24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DE41D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3AAA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A8EE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CD4CA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102175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DA312D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T105201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16D94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Tekući projekt: OSJEČKO LJETO KULTURE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B9B9A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1.153.000,00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8F2C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1.127.870,00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9DA1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1.077.205,72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380A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95,51</w:t>
            </w:r>
          </w:p>
        </w:tc>
      </w:tr>
      <w:tr w:rsidR="00F324F8" w:rsidRPr="00B725BA" w14:paraId="5E38028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846FE9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A0A1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604E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807.870,00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9ECB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757.205,72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FD15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93,73</w:t>
            </w:r>
          </w:p>
        </w:tc>
      </w:tr>
      <w:tr w:rsidR="00F324F8" w:rsidRPr="00B725BA" w14:paraId="2448C68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C69D9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F9940F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5E0E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6535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C03E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14.373,32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F2187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99,81</w:t>
            </w:r>
          </w:p>
        </w:tc>
      </w:tr>
      <w:tr w:rsidR="00F324F8" w:rsidRPr="00B725BA" w14:paraId="650BF02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F56AA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0996A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E58C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5AC2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F1C5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2.073,32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2C718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4BB2E1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0802A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5A59E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386E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EF49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D7C1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12.300,00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2190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0C6DEA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E399A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8B1E3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5142A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724.345,00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B54B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690.645,00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269F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649.240,39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CC1E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94,00</w:t>
            </w:r>
          </w:p>
        </w:tc>
      </w:tr>
      <w:tr w:rsidR="00F324F8" w:rsidRPr="00B725BA" w14:paraId="79AAFC2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858F61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E51A5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3015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B9B64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9262B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85.383,44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E0C9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D8C3C4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98BBB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670B7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2FAA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BA1F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61B9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43.750,00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1E39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99155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7F0EA9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65C18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BD79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F2FA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86DA1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413.167,45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68B2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17182C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FD572F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A75F7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2054E5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9C17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341D4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11.777,00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542D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6205E8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AB21AE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DBFD6C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9E901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0AA4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504DB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95.162,50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C330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9AECB1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D80EA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5B6144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3591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31.830,00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1566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31.830,00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F8404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31.827,21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C702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3836C6A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1B0EF1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BD0393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30BF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3882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FD49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31.827,21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EC66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D1D0B9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6EF19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38202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3645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74.725,00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0C3E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70.995,00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C219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61.764,80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4723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87,00</w:t>
            </w:r>
          </w:p>
        </w:tc>
      </w:tr>
      <w:tr w:rsidR="00F324F8" w:rsidRPr="00B725BA" w14:paraId="778C33B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E52EAC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05102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4AB0A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676E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F5C6D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D9B8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1541F4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A8641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F15CA1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F76D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35DB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2F12C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32.377,80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DF028A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E49EC3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41B34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8675C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60C0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B3FF5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56D5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7.675,55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5386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18D011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4F72DB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9A12FA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AEDF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B3DD2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389A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20.911,45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7BDAF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0405F6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96EA4E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B8B6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2F56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2839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25EE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F3D32B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098756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DD478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0E3F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A68D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98FB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06AD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9B4A49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CEB82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7B495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6B9900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D66A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CC1EA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CC0C0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8BFF95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1B5D2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D12CE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B594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0199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65BF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275.000,00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6AEA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DBD240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7CD8A7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4708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2577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604D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815C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9B7D19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C1CB28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FAD56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8D935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D5C1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7FE7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E66B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E534E5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EF721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F8514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0527C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6D59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0BD9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A1F57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E01A1D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CF0631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T105203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15AE1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Tekući projekt: KAZALIŠNI MARATON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C468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176.867,00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E0F6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176.867,00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6091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176.865,88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CC70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3682B6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FAAC7A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BAA9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176.867,00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0C92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176.867,00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511F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176.865,88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39A4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6FCE69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E56AA2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CB2EF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6D51F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162.791,00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2F21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162.791,00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2AB98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162.790,50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1CD3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FEF956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267D8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AB768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EDAB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E28E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7E42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19.357,00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D0D10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F75D1C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43F33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D6CB3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3FD4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DA51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6D4E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133.866,00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782D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7DDC9E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FD901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B8CAEA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15D5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B7E0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3535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9.567,50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5E11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B3DC9A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2967F8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A6254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AF0A4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12.010,00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ED4E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12.010,00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D7C2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12.010,00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5C05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E0166E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6D355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A48DF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E645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F1BA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8A1F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12.010,00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E0755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AFF687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6D4F0C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26B65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2D5D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2.066,00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65FF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2.066,00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0126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2.065,38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2D5A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F324F8" w:rsidRPr="00B725BA" w14:paraId="133C88C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56981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15401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4859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9A438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1D18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1.408,88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389F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1EF28B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45910F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EBB9A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3F10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6F3C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6CEB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656,50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915E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CAC91C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EF964B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1053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9AC7D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SPORT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F105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39.070.000,00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5E99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38.977.280,00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2669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38.577.242,92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97EE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98,97</w:t>
            </w:r>
          </w:p>
        </w:tc>
      </w:tr>
      <w:tr w:rsidR="00F324F8" w:rsidRPr="00B725BA" w14:paraId="5D78CD2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626AB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A105301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1A4125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PROGRAMSKI SADRŽAJ "A" - ZAJEDNICA ŠPORTSKIH UDRUGA GRADA OSIJEK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5F9D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14.602.000,00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2DA6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14.602.000,00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6638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14.602.000,00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995C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5C3307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E64012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8D0BC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14.602.000,00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09F6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14.602.000,00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5406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14.602.000,00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7C9D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E379C2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C2714E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58D8C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81FA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14.602.000,00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824B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14.602.000,00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9280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14.602.000,00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4D65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8D9AB6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66E2A1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513E0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C530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D785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1AD9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14.602.000,00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1B56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FD414A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9165D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A105302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FD81D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PROGRAMSKI SADRŽAJ "B" - ODSJEK ZA SPORT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6BC6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24.468.000,00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9A38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24.375.280,00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6E5E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23.975.242,92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3E6C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98,36</w:t>
            </w:r>
          </w:p>
        </w:tc>
      </w:tr>
      <w:tr w:rsidR="00F324F8" w:rsidRPr="00B725BA" w14:paraId="1B7B0A1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6293B7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D9F9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24.468.000,00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41A3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24.375.280,00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24CA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23.975.242,92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6929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98,36</w:t>
            </w:r>
          </w:p>
        </w:tc>
      </w:tr>
      <w:tr w:rsidR="00F324F8" w:rsidRPr="00B725BA" w14:paraId="166128B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3F2B1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465BCB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04C5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2.089.000,00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0FA7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1.996.280,00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96DA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1.863.769,61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49AC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93,36</w:t>
            </w:r>
          </w:p>
        </w:tc>
      </w:tr>
      <w:tr w:rsidR="00F324F8" w:rsidRPr="00B725BA" w14:paraId="24DD160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634FF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5008B8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F4B1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4E1D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C8558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944.478,00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98596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C8FE5E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A3D50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3135E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ECD0A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0C8CC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8265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48.000,00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8CD3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6943C7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774CC7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D454B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C18F8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ACBCC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D242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624.387,50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511B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F0F595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E188F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A50216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1D622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4C2D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7355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213.904,11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A481A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FDD72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E3E8E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6AAE8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B624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B233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687B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33.000,00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606B3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60C600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932BEA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AC96A0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F497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7571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7F1F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4FB41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988717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CCE3E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64FFC6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9282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A985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6B7A5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04246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077305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75E58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F2771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CEC9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21.398.750,00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1CC1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21.398.750,00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4787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21.396.679,56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2B9E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5EFA603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785DFE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3512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5EB958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D367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48D42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0009C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21.396.679,56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83EB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0885F2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6499C5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0FF42D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BB51E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569B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89E9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182.762,13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D37D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45,58</w:t>
            </w:r>
          </w:p>
        </w:tc>
      </w:tr>
      <w:tr w:rsidR="00F324F8" w:rsidRPr="00B725BA" w14:paraId="440D88D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AB78C8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E96C85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90C5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0481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E0B5F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182.762,13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4B1CC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99F1A3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4857C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5D6BA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AF7BC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F955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5A46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89.969,79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5D70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F324F8" w:rsidRPr="00B725BA" w14:paraId="5168496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7BDF5B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D8854C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22A4F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2C8A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D2D4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89.969,79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2FA8B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6E89CF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D3BA0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D93487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5025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248.750,00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C7B74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248.750,00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CF6F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248.750,00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E8A4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A2EF84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DAB16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3861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4D5B2E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B725BA">
              <w:rPr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3D687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DE67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24C0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248.750,00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0C33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A4B0BE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6F7CF2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BD3D63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CD4F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6053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72A1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17.877,08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9F96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51,82</w:t>
            </w:r>
          </w:p>
        </w:tc>
      </w:tr>
      <w:tr w:rsidR="00F324F8" w:rsidRPr="00B725BA" w14:paraId="61C8E94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140E0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6A36F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CAC2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8321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B933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17.877,08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EEFF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DC42A9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A976E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431AF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46D4A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DC27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EE5D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175.434,75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7857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99,68</w:t>
            </w:r>
          </w:p>
        </w:tc>
      </w:tr>
      <w:tr w:rsidR="00F324F8" w:rsidRPr="00B725BA" w14:paraId="01A73A5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A1F52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54702B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409BC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A5AF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3BA2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175.434,75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D161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7FC607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774C7C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1158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62130C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Razvojni program: ENERGETSKA OBNOVA OSNOVNIH ŠKOLA I DJEČJIH VRTIĆA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582D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406.128,00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C602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406.128,00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6009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862.504,64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D5459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212,37</w:t>
            </w:r>
          </w:p>
        </w:tc>
      </w:tr>
      <w:tr w:rsidR="00F324F8" w:rsidRPr="00B725BA" w14:paraId="200CED1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80DCB2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K115806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37CF7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"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Education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for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Sustainibility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- Green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and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Energy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Efficient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Schools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- ES-GEES"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C1FE8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406.128,00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2059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406.128,00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1BF0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862.504,64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DAA5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212,37</w:t>
            </w:r>
          </w:p>
        </w:tc>
      </w:tr>
      <w:tr w:rsidR="00F324F8" w:rsidRPr="00B725BA" w14:paraId="6475C83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AF00B9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5F91B8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24.841,00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A135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24.841,00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9D93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1.333,48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F1FDD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5,37</w:t>
            </w:r>
          </w:p>
        </w:tc>
      </w:tr>
      <w:tr w:rsidR="00F324F8" w:rsidRPr="00B725BA" w14:paraId="6A18487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8DD16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CA7087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FD02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19.909,00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5C25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19.909,00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1A4E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508C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0,45</w:t>
            </w:r>
          </w:p>
        </w:tc>
      </w:tr>
      <w:tr w:rsidR="00F324F8" w:rsidRPr="00B725BA" w14:paraId="46C557F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0A12DB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6289B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49DD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C7A9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B8BF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88,65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A8E0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E145B4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CD693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24B36C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A8166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3.426,00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473B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3.426,00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AFA0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9EFB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0,43</w:t>
            </w:r>
          </w:p>
        </w:tc>
      </w:tr>
      <w:tr w:rsidR="00F324F8" w:rsidRPr="00B725BA" w14:paraId="1BB3138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DFF9C0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211601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A0C2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4149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A16F7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3DBE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BE9171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0004C2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772E0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2E31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1.506,00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360B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1.506,00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650FE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1.230,20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203D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81,69</w:t>
            </w:r>
          </w:p>
        </w:tc>
      </w:tr>
      <w:tr w:rsidR="00F324F8" w:rsidRPr="00B725BA" w14:paraId="163D939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28944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CCE1A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F97B5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FD90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AB93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1.230,20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5202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40C08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353110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34C0C38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381.287,00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21932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381.287,00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BA52F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861.171,16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0B1734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225,86</w:t>
            </w:r>
          </w:p>
        </w:tc>
      </w:tr>
      <w:tr w:rsidR="00F324F8" w:rsidRPr="00B725BA" w14:paraId="4C41042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26043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47C3BF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1492D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112.818,00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516F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112.818,00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280E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502,37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C323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0,45</w:t>
            </w:r>
          </w:p>
        </w:tc>
      </w:tr>
      <w:tr w:rsidR="00F324F8" w:rsidRPr="00B725BA" w14:paraId="24A817A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492B1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307639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84FF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3D97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DD2D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502,37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1C02E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CC81D8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A15E2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A5E63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7EBD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19.406,00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4537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19.406,00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758A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82,89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424E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0,43</w:t>
            </w:r>
          </w:p>
        </w:tc>
      </w:tr>
      <w:tr w:rsidR="00F324F8" w:rsidRPr="00B725BA" w14:paraId="6BAAD3A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42224D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CEBAFD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8C652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541E5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1D09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82,89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057D7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BE5411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86D24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63E16E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019A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2.863,00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9885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2.863,00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4228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2.862,80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108C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55B6A4B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FE2A5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5AB9E3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E207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4AE52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450D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2.862,80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2AE5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5A75BA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DA495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3D4DC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Subvencije trgovačkim društvima, zadrugama, poljoprivrednicima i obrtnicima iz EU sredstava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DE83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146.200,00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5CDB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146.200,00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6569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266.850,00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8D16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182,52</w:t>
            </w:r>
          </w:p>
        </w:tc>
      </w:tr>
      <w:tr w:rsidR="00F324F8" w:rsidRPr="00B725BA" w14:paraId="1C137A8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74824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3531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B7428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Subvencije trgovačkim društvima, zadrugama, poljoprivrednicima i obrtnicima iz EU sredstava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80E3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AE36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6839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266.850,00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7A26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32F4E8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50356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1E932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Pomoći međunarodnim organizacijama te institucijama i tijelima EU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FF2E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A708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F1FB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590.873,10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50AD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590,87</w:t>
            </w:r>
          </w:p>
        </w:tc>
      </w:tr>
      <w:tr w:rsidR="00F324F8" w:rsidRPr="00B725BA" w14:paraId="60935F4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8E44A7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0889C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pomoći međunarodnim organizacijama te institucijama i tijelima EU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9A37A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563A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04388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590.873,10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9F895B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A389EF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0BACE3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GLAVA 20402 DJEČJI VRTIĆ OSIJEK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858F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61.477.205,00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E145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61.477.205,00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39F6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58.903.296,86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AAD1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95,81</w:t>
            </w:r>
          </w:p>
        </w:tc>
      </w:tr>
      <w:tr w:rsidR="00F324F8" w:rsidRPr="00B725BA" w14:paraId="75ACCA3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936901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439F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43.996.573,00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48BC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43.996.573,00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6F47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43.890.012,74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B2356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99,76</w:t>
            </w:r>
          </w:p>
        </w:tc>
      </w:tr>
      <w:tr w:rsidR="00F324F8" w:rsidRPr="00B725BA" w14:paraId="1A3EC29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0D78F9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ABFF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7D55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39EB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20.601,19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1052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58,69</w:t>
            </w:r>
          </w:p>
        </w:tc>
      </w:tr>
      <w:tr w:rsidR="00F324F8" w:rsidRPr="00B725BA" w14:paraId="111E3B3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4BC7F2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7E6733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14.638.708,00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58297CB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14.638.708,00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AA2C9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12.611.220,90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621D17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86,15</w:t>
            </w:r>
          </w:p>
        </w:tc>
      </w:tr>
      <w:tr w:rsidR="00F324F8" w:rsidRPr="00B725BA" w14:paraId="61CCC82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FD1AA0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3973D5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359.200,00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BC275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359.200,00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5E34A8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170.308,08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252399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47,41</w:t>
            </w:r>
          </w:p>
        </w:tc>
      </w:tr>
      <w:tr w:rsidR="00F324F8" w:rsidRPr="00B725BA" w14:paraId="5FE0EBB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826CB9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4.6.1. Tekuće pomoći temeljem prijenosa EU-PRORAČUNSKI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535C66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159.588,00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1ACB60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159.588,00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739FC2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35.378,01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568C4F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22,17</w:t>
            </w:r>
          </w:p>
        </w:tc>
      </w:tr>
      <w:tr w:rsidR="00F324F8" w:rsidRPr="00B725BA" w14:paraId="6B4CC38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2BF8CD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8A16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74.826,00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97A2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74.826,00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2F13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77.042,84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1B2A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102,96</w:t>
            </w:r>
          </w:p>
        </w:tc>
      </w:tr>
      <w:tr w:rsidR="00F324F8" w:rsidRPr="00B725BA" w14:paraId="44B0CE2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AF55AB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31A729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2.182.210,00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4ED24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2.182.210,00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8AE41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2.082.581,89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602348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95,43</w:t>
            </w:r>
          </w:p>
        </w:tc>
      </w:tr>
      <w:tr w:rsidR="00F324F8" w:rsidRPr="00B725BA" w14:paraId="15D6E1C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DE0F71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7440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DBD7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F68B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9.800,00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521A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46,67</w:t>
            </w:r>
          </w:p>
        </w:tc>
      </w:tr>
      <w:tr w:rsidR="00F324F8" w:rsidRPr="00B725BA" w14:paraId="37C84E7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FA145B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8FC92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84F0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17ED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6.351,21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1063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63,51</w:t>
            </w:r>
          </w:p>
        </w:tc>
      </w:tr>
      <w:tr w:rsidR="00F324F8" w:rsidRPr="00B725BA" w14:paraId="596C465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A76790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1054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E0DE6E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RASHODI ZA REDOVNU DJELATNOST DJEČJEG VRTIĆA OSIJEK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60BC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61.317.617,00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26D9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61.317.617,00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8553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58.867.918,85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EA668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96,00</w:t>
            </w:r>
          </w:p>
        </w:tc>
      </w:tr>
      <w:tr w:rsidR="00F324F8" w:rsidRPr="00B725BA" w14:paraId="634114D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D2AC9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A105401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234709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RASHODI ZA PLAĆE DJEČJEG VRTIĆA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D0A9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48.361.868,00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13A4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48.361.868,00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A3D6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47.682.971,21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7B24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98,60</w:t>
            </w:r>
          </w:p>
        </w:tc>
      </w:tr>
      <w:tr w:rsidR="00F324F8" w:rsidRPr="00B725BA" w14:paraId="3C4339A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2CA241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D6B2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36.336.472,00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969B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36.336.472,00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C8D72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36.336.472,00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F237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A5D9FC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A07F5C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E6D27B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996F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30.647.598,00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582B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30.647.598,00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8C22E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30.647.598,00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22FD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B4F4AB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4C7D03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08C956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C4CFA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40FE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5F05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30.647.598,00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069863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4C4B14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BF3358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59C12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A54D7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5.688.874,00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DF28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5.688.874,00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2B1B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5.688.874,00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7C612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25E8F5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D0FF8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4E6B92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58E27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F56B1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1931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5.688.874,00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90FD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49219C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0AD902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805E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9.843.186,00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B218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9.843.186,00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739D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9.263.917,32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731F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94,12</w:t>
            </w:r>
          </w:p>
        </w:tc>
      </w:tr>
      <w:tr w:rsidR="00F324F8" w:rsidRPr="00B725BA" w14:paraId="37EC651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F354B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905A22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2AC2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9.423.186,00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7F3B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9.423.186,00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2852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8.775.598,69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F28B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93,13</w:t>
            </w:r>
          </w:p>
        </w:tc>
      </w:tr>
      <w:tr w:rsidR="00F324F8" w:rsidRPr="00B725BA" w14:paraId="66F93DF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EE177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07055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650E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E4C6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AF0B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8.775.598,69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57D0F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EEEE9C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CA440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A1B07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FAB3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BF35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63E8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488.318,63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6D2C5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116,27</w:t>
            </w:r>
          </w:p>
        </w:tc>
      </w:tr>
      <w:tr w:rsidR="00F324F8" w:rsidRPr="00B725BA" w14:paraId="1A58369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8B7F4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9F076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7ED071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35C80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48C4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488.318,63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7B8DF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8AB29F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5342BF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7D881B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2.182.210,00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9880C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2.182.210,00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364D0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2.082.581,89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6D90D7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95,43</w:t>
            </w:r>
          </w:p>
        </w:tc>
      </w:tr>
      <w:tr w:rsidR="00F324F8" w:rsidRPr="00B725BA" w14:paraId="1A891BF2" w14:textId="77777777" w:rsidTr="009D089B">
        <w:trPr>
          <w:trHeight w:val="20"/>
        </w:trPr>
        <w:tc>
          <w:tcPr>
            <w:tcW w:w="988" w:type="dxa"/>
            <w:shd w:val="clear" w:color="auto" w:fill="FFFFFF"/>
            <w:vAlign w:val="bottom"/>
            <w:hideMark/>
          </w:tcPr>
          <w:p w14:paraId="0975196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C5B90B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0FCC1E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1.836.438,00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4B6AE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1.836.438,00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F5826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1.769.386,40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43CC955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96,35</w:t>
            </w:r>
          </w:p>
        </w:tc>
      </w:tr>
      <w:tr w:rsidR="00F324F8" w:rsidRPr="00B725BA" w14:paraId="49ED049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901CC6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0AB1A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4E3CA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794B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5FAF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1.769.386,40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E561F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1BBF03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D530D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1BEFC0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D839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345.772,00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2A13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345.772,00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31FA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313.195,49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7662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90,58</w:t>
            </w:r>
          </w:p>
        </w:tc>
      </w:tr>
      <w:tr w:rsidR="00F324F8" w:rsidRPr="00B725BA" w14:paraId="7559314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FC04D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C536EA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C994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6222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C9FF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313.195,49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64D0F8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2DE72E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9C3D04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A105402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819EDD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OSTALI RASHODI ZA ZAPOSLENE DJEČJEG VRTIĆA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C708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3.398.944,00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9B59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3.398.944,00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BDA3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2.986.873,58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3D39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87,88</w:t>
            </w:r>
          </w:p>
        </w:tc>
      </w:tr>
      <w:tr w:rsidR="00F324F8" w:rsidRPr="00B725BA" w14:paraId="0356092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AEA686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B2F2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1.927.101,00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13F1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1.927.101,00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1DAB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1.927.101,00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58CA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810D95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AAB9F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AD48E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D23E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C5CE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85CB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DB24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B8A8AA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96EA88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455A8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ADD78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337AD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FC678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940.000,00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1D06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C70000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CF5490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00A6F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12BF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987.101,00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4E52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987.101,00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B2E47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987.101,00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F336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670408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BDF25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507FA9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24F85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576B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D56DB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943.561,51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DE006C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3FBD3D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68652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FCF7B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B7CE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7D70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3F18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43.539,49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9338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E424A4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EFA764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97A0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1.471.843,00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FC4A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1.471.843,00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B713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1.059.772,58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781EB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72,00</w:t>
            </w:r>
          </w:p>
        </w:tc>
      </w:tr>
      <w:tr w:rsidR="00F324F8" w:rsidRPr="00B725BA" w14:paraId="1ACBB12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029AE6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14D9B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CF05C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954.686,00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1B73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954.686,00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336C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952.262,03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DB2F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99,75</w:t>
            </w:r>
          </w:p>
        </w:tc>
      </w:tr>
      <w:tr w:rsidR="00F324F8" w:rsidRPr="00B725BA" w14:paraId="191A827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59102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ACC4A0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3FF2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56B9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1FC9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952.262,03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7B23D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F86B69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0AD74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F1C1C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8A369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517.157,00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1414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517.157,00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51C6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107.510,55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28F6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20,79</w:t>
            </w:r>
          </w:p>
        </w:tc>
      </w:tr>
      <w:tr w:rsidR="00F324F8" w:rsidRPr="00B725BA" w14:paraId="1733579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E18A4D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27987A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5501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19406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C995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21.094,80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8A6A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C0B349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7B4F10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38EC4C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20B5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E3B9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5314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81.725,75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389D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C04A3B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4EE552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44DAF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91C30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F38FF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E738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4.690,00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74EF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B0020C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90967F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A105403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8E6495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MATERIJALNI RASHODI DJEČJEG VRTIĆA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9799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9.492.505,00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E854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9.492.505,00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F922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8.123.007,51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A36F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85,57</w:t>
            </w:r>
          </w:p>
        </w:tc>
      </w:tr>
      <w:tr w:rsidR="00F324F8" w:rsidRPr="00B725BA" w14:paraId="38D7D91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EF75A5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50F3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5.733.000,00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A0FF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5.733.000,00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6F03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5.626.439,74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E3D1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98,14</w:t>
            </w:r>
          </w:p>
        </w:tc>
      </w:tr>
      <w:tr w:rsidR="00F324F8" w:rsidRPr="00B725BA" w14:paraId="5EAD36D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B0C48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770B2E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8C40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4.673.000,00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9DEB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4.673.000,00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6486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4.566.439,74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9928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97,72</w:t>
            </w:r>
          </w:p>
        </w:tc>
      </w:tr>
      <w:tr w:rsidR="00F324F8" w:rsidRPr="00B725BA" w14:paraId="4855FBB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1DE0E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48B42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3376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554F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E0AD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418.333,64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6239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72C037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A7613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148855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3054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15D4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8672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1.875.885,08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D987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D9149B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E8E851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C93888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2EAB6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60BE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84B0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2.035.441,30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85BC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135FC2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9C5C7D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391A06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C3B3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C1DA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F697A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190.259,13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2562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CF5A56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1716A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3CD884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F28DD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3887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A70F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11.605,71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0E9E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508DB2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D820D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6F99B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68C6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8AEE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F80E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34.914,88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6399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AB0533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CB323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524EC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A530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45D3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DCC7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E913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953B52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975F07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C973D5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118A48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6C567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3DC6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70.413,24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E30C1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34C433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B59A17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94153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FEC7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3E48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6A9A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190.241,95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A6EF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364FD7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BB126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6BD8F7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34F1D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2E8E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19385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484.858,40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9258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3D54E8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5BE3D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41933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2BA71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B2CC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5468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151.084,03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4B67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F55A03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32ACD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81CBFF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FD52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43947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A2D3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50.402,38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A8DDE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21E5A0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F11C5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6D97A8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3E01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C3ED2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6D4A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D3097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2D41E8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170321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83F09C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67EF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4E00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7D13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F6CFA8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0868E5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EA4FDD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AAAC2D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00E87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E26E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C36A5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D2D6C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14AA20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50ECD8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3F0C4C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6B930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7AF9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C96A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FF90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31DD31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737C42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6D21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99C6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6090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20.601,19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8C29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58,69</w:t>
            </w:r>
          </w:p>
        </w:tc>
      </w:tr>
      <w:tr w:rsidR="00F324F8" w:rsidRPr="00B725BA" w14:paraId="01FC8BC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385D8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F67C75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57D8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1947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DD5D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8.485,81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4C6C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169,72</w:t>
            </w:r>
          </w:p>
        </w:tc>
      </w:tr>
      <w:tr w:rsidR="00F324F8" w:rsidRPr="00B725BA" w14:paraId="7C9F982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8C3C6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F5D16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6E22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3AAF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5A5A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8.485,81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5331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BFCC9A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9CEC1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1A9CD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0037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548D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BA06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12.115,38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8A639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40,25</w:t>
            </w:r>
          </w:p>
        </w:tc>
      </w:tr>
      <w:tr w:rsidR="00F324F8" w:rsidRPr="00B725BA" w14:paraId="3FBFDC1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D1A79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166EF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8AB0AC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C8B4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BCC97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12.115,38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8A17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C4D918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E6AC57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26CD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3.259.379,00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B34F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3.259.379,00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FEBE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2.212.464,45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D14B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67,88</w:t>
            </w:r>
          </w:p>
        </w:tc>
      </w:tr>
      <w:tr w:rsidR="00F324F8" w:rsidRPr="00B725BA" w14:paraId="4ACC483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D4F8A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540E3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AB2FF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1.801.283,00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FC99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1.801.283,00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8F80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926.818,86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5277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51,45</w:t>
            </w:r>
          </w:p>
        </w:tc>
      </w:tr>
      <w:tr w:rsidR="00F324F8" w:rsidRPr="00B725BA" w14:paraId="4A959D1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9FB99B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44591C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F60F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BF7E0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5271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235.458,99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E9E22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07B41A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8B8CB6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6124C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CC12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F2558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C886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169.779,89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EDB66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B2FEC8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92219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1EB49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D028A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78D6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C3D2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415.352,20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5EF0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B2EE6C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90A64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048632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10120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9067F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F23FC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75.193,84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84D0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0D67E3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59436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7AB24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1670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E271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25B5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22.980,34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A7CF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3FD317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FB47BB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FBDC3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3D4D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E187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0FA7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8.053,60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8E4BC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8FEEDD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35F499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996276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7176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854.030,00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E38F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854.030,00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FFB0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738.742,32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254C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86,50</w:t>
            </w:r>
          </w:p>
        </w:tc>
      </w:tr>
      <w:tr w:rsidR="00F324F8" w:rsidRPr="00B725BA" w14:paraId="205AA1D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6F74DD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872DB5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54AF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EE20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6DC6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82.992,58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05A397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E4C464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00276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F552C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7619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BF0D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878B1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117.347,15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F0648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3D2D98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322D4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00AC5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DFE5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7E3C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D4E8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3.750,00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F95F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ECDD9B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EF998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4E2DF6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A19E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4B83A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0652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166.950,44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9D478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465A80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26FD7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4D6243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38C42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C9C2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25EA7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7.764,16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A113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1DBE8A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ECE6F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668A2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1CF83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E2F4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C2BD0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223.499,88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DAE0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F6709E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C7A149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755D6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8CC9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183D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F68EF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84.332,54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D7A1C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D5653E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EF44B0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CEFDA8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A079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674C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E77A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12.887,50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5ACC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0D2A8F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DC873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3B8CA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90272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3A00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4023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39.218,07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994A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825DEE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CA9B91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62E96A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5547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B513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C2D5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83D2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222210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E5353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73724A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869B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1A70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47BA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211.794,04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C39B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98,05</w:t>
            </w:r>
          </w:p>
        </w:tc>
      </w:tr>
      <w:tr w:rsidR="00F324F8" w:rsidRPr="00B725BA" w14:paraId="6BF2BF2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5977D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5811D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B1DDB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93A98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DC21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23.818,74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F263F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17DDC9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9CC1C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C3553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AA3D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FA12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95946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2.562,23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6C657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4A3431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84CD4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C3BB4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proofErr w:type="spellStart"/>
            <w:r w:rsidRPr="00B725BA">
              <w:rPr>
                <w:sz w:val="20"/>
                <w:lang w:val="hr-HR"/>
              </w:rPr>
              <w:t>Čanarine</w:t>
            </w:r>
            <w:proofErr w:type="spellEnd"/>
            <w:r w:rsidRPr="00B725BA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F4DC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CD32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1D7C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1.700,00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318A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280964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5143B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A06BA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4F80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F9C32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C02C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156.610,75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7CA2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96C947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A112EA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036A95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0C04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0A8A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832A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27.102,32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9FDD1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B2A26E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88B21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24BE7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AB0E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296.866,00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4705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296.866,00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AA03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244.109,23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5D80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82,23</w:t>
            </w:r>
          </w:p>
        </w:tc>
      </w:tr>
      <w:tr w:rsidR="00F324F8" w:rsidRPr="00B725BA" w14:paraId="0B2DE93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23403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633EB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69F0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33F9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F325C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56.551,37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FD22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3F23E6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B57F66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894EC6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3E896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2B22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DAEE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20.893,10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03F5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C7B1A4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51FD5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71DF3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8CC9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07C9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BDF5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46.493,39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72B4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8F057A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9ABF3C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4B3046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BD0D0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AAB4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EB65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9.948,83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59825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652E2F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75EDA5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EAF21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55C5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7B30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0E41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110.222,54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E0E8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8821F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4D9244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9515A6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0644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8BA5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5EBE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B85B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7B7B79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8AAF3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71495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187A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18F68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B74E8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91.000,00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4B3ED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D09CF9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E0B201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DB762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359.200,00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4FFD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359.200,00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C66A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170.308,08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FDAE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47,41</w:t>
            </w:r>
          </w:p>
        </w:tc>
      </w:tr>
      <w:tr w:rsidR="00F324F8" w:rsidRPr="00B725BA" w14:paraId="63C3614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6D51D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8E935E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C539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4297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BA50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22.530,00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B40F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56,33</w:t>
            </w:r>
          </w:p>
        </w:tc>
      </w:tr>
      <w:tr w:rsidR="00F324F8" w:rsidRPr="00B725BA" w14:paraId="6D3FD30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77374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D90AD3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5295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473D5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0815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22.530,00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1E8E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F3F898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490304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98E13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0406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319.200,00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8D11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319.200,00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DA6E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147.778,08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BED6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46,30</w:t>
            </w:r>
          </w:p>
        </w:tc>
      </w:tr>
      <w:tr w:rsidR="00F324F8" w:rsidRPr="00B725BA" w14:paraId="1529B92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8B436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A6887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CDE4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D1F5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D1D1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147.778,08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55D7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3AA354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CB16D5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BD01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74.826,00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F00D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74.826,00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41EA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77.042,84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5BD8B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102,96</w:t>
            </w:r>
          </w:p>
        </w:tc>
      </w:tr>
      <w:tr w:rsidR="00F324F8" w:rsidRPr="00B725BA" w14:paraId="0011F28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CBE3C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ED249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7A1F8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C11E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AB1A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17.039,60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1E3C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85,20</w:t>
            </w:r>
          </w:p>
        </w:tc>
      </w:tr>
      <w:tr w:rsidR="00F324F8" w:rsidRPr="00B725BA" w14:paraId="3929154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91213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B53FD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5E25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BF00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81B2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17.039,60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A1B1A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E22D7E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232FA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8E8A74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657D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54.826,00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97C7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54.826,00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CBD7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60.003,24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0CB2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109,44</w:t>
            </w:r>
          </w:p>
        </w:tc>
      </w:tr>
      <w:tr w:rsidR="00F324F8" w:rsidRPr="00B725BA" w14:paraId="7EEB805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9C25F8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D7ECB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A078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36E38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C474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60.003,24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CA91D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306596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BA8BBA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344C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55E8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D6EA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9.800,00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9E4A1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46,67</w:t>
            </w:r>
          </w:p>
        </w:tc>
      </w:tr>
      <w:tr w:rsidR="00F324F8" w:rsidRPr="00B725BA" w14:paraId="2758211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A0021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7DA92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CF9B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8F74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79D0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2E75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200,00</w:t>
            </w:r>
          </w:p>
        </w:tc>
      </w:tr>
      <w:tr w:rsidR="00F324F8" w:rsidRPr="00B725BA" w14:paraId="4B65140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AFA0F5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2BB8A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589B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599CC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E089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054C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DDC933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BD34E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8A27B0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5757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B154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F406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A2427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2555C6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078EF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704CDE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5D1D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4AEC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6561F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6CFD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53FCDC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FC70BA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16C18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0B83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C58F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25D80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5.800,00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DD92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64,44</w:t>
            </w:r>
          </w:p>
        </w:tc>
      </w:tr>
      <w:tr w:rsidR="00F324F8" w:rsidRPr="00B725BA" w14:paraId="6E3E7C7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C63E4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512F9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9AC9D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3DC9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63F9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5.800,00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651E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89DD8F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E39AD5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BC6A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5D06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BF7D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6.351,21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46BB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63,51</w:t>
            </w:r>
          </w:p>
        </w:tc>
      </w:tr>
      <w:tr w:rsidR="00F324F8" w:rsidRPr="00B725BA" w14:paraId="102B397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9A681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98B9D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1F15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97DE6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3B60E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1.575,91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00FE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31,52</w:t>
            </w:r>
          </w:p>
        </w:tc>
      </w:tr>
      <w:tr w:rsidR="00F324F8" w:rsidRPr="00B725BA" w14:paraId="0A0E610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54736A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807C07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705A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5AE0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5E81A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1.575,91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A138D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B8139D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AD410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5A5850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EE7B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058C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F7C5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4.775,30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6D2D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95,51</w:t>
            </w:r>
          </w:p>
        </w:tc>
      </w:tr>
      <w:tr w:rsidR="00F324F8" w:rsidRPr="00B725BA" w14:paraId="7882FB1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79539E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2DA7D3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01EF2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40C55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E0A0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4.775,30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72DC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1A43DC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E859B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A105404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3C73ED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FINANCIJSKI RASHODI DJEČJEG VRTIĆA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C190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64.300,00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C897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64.300,00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6FEE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75.066,55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22C9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116,74</w:t>
            </w:r>
          </w:p>
        </w:tc>
      </w:tr>
      <w:tr w:rsidR="00F324F8" w:rsidRPr="00B725BA" w14:paraId="53EF228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4E2A44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5C51F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64.300,00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5059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64.300,00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80ED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75.066,55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1A67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116,74</w:t>
            </w:r>
          </w:p>
        </w:tc>
      </w:tr>
      <w:tr w:rsidR="00F324F8" w:rsidRPr="00B725BA" w14:paraId="3869EB8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0D5F1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406472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E493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64.300,00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0660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64.300,00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A0EC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75.066,55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927A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116,74</w:t>
            </w:r>
          </w:p>
        </w:tc>
      </w:tr>
      <w:tr w:rsidR="00F324F8" w:rsidRPr="00B725BA" w14:paraId="77787B1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7C9B6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630C6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DF65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39F5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815F2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75.032,00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82D288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C4DD26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16F61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FEC07B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CF0706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164F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FB9BB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34,55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912BE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7EB05A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8E581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1058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D6690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PROGRAMI FINANCIRANI OD MINISTARSTVA ZNANOSTI, OBRAZOVANJA I ŠPORTA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8944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159.588,00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0A84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159.588,00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8984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35.378,01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9CD6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22,17</w:t>
            </w:r>
          </w:p>
        </w:tc>
      </w:tr>
      <w:tr w:rsidR="00F324F8" w:rsidRPr="00B725BA" w14:paraId="2C463C4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E454BD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T105801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37C0F7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Tekući projekt: ERASMUS+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6AFC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159.588,00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6DA4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159.588,00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5993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35.378,01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8E25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22,17</w:t>
            </w:r>
          </w:p>
        </w:tc>
      </w:tr>
      <w:tr w:rsidR="00F324F8" w:rsidRPr="00B725BA" w14:paraId="79A4627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D83186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4.6.1. Tekuće pomoći temeljem prijenosa sredstava EU -PRORAČUNSKI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4C12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159.588,00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6E34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159.588,00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F066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35.378,01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D9AE0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22,17</w:t>
            </w:r>
          </w:p>
        </w:tc>
      </w:tr>
      <w:tr w:rsidR="00F324F8" w:rsidRPr="00B725BA" w14:paraId="04B8A0A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61B39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336B3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4A502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138.988,00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4FB4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138.988,00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C9D7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34.119,23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564C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24,55</w:t>
            </w:r>
          </w:p>
        </w:tc>
      </w:tr>
      <w:tr w:rsidR="00F324F8" w:rsidRPr="00B725BA" w14:paraId="3106CE6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F6F56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30B9F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5A50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D7EB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69D8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26.909,63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9E2B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C053CF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D281F1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3D12D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0799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9C228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E470D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7.209,60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CB1C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C735A6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00E6A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D9CCE5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A397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F3FE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770A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681,94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E745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2B2CE0B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61488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28A56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5E675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B039C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A606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681,94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6288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654954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B5B1C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7235A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81F6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DE5A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3336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D173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F67937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5EEBC4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2B9A53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041C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C170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FA79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576,84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093C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96,14</w:t>
            </w:r>
          </w:p>
        </w:tc>
      </w:tr>
      <w:tr w:rsidR="00F324F8" w:rsidRPr="00B725BA" w14:paraId="6E6007B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908E0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BA46D1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F901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BDC9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F3AB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576,84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FA67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ACF75C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514B5E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GLAVA 20403 OSNOVNE ŠKOLE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92F7DF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181.388.216,00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3BEC38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181.295.373,00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E201BF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163.055.443,52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6A01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89,94</w:t>
            </w:r>
          </w:p>
        </w:tc>
      </w:tr>
      <w:tr w:rsidR="00F324F8" w:rsidRPr="00B725BA" w14:paraId="659F7DE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3E75AD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D95DA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737.564,00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E1CC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737.564,00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692D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642.596,96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0A1A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100,42</w:t>
            </w:r>
          </w:p>
        </w:tc>
      </w:tr>
      <w:tr w:rsidR="00F324F8" w:rsidRPr="00B725BA" w14:paraId="543943F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2AE961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C08B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278.885,00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A83E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278.885,00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765A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182.285,76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76DA3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65,36</w:t>
            </w:r>
          </w:p>
        </w:tc>
      </w:tr>
      <w:tr w:rsidR="00F324F8" w:rsidRPr="00B725BA" w14:paraId="3110DBE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3F0CB1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1.1.2. Opći prihodi (nenamjenski) - PK Osnovne škole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AB4C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6.415.528,00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AE37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6.322.685,00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9234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6.052.221,54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0670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95,72</w:t>
            </w:r>
          </w:p>
        </w:tc>
      </w:tr>
      <w:tr w:rsidR="00F324F8" w:rsidRPr="00B725BA" w14:paraId="4BD9E3B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ED0F10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BB77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EA20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FD12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493.168,94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BEE8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ABFBEA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102A46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69B5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14.941.787,00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6963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14.941.787,00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0A3A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14.941.787,96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862E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5AF1BB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901F0A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7A78E9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2.407.323,00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BA05A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2.407.323,00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1B097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1.414.904,20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0EB15F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58,78</w:t>
            </w:r>
          </w:p>
        </w:tc>
      </w:tr>
      <w:tr w:rsidR="00F324F8" w:rsidRPr="00B725BA" w14:paraId="2DB32BD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9C77FC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7E64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11.909.132,00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E99A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11.909.132,00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E7E6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8.459.561,83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7C2C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71,03</w:t>
            </w:r>
          </w:p>
        </w:tc>
      </w:tr>
      <w:tr w:rsidR="00F324F8" w:rsidRPr="00B725BA" w14:paraId="50BA94D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DA5C2A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286710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137.268.135,00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06C315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137.268.135,00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76B042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126.924.019,00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548D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92,46</w:t>
            </w:r>
          </w:p>
        </w:tc>
      </w:tr>
      <w:tr w:rsidR="00F324F8" w:rsidRPr="00B725BA" w14:paraId="5263190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0ED648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4E36A0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155.521,00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0B757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155.521,00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4B0AB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66.255,26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78A44E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42,60</w:t>
            </w:r>
          </w:p>
        </w:tc>
      </w:tr>
      <w:tr w:rsidR="00F324F8" w:rsidRPr="00B725BA" w14:paraId="51ED131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EC2F2E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ECB8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2.009.596,00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7A24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2.009.596,00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E1C8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1.462.783,06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DF3B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72,79</w:t>
            </w:r>
          </w:p>
        </w:tc>
      </w:tr>
      <w:tr w:rsidR="00F324F8" w:rsidRPr="00B725BA" w14:paraId="27C344B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F01737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45B701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18CC2A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B9794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31305F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66,67</w:t>
            </w:r>
          </w:p>
        </w:tc>
      </w:tr>
      <w:tr w:rsidR="00F324F8" w:rsidRPr="00B725BA" w14:paraId="6B5A34A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92FDCE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3940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2.373.672,00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6412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2.373.672,00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1C0F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1.391.675,16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8C09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58,63</w:t>
            </w:r>
          </w:p>
        </w:tc>
      </w:tr>
      <w:tr w:rsidR="00F324F8" w:rsidRPr="00B725BA" w14:paraId="7DCB9B9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EA41D8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4.6.1. Tekuće pomoći temeljem prijenosa sredstava EU-PRORAČUNSKI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0E8D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1.473.267,00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519B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1.473.267,00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C837D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478.487,60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1272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32,48</w:t>
            </w:r>
          </w:p>
        </w:tc>
      </w:tr>
      <w:tr w:rsidR="00F324F8" w:rsidRPr="00B725BA" w14:paraId="5D8D544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71D87C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2EF1B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494.106,00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F4B83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494.106,00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4D0E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196.968,32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31EE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39,86</w:t>
            </w:r>
          </w:p>
        </w:tc>
      </w:tr>
      <w:tr w:rsidR="00F324F8" w:rsidRPr="00B725BA" w14:paraId="2199DAF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1E80C6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2FA9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77F9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B825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208.453,87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87CB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57,27</w:t>
            </w:r>
          </w:p>
        </w:tc>
      </w:tr>
      <w:tr w:rsidR="00F324F8" w:rsidRPr="00B725BA" w14:paraId="5DC8876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672D6C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A76D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2D6B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8CA4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93BD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BC7D08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0FF083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02EA9C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361.828,00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D9297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361.828,00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BD452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42.476,55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1B7F40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11,74</w:t>
            </w:r>
          </w:p>
        </w:tc>
      </w:tr>
      <w:tr w:rsidR="00F324F8" w:rsidRPr="00B725BA" w14:paraId="6F9436C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B97237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Izvor 5.2.1 Kapitalne donacije 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303903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134.937,00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163983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134.937,00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768F5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61.257,50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50ABF2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45,40</w:t>
            </w:r>
          </w:p>
        </w:tc>
      </w:tr>
      <w:tr w:rsidR="00F324F8" w:rsidRPr="00B725BA" w14:paraId="2702A9D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407779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4D82E3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56.935,00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16DA97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56.935,00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570A71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34.540,01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46BBA0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60,67</w:t>
            </w:r>
          </w:p>
        </w:tc>
      </w:tr>
      <w:tr w:rsidR="00F324F8" w:rsidRPr="00B725BA" w14:paraId="4903C3B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C3A18C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1060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BD4B62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REDOVNA DJELATNOST OSNOVNIH ŠKOLA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A5CAA52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148.414.388,00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FECF74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148.419.982,00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694971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136.844.159,38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3345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92,20</w:t>
            </w:r>
          </w:p>
        </w:tc>
      </w:tr>
      <w:tr w:rsidR="00F324F8" w:rsidRPr="00B725BA" w14:paraId="7B60630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07888E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A106001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B296AC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FINANCIRANJE TEMELJEM KRITERIJA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F117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3.187.848,00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15C1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3.587.943,00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A852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3.428.851,62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729F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95,57</w:t>
            </w:r>
          </w:p>
        </w:tc>
      </w:tr>
      <w:tr w:rsidR="00F324F8" w:rsidRPr="00B725BA" w14:paraId="31666BE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BC4E0B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AED6A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98.223,00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2250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98.223,00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736C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27.297,29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0E29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27,79</w:t>
            </w:r>
          </w:p>
        </w:tc>
      </w:tr>
      <w:tr w:rsidR="00F324F8" w:rsidRPr="00B725BA" w14:paraId="5B21648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471D6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3F6B4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C0471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59.224,00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7D06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59.224,00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7F70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806777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51CA3C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1B2CA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8D85D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5494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16.999,00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D679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16.999,00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0D24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16.390,40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3CD0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96,42</w:t>
            </w:r>
          </w:p>
        </w:tc>
      </w:tr>
      <w:tr w:rsidR="00F324F8" w:rsidRPr="00B725BA" w14:paraId="02C91C2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C4DE3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98DCFA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6414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6712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4690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14.323,83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33FE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3DD64A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49D68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B7515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B8107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5C25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18A1C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2.066,57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0250A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53104E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F6AF47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5307F7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9718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90F4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0B2E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2.756,89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FD94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32,43</w:t>
            </w:r>
          </w:p>
        </w:tc>
      </w:tr>
      <w:tr w:rsidR="00F324F8" w:rsidRPr="00B725BA" w14:paraId="63823EC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9510D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5B2FD0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A23DA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24F5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FA9A0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756,89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F3C2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84A785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B0012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9294EB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0BCE37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6F668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BC62F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2E74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13EAAA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BF722B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FC2F3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ABE4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7C84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F3CA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8.150,00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AB29D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60,37</w:t>
            </w:r>
          </w:p>
        </w:tc>
      </w:tr>
      <w:tr w:rsidR="00F324F8" w:rsidRPr="00B725BA" w14:paraId="73D2A3F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C266AD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8DE8D1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D72E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22B6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B9E1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20DBB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8DDD3F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E8DC7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5DF7B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F56D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6BBE3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6DC2D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D776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825B0A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1ABF3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A25A7A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9E48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4C71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A782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6.650,00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42077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2A2E93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8F7318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3455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3.089.625,00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BDE5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3.489.720,00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1494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3.401.554,33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89A4D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97,47</w:t>
            </w:r>
          </w:p>
        </w:tc>
      </w:tr>
      <w:tr w:rsidR="00F324F8" w:rsidRPr="00B725BA" w14:paraId="3542946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ED90CF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7D3257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5221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72.304,00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D728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69.626,00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2A71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45.944,12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52C4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65,99</w:t>
            </w:r>
          </w:p>
        </w:tc>
      </w:tr>
      <w:tr w:rsidR="00F324F8" w:rsidRPr="00B725BA" w14:paraId="6BF0906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43C44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CDAC9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63CE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E9E8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8551B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36.554,32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59CD0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D6EBF2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6E0F5F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480AA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CE467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7154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D166C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7.753,00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606E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6C84CC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CA85E7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3BC0A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5AE2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A83B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F9B8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1.636,80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3900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FC1F0B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D377D3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CB5C8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AA88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1.087.775,00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4588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1.339.280,00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992D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1.320.548,38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75C9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98,60</w:t>
            </w:r>
          </w:p>
        </w:tc>
      </w:tr>
      <w:tr w:rsidR="00F324F8" w:rsidRPr="00B725BA" w14:paraId="6BDE794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3BF1F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BF9DD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17825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F055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FE30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1.091.240,52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89E9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6C7EB0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DEEA5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2D0CDC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72C0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6127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45C6D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1.057,78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E986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FFA129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E8F2FD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62B714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A645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D0B7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1B42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11.115,78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E41B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A72E61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7A78B2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192842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E59B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98A4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DB81B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136.201,66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90BF2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C8D1E1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F17CC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F4C031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1FFA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DBC1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A1C42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53.369,05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EE7F0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C73BD7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C848A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98D30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3E4F7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F143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B3CA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27.563,59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F618D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237AF3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F385E8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8EB11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2C8F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1.584.606,00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8DF56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1.740.324,00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0BCD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1.731.349,07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C92F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99,48</w:t>
            </w:r>
          </w:p>
        </w:tc>
      </w:tr>
      <w:tr w:rsidR="00F324F8" w:rsidRPr="00B725BA" w14:paraId="422077C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4A560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D3447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F5DD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4F81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1598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306.546,56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8082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E7A0A5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9F57C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5F7EC6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35D7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A4DB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7BB87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259.985,73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603F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982573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EB1C1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A1ADE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99EB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DD69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2E45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28.930,83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3EC1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AAD88D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5893E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2DC95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C9328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9565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7556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681.666,51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90A8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727774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E67FD9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678875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EDB7C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B021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055E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88.239,95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0AC4A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04202D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017268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2DACB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4787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1D7B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12B76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21.776,50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1337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221913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7520A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B72288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58A24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AFD1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FD801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100.901,25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27DBA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A61908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CBFF9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19D25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A786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E106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BC35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152.404,28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58AF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98788E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F17F4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AD900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7B3B5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9FD6B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FDE6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90.897,46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A8488F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38D324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F9CEF7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29AD23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7F4D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83.802,00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D629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80.352,00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078A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59.954,97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483E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74,62</w:t>
            </w:r>
          </w:p>
        </w:tc>
      </w:tr>
      <w:tr w:rsidR="00F324F8" w:rsidRPr="00B725BA" w14:paraId="1212BB4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CDBCF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1D8488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162788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B56E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6610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2.318,78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A2E40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3000ED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A7A01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B61BA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509D0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A505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E198D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5.282,62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B028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5705B9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4554C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D2ED0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proofErr w:type="spellStart"/>
            <w:r w:rsidRPr="00B725BA">
              <w:rPr>
                <w:sz w:val="20"/>
                <w:lang w:val="hr-HR"/>
              </w:rPr>
              <w:t>Čanarine</w:t>
            </w:r>
            <w:proofErr w:type="spellEnd"/>
            <w:r w:rsidRPr="00B725BA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DBF3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2C37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6A8B6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11.137,50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7429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EEB9C5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77A0F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266815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7CB2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CAB6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D347B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12.970,00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72F34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F9C847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FD8D21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C0100E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8C15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2868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411B0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28.246,07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B7DC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08A0E3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92DDD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75455D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6D2A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186.557,00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FC19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186.280,00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7B3F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174.652,42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470B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93,76</w:t>
            </w:r>
          </w:p>
        </w:tc>
      </w:tr>
      <w:tr w:rsidR="00F324F8" w:rsidRPr="00B725BA" w14:paraId="3ECCF88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516F5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E29180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8B79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C486C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73298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174.652,42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0C0F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2B226B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673AA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4293F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33C0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70.781,00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6151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70.112,00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79AD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67.413,61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F291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96,15</w:t>
            </w:r>
          </w:p>
        </w:tc>
      </w:tr>
      <w:tr w:rsidR="00F324F8" w:rsidRPr="00B725BA" w14:paraId="03E8BA0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784E3C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023D95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567D7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194E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F7F3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67.413,61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498E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281250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3518E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09FE0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6373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4403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2.796,00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3B38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1.691,76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F768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60,51</w:t>
            </w:r>
          </w:p>
        </w:tc>
      </w:tr>
      <w:tr w:rsidR="00F324F8" w:rsidRPr="00B725BA" w14:paraId="42AFD58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76BB6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9008F9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92CD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F037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910D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1.145,25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C452F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BD9BAF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E9E6E6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EFF777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979DE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914FD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B0589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546,51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43C4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82C949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E71F2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A1F6D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87D6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2F382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8B4E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658CF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672C1C1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14CCC6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A106002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4B698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FINANCIRANJE TEMELJEM STVARNIH TROŠKOVA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1D65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12.324.693,00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C6BF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11.930.192,00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BB26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10.867.875,20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B927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91,10</w:t>
            </w:r>
          </w:p>
        </w:tc>
      </w:tr>
      <w:tr w:rsidR="00F324F8" w:rsidRPr="00B725BA" w14:paraId="160D3C1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23E244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0278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DC90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A3C1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41.200,01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4250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98,80</w:t>
            </w:r>
          </w:p>
        </w:tc>
      </w:tr>
      <w:tr w:rsidR="00F324F8" w:rsidRPr="00B725BA" w14:paraId="5F8992E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4C6B82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692EDA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B32E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0420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64A6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6.675,01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58C4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99,63</w:t>
            </w:r>
          </w:p>
        </w:tc>
      </w:tr>
      <w:tr w:rsidR="00F324F8" w:rsidRPr="00B725BA" w14:paraId="41E32E1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D5407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1811C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6F616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F973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E149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6.675,01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CABD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ABA350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6B070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F9BB5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94AE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FC2EF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A31A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34.525,00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D3D10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98,64</w:t>
            </w:r>
          </w:p>
        </w:tc>
      </w:tr>
      <w:tr w:rsidR="00F324F8" w:rsidRPr="00B725BA" w14:paraId="7E94F06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9236D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84EF7B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826C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909F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35DD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34.525,00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8244C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CF4BCA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2D7EAD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05966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C46D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B587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19.763,30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0F8F2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53,27</w:t>
            </w:r>
          </w:p>
        </w:tc>
      </w:tr>
      <w:tr w:rsidR="00F324F8" w:rsidRPr="00B725BA" w14:paraId="03FE10F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F5ACC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2F1456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0039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A860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82F8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5.068,80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8756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99,39</w:t>
            </w:r>
          </w:p>
        </w:tc>
      </w:tr>
      <w:tr w:rsidR="00F324F8" w:rsidRPr="00B725BA" w14:paraId="0B9DF21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4DD831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FAB50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00168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6C0C7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27CA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5.068,80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83E9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18A89E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5CC50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300711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006D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6B48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C554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14.694,50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54134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45,92</w:t>
            </w:r>
          </w:p>
        </w:tc>
      </w:tr>
      <w:tr w:rsidR="00F324F8" w:rsidRPr="00B725BA" w14:paraId="7FFACC3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D9139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4D2972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DFD65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20FC1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7319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11.572,00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BA910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C1F907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79CA8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5A6D0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15D8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242A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75A5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5EE2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5240F7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1F6B89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14670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C045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2EFD0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ACD00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1.122,50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B56D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200024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371257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B7F2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8.654.080,00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D239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8.259.579,00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FABA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7.687.481,37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C9CE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93,07</w:t>
            </w:r>
          </w:p>
        </w:tc>
      </w:tr>
      <w:tr w:rsidR="00F324F8" w:rsidRPr="00B725BA" w14:paraId="404BF57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638AB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6CCBE1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A509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6.357.769,00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6237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6.073.571,00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FE88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5.713.725,27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C8114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94,08</w:t>
            </w:r>
          </w:p>
        </w:tc>
      </w:tr>
      <w:tr w:rsidR="00F324F8" w:rsidRPr="00B725BA" w14:paraId="2A45491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D15795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DC58D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491B5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AA3C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E5DC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31.392,69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84496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66A23F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F115BB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7F8079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4922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C023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2413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5.682.332,58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1D8A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9A2361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F19D1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2401E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68C0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2.203.861,00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B364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2.097.449,00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2B94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1.896.327,62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E058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90,41</w:t>
            </w:r>
          </w:p>
        </w:tc>
      </w:tr>
      <w:tr w:rsidR="00F324F8" w:rsidRPr="00B725BA" w14:paraId="3207A57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F02087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0B9D9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A973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D2707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3280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1.579.464,70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7C13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BF5502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64003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689E4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8D36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7960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6899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116.714,56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E1AE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3CE870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D11813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3974E5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A5F3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92.450,00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7DDA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88.559,00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4149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77.428,48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5BE625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87,43</w:t>
            </w:r>
          </w:p>
        </w:tc>
      </w:tr>
      <w:tr w:rsidR="00F324F8" w:rsidRPr="00B725BA" w14:paraId="4046FDA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1E197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EC2C2F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BF53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039A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3D38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52.994,74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A42C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35C18A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E7E7C0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556A3D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1.879.200,00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7CE6F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1.879.200,00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5972E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1.112.813,67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43D452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59,22</w:t>
            </w:r>
          </w:p>
        </w:tc>
      </w:tr>
      <w:tr w:rsidR="00F324F8" w:rsidRPr="00B725BA" w14:paraId="3425E83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F2BBD4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082BA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7E57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45.657,00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F9CE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45.657,00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6E05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30.483,50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D5B8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66,77</w:t>
            </w:r>
          </w:p>
        </w:tc>
      </w:tr>
      <w:tr w:rsidR="00F324F8" w:rsidRPr="00B725BA" w14:paraId="2474C07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4A9C4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5A849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9DA0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23FE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E0F1E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30.483,50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ADCBE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1EA11F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08D47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CB083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07B2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4759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397C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6F9D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B86B07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BC0C4D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D4C533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420EF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9858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891D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32AF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411EEA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2D583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B9E27A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63D3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8.543,00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C28B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8.543,00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813B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C83E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066408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EFDE4D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42152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335B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3EBD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F4ADE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C115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20276E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DC78DB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B9437D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2EF9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166.354,00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3372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166.354,00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BEE6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44.308,90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A7A8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26,64</w:t>
            </w:r>
          </w:p>
        </w:tc>
      </w:tr>
      <w:tr w:rsidR="00F324F8" w:rsidRPr="00B725BA" w14:paraId="481ED70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98D7A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99724F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723A7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3A21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327A1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35.697,96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83D8B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6C2DBF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2AFD0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638FFA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B59AC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FF21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C4668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261,90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9DE0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DFFECA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C7D8CD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791D6F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F0DC7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4651C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BC91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4.182,00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2E0EF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E7A738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E265FA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30E1E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5789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4B757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E743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4.167,04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00A195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1116F2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AEA48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E9FE5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3CF5E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518.075,00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5A91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518.075,00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800A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482.839,39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2059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93,20</w:t>
            </w:r>
          </w:p>
        </w:tc>
      </w:tr>
      <w:tr w:rsidR="00F324F8" w:rsidRPr="00B725BA" w14:paraId="0CDF006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4E2C6E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AF620B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517DF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5AED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5960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284.475,22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D5BDC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A1447A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1FE37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C65F07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C80E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E7FB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9EE8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48.664,74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5A665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AFEFE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70DD92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94FFD2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CAF17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1FF0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5EF9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28.705,65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9B3E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E3EB2A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C930B7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02AD36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FDF3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7686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0182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49.141,67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EFCA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C430C3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659654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8FF55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3C3F7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FF99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C2F8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61.995,11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BFF5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AC8821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3912A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8DFED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774ED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18267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8831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9.857,00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DE44F7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6B2C3B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93440C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4A57BD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8BC7E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501.831,00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8003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501.831,00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11C85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390.974,23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3EAE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77,91</w:t>
            </w:r>
          </w:p>
        </w:tc>
      </w:tr>
      <w:tr w:rsidR="00F324F8" w:rsidRPr="00B725BA" w14:paraId="586EB1C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0B900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DA17E7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77D62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4684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5B3E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76.462,51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7C73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3EB1C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A7EC4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A201B5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C681C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6D4B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EC59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182.106,32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3FA8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73EA0B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4370AA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EA100C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A70CF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A9F8B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B73DC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5.461,13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CAB9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10D6C6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A82B3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68E2F8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C111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CA1B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830F8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31.134,41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F6B1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593FE3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B03EBC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7A0F8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B1D3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FE72B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8367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9.605,61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14C9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974B39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98B56E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9178C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D2CE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45C9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4453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5.190,50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3DF1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F8AC55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1A1E1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02273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A712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8E76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68BD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40.615,34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3F682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0651B5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9C2083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C18C2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29B4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03CB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AB515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11.301,05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5D89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C56012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D743E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53F61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13B0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59E1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28CAF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29.097,36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0029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90EC6D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781A8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C9D83B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D27D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2.632,00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168A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2.632,00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CCC0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3.347,63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0759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127,19</w:t>
            </w:r>
          </w:p>
        </w:tc>
      </w:tr>
      <w:tr w:rsidR="00F324F8" w:rsidRPr="00B725BA" w14:paraId="1E58AAF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EF7E2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C65EC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2FBB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42E0C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B65A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3.347,63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C0BE7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1F9838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AA45CC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E878F2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8C0E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236.662,00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1279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236.662,00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C991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137.812,17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E3D1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58,23</w:t>
            </w:r>
          </w:p>
        </w:tc>
      </w:tr>
      <w:tr w:rsidR="00F324F8" w:rsidRPr="00B725BA" w14:paraId="5A779C2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C36E93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19DDEC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77BB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5C38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E5E78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F119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A42F16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AE2D0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0158F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BF51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B7BD0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DBA90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12.313,74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EF88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73EEF2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34BDD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64840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2ACC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F611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023C7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35.728,55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D59E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6E227B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6A353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893F3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proofErr w:type="spellStart"/>
            <w:r w:rsidRPr="00B725BA">
              <w:rPr>
                <w:sz w:val="20"/>
                <w:lang w:val="hr-HR"/>
              </w:rPr>
              <w:t>Čanarine</w:t>
            </w:r>
            <w:proofErr w:type="spellEnd"/>
            <w:r w:rsidRPr="00B725BA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4B54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ED41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F8673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1.850,00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9C43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1AD71C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D1A8C0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7AEA6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7EF6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B867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64E3C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9.944,99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783AD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E1EA0A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F2764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1B1126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1B232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214C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85FA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65.974,89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E819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925835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05AA5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C64A19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993E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31.946,00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0684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31.946,00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278C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14.028,35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24556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43,91</w:t>
            </w:r>
          </w:p>
        </w:tc>
      </w:tr>
      <w:tr w:rsidR="00F324F8" w:rsidRPr="00B725BA" w14:paraId="696F346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F2B888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4207AA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0F39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1B111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6BA1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13.751,71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19FF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2EEB70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3A004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E2A5C3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21A1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35B43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500A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A3833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BE2B1E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AEFF7F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08543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9460A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4CE5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084D4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231,13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892F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CB8B52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CFB06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4AE3B5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26C0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C46C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792A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687E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3AD75D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50B745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379E94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F7BF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8CE2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EAFA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2.033,67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9762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107,04</w:t>
            </w:r>
          </w:p>
        </w:tc>
      </w:tr>
      <w:tr w:rsidR="00F324F8" w:rsidRPr="00B725BA" w14:paraId="0BDF893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08ED49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7E2E4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C2EF1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5B9B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7A9B8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2.033,67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5ACA9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9E3CFB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99EA1E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B5B58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0175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FDD7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45E7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AE1F7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2E42EA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A48F5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1C2A7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94F4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65C5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62AF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6.985,83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2E554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2,17</w:t>
            </w:r>
          </w:p>
        </w:tc>
      </w:tr>
      <w:tr w:rsidR="00F324F8" w:rsidRPr="00B725BA" w14:paraId="019181D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6DF068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0A298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E915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EA1B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2535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2.795,00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817C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75F7BB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62F879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72541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10A6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D487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635C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3.590,84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EC7C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7C3757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51A5E3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9D676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94CB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43B2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13613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599,99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5862E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89893F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07F477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E5F1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8007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A75F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41.290,29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185C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59,84</w:t>
            </w:r>
          </w:p>
        </w:tc>
      </w:tr>
      <w:tr w:rsidR="00F324F8" w:rsidRPr="00B725BA" w14:paraId="5E97429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72315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7DBCE0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7C440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49A3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067D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4.208,95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1988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70,15</w:t>
            </w:r>
          </w:p>
        </w:tc>
      </w:tr>
      <w:tr w:rsidR="00F324F8" w:rsidRPr="00B725BA" w14:paraId="67E47B2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BE2606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98A56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0D7E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B48B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6B9E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4.208,95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BC32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7851D5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54E2D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A8EB52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C9A1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481B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4795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1.416,60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501D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15,74</w:t>
            </w:r>
          </w:p>
        </w:tc>
      </w:tr>
      <w:tr w:rsidR="00F324F8" w:rsidRPr="00B725BA" w14:paraId="23129FC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C33E1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530D32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20D2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277C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D8F45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1.416,60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234B7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5F8623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C88215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74834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DC8E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42C4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8476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1.015,46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C086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12,69</w:t>
            </w:r>
          </w:p>
        </w:tc>
      </w:tr>
      <w:tr w:rsidR="00F324F8" w:rsidRPr="00B725BA" w14:paraId="3E14C86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DDA30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C396A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77B2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1621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0A5BC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1.015,46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6FB2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01DBCC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E595B9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51B2B2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52A6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CC11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CC9C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28.800,06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9383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92,90</w:t>
            </w:r>
          </w:p>
        </w:tc>
      </w:tr>
      <w:tr w:rsidR="00F324F8" w:rsidRPr="00B725BA" w14:paraId="34CAB67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DF27F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0DA94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2465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4F50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E279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388,56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D579A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864741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C789D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4FED77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9BCC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047BB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0B2A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6.986,00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795FF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00AE5A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0C6172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74197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0228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C64B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52932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15.214,42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E40E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578BA5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D1856D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C91C0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45F5F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F8E2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168B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6.211,08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FC9F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C59720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91AC9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69708E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B3D5C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222C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013E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5.849,22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C1C2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38,99</w:t>
            </w:r>
          </w:p>
        </w:tc>
      </w:tr>
      <w:tr w:rsidR="00F324F8" w:rsidRPr="00B725BA" w14:paraId="7986C86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E776EE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6E7366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1F62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218B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E859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5.849,22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BB63E7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8844AD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2C3C0B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C5BC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1.395.498,00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DF0E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1.395.498,00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4D03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1.910.090,18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8C18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136,88</w:t>
            </w:r>
          </w:p>
        </w:tc>
      </w:tr>
      <w:tr w:rsidR="00F324F8" w:rsidRPr="00B725BA" w14:paraId="4EA7CFC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3743C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1306CA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C44A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7B82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4EF8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203.741,77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AA13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636,69</w:t>
            </w:r>
          </w:p>
        </w:tc>
      </w:tr>
      <w:tr w:rsidR="00F324F8" w:rsidRPr="00B725BA" w14:paraId="45E4C3B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D9D00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D0F00E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A3502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46A9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E762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B7EB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8719C0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36156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9E0184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0FA8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B90D6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45254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199.216,77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B3F9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9C2E56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7BAA7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4641C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A559C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6A38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0A4C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3.625,00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1856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2EFA43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E741C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6D2A92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B0632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428.005,00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D7F6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428.005,00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0558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508.087,06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1B8C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118,71</w:t>
            </w:r>
          </w:p>
        </w:tc>
      </w:tr>
      <w:tr w:rsidR="00F324F8" w:rsidRPr="00B725BA" w14:paraId="15EFE6F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7C42C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01B845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B1F87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94EF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AC43A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175.508,31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ACDEE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05B113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7D2BB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001C61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1A5C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4EAD6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5FCC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226.575,27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4349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8B40EC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0AFA0E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BB98E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E696F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3B28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7C40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22.449,56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CE0C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F2F18D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EA8ACE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7FD2ED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FAFF1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1901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57A36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50.658,34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24C8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F9DC2B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CD9233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27A08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84769A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AD5E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1B83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27.895,58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9CC7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3F72EF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443BE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B9E63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CC12C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E6AB9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5097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BC231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A8A2FC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D1207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DD7E05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C6DC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662.000,00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03F6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662.000,00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0150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787.260,47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6B5A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118,92</w:t>
            </w:r>
          </w:p>
        </w:tc>
      </w:tr>
      <w:tr w:rsidR="00F324F8" w:rsidRPr="00B725BA" w14:paraId="3AC9ECB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5708A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F377F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4DDF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944C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46EC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688.144,32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E4AC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89C42C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8AF74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3E487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D6F1B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7B29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EAF0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58.780,04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1137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4AE2E6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BB0D3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BF7861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1DF41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D221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533A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3.598,00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EC70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D2C10D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936BED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4347D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428F7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B4598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DAC0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2.412,00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20DF9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5C34D9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E8F91F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4DF02C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7B3F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2EA1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FB51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29.564,68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63A5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BD28D2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08468E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B957F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703D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F530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570FA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4.761,43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F00C6A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C4E22B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77CD9F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C2D4A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C6541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9CBF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7834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5.676,77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88E8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34B6AEF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95C65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8E75F3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3C5F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24C2A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4CE2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5.676,77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8EB4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F21371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61EF5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B28121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4A86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26D6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0603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74.168,40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CD04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74,39</w:t>
            </w:r>
          </w:p>
        </w:tc>
      </w:tr>
      <w:tr w:rsidR="00F324F8" w:rsidRPr="00B725BA" w14:paraId="20DFCCF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84C764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626FB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36484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49F3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198C1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20.120,25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20C2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2E3116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4C7A45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F820F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15F75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BE298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4D16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2.995,04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74B8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50CA82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1F875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097F62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proofErr w:type="spellStart"/>
            <w:r w:rsidRPr="00B725BA">
              <w:rPr>
                <w:sz w:val="20"/>
                <w:lang w:val="hr-HR"/>
              </w:rPr>
              <w:t>Čanarine</w:t>
            </w:r>
            <w:proofErr w:type="spellEnd"/>
            <w:r w:rsidRPr="00B725BA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CB6F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8B89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1B18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8AE8A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2DB633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9CF89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DFA0A8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71D98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B38B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071D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32.588,75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FBE7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735AD9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793E1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50782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1E9B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4173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002B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17.464,36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96D9F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E7EBDD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50EB7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866393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AE4F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173.793,00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35240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173.793,00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B406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331.155,71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739D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190,55</w:t>
            </w:r>
          </w:p>
        </w:tc>
      </w:tr>
      <w:tr w:rsidR="00F324F8" w:rsidRPr="00B725BA" w14:paraId="53E6C3B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4640D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53260A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8B1E93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4DA07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114D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331.155,71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C677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69DC38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6EEC72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215AF9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A166D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98695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0B0FC2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623EBA7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6253A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2F15A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5DF9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3434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DDA2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7B412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C26D34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B83513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17CFDF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1CB1E1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F37B7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4796B8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E62C75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85145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69AEF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69E2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146F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F5B4A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920E7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553BFD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E86CCE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702B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175.155,00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4405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175.155,00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88B0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27.069,75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E9D3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15,45</w:t>
            </w:r>
          </w:p>
        </w:tc>
      </w:tr>
      <w:tr w:rsidR="00F324F8" w:rsidRPr="00B725BA" w14:paraId="7DD0499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8F4A66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A18A5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446D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1ADF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EA11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B47A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2,78</w:t>
            </w:r>
          </w:p>
        </w:tc>
      </w:tr>
      <w:tr w:rsidR="00F324F8" w:rsidRPr="00B725BA" w14:paraId="36A02FB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A462C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F6D367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BCE6C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36E00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3D2B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392,00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A8BE7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427590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53D18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99210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94B0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528F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55A4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17.469,38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9513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25,77</w:t>
            </w:r>
          </w:p>
        </w:tc>
      </w:tr>
      <w:tr w:rsidR="00F324F8" w:rsidRPr="00B725BA" w14:paraId="5E16160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8E47C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64F4B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0CCC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0851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1F9CF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7.426,00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D68E1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22F023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058905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A64C7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D082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3A42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23F0A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3.993,51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D309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FA294C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073B22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87077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35628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10AA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61679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6.049,87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CF16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B368F2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B3305F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F79975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B0F7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59.755,00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0251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59.755,00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01CE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5.111,32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4C7B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8,55</w:t>
            </w:r>
          </w:p>
        </w:tc>
      </w:tr>
      <w:tr w:rsidR="00F324F8" w:rsidRPr="00B725BA" w14:paraId="402CEBF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71F055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C1DA91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EC84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B0E9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F6B7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5.111,32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F849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884DF8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64699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532EAE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6A19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5D3F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5870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4.097,05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9EC47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13,43</w:t>
            </w:r>
          </w:p>
        </w:tc>
      </w:tr>
      <w:tr w:rsidR="00F324F8" w:rsidRPr="00B725BA" w14:paraId="49C88BC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C810BE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B3458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805D4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8787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5E36E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6D93B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2BA7FA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A62E6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4EDD3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8A53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ACE7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338B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597,05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8B2F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72AA62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7BEDF9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945BC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90C1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6C47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F2D4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C470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01BEF5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A35E8A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312B6C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42.960,00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9FB5E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42.960,00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B7691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28.166,63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3EAE4F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65,56</w:t>
            </w:r>
          </w:p>
        </w:tc>
      </w:tr>
      <w:tr w:rsidR="00F324F8" w:rsidRPr="00B725BA" w14:paraId="67EAE57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ABA480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76A29C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D2A7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8195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5CBD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1.673,03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E763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27,43</w:t>
            </w:r>
          </w:p>
        </w:tc>
      </w:tr>
      <w:tr w:rsidR="00F324F8" w:rsidRPr="00B725BA" w14:paraId="7EA168D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72C85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7CD34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C30A0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65E0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6377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918,03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E3CF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6C4263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3F1A8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E8950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A97F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8317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201F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755,00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964B01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8ABA10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DFBE1B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30F882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5E7AD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30.660,00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EB12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30.660,00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2DD3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25.085,74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1F9B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81,82</w:t>
            </w:r>
          </w:p>
        </w:tc>
      </w:tr>
      <w:tr w:rsidR="00F324F8" w:rsidRPr="00B725BA" w14:paraId="746A76C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4DCD1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2C261C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2E928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B8CA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41ED5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19.787,22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3BB3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F1052E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5AC3F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1C023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8ECA8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FBA9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AB2F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3.265,79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5835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063976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049BAC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78ED04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D96D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4F0B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86B9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416,78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77437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6205F3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7B4113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205AA7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6AAE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B3ED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A6C70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1.615,95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2D5B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09F25E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F292D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F7CFE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EF47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A450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BED9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303,48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BAB95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7,59</w:t>
            </w:r>
          </w:p>
        </w:tc>
      </w:tr>
      <w:tr w:rsidR="00F324F8" w:rsidRPr="00B725BA" w14:paraId="08EA628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47CEFF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0FD98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1842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B036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1C52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303,48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8337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35FA6B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2D34A5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ED8796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B701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BF4A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A3AD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5502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5EC1CD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78B339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246E66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028A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84BB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174A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1.104,38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8914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92,03</w:t>
            </w:r>
          </w:p>
        </w:tc>
      </w:tr>
      <w:tr w:rsidR="00F324F8" w:rsidRPr="00B725BA" w14:paraId="7F90F37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E1B9A6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3FF5EF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EC46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6B1B8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0C64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1.104,38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7C88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99ADD3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6D97B7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A106004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0617C1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RASHODI ZA ZAPOSLENE U OSNOVNIM ŠKOLAMA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E23056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124.512.551,00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650CA3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124.512.551,00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A2A84C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115.087.059,83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C1F58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92,43</w:t>
            </w:r>
          </w:p>
        </w:tc>
      </w:tr>
      <w:tr w:rsidR="00F324F8" w:rsidRPr="00B725BA" w14:paraId="769238F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525492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273D2D4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124.512.551,00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6BE64E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124.512.551,00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6F2FA0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115.087.059,83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82FF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92,43</w:t>
            </w:r>
          </w:p>
        </w:tc>
      </w:tr>
      <w:tr w:rsidR="00F324F8" w:rsidRPr="00B725BA" w14:paraId="33C617B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A0EBF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888FE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06A8AD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106.765.775,00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81E16C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106.765.775,00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B1A747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99.597.048,72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6B2D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93,29</w:t>
            </w:r>
          </w:p>
        </w:tc>
      </w:tr>
      <w:tr w:rsidR="00F324F8" w:rsidRPr="00B725BA" w14:paraId="0FB70C9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892EA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6CEE48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22DE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AD50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FAAA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98.520.666,74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6E6F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1E1491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C69C31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6E7C0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prekovremeni rad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98BD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AFC6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580E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242.908,75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2934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7CFB03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BD9FB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A6123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posebne uvjete rada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14B7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C89B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0BF6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833.473,23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0EDA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A2051C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A6F34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0CF124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FE005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5F16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ECBF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209.003,64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8B96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130,63</w:t>
            </w:r>
          </w:p>
        </w:tc>
      </w:tr>
      <w:tr w:rsidR="00F324F8" w:rsidRPr="00B725BA" w14:paraId="4B7F556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EEEEF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D52CDE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B2E68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426B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34889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209.003,64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6818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B5F9D6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EFB8DB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7925C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AC5F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17.586.776,00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CC072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17.586.776,00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3C54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15.281.007,47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87E4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86,89</w:t>
            </w:r>
          </w:p>
        </w:tc>
      </w:tr>
      <w:tr w:rsidR="00F324F8" w:rsidRPr="00B725BA" w14:paraId="1F2FED0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E26317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A43784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6AB0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052E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C588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458.518,04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241B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E8EBDE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A56E8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8D047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F1D6A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C565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C8DB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14.822.489,43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A9F0F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7DEA05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171B6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A106005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83473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OSTALI RASHODI ZA ZAPOSLENE U OSNOVNOM ŠKOLSTVU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50BC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8.389.296,00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5EAC2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8.389.296,00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FEB4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7.460.372,73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4D27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88,93</w:t>
            </w:r>
          </w:p>
        </w:tc>
      </w:tr>
      <w:tr w:rsidR="00F324F8" w:rsidRPr="00B725BA" w14:paraId="1B9B1BA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2B9116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DE5F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8.389.296,00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0E60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8.389.296,00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9A6D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7.460.372,73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77982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88,93</w:t>
            </w:r>
          </w:p>
        </w:tc>
      </w:tr>
      <w:tr w:rsidR="00F324F8" w:rsidRPr="00B725BA" w14:paraId="4761D74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7FDBB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1BAD8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DBFB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4.470.586,00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3A8BE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4.470.586,00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1695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4.610.331,87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790F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103,13</w:t>
            </w:r>
          </w:p>
        </w:tc>
      </w:tr>
      <w:tr w:rsidR="00F324F8" w:rsidRPr="00B725BA" w14:paraId="20CEF18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F8D1B7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632EB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04332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2BC8C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C2FB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4.610.331,87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324D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393A82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E14B4D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6A6C0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CC027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BE38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833E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690.722,85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06CA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111,41</w:t>
            </w:r>
          </w:p>
        </w:tc>
      </w:tr>
      <w:tr w:rsidR="00F324F8" w:rsidRPr="00B725BA" w14:paraId="62DD051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A6D29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E985F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C5BE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2D30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9CE9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690.722,85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4B15A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81FE8A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4199C5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8FDD5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B2C53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2.987.210,00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8F85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2.987.210,00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0DAB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1.901.208,20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770C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63,64</w:t>
            </w:r>
          </w:p>
        </w:tc>
      </w:tr>
      <w:tr w:rsidR="00F324F8" w:rsidRPr="00B725BA" w14:paraId="451B3CB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2CF9C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76259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8D39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D717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B1B8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1.901.208,20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02D7B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77205B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0F4DDC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EDA01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2483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E509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9983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7.667,23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68ED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7574781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C524CF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C5F99F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A16F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4F5B2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686CF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1.340,63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280C8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AEA1B0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0310D2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4D1C37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449E9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8427E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FC5D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6.326,60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925C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D6779D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1CC21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4E329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F77C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744E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F573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131.388,58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59E30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72,39</w:t>
            </w:r>
          </w:p>
        </w:tc>
      </w:tr>
      <w:tr w:rsidR="00F324F8" w:rsidRPr="00B725BA" w14:paraId="2780C33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5BA992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91674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33AB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49A9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08B1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130.094,50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582018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45E8ED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CE55B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BA6E6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22A05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271C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6DDBC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1.294,08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5951B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FE0271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A9A020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14D9EE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D649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DFF2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6339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119.054,00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ADC1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91,58</w:t>
            </w:r>
          </w:p>
        </w:tc>
      </w:tr>
      <w:tr w:rsidR="00F324F8" w:rsidRPr="00B725BA" w14:paraId="5822626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476A9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D07A7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F72B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3D78A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4ABAA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119.054,00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E812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B4383C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25C92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1061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6A3D9A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POSEBNI PROGRAMI OSNOVNIH ŠKOLA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E1C3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25.176.269,00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1F35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25.083.426,00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4DA1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18.515.157,93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2CDD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73,81</w:t>
            </w:r>
          </w:p>
        </w:tc>
      </w:tr>
      <w:tr w:rsidR="00F324F8" w:rsidRPr="00B725BA" w14:paraId="50D3982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824887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A106102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C944F9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ŠKOLSKA KUHINJA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0BD3D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6.740.506,00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F4D5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6.740.506,00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B1F7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5.119.778,48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B7DB6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75,96</w:t>
            </w:r>
          </w:p>
        </w:tc>
      </w:tr>
      <w:tr w:rsidR="00F324F8" w:rsidRPr="00B725BA" w14:paraId="5841602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07FDD7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245FEF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F834A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AC686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107.437,62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6D32FD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759884D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13590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44AD0E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3D48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01C02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36C4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107.437,62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918C0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556DF9A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72C991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4F942A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7E9E9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95E6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B32E6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107.437,62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086D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91A7B7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70EA23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7183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6.740.506,00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C9D5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6.740.506,00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16A1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5.012.340,86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49A3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74,36</w:t>
            </w:r>
          </w:p>
        </w:tc>
      </w:tr>
      <w:tr w:rsidR="00F324F8" w:rsidRPr="00B725BA" w14:paraId="08CDB3D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7FEA7B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7424F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BBE9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EB94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A9A9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D4E1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31C42D1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78F47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946EC9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EE5C2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5135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87155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4951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933B09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01A07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F7502E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FCB7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6.365.356,00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1D43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6.365.356,00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C49E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4.712.009,80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2FE19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74,03</w:t>
            </w:r>
          </w:p>
        </w:tc>
      </w:tr>
      <w:tr w:rsidR="00F324F8" w:rsidRPr="00B725BA" w14:paraId="03C9073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F0B7C1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A5086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4117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3594F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A0E1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81.972,70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0F721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2A23A7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27B06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7A792A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B1B05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C7B3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34AB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4.602.135,97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4AF42C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3BA7FA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AAB7F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60171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625B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665D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0D35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3.575,91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0C0138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409072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C11B4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40CC7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F097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FFFB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61C4C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5.475,24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C628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B43618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96365A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53FFB1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29023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B595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4410D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16.560,98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946C6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277BAD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01779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A54FBD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4F80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F0CE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39E1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2.289,00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581DF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0F9A69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46E79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2ED1B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300E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139.938,00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B2E1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139.938,00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8487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111.727,32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5369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79,84</w:t>
            </w:r>
          </w:p>
        </w:tc>
      </w:tr>
      <w:tr w:rsidR="00F324F8" w:rsidRPr="00B725BA" w14:paraId="265408E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78259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465FE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D90E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170D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6EB5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4.127,03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39D2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94C31A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E60F1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DC926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EA79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554B8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3EB5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23.744,63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D667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D10797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B1A6D7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E69A9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C47D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1BD6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05A3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58646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88F909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0FBC7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BE07F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441C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181D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2515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9.436,65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C339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DD1E55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AA479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8882A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093FF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E7FE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11284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8.417,50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242F58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50B869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57A49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5518C5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80F5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51C6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4774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4.181,88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4415F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A7DE42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6370AE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A8F9D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5844A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1D66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ED51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8.682,95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4F550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C60E91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AA69AB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48928B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EB68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0BE1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DAB6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52.915,68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8B9F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F2F791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DA385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AB07BE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8D66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224.512,00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B01D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224.512,00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62E3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181.047,40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B336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80,64</w:t>
            </w:r>
          </w:p>
        </w:tc>
      </w:tr>
      <w:tr w:rsidR="00F324F8" w:rsidRPr="00B725BA" w14:paraId="73D6D5B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44FB3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6625A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BE51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3FF4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87E3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5.146,62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53DED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F3BF0C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D2783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5ADDF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028D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F36F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05B7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15.338,60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96192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A3579A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99132E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5A805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FA5A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7B4C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4450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160.562,18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E2AD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9845D1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088477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729A31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62E9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9AF6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F6D8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1.774,40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D18F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35,49</w:t>
            </w:r>
          </w:p>
        </w:tc>
      </w:tr>
      <w:tr w:rsidR="00F324F8" w:rsidRPr="00B725BA" w14:paraId="4A1DCB7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5F418D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6ACA7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E75F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520F8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29F3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1.774,40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75FAA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8AB41D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132BD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E856C8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A19B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E33E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DF8B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2.781,94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E96A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48,81</w:t>
            </w:r>
          </w:p>
        </w:tc>
      </w:tr>
      <w:tr w:rsidR="00F324F8" w:rsidRPr="00B725BA" w14:paraId="369FCE7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0A331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B57E77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573A0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595C0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2B872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681,95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EDAA0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609AEC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C1815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8C41C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C407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6EBF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BBCB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2.099,99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8658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362ABD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83D1E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A106103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818662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UČENIČKE EKSKURZIJE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14D5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56BF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EEB73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990,70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F89B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0,65</w:t>
            </w:r>
          </w:p>
        </w:tc>
      </w:tr>
      <w:tr w:rsidR="00F324F8" w:rsidRPr="00B725BA" w14:paraId="3BEBB55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B66C23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3504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034A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4D34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990,70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6E936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0,65</w:t>
            </w:r>
          </w:p>
        </w:tc>
      </w:tr>
      <w:tr w:rsidR="00F324F8" w:rsidRPr="00B725BA" w14:paraId="36395C2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980B9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00182E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0803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7864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A835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806C1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B7BEC7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9147A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D773C7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25891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D892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745D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3384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8,35</w:t>
            </w:r>
          </w:p>
        </w:tc>
      </w:tr>
      <w:tr w:rsidR="00F324F8" w:rsidRPr="00B725BA" w14:paraId="1B20B9D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C2B928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EA23F0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59E4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9B7DD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3651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500,70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6EF085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B2B6D2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874A9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E44A37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A402A0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993C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C2A5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60F1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F04916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C0717A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72455F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0394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5EA7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5611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ECD7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72F06E2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D4A120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DA25D9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ECB1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6B51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1C3A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490,00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FCBD2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9AA53A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BEE63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A106104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291FB2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STRUČNA VIJEĆA, MENTORSTVA, NATJECANJA, STRUČNI ISPITI I KURIKULARNA REFORMA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5C21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1.725.132,00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8085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1.725.132,00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9ADA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1.002.878,20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C8BA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58,13</w:t>
            </w:r>
          </w:p>
        </w:tc>
      </w:tr>
      <w:tr w:rsidR="00F324F8" w:rsidRPr="00B725BA" w14:paraId="7E1BE81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656D9C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2CED40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21.600,00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4D7B6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21.600,00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27750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14.441,66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365BE2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66,86</w:t>
            </w:r>
          </w:p>
        </w:tc>
      </w:tr>
      <w:tr w:rsidR="00F324F8" w:rsidRPr="00B725BA" w14:paraId="7430D2A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FA4CCF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57381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1035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E648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843F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7.648,31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977A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76,48</w:t>
            </w:r>
          </w:p>
        </w:tc>
      </w:tr>
      <w:tr w:rsidR="00F324F8" w:rsidRPr="00B725BA" w14:paraId="4838BDD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00D48E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8B2744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2472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3C4D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7A34C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7.648,31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47D80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94EA83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D8E8C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661EA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B31E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A4E3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AADE7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1.608,58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24E4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59,58</w:t>
            </w:r>
          </w:p>
        </w:tc>
      </w:tr>
      <w:tr w:rsidR="00F324F8" w:rsidRPr="00B725BA" w14:paraId="5654CD9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998DEE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AB832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D457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3ECFC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B50E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1.608,58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EA15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EEDC1A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E61118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EAF7F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3752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6543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E061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1259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17,24</w:t>
            </w:r>
          </w:p>
        </w:tc>
      </w:tr>
      <w:tr w:rsidR="00F324F8" w:rsidRPr="00B725BA" w14:paraId="00DA765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29E26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BE05E7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95DB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00211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0233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86,20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C8E799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3D5BC8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7FA7FC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05F56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A34C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BF6D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D56C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4.621,40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BBC0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57,77</w:t>
            </w:r>
          </w:p>
        </w:tc>
      </w:tr>
      <w:tr w:rsidR="00F324F8" w:rsidRPr="00B725BA" w14:paraId="7BD2ADB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AE7DC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61D1DD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0F22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9C9E4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7111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4.621,40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C43F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BFAFA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5F3AA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5A8F4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36A8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E542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29F0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450,15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F590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112,54</w:t>
            </w:r>
          </w:p>
        </w:tc>
      </w:tr>
      <w:tr w:rsidR="00F324F8" w:rsidRPr="00B725BA" w14:paraId="4E86837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C19A1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6404B3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91D9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47E0B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8481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450,15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5BA9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9CE0EE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96F26A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29CE9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E885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4F99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C616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27,02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5152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5A2988B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11EE56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5445D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0808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321D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A765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27,02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FF31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5935E3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66D9CD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2669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111.018,00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AA30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111.018,00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0D2F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77.446,72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D4EC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69,76</w:t>
            </w:r>
          </w:p>
        </w:tc>
      </w:tr>
      <w:tr w:rsidR="00F324F8" w:rsidRPr="00B725BA" w14:paraId="6DF0D94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192AE2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32F511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472A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4420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A55B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AB2D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348412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CCB05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96E0E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3E3D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36.790,00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B82A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36.790,00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3805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33.725,82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4A0F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91,67</w:t>
            </w:r>
          </w:p>
        </w:tc>
      </w:tr>
      <w:tr w:rsidR="00F324F8" w:rsidRPr="00B725BA" w14:paraId="62C9C52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F959A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F2252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8730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5558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28BF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33.725,82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4AB9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1DFDC9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19D4FE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0EDF2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493C8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8ABD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8B58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748,02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D20A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27,10</w:t>
            </w:r>
          </w:p>
        </w:tc>
      </w:tr>
      <w:tr w:rsidR="00F324F8" w:rsidRPr="00B725BA" w14:paraId="38BFC32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1F690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0DCE6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B4CF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94480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9C37F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748,02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1BEF7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C15D66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ADF40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78648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B44A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A6A5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297D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671,51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CAB1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11,38</w:t>
            </w:r>
          </w:p>
        </w:tc>
      </w:tr>
      <w:tr w:rsidR="00F324F8" w:rsidRPr="00B725BA" w14:paraId="5A985CA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CE2D7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CB2189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6689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B732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172B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671,51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FC641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EBC03A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228845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76A8EA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EF25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8D36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5F80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8D502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2,00</w:t>
            </w:r>
          </w:p>
        </w:tc>
      </w:tr>
      <w:tr w:rsidR="00F324F8" w:rsidRPr="00B725BA" w14:paraId="576592F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E555E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1DE4F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E50A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C460A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BBC9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73856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897F95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EC4E26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22F6CB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06B02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46.768,00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4F78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46.768,00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BD8E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36.571,90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0032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78,20</w:t>
            </w:r>
          </w:p>
        </w:tc>
      </w:tr>
      <w:tr w:rsidR="00F324F8" w:rsidRPr="00B725BA" w14:paraId="612C2E1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94642B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77B6AB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4B898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BEAF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6E14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1.120,19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19CF2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7D2BB4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6F1AB1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3D265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F485B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B97F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6179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35.426,08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74CC6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F5E24E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A67522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8C8A22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4026E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5F33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369D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25,63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9488D3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754681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BAE5B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0CA7D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8F48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EBCA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B397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DA86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57,75</w:t>
            </w:r>
          </w:p>
        </w:tc>
      </w:tr>
      <w:tr w:rsidR="00F324F8" w:rsidRPr="00B725BA" w14:paraId="3148E46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C2A71B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58F27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5989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096D5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B5A9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924,00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45EA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F7EE16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46F69C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391A9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6BE92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F63CE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8BB3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66B5A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C9FEA4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1999C5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0E5A8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B34F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F5EC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7264D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4.643,47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92AA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469941A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DEBED8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051DC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2552A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52E3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E3DA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4.643,47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397D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54F4A1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07891E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8192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1.431.993,00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E694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1.431.993,00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D081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842.614,56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1024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58,84</w:t>
            </w:r>
          </w:p>
        </w:tc>
      </w:tr>
      <w:tr w:rsidR="00F324F8" w:rsidRPr="00B725BA" w14:paraId="6D7A062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DDB476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04F007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D21B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8.612,00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83DB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8.612,00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85E5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3.791,93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B89D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44,03</w:t>
            </w:r>
          </w:p>
        </w:tc>
      </w:tr>
      <w:tr w:rsidR="00F324F8" w:rsidRPr="00B725BA" w14:paraId="2E7BECC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D4BBCD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D97A16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18A4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5A24D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444D0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3.791,93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4D031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3017C0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38932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72CDE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B513B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61.446,00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592D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61.446,00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3392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21.182,42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7964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34,47</w:t>
            </w:r>
          </w:p>
        </w:tc>
      </w:tr>
      <w:tr w:rsidR="00F324F8" w:rsidRPr="00B725BA" w14:paraId="75EE7DA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AFF0E4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5D474F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971A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E5DE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8DBF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21.182,42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F7C2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76BD11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57238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FA8A8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A1DF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6.462,00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09CA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6.462,00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B656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1.070,72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0ECA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16,57</w:t>
            </w:r>
          </w:p>
        </w:tc>
      </w:tr>
      <w:tr w:rsidR="00F324F8" w:rsidRPr="00B725BA" w14:paraId="4E0FC2A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42099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675FD2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7EB1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5BAD7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1ABB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1.070,72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69F73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2C7924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AC47F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551451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D366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0E62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ED89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222,10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BB751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2,22</w:t>
            </w:r>
          </w:p>
        </w:tc>
      </w:tr>
      <w:tr w:rsidR="00F324F8" w:rsidRPr="00B725BA" w14:paraId="66CD6C4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D44A19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CF7DCD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E127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BA5CC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85F9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222,10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C0F6E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0469DC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1C0215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CB9A8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F45F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550.751,00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0FC4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550.751,00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E714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321.438,17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0288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58,36</w:t>
            </w:r>
          </w:p>
        </w:tc>
      </w:tr>
      <w:tr w:rsidR="00F324F8" w:rsidRPr="00B725BA" w14:paraId="6BA134B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1FA07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5B4EB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E7B4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0DEB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1792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179.476,80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66E6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180C26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271092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5791CE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25757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D6441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0025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7.692,15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A455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431C0E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AEE5C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B2B10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3E45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F5095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751AB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134.269,22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8DAC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B820DC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C1F55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EF11B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8813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504E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E998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44.702,22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27EF4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60,08</w:t>
            </w:r>
          </w:p>
        </w:tc>
      </w:tr>
      <w:tr w:rsidR="00F324F8" w:rsidRPr="00B725BA" w14:paraId="04944D0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75752B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C0C7AE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D42D6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DEFD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A532A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185,10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94D3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5AB733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5CA68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56DEC8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17BC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9BE3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723E7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17.070,59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D468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FDC79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7095F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3533F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1756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5ABF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69DF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17.013,04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BFDF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8607B8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DD919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D27231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7B51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E7E6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7AF5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10.302,24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31038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34F6FF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6EBF3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AA28B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E829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94AD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D4537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131,25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9305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C9C50F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986FD7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B6BAE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2D60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56.350,00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CB94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56.350,00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FFF2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8.681,65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02A5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15,41</w:t>
            </w:r>
          </w:p>
        </w:tc>
      </w:tr>
      <w:tr w:rsidR="00F324F8" w:rsidRPr="00B725BA" w14:paraId="59C408D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DA2A3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92FCD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FB85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3F2E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F4C5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586,00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759C4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113150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93BDD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EE7324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681B9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B8EA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1105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8.095,65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606771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8F7037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4199FE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6193BC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167A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527.222,00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68AE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527.222,00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EE88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424.636,07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05F0E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80,54</w:t>
            </w:r>
          </w:p>
        </w:tc>
      </w:tr>
      <w:tr w:rsidR="00F324F8" w:rsidRPr="00B725BA" w14:paraId="44BD79F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74BCAC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AE63F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3E05B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6E61D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AD95C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424.636,07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57F7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536625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FC6AC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99CFD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C6C8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177F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87C7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15.423,60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0A24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99,51</w:t>
            </w:r>
          </w:p>
        </w:tc>
      </w:tr>
      <w:tr w:rsidR="00F324F8" w:rsidRPr="00B725BA" w14:paraId="6AADF7D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66CAA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79C4A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7A46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E63B0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7348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15.423,60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AB38C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A723AE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09F33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BC50F8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F07F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111.250,00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4563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111.250,00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17E3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462,48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8BF6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0,42</w:t>
            </w:r>
          </w:p>
        </w:tc>
      </w:tr>
      <w:tr w:rsidR="00F324F8" w:rsidRPr="00B725BA" w14:paraId="44EB934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49B6D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5F7F53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4868DF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01919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3B9C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109,98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ED1F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E66D35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C7E2DF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FB70DE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C9D9D0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9DF9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70C3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352,50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FD74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65E11C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C7184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5FB744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A86D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7A0F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B7C1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1.003,20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7E96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10,03</w:t>
            </w:r>
          </w:p>
        </w:tc>
      </w:tr>
      <w:tr w:rsidR="00F324F8" w:rsidRPr="00B725BA" w14:paraId="1FA69DE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DC663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49456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F89E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DD89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E631B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1.003,20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0E036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812DD6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603916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EF41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155.521,00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A5B8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155.521,00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A0A7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66.255,26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506A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42,60</w:t>
            </w:r>
          </w:p>
        </w:tc>
      </w:tr>
      <w:tr w:rsidR="00F324F8" w:rsidRPr="00B725BA" w14:paraId="418E7B6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C5CDD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D771EE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EA58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11.960,00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453C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11.960,00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3FC2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7.149,99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20A6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59,78</w:t>
            </w:r>
          </w:p>
        </w:tc>
      </w:tr>
      <w:tr w:rsidR="00F324F8" w:rsidRPr="00B725BA" w14:paraId="75D1128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216AA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706282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3FD1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5E0A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C62F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7.149,99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07583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55CB14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0C15E6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54F4B4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0846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7.350,00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90F6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7.350,00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3C00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4.202,91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EA30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57,18</w:t>
            </w:r>
          </w:p>
        </w:tc>
      </w:tr>
      <w:tr w:rsidR="00F324F8" w:rsidRPr="00B725BA" w14:paraId="3EDFE8E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08E85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C6811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5312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F09C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AD480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4.202,91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B207B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B6E5F8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F5C61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5BD761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671A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4.640,00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70A6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4.640,00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BAC0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2.086,29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7B1F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44,96</w:t>
            </w:r>
          </w:p>
        </w:tc>
      </w:tr>
      <w:tr w:rsidR="00F324F8" w:rsidRPr="00B725BA" w14:paraId="41C7EC7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454298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CA8F7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EDA2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8537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9F01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2.086,29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1272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F32AB9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C8439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6D6AD7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C950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0FCD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3926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1.990,00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8D06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19,90</w:t>
            </w:r>
          </w:p>
        </w:tc>
      </w:tr>
      <w:tr w:rsidR="00F324F8" w:rsidRPr="00B725BA" w14:paraId="52C8226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ED7F0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2EC16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3BD62B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8083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46BB6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1.990,00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918C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505CD9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DBC43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028DA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0111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34.460,00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FD50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34.460,00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FCA4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7.796,19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2F84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22,62</w:t>
            </w:r>
          </w:p>
        </w:tc>
      </w:tr>
      <w:tr w:rsidR="00F324F8" w:rsidRPr="00B725BA" w14:paraId="6CFBD28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ADDB8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ACB753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5C175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F861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BED0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1.673,52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58E95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27BA1A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C8091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C1189F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7E809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B7C1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91CD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5.952,67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9306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2135C6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F6760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91B31B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34E98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4096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D599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63E9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6E40DA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BCDCE8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179512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2B61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61.681,00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3E6F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61.681,00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3812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37.557,17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2296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60,89</w:t>
            </w:r>
          </w:p>
        </w:tc>
      </w:tr>
      <w:tr w:rsidR="00F324F8" w:rsidRPr="00B725BA" w14:paraId="5A0AAEF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5ED773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03833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CE006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F2D31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9A4CB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8.081,00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7CE2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1CF982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E7A28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F5322F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70EB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16705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E032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28.214,33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D0EF4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18E3B9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0CF16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96B39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74B5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6861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7971F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14D0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E40D56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922D2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DB550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5A1DA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2F576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398A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1.260,00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49549E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71F26B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48540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9CD129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B4F40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21.090,00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7B0A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21.090,00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4936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5.132,71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CC546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24,34</w:t>
            </w:r>
          </w:p>
        </w:tc>
      </w:tr>
      <w:tr w:rsidR="00F324F8" w:rsidRPr="00B725BA" w14:paraId="04F60A8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1C26A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00379A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5FFE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A2EE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95350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2.015,98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2163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E5A5AC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DFE5D9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5867E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97F0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FDAC0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BE8F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3.116,73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86543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411E1F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5AAF5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1044A2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C9CCB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34DC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FFFA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3F3C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0E5277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16703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3691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DC8DC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Tekući prijenosi između proračunskih korisnika istog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37FF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494D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3DF5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0FD8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6AA2E0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275AE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D7B1A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C82A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0671E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4BE9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A3E64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8581B1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9B5685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2F708D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BE79A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F13A1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2.120,00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3F2563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42,40</w:t>
            </w:r>
          </w:p>
        </w:tc>
      </w:tr>
      <w:tr w:rsidR="00F324F8" w:rsidRPr="00B725BA" w14:paraId="5BAF2A66" w14:textId="77777777" w:rsidTr="009D089B">
        <w:trPr>
          <w:trHeight w:val="20"/>
        </w:trPr>
        <w:tc>
          <w:tcPr>
            <w:tcW w:w="988" w:type="dxa"/>
            <w:shd w:val="clear" w:color="auto" w:fill="FFFFFF"/>
            <w:vAlign w:val="bottom"/>
            <w:hideMark/>
          </w:tcPr>
          <w:p w14:paraId="0713124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1AFE82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546933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2F306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050EE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1.960,00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5BE42D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98,00</w:t>
            </w:r>
          </w:p>
        </w:tc>
      </w:tr>
      <w:tr w:rsidR="00F324F8" w:rsidRPr="00B725BA" w14:paraId="3898341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9FA84A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C0400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6537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07F2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DD85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1.960,00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4859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AD08BE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21386A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21EA9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31A3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6BC6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ADB4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EC5D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16,00</w:t>
            </w:r>
          </w:p>
        </w:tc>
      </w:tr>
      <w:tr w:rsidR="00F324F8" w:rsidRPr="00B725BA" w14:paraId="691C045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931EF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17B69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8C540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3855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31EA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F92C0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226C50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DFE6C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2A56AB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FAA8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1734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495B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4FA9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93FB87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609CF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A106105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72954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STRUČNO OSPOSOBLJAVANJE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D4E3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468.506,00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29E17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468.506,00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BADB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196.968,32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767A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42,04</w:t>
            </w:r>
          </w:p>
        </w:tc>
      </w:tr>
      <w:tr w:rsidR="00F324F8" w:rsidRPr="00B725BA" w14:paraId="0DAB963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C947FC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47F7C7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7A290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29AD4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08D926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3A23E6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AAE1DB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4B63E4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80B8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3D46E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D667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5A34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78BAAC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240286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25A68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467.106,00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6DD7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467.106,00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E53B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196.968,32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24DE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42,17</w:t>
            </w:r>
          </w:p>
        </w:tc>
      </w:tr>
      <w:tr w:rsidR="00F324F8" w:rsidRPr="00B725BA" w14:paraId="1F2E2B2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423CC2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5C5DB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843C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215.131,00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0C20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215.131,00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50B6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153.812,08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77E2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71,50</w:t>
            </w:r>
          </w:p>
        </w:tc>
      </w:tr>
      <w:tr w:rsidR="00F324F8" w:rsidRPr="00B725BA" w14:paraId="12D073C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93A429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1AA43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1B36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0439B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26B8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153.812,08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803D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88943A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F6BF5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170D8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6DB7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20A9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1291B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6D4F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25,00</w:t>
            </w:r>
          </w:p>
        </w:tc>
      </w:tr>
      <w:tr w:rsidR="00F324F8" w:rsidRPr="00B725BA" w14:paraId="0EFD4AB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F513F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0CC53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F60B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2E610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4D28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27EE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1F2FF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28AB8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148E10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ED05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12.132,00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04A8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12.132,00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B75A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775,74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0CEE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6,39</w:t>
            </w:r>
          </w:p>
        </w:tc>
      </w:tr>
      <w:tr w:rsidR="00F324F8" w:rsidRPr="00B725BA" w14:paraId="5C6072E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B807D8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5BCF7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3245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AE4B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A0E9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775,74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195F0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D381F7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B25DBF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673915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9B29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17.795,00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8829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17.795,00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A802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10.148,78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84D0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57,03</w:t>
            </w:r>
          </w:p>
        </w:tc>
      </w:tr>
      <w:tr w:rsidR="00F324F8" w:rsidRPr="00B725BA" w14:paraId="39ACD9A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1D18D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4EB18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FD04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ABED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C429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10.148,78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7D30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87C11D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725B55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AA281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CFD1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216.048,00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AF31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216.048,00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1971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30.731,72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19E5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14,22</w:t>
            </w:r>
          </w:p>
        </w:tc>
      </w:tr>
      <w:tr w:rsidR="00F324F8" w:rsidRPr="00B725BA" w14:paraId="1FCF455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C5B6F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E098C6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5C47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386B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73CD6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30.731,72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9BA3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4E1F15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DA3241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A106106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6AB92B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PRODUŽENI BORAVAK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2952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9.626.660,00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4FAD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9.533.817,00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CB8A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7.933.638,72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8C77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83,22</w:t>
            </w:r>
          </w:p>
        </w:tc>
      </w:tr>
      <w:tr w:rsidR="00F324F8" w:rsidRPr="00B725BA" w14:paraId="5A73ADF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AF4E84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1.1.2. Opći prihodi (nenamjenski) - PK Osnovne škole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7EE8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6.415.528,00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A267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6.322.685,00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6B72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6.052.221,54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0330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95,72</w:t>
            </w:r>
          </w:p>
        </w:tc>
      </w:tr>
      <w:tr w:rsidR="00F324F8" w:rsidRPr="00B725BA" w14:paraId="6338768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2E4DA5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99ACC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8702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5.183.577,00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8518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5.089.875,00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0A90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4.960.050,63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53142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97,45</w:t>
            </w:r>
          </w:p>
        </w:tc>
      </w:tr>
      <w:tr w:rsidR="00F324F8" w:rsidRPr="00B725BA" w14:paraId="2561DB3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28F86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6CD966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10B0B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58EDA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A29D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4.960.050,63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6DE7C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23E144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24AF7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6C4F2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2687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265.735,00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2C19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270.824,00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E969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228.535,45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7EB6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84,39</w:t>
            </w:r>
          </w:p>
        </w:tc>
      </w:tr>
      <w:tr w:rsidR="00F324F8" w:rsidRPr="00B725BA" w14:paraId="6D807E3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9D770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EC5C6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A2987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BEEE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D1BC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228.535,45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2D3C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275C5C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78115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3D804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46F2FF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866.724,00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90AA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862.594,00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EE41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787.016,65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5748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91,24</w:t>
            </w:r>
          </w:p>
        </w:tc>
      </w:tr>
      <w:tr w:rsidR="00F324F8" w:rsidRPr="00B725BA" w14:paraId="78690CF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31C70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AC250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A16BD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6C72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6EBC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787.016,65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39D3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B9B93E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123691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682D5C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50A92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99.492,00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7555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99.392,00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6B06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76.618,81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F0BD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77,09</w:t>
            </w:r>
          </w:p>
        </w:tc>
      </w:tr>
      <w:tr w:rsidR="00F324F8" w:rsidRPr="00B725BA" w14:paraId="6C2CCF2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86103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428B4C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ACAD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76EB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2A78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76.618,81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6224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6B839A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E13229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21FF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3.211.132,00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4073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3.211.132,00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8F46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1.881.417,18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8EF0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58,59</w:t>
            </w:r>
          </w:p>
        </w:tc>
      </w:tr>
      <w:tr w:rsidR="00F324F8" w:rsidRPr="00B725BA" w14:paraId="41A803F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8834A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857B51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CC15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930.220,00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5AA0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930.220,00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DDE3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623.340,72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78C8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67,01</w:t>
            </w:r>
          </w:p>
        </w:tc>
      </w:tr>
      <w:tr w:rsidR="00F324F8" w:rsidRPr="00B725BA" w14:paraId="3306576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5ADE3B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06B9E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16B08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7E19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AC19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621.162,86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63D5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94F590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53D7D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8B5F1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prekovremeni rad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CCD4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0E3F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9C8F5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2.177,86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335B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873937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18239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19FF7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6B61F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9AD8E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7F5C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01D5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583AC23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ED9B2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659C8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32C8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4F22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DAB0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BAC5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752827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389C3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3CD5EE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BE2F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48.882,00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242C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48.882,00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BA1D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22.086,21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0D75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45,18</w:t>
            </w:r>
          </w:p>
        </w:tc>
      </w:tr>
      <w:tr w:rsidR="00F324F8" w:rsidRPr="00B725BA" w14:paraId="12176D7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363300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3528A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6528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BF041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0DDAF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22.086,21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9667C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1324D2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7D069D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178581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D8F4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1D34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62AE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D8B2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3EB75B6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C7654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853BE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5797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60FAB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7F28A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4777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3D0045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3B116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4178E1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B2AA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2.109.030,00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44A9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2.109.030,00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37BB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1.157.604,57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1BEF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54,89</w:t>
            </w:r>
          </w:p>
        </w:tc>
      </w:tr>
      <w:tr w:rsidR="00F324F8" w:rsidRPr="00B725BA" w14:paraId="4BAF57D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43E5C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D40C5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EB47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28421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7C01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8.566,98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6033C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D78E9D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0C9F1B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4B5AD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BE9B8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58468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970A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1.144.098,39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891F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CDF1FE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B0FA0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7505E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71736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65C8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CFA7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1.288,00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54FF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354400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6D789A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C9AAD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AC7AD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F03C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50CA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2.947,27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47122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58A50C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228ECB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70CF2D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CD8A0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344F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D648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703,93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AB37D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DAC3AA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48DC8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41B7E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3A13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179B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AA2F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73.640,00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E837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80,92</w:t>
            </w:r>
          </w:p>
        </w:tc>
      </w:tr>
      <w:tr w:rsidR="00F324F8" w:rsidRPr="00B725BA" w14:paraId="648A296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5377A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422311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C1F6A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20407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558F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73.640,00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705C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D995E5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63846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DC16E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6846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76FC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B11A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3.445,68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62CE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10,77</w:t>
            </w:r>
          </w:p>
        </w:tc>
      </w:tr>
      <w:tr w:rsidR="00F324F8" w:rsidRPr="00B725BA" w14:paraId="7B2CFC3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FC4246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B4D76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B9A5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13BEF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9213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3.445,68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0C76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499E5B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7D42FD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A106108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3BC93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UČENIČKA ZADRUGA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A3C7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29.150,00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37EE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29.150,00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D34B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9.760,13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15CE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33,48</w:t>
            </w:r>
          </w:p>
        </w:tc>
      </w:tr>
      <w:tr w:rsidR="00F324F8" w:rsidRPr="00B725BA" w14:paraId="7AAA1F6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F0EEFA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3B0CC6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19.783,00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43212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19.783,00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002C5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8.158,70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456CD1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41,24</w:t>
            </w:r>
          </w:p>
        </w:tc>
      </w:tr>
      <w:tr w:rsidR="00F324F8" w:rsidRPr="00B725BA" w14:paraId="04FF138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B839B1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2E1B81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8612C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16.897,00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07DA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16.897,00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61AB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6.682,00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062D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39,55</w:t>
            </w:r>
          </w:p>
        </w:tc>
      </w:tr>
      <w:tr w:rsidR="00F324F8" w:rsidRPr="00B725BA" w14:paraId="373CB3C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9DCEA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0DD2F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63B9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DA01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7469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4.501,31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0F44D0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0C801F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CAB5A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1A6FE5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7723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9C70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8499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2.180,69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05061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EF69A2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00378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75DEA0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E75D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0D98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925F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570AF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E491E8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585578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7BFC8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93DE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CAA5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3ABA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1.476,70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0F76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382,56</w:t>
            </w:r>
          </w:p>
        </w:tc>
      </w:tr>
      <w:tr w:rsidR="00F324F8" w:rsidRPr="00B725BA" w14:paraId="14357C6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624B35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9005D4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proofErr w:type="spellStart"/>
            <w:r w:rsidRPr="00B725BA">
              <w:rPr>
                <w:sz w:val="20"/>
                <w:lang w:val="hr-HR"/>
              </w:rPr>
              <w:t>Čanarine</w:t>
            </w:r>
            <w:proofErr w:type="spellEnd"/>
            <w:r w:rsidRPr="00B725BA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075CD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8060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FBEB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8952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C634DA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F184A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7AFEB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789A81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0241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9354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1.376,70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15BF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EDB04C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A7FFE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01105C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177A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BDF7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D898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63A5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2F54E8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5419F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741AD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36F1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C9F0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1410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D106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3C5D00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7D25BD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C196B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4845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9761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294,58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8942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4,86</w:t>
            </w:r>
          </w:p>
        </w:tc>
      </w:tr>
      <w:tr w:rsidR="00F324F8" w:rsidRPr="00B725BA" w14:paraId="2BF12A3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CB39A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D6F4E4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19C8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3C8B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D0C6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194,58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549B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9,73</w:t>
            </w:r>
          </w:p>
        </w:tc>
      </w:tr>
      <w:tr w:rsidR="00F324F8" w:rsidRPr="00B725BA" w14:paraId="3FAA641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DECD8F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4B7D6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16A8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572F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D71E7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194,58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B8CD5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8AFD6E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6CE85E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F37D3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180E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F175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31EB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113F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30F52A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D4A77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52AA0D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68E2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2.460,00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BB6C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2.460,00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3252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88ED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4,07</w:t>
            </w:r>
          </w:p>
        </w:tc>
      </w:tr>
      <w:tr w:rsidR="00F324F8" w:rsidRPr="00B725BA" w14:paraId="6241744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DE2D59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28E48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proofErr w:type="spellStart"/>
            <w:r w:rsidRPr="00B725BA">
              <w:rPr>
                <w:sz w:val="20"/>
                <w:lang w:val="hr-HR"/>
              </w:rPr>
              <w:t>Čanarine</w:t>
            </w:r>
            <w:proofErr w:type="spellEnd"/>
            <w:r w:rsidRPr="00B725BA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D455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D0BD0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F0A1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7115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5A0654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17B35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481D1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9111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5F68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37A8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5749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722509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5AF5C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D9436C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A06357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3D6F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F3B1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F6C6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06A031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A7B6C4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BF6BA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3.307,00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6E51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3.307,00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3653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1.306,85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3244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39,52</w:t>
            </w:r>
          </w:p>
        </w:tc>
      </w:tr>
      <w:tr w:rsidR="00F324F8" w:rsidRPr="00B725BA" w14:paraId="0390F4B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E0544B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B2966F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6027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3.307,00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DE69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3.307,00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9508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1.306,85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48028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39,52</w:t>
            </w:r>
          </w:p>
        </w:tc>
      </w:tr>
      <w:tr w:rsidR="00F324F8" w:rsidRPr="00B725BA" w14:paraId="111F9B9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B08480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BFF59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3D22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51480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4460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1.306,85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53303A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DCEC89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A0069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A106109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29541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KAZALIŠNA DRUŽINA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8C38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10.402,00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5A6C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10.402,00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F0E2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401,77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20D6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3,86</w:t>
            </w:r>
          </w:p>
        </w:tc>
      </w:tr>
      <w:tr w:rsidR="00F324F8" w:rsidRPr="00B725BA" w14:paraId="22839AE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0F172F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D527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10.402,00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62FA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10.402,00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3B21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401,77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7C10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3,86</w:t>
            </w:r>
          </w:p>
        </w:tc>
      </w:tr>
      <w:tr w:rsidR="00F324F8" w:rsidRPr="00B725BA" w14:paraId="251646B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DB673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1473A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A524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6EBA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EFC5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747E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94C7C7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A3DF2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B5B57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0044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5905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28BA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8F9B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C6CEFF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50100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84208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E1C8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C338E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6A4AF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CB7C5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00B9BF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A3DB31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0C383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D5A5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4.402,00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36E0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4.402,00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4F22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401,77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8EE7B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9,13</w:t>
            </w:r>
          </w:p>
        </w:tc>
      </w:tr>
      <w:tr w:rsidR="00F324F8" w:rsidRPr="00B725BA" w14:paraId="2F0C13C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6B90A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19A020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4BD3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F6233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B2B5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401,77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D9728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326FA8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D5F14C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A106110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ADEB1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ODRŽAVNJE ŠKOLSKE ŠPORTSKE DVORANE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1FC8E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216.610,00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6B75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216.610,00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83B3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127.678,63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8396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58,94</w:t>
            </w:r>
          </w:p>
        </w:tc>
      </w:tr>
      <w:tr w:rsidR="00F324F8" w:rsidRPr="00B725BA" w14:paraId="29A6CDC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965BD3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1F1905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86.910,00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1DFBCA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86.910,00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5F8539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86.251,10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14FF85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99,24</w:t>
            </w:r>
          </w:p>
        </w:tc>
      </w:tr>
      <w:tr w:rsidR="00F324F8" w:rsidRPr="00B725BA" w14:paraId="20B6C442" w14:textId="77777777" w:rsidTr="009D089B">
        <w:trPr>
          <w:trHeight w:val="20"/>
        </w:trPr>
        <w:tc>
          <w:tcPr>
            <w:tcW w:w="988" w:type="dxa"/>
            <w:shd w:val="clear" w:color="auto" w:fill="FFFFFF"/>
            <w:vAlign w:val="bottom"/>
            <w:hideMark/>
          </w:tcPr>
          <w:p w14:paraId="7F3003C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00D0E7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3FF158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68.200,00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8E996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68.200,00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43622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68.180,14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4BCD5E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F324F8" w:rsidRPr="00B725BA" w14:paraId="463C0AB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E93D98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90D5A8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55B26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A9BAF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773D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68.180,14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89B0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CE6873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745C3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033B6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0A64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7.050,00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AF7E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7.050,00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A36F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6.450,00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F891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91,49</w:t>
            </w:r>
          </w:p>
        </w:tc>
      </w:tr>
      <w:tr w:rsidR="00F324F8" w:rsidRPr="00B725BA" w14:paraId="101EA6F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DD822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6D7B94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ECF8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F4B1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3792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6.450,00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0DBD2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21E60D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F8EA4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3FE89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CA40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11.660,00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0F90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11.660,00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27294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11.620,96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67A4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99,67</w:t>
            </w:r>
          </w:p>
        </w:tc>
      </w:tr>
      <w:tr w:rsidR="00F324F8" w:rsidRPr="00B725BA" w14:paraId="1676F61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762DF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CE1B0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EE80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BD0E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EB2E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11.620,96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F568D4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5A040F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CCBE8F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65B5E57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129.700,00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E30B8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129.700,00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E2328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41.427,53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25D55E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31,94</w:t>
            </w:r>
          </w:p>
        </w:tc>
      </w:tr>
      <w:tr w:rsidR="00F324F8" w:rsidRPr="00B725BA" w14:paraId="73D9394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E9286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C108F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8188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672C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2B97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888,90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57C2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9,88</w:t>
            </w:r>
          </w:p>
        </w:tc>
      </w:tr>
      <w:tr w:rsidR="00F324F8" w:rsidRPr="00B725BA" w14:paraId="51B5870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76DD2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E0E763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DAB2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0405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42F5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888,90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C697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0EF483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C095CA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E342EF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FB5B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FFA0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AADA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537,05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839B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8,02</w:t>
            </w:r>
          </w:p>
        </w:tc>
      </w:tr>
      <w:tr w:rsidR="00F324F8" w:rsidRPr="00B725BA" w14:paraId="0DB77EB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B2641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B66E5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B4E5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E22C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E1F5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537,05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9982B0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6B43E4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84FDC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08D08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3584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27C1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4526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1.431,71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D1E1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5,30</w:t>
            </w:r>
          </w:p>
        </w:tc>
      </w:tr>
      <w:tr w:rsidR="00F324F8" w:rsidRPr="00B725BA" w14:paraId="3DCF28D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C6730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7388F3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DB14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ADBB4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F671A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1.431,71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72EB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F1560A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F5DC84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D9D47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B7BB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ACB5F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CE70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16.523,20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CAED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36,72</w:t>
            </w:r>
          </w:p>
        </w:tc>
      </w:tr>
      <w:tr w:rsidR="00F324F8" w:rsidRPr="00B725BA" w14:paraId="041142B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29C72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7CAE16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357D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1170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09A6A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7.817,22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4BE80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88D97C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38343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8386A3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4E9A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8897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3391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2.530,39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58039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E62547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05BAA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5D5E24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564F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422F6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21F1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2.454,58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469F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243D5D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D4EED9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7FE631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2C7F5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1EDEF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5D5F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3.721,01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1F2E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36FD13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6EC02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CEF42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7987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5A06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B935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16.936,98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5380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62,73</w:t>
            </w:r>
          </w:p>
        </w:tc>
      </w:tr>
      <w:tr w:rsidR="00F324F8" w:rsidRPr="00B725BA" w14:paraId="16B9C6D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BA009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B6C53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B8360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FD981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C073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817,21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12A1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1DBC4E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00E12C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F2382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5FFE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B3CE1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F634C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3.554,77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5389D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C6DF91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71D12C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1654B3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0414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91E0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63AB0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882,00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A4EE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916D0F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F909A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F2E9A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FBBF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DB97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5B78C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437,50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3533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858A00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5B458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78850C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8F7C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B723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CD41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6.271,68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640D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76AB1E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FFFBB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96981A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9F2D5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9B6E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F37C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334,38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F4B9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FF596B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37065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FC00C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B637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6990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CC4A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4.639,44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517B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9708C2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BA3C9B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57E463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858E3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1319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CD76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4.503,70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4775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90,07</w:t>
            </w:r>
          </w:p>
        </w:tc>
      </w:tr>
      <w:tr w:rsidR="00F324F8" w:rsidRPr="00B725BA" w14:paraId="1344B1B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DBE48F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80191B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408BA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3A3B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0B0E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-2.417,37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26D8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E01C6B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6214E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6C93CA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27F4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E3A6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69532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1.031,52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A7A8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BB6B8D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3007D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AA460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proofErr w:type="spellStart"/>
            <w:r w:rsidRPr="00B725BA">
              <w:rPr>
                <w:sz w:val="20"/>
                <w:lang w:val="hr-HR"/>
              </w:rPr>
              <w:t>Čanarine</w:t>
            </w:r>
            <w:proofErr w:type="spellEnd"/>
            <w:r w:rsidRPr="00B725BA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4E7D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3904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5F75F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-1.000,00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3D962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182292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DD624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70F04C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37CD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E27E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0D1A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1.329,60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ABF27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1F47FE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71C08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F371D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629E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70B8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70C7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5.559,95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B3DB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390E47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BDC262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7AF659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D9A5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BB8A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BE7F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605,99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2AD0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6,06</w:t>
            </w:r>
          </w:p>
        </w:tc>
      </w:tr>
      <w:tr w:rsidR="00F324F8" w:rsidRPr="00B725BA" w14:paraId="3F811DA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89A224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C22686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0BB9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DE99F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C609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605,99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5DB8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AF3360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75A903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A106111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85B68F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POLUDNEVNI BORAVAK ODRASLIH OSOBA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D5D3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0D4F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A105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994.529,60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662D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73,67</w:t>
            </w:r>
          </w:p>
        </w:tc>
      </w:tr>
      <w:tr w:rsidR="00F324F8" w:rsidRPr="00B725BA" w14:paraId="0A975B3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F6C0E2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6781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DA20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1801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994.529,60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0324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73,67</w:t>
            </w:r>
          </w:p>
        </w:tc>
      </w:tr>
      <w:tr w:rsidR="00F324F8" w:rsidRPr="00B725BA" w14:paraId="2B41FE3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B92BC0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744F03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C1A3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AF7C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4FF3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502.497,59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2D69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118,51</w:t>
            </w:r>
          </w:p>
        </w:tc>
      </w:tr>
      <w:tr w:rsidR="00F324F8" w:rsidRPr="00B725BA" w14:paraId="1AF91D7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C2B57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B93BA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3234D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21AD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1AB2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502.497,59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4CD0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3C4017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EC75F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76316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C5186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A92B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F43A2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72.046,81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68F6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205,85</w:t>
            </w:r>
          </w:p>
        </w:tc>
      </w:tr>
      <w:tr w:rsidR="00F324F8" w:rsidRPr="00B725BA" w14:paraId="61901AC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78B14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E34FCF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D8FD8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82D2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C6C4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72.046,81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6097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23C175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0610A1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CC98C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0DD9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57D0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EC355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82.912,14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C623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116,78</w:t>
            </w:r>
          </w:p>
        </w:tc>
      </w:tr>
      <w:tr w:rsidR="00F324F8" w:rsidRPr="00B725BA" w14:paraId="57A074F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577DF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87D95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A934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4723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21C1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82.912,14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FD89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7C1A3A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B38F2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87B53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3EF3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0EED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C6B0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39.229,70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6B8B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87,18</w:t>
            </w:r>
          </w:p>
        </w:tc>
      </w:tr>
      <w:tr w:rsidR="00F324F8" w:rsidRPr="00B725BA" w14:paraId="47B24BB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AFE6C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9363BF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A71F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5D9D5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69F7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11.941,70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5B5AA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A1519F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E10173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5710A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271D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9EE0F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2A20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27.288,00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1D74C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6E9112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692946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54855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8D3F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C3BE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6D51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178.904,77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D52B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37,78</w:t>
            </w:r>
          </w:p>
        </w:tc>
      </w:tr>
      <w:tr w:rsidR="00F324F8" w:rsidRPr="00B725BA" w14:paraId="266C25E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43523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B5F46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6DE6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3F79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3026B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16.436,43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4AB77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746F55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F7873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0BBAA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035D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37F4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A1B48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90.527,18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96ABB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2AB115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3E93E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BCA61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3D6BE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61F7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6E4C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16.594,75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6A361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E57899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7C4F46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9E1A77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E1ED4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5871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19F5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47.224,76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F6278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B0FD54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F47138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4C493B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6452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BF37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B93D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5.727,75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6C7D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4C1C1B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75EA9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BB6A9E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A102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E7AF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352A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2.393,90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A0B1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EB7084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3042B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7B84A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39BBF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0B6F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B3C1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112.270,30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0A64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270,53</w:t>
            </w:r>
          </w:p>
        </w:tc>
      </w:tr>
      <w:tr w:rsidR="00F324F8" w:rsidRPr="00B725BA" w14:paraId="0169E8E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EC5AD5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097ADC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F1CC6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3C99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E592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3.017,09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2221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56DAF6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717F11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896BD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FA93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EE475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34EF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46.170,50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DB12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9396B0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BEE9CD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C04CF2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8B27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6677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F944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CA12A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ECBA44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CAC7E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63A7C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288CB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AAC88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DCD0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16.279,39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3380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5C4DEA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56A8CA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3A3312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A22F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0690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EA45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12.484,82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8664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BD0942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C9FC16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7CC7B5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A4A56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6A305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CE58B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17.598,50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2E6B2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D37F11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BCF5FD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D9DDC7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1F44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8C28F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0C9A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16.345,00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09488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B221D8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29170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649A2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7A3E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CD00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A6CD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2.894,23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4375E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1,11</w:t>
            </w:r>
          </w:p>
        </w:tc>
      </w:tr>
      <w:tr w:rsidR="00F324F8" w:rsidRPr="00B725BA" w14:paraId="4270DC7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D4C91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C32945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7302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3CDA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A322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960,00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6980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060C71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EC6BFA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9B2941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E872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88F5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4486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1.934,23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DEE7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BE0B6D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C39C2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A4B086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8DEC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BE58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6879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3.774,06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15F8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77CE2F6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D333F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7E619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7331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5126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391F1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3.774,06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6996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81277D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FE1B7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T106101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E70D7B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Tekući projekt: BETLEN GABOR ALAP-BGA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0F2F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9F88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3A747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208.453,87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92A6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76,92</w:t>
            </w:r>
          </w:p>
        </w:tc>
      </w:tr>
      <w:tr w:rsidR="00F324F8" w:rsidRPr="00B725BA" w14:paraId="61F2E98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78C909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4.8.1. Kapitalne pomoći temeljem prijenosa sredstava EU-PRORAČUNSKI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6945C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B924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ACB3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208.453,87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56C2C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76,92</w:t>
            </w:r>
          </w:p>
        </w:tc>
      </w:tr>
      <w:tr w:rsidR="00F324F8" w:rsidRPr="00B725BA" w14:paraId="27FD679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EF6F75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7C20D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03EC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6.363,00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83D8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6.363,00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0784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7B3D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E02999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F7BC81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B8426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D8EC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0207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F924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5.823,00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F116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F09E6D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4CC226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64FD73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00AC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F221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F8E3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540,00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4653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A8BE87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EAB51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C329A5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C5895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601D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508B5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-6.363,00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FE01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E274FB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60C3D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46D17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DDEC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BE9F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FDFD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20.294,78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F35C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135,30</w:t>
            </w:r>
          </w:p>
        </w:tc>
      </w:tr>
      <w:tr w:rsidR="00F324F8" w:rsidRPr="00B725BA" w14:paraId="7789E5B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52A872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8FFBA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B5DB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AA3A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8166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20.581,49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38BB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F354AA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3E7E7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8856A5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4CD1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1245A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062A4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8.760,73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9091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EA2D94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7E77F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CDE4A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CA8A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2D5F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BC2EC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-11.794,14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5BC5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8FC1DE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77B36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2A01B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914D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4ACD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B208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2.746,70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FB97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9E09F7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B1496E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EE60F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70B4C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7865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D9BE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6781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F17730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952567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6CD1DC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5FD2F3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0A3B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9315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1.934,00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B09A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EC11A6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A4ED3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2D6C1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9873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9A1B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15101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171D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32E8C1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1F26E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254AD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B3B2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D6A7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DBC1D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-2.634,00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A7D1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F387F8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C0C09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A86AB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11F7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30.137,00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4ACC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30.137,00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86BE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3B6F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CFAE38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80B6D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F3C97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84FF9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4E65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A90A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30.084,08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0B06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4E898C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F82AB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8C1C9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032238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89B4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ECF67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-30.084,08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B87E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94BB3A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3969E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A170F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77721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5C45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E519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614DC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6AC31E5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37AC9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E5DD8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712D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FA11C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885D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8913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FEBCCD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6EFBE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EC32ED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E847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03DEC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86BD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177.900,00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1B1B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177,90</w:t>
            </w:r>
          </w:p>
        </w:tc>
      </w:tr>
      <w:tr w:rsidR="00F324F8" w:rsidRPr="00B725BA" w14:paraId="4C6D333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1E97B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4AEC80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03D22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61F7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6473A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177.900,00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B5F4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524A9A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4526FC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96812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E686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BFA6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5E22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10.259,08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5B14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41,04</w:t>
            </w:r>
          </w:p>
        </w:tc>
      </w:tr>
      <w:tr w:rsidR="00F324F8" w:rsidRPr="00B725BA" w14:paraId="67F6C80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8C38D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06C6DA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B7CE0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67B0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D882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10.259,08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178F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3B4260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65B8D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670342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8E34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7A76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249D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BFFF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CA8E92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12441B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6F9315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E7A5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C92F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40AA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DED5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B25C01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7042C7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T106102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2BBCA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Tekući projekt: POMOĆNICI U NASTAVI DJECI S POTEŠKOĆAMA IV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F06B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2.818.383,00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4756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2.818.383,00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DA77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2.241.008,00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1DBE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79,51</w:t>
            </w:r>
          </w:p>
        </w:tc>
      </w:tr>
      <w:tr w:rsidR="00F324F8" w:rsidRPr="00B725BA" w14:paraId="74F17BA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246D10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CCD20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444.711,00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A1448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444.711,00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CE1F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849.332,84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973C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190,99</w:t>
            </w:r>
          </w:p>
        </w:tc>
      </w:tr>
      <w:tr w:rsidR="00F324F8" w:rsidRPr="00B725BA" w14:paraId="1B8DBA1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210D6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0D207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A401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354.379,00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E202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354.379,00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9607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293.567,67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5A4BA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82,84</w:t>
            </w:r>
          </w:p>
        </w:tc>
      </w:tr>
      <w:tr w:rsidR="00F324F8" w:rsidRPr="00B725BA" w14:paraId="52DFBB5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72871A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9BD13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5B6908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D4AC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F4CD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293.567,67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89AD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3D818B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C220FE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1CA00D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8E26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65.832,00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62D9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65.832,00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35B5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48.438,85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83F1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73,58</w:t>
            </w:r>
          </w:p>
        </w:tc>
      </w:tr>
      <w:tr w:rsidR="00F324F8" w:rsidRPr="00B725BA" w14:paraId="0EEF128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388BF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85EE6C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C990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AA2D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AB208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48.438,85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0CCB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BC5AB9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A7A67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AA8EC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3551A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8B0F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D897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14.157,38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3275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57,79</w:t>
            </w:r>
          </w:p>
        </w:tc>
      </w:tr>
      <w:tr w:rsidR="00F324F8" w:rsidRPr="00B725BA" w14:paraId="4460D3D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53B55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5F9D8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2AE0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0262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782A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14.157,38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FC5B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09DEF7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1ABD96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BF95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DA87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8E90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493.168,94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3BF1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523F28E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5F9048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2F3D0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461A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7946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A46A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343.493,00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A29BC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3203FD3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116A0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1C8FC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C41F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EC09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451B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343.493,00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35CC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2276F1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E15DB4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78A2AC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97008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FC5A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19FC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EFFF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3FA6429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DDE75F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A5F603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F9EF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704C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3B84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93.000,00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4BD7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C7411C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855389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694A0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4ADA5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A6507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697C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56.675,94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8CA1AD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5FD2670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BD9F1A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196E8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B16A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4B26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1ED0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56.675,94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D2D59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76D189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5C7060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5F3E30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2.373.672,00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FD2AE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2.373.672,00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08936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1.391.675,16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2AFDD8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58,63</w:t>
            </w:r>
          </w:p>
        </w:tc>
      </w:tr>
      <w:tr w:rsidR="00F324F8" w:rsidRPr="00B725BA" w14:paraId="59B16B7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555EB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1F6C6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8E37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1.416.378,00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ED8D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1.416.378,00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4CB9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927.554,94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7752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65,49</w:t>
            </w:r>
          </w:p>
        </w:tc>
      </w:tr>
      <w:tr w:rsidR="00F324F8" w:rsidRPr="00B725BA" w14:paraId="7D9BFD7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67506B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8F157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3723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4DC1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0BF07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927.554,94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B16327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48E43D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56A09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5B475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CE00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E876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0BEF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111.577,61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F3B5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42,91</w:t>
            </w:r>
          </w:p>
        </w:tc>
      </w:tr>
      <w:tr w:rsidR="00F324F8" w:rsidRPr="00B725BA" w14:paraId="26539FD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0CD258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924D20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9B37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9FCB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5782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111.577,61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3174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977377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128287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CA6296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D8E9D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259.241,00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2BA6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259.241,00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96F8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153.047,81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CB89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59,04</w:t>
            </w:r>
          </w:p>
        </w:tc>
      </w:tr>
      <w:tr w:rsidR="00F324F8" w:rsidRPr="00B725BA" w14:paraId="4345301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D97BF6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197815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4A41D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CCE7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E3298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153.047,81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7BE1C0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46FF9A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5311D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E0280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6C03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C210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F9A8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B9A1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9C606F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CA1E9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0552C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45DC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216.459,00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2857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216.459,00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AC85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75.834,03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8267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35,03</w:t>
            </w:r>
          </w:p>
        </w:tc>
      </w:tr>
      <w:tr w:rsidR="00F324F8" w:rsidRPr="00B725BA" w14:paraId="0A4F379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D068AD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0A75F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5D30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26ADE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EA20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BF0A7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C62CAC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C13CCF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EAAA29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2BDD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EB0F7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BC70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75.634,03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23117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367DA5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0A942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1E378A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98BD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BC8D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7AAC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19.595,00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3C0A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49,48</w:t>
            </w:r>
          </w:p>
        </w:tc>
      </w:tr>
      <w:tr w:rsidR="00F324F8" w:rsidRPr="00B725BA" w14:paraId="42392F3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2F71E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30826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0796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14CC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EA28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5.595,00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916FEC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53C0C8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D48AA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2D6E07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6DDB8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8B50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9017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D80B7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B3E840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BB9510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66B6B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27D3C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36.894,00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94B9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36.894,00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A543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12AB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AF0C81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5C5C8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A56B2A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0FD9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273FB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C456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3D12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0E76D5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39A4E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87702E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8B68C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31CE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D389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5304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3AF57C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95A6C2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F52F2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1EAA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145.100,00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70BD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145.100,00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2F36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104.065,77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550B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71,72</w:t>
            </w:r>
          </w:p>
        </w:tc>
      </w:tr>
      <w:tr w:rsidR="00F324F8" w:rsidRPr="00B725BA" w14:paraId="4FB3E2B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C64CA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A775C5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1F30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8FD5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0EB30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104.065,77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F6C36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E64B67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0CA60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T106103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74B13F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Tekući projekt: CENTAR IZVRSNOSTI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49E3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201.153,00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A451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201.153,00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D9AE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200.583,91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F0DC5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99,72</w:t>
            </w:r>
          </w:p>
        </w:tc>
      </w:tr>
      <w:tr w:rsidR="00F324F8" w:rsidRPr="00B725BA" w14:paraId="554BB68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8B7E2F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8C11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201.153,00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8087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201.153,00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DBDD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200.583,91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C485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99,72</w:t>
            </w:r>
          </w:p>
        </w:tc>
      </w:tr>
      <w:tr w:rsidR="00F324F8" w:rsidRPr="00B725BA" w14:paraId="09C1539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4A5E6C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925D2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0D19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34.013,00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947C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34.013,00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68E8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34.011,59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9FE9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BFAFA5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B0A57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C7B4E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729A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911E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40FF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28.715,34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9570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00D46D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63253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498672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B9524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9545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9281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5.296,25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7797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B11FE1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8630F0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445B7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7652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81.884,00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4DA9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81.884,00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7650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81.407,46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9EF44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99,42</w:t>
            </w:r>
          </w:p>
        </w:tc>
      </w:tr>
      <w:tr w:rsidR="00F324F8" w:rsidRPr="00B725BA" w14:paraId="558D405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C4E672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D7AA5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AFAD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99D0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E470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2.724,38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B4F0F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A7F9C0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EB540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03706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FAF8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2C85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F9EFD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78.683,08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71C4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95BB7F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C90D24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ADF56D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1446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83.827,00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D45F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83.827,00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6810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83.736,23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4CBF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99,89</w:t>
            </w:r>
          </w:p>
        </w:tc>
      </w:tr>
      <w:tr w:rsidR="00F324F8" w:rsidRPr="00B725BA" w14:paraId="02B3D8E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EAE55F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25355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7BCB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4394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9995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38.718,75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1611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D5A1C7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93F96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FD3605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2514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97D7F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45F14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45.017,48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453DA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799DA5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501AB1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0D3FE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58B9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1.429,00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D48C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1.429,00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184E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1.428,63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583AD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F324F8" w:rsidRPr="00B725BA" w14:paraId="04A935F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45B46D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B9F8F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59087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B3B1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A5C2C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1.428,63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2ECE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D47463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87605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T106104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87411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Tekući projekt: ERASMUS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D81F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1.443.267,00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2E71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1.443.267,00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C9FC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478.487,60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D8C6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33,15</w:t>
            </w:r>
          </w:p>
        </w:tc>
      </w:tr>
      <w:tr w:rsidR="00F324F8" w:rsidRPr="00B725BA" w14:paraId="200D9AB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25E01D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4.6.1. Tekuće pomoći temeljem prijenosa sredstava EU-PRORAČUNSKI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78E4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1.443.267,00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F339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1.443.267,00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FD68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478.487,60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9660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33,15</w:t>
            </w:r>
          </w:p>
        </w:tc>
      </w:tr>
      <w:tr w:rsidR="00F324F8" w:rsidRPr="00B725BA" w14:paraId="387871D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4F5B91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1CBB52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F159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103.915,00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FBF1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103.915,00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7672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103.913,74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2495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4F0491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B420D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5BD85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87DA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CB9B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1062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103.913,74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9B2B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848D8B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318B5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BA7BA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270F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17.147,00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87032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17.147,00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9047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17.145,80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0C63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01B46FE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AE69C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71DB35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75F0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9B9E7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1BB56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17.145,80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70B90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DFED15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3590C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FF6A3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9BE8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925.105,00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3F8E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925.105,00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53C9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260.734,61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61EE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28,18</w:t>
            </w:r>
          </w:p>
        </w:tc>
      </w:tr>
      <w:tr w:rsidR="00F324F8" w:rsidRPr="00B725BA" w14:paraId="746EC55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B0DAC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C4FF2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7D10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FE14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76DDD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211.769,27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2924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A0A0A5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95BC3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62CF4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B647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E21D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A481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48.965,34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07BD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28296F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E3B786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A870EA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4A64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F8AD6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20568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8.895,11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A44F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13,28</w:t>
            </w:r>
          </w:p>
        </w:tc>
      </w:tr>
      <w:tr w:rsidR="00F324F8" w:rsidRPr="00B725BA" w14:paraId="128B478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6E717D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8B5CB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70B3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AC630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5EF5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1.119,47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F39A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941E50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448A6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47F0C6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0C9E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28388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0CC8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41,09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6308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1C2D2F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FFB6DA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AB213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2560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F2A5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BA50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1.109,05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BF9B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0FCF90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A245F9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74FCF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19CE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1C691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F9A2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6.625,50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EB4D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0ECBE2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EABCD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F5C480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43CA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BF2C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199A8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6.920,33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495F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8,24</w:t>
            </w:r>
          </w:p>
        </w:tc>
      </w:tr>
      <w:tr w:rsidR="00F324F8" w:rsidRPr="00B725BA" w14:paraId="7F4E066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48662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8349D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B4CA7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C93A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DD2F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6.846,25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7533B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884B5A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58F1E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2457CF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D708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78DB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90D2A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74,08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EEBA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16F5E7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63AFA4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F9F56D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D478E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2E68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5B38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47.315,75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994E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45,06</w:t>
            </w:r>
          </w:p>
        </w:tc>
      </w:tr>
      <w:tr w:rsidR="00F324F8" w:rsidRPr="00B725BA" w14:paraId="52AFB53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88BE7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FFF25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019B6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B45C9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5026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47.315,75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DF18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29B1DB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C6E4C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E43872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A59D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A623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A4BF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22.305,85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4CAD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25,35</w:t>
            </w:r>
          </w:p>
        </w:tc>
      </w:tr>
      <w:tr w:rsidR="00F324F8" w:rsidRPr="00B725BA" w14:paraId="5941ABC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CEBA1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C5ACF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896A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D329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FDCD5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404,00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BC1A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FF60A6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76735A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D820B0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EDF0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37BE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9D765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3.036,56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D095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4C81A5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FABF9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95663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7F1B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56AC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21718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18.865,29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0CBD5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D4D87D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BA6E80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D2104E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C5E5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F54E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D55B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10.657,00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2E1E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20,07</w:t>
            </w:r>
          </w:p>
        </w:tc>
      </w:tr>
      <w:tr w:rsidR="00F324F8" w:rsidRPr="00B725BA" w14:paraId="6D3CBAD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61973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4F36E9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E6DE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EB912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2B98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5.107,00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8CD7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714CA8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D96C4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91CB2D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05DF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57A7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BE6E2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5.550,00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9527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2E4FDD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AB1E9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6C0AC5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A075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CD43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AF17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599,41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12E4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522B9F3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EBCFB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4262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8D784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4CF8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E6B1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477F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599,41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0147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553234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E87FFD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T106105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6E7C1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Tekući projekt: Ja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raSTEM</w:t>
            </w:r>
            <w:proofErr w:type="spellEnd"/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9ABB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2155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EAEA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62B47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60CFC4F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17C760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4.6.1. Tekuće pomoći temeljem prijenosa sredstava EU-PRORAČUNSKI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C845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2030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E6CE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9D3A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FA9353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C5432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AD105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57F0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B73E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DF27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9013D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9BB010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96CB2B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A0FED1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068A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0C99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71BF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C77A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7B311B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23B89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T106106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6C8E1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Tekući projekt: EMMI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939B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C883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7094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07BB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AA9F58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BBAD51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4.8.1. Kapitalne pomoći temeljem prijenosa sredstava EU -PRORAČUNSKI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8CF3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6A09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EEDF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12A7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376367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3CA50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294538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55A5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CD67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0E20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0755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52DED1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915112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8400AC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E9D5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BEAF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631D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615C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9127B9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DEE19D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1062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262692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ULAGANJE U OBJEKTE OSNOVNIH ŠKOLA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69F1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6.409.976,00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5C52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6.473.752,00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C66B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6.453.233,58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157A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99,68</w:t>
            </w:r>
          </w:p>
        </w:tc>
      </w:tr>
      <w:tr w:rsidR="00F324F8" w:rsidRPr="00B725BA" w14:paraId="1E1AB5E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1BAB3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A106201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1843DA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TEKUĆI POPRAVCI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3D7C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22.652,00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D245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22.652,00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CCE0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14.211,35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C01CB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62,74</w:t>
            </w:r>
          </w:p>
        </w:tc>
      </w:tr>
      <w:tr w:rsidR="00F324F8" w:rsidRPr="00B725BA" w14:paraId="2DB943E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1C150D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45F2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20.652,00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7A1E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20.652,00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E18F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14.211,35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94D18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68,81</w:t>
            </w:r>
          </w:p>
        </w:tc>
      </w:tr>
      <w:tr w:rsidR="00F324F8" w:rsidRPr="00B725BA" w14:paraId="389B405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76EA33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A78A54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69CA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20.652,00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92CF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20.652,00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325F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14.211,35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90DD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68,81</w:t>
            </w:r>
          </w:p>
        </w:tc>
      </w:tr>
      <w:tr w:rsidR="00F324F8" w:rsidRPr="00B725BA" w14:paraId="1402858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700557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DCC7B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AE5DA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F644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A617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14.211,35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D713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806B27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FCA7C6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5612E0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D2AE0E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1034A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565578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6691482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F9996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800A1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1116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8927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AEEE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FB30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0C9AB7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E898EE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A106202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3D11F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UREĐENJE I OPREMANJE ŠKOLA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E7BB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6.387.324,00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2422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6.451.100,00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4B20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6.439.022,23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3420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99,81</w:t>
            </w:r>
          </w:p>
        </w:tc>
      </w:tr>
      <w:tr w:rsidR="00F324F8" w:rsidRPr="00B725BA" w14:paraId="265D24C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3C3790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D06CC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F329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7CBB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44.649,14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43AD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89,30</w:t>
            </w:r>
          </w:p>
        </w:tc>
      </w:tr>
      <w:tr w:rsidR="00F324F8" w:rsidRPr="00B725BA" w14:paraId="73D8A46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E5938D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E679A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D6DF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4642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8227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44.649,14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41D6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89,30</w:t>
            </w:r>
          </w:p>
        </w:tc>
      </w:tr>
      <w:tr w:rsidR="00F324F8" w:rsidRPr="00B725BA" w14:paraId="77550B0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27A15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64662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B0F7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01E5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D0C8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44.649,14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AC055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564018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4950F7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8029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CB57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DEC2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34.762,72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D31F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96,56</w:t>
            </w:r>
          </w:p>
        </w:tc>
      </w:tr>
      <w:tr w:rsidR="00F324F8" w:rsidRPr="00B725BA" w14:paraId="3CACB04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89B289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717B4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39248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EA9E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D76F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5.262,41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D6C0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87,71</w:t>
            </w:r>
          </w:p>
        </w:tc>
      </w:tr>
      <w:tr w:rsidR="00F324F8" w:rsidRPr="00B725BA" w14:paraId="33DFFDB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7F2A42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2902D4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Kamate za primljene zajmove od trgovačkih društava i obrtnika izvan javnog sektora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25F7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847E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F6C6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5.262,41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32A48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1DD892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15CB7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545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2BA0F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Otplata glavnice primljenih zajmova od trgovačkih društava i obrtnika izvan javnog sektora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CA42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621E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432B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29.500,31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EDA4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98,33</w:t>
            </w:r>
          </w:p>
        </w:tc>
      </w:tr>
      <w:tr w:rsidR="00F324F8" w:rsidRPr="00B725BA" w14:paraId="0FEB0C4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E310E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5453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0B69A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Otplata glavnice primljenih zajmova od tuzemnih trgovačkih društava izvan javnog sektora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E1AE8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F1FA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16034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29.500,31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D88B0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CD9510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743234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AD8E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1.810.499,00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3CA1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1.874.275,00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1003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2.609.859,63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C5325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139,25</w:t>
            </w:r>
          </w:p>
        </w:tc>
      </w:tr>
      <w:tr w:rsidR="00F324F8" w:rsidRPr="00B725BA" w14:paraId="30E9D43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05C0E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FC6051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BEB6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35.687,00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6EF0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47.571,00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FE19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46.920,04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210C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98,63</w:t>
            </w:r>
          </w:p>
        </w:tc>
      </w:tr>
      <w:tr w:rsidR="00F324F8" w:rsidRPr="00B725BA" w14:paraId="6725BE4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803E2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DC53E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8B102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F6B0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D8824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34.371,01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09C05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588B47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0255E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AA584A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DE2A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0876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BF99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6B25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EF3E51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805DE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A00A2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B2C8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C379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338.580,00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1130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338.577,71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7B9A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50A61A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A99A5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940C9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B50EF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0D21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C3911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338.577,71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A10A0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03B623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A50CC2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B4225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967C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916.815,00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3A22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1.004.127,00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5B11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1.866.607,28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ABE9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185,89</w:t>
            </w:r>
          </w:p>
        </w:tc>
      </w:tr>
      <w:tr w:rsidR="00F324F8" w:rsidRPr="00B725BA" w14:paraId="6BBC124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133249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20F2AE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ED40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D40A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9AC7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1.360.804,68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D3B4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9A6030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171A1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650E9F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2C0A5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945C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AAB8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285.413,37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7DD6C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33C084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D0441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D0366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C44C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503.997,00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A8B2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479.997,00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D79A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357.754,60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5000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74,53</w:t>
            </w:r>
          </w:p>
        </w:tc>
      </w:tr>
      <w:tr w:rsidR="00F324F8" w:rsidRPr="00B725BA" w14:paraId="58A17CD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1154D2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3E8D9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CAB65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C120D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1487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357.754,60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ADA5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36B05D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63E7EB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669051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353.640,00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98FC0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353.640,00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ACE227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130.625,02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410C64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36,94</w:t>
            </w:r>
          </w:p>
        </w:tc>
      </w:tr>
      <w:tr w:rsidR="00F324F8" w:rsidRPr="00B725BA" w14:paraId="3572EFC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BCC8CA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3CEAA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0349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1D55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6977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708BE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19A010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664FF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16449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5245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4E6C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A070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236,26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1603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531C101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C26A9E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250275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02A9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23B1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6CA07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236,26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55D6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FF5D8A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6A3013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73D07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1215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320.104,00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E174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320.104,00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37AA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121.784,01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920C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38,05</w:t>
            </w:r>
          </w:p>
        </w:tc>
      </w:tr>
      <w:tr w:rsidR="00F324F8" w:rsidRPr="00B725BA" w14:paraId="327A28E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586205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938BF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6E2F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1B12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B193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65.403,60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8564D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788B3E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7F0FF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9524F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B8F4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78418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770D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4.903,28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45DF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5A83DE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26B7C6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08FD46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8D375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3FC3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4599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18.123,15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1354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25F164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5C423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658D7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F061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DC2B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780B9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11.308,31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6074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F6F8A7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4E72AE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65390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49CE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7D785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7E2C7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2.661,86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7CDE7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66DCC5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20E90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A978E0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3155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AAD6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F346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19.383,81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9F63C2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AB490E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45770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CF43BA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0A270E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30.536,00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D14C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30.536,00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6E69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8.604,75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0D948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28,18</w:t>
            </w:r>
          </w:p>
        </w:tc>
      </w:tr>
      <w:tr w:rsidR="00F324F8" w:rsidRPr="00B725BA" w14:paraId="3F9165B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27780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134B8C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A0828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BC5AA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EE51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8.604,75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B847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DCD872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7F8220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3E4CC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2130B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BDB3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A6BE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F91C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23D9DC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0C7353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5077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421.416,00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16E6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421.416,00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8501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452.242,60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A5D7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107,32</w:t>
            </w:r>
          </w:p>
        </w:tc>
      </w:tr>
      <w:tr w:rsidR="00F324F8" w:rsidRPr="00B725BA" w14:paraId="583AEEC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DB153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C8C53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4326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421.416,00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24F94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421.416,00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7C44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452.242,60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5815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107,32</w:t>
            </w:r>
          </w:p>
        </w:tc>
      </w:tr>
      <w:tr w:rsidR="00F324F8" w:rsidRPr="00B725BA" w14:paraId="24E2687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7E755F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DA6A8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35AF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AA42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C905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40.722,08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4F061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435DFF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CCDE6F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2317E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58E8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D3290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D9F7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2.969,90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04D3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197A7C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DE8CC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CAA98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D632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52B7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5322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4.564,93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51A7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C57C53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0C0ED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A1A1F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Medicinska i laboratorijska oprema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CFA7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65FF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02E8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67.501,99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ABF1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736AB1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E35CAE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B6371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6D580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D623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2E690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8.227,50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8061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AB3040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74F0C8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9FF86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092F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7BC80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B4A3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285.740,63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CFEEC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A66D8A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AEF8D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38DC1C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4EB4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7237D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D4A4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42.515,57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B1B48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C42AC1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6939C4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7DEF6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1.538.797,00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9356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1.538.797,00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6A42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1.623.881,70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7E10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105,53</w:t>
            </w:r>
          </w:p>
        </w:tc>
      </w:tr>
      <w:tr w:rsidR="00F324F8" w:rsidRPr="00B725BA" w14:paraId="02CB59B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D0A85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D74EF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FC9A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22.358,00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B9E2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22.358,00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2CB1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12.316,34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AF72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55,09</w:t>
            </w:r>
          </w:p>
        </w:tc>
      </w:tr>
      <w:tr w:rsidR="00F324F8" w:rsidRPr="00B725BA" w14:paraId="6789200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3D223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573B7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90B1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0784D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7F92C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5.019,18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2ECD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D77F20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9DC18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16E30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0FCB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ED66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8F64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7.297,16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09C2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00F2C1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D8DF47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9E7D92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82DD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7D13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7410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BA02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B0BC84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11B611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267CCE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32C79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4AB7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7DAC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165.272,92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3D48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04FEC63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E0F33D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3722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45B0F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4A24A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090E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760E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165.272,92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0C2B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16577D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D06397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2D872A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B249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6.327,00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AF2B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6.327,00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119A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2.527,00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5D67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39,94</w:t>
            </w:r>
          </w:p>
        </w:tc>
      </w:tr>
      <w:tr w:rsidR="00F324F8" w:rsidRPr="00B725BA" w14:paraId="33A82C9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B3AA6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9C305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Licence 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F66E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FB792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64936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2.527,00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77D1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5837DA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5C25E5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A9004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7C55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286.159,00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F346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286.159,00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DDBD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262.344,16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B193E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91,68</w:t>
            </w:r>
          </w:p>
        </w:tc>
      </w:tr>
      <w:tr w:rsidR="00F324F8" w:rsidRPr="00B725BA" w14:paraId="3323E4F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7831C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199AE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581E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9AEA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30EF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130.129,42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46EA1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9CF376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314327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E0214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69367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5AB7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337F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2.878,98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BD14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82CE3E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8DE66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7CCD1D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9BD9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05819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4871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28.563,00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2F07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B0C69A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D30827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08FB4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Medicinska i laboratorijska oprema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9B83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17F5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2075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7.438,00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4397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ED1186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3D00C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D52DFF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6666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74A5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FE6F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1103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BBBB4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6A312A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101AB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DE9E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7C05C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F6BD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62.884,66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BF44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196E92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0D7A3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D16C33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4BB4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5F2F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BEAA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30.450,10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A4D5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996FFE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7A2C6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06DCC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5001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1.215.953,00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4906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1.215.953,00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8F9F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1.178.431,28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F57B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96,91</w:t>
            </w:r>
          </w:p>
        </w:tc>
      </w:tr>
      <w:tr w:rsidR="00F324F8" w:rsidRPr="00B725BA" w14:paraId="5192681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0E5240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1A30C5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1D0E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B45F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B45B5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1.178.431,28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2063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2F8034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B130D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ABC88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38B8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17C2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975E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2.990,00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0691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1FE4BF4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A2AD4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4262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DE91F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92F0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11C5A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D75D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2.990,00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C1B56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CBCD4E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58B472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6B34C7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2.009.596,00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2DA60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2.009.596,00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EB4C4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1.462.783,06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27D8A1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72,79</w:t>
            </w:r>
          </w:p>
        </w:tc>
      </w:tr>
      <w:tr w:rsidR="00F324F8" w:rsidRPr="00B725BA" w14:paraId="3E8D720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3FBB9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F0B7ED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0EF8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75.850,00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659E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75.850,00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7680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43.134,46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30A0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56,87</w:t>
            </w:r>
          </w:p>
        </w:tc>
      </w:tr>
      <w:tr w:rsidR="00F324F8" w:rsidRPr="00B725BA" w14:paraId="565752F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5B968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ABD20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Medicinska i laboratorijska oprema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A432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4466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25D9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1.812,50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91499A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428696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16A98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3721A5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69A9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9EB6B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D4BA7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10.741,25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031AD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C27716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5FF44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2AFE3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6672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4AE8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D143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6.395,88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25046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AD08CF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035A7D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7420B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3180F3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0D22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FEC58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24.184,83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EDD9F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392E83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BD83B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734AC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0907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1.933.746,00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722E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1.933.746,00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6F56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1.419.648,60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541A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73,41</w:t>
            </w:r>
          </w:p>
        </w:tc>
      </w:tr>
      <w:tr w:rsidR="00F324F8" w:rsidRPr="00B725BA" w14:paraId="38215A5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E3E6E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31E83C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B29B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0908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8FDD7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1.419.648,60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2F1A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E33306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2929BD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7D7216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1CE43B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AD183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52A926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66,67</w:t>
            </w:r>
          </w:p>
        </w:tc>
      </w:tr>
      <w:tr w:rsidR="00F324F8" w:rsidRPr="00B725BA" w14:paraId="6FE169F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D5E53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4C684F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E784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C085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D0C5A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3C21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66,67</w:t>
            </w:r>
          </w:p>
        </w:tc>
      </w:tr>
      <w:tr w:rsidR="00F324F8" w:rsidRPr="00B725BA" w14:paraId="169092F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5ABB10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6B23FB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432C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1C1A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2CF9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C5DD3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8856AC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363B68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5DF8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15.464,00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139E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15.464,00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B521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10.587,48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D2BC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68,47</w:t>
            </w:r>
          </w:p>
        </w:tc>
      </w:tr>
      <w:tr w:rsidR="00F324F8" w:rsidRPr="00B725BA" w14:paraId="1601E4C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15D701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8A2E81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ADC4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13.464,00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6099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13.464,00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FE76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4.963,72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23AF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36,87</w:t>
            </w:r>
          </w:p>
        </w:tc>
      </w:tr>
      <w:tr w:rsidR="00F324F8" w:rsidRPr="00B725BA" w14:paraId="1EA6051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B22F5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CFB57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A705B6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7091B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91B0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4.963,72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33CF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3487C9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1D031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E0C5FC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C20C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7152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69D2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5.623,76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B3B5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281,19</w:t>
            </w:r>
          </w:p>
        </w:tc>
      </w:tr>
      <w:tr w:rsidR="00F324F8" w:rsidRPr="00B725BA" w14:paraId="235FB92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EE0D10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1BFAC0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380C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37B6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5951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5.623,76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A90CD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2600F9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A4DF2F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0B6ECE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134.937,00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4F931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134.937,00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56EEEA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61.257,50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269CA4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45,40</w:t>
            </w:r>
          </w:p>
        </w:tc>
      </w:tr>
      <w:tr w:rsidR="00F324F8" w:rsidRPr="00B725BA" w14:paraId="7BB3BD5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A42806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443B40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5E19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F7D83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2F8B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0D6A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84DE1F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73F42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6A102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FB54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127.437,00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F60C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127.437,00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447C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59.028,50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7220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46,32</w:t>
            </w:r>
          </w:p>
        </w:tc>
      </w:tr>
      <w:tr w:rsidR="00F324F8" w:rsidRPr="00B725BA" w14:paraId="2277339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EE1CEB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C3249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6033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94B89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7A84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37.725,00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C4371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6A1F32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03308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F696A8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27D1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9522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651C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8.803,50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A0897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FEF666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FA6BF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B0C0D0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5C0D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873F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A2EF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C5DE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9CAFA0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E37689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B50C8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AF5B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66AA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979B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2.229,00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2EE3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44,58</w:t>
            </w:r>
          </w:p>
        </w:tc>
      </w:tr>
      <w:tr w:rsidR="00F324F8" w:rsidRPr="00B725BA" w14:paraId="3D0E6F6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AE7482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C8814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132F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1E4E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ADBC1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2.229,00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16282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49A00F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DD48E1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6.5. Prihodi od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nefinanacijske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imovine i naknade štete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5C1A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13.975,00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61C9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13.975,00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7982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6.373,38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8DD7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45,61</w:t>
            </w:r>
          </w:p>
        </w:tc>
      </w:tr>
      <w:tr w:rsidR="00F324F8" w:rsidRPr="00B725BA" w14:paraId="1E0CCA2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24E4D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96CF54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09D2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D587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CE37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4.899,13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35B2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75,37</w:t>
            </w:r>
          </w:p>
        </w:tc>
      </w:tr>
      <w:tr w:rsidR="00F324F8" w:rsidRPr="00B725BA" w14:paraId="0C18059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BB3760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C4F30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4ABCB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9A83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C4D8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4.899,13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9A9A4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B80C85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09B0B7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7144C2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BAE9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3.475,00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9648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3.475,00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60BDC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1.474,25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5DC5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42,42</w:t>
            </w:r>
          </w:p>
        </w:tc>
      </w:tr>
      <w:tr w:rsidR="00F324F8" w:rsidRPr="00B725BA" w14:paraId="2BF3874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924DC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5BEB08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86C75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9B2D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3EA4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1.474,25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29AD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7C7A4F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98E03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DDA33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CC93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512E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82D37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F6E5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BB790F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11A54E" w14:textId="12E328C7" w:rsidR="00F324F8" w:rsidRPr="00B725BA" w:rsidRDefault="009D089B" w:rsidP="009A5E56">
            <w:pPr>
              <w:rPr>
                <w:b/>
                <w:bCs/>
                <w:sz w:val="20"/>
                <w:lang w:val="hr-HR"/>
              </w:rPr>
            </w:pPr>
            <w:r>
              <w:lastRenderedPageBreak/>
              <w:br w:type="page"/>
            </w:r>
            <w:r w:rsidR="00F324F8" w:rsidRPr="00B725BA">
              <w:rPr>
                <w:b/>
                <w:bCs/>
                <w:sz w:val="20"/>
                <w:lang w:val="hr-HR"/>
              </w:rPr>
              <w:t>1150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FF4C9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TEKUĆE I INVESTICIJSKO ODRŽAVANJE OBJEKATA U VLASNIŠTVU GRADA OSIJEKA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294F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1.387.583,00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DA3F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1.318.213,00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CB298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1.242.892,63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04302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94,29</w:t>
            </w:r>
          </w:p>
        </w:tc>
      </w:tr>
      <w:tr w:rsidR="00F324F8" w:rsidRPr="00B725BA" w14:paraId="36FB50D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41E2A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A115001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A1B32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TEKUĆE I INVESTICIJSKO ODRŽAVANJE OBJEKATA U VLASNIŠTVU GRADA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61E0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1.387.583,00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E4698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1.318.213,00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B1A3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1.242.892,63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E40E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94,29</w:t>
            </w:r>
          </w:p>
        </w:tc>
      </w:tr>
      <w:tr w:rsidR="00F324F8" w:rsidRPr="00B725BA" w14:paraId="74EFA5C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2589B8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C533A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1.387.583,00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FBCE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1.318.213,00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1BE9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1.242.892,63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DEFF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94,29</w:t>
            </w:r>
          </w:p>
        </w:tc>
      </w:tr>
      <w:tr w:rsidR="00F324F8" w:rsidRPr="00B725BA" w14:paraId="33CFEFA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B7B3F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A80AB9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432F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1.387.583,00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776B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1.318.213,00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54DD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1.242.892,63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AF1B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94,29</w:t>
            </w:r>
          </w:p>
        </w:tc>
      </w:tr>
      <w:tr w:rsidR="00F324F8" w:rsidRPr="00B725BA" w14:paraId="597E542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2A94B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990F2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E6DB4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770E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7A11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1.242.892,63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F1FC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5478C8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E6FE41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GLAVA 20404 HRVATSKO NARODNO KAZALIŠTE U OSIJEKU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8D2F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29.786.100,00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764E7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29.829.260,00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ACA0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29.526.407,00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9C82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98,98</w:t>
            </w:r>
          </w:p>
        </w:tc>
      </w:tr>
      <w:tr w:rsidR="00F324F8" w:rsidRPr="00B725BA" w14:paraId="7B214BA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4E6953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F85D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13.094.800,00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38A8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13.137.960,00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9358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13.101.800,00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A500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99,72</w:t>
            </w:r>
          </w:p>
        </w:tc>
      </w:tr>
      <w:tr w:rsidR="00F324F8" w:rsidRPr="00B725BA" w14:paraId="1992BDB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760316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505491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1.372.500,00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5750DF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1.372.500,00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549D1D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1.072.609,00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2A7D07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78,15</w:t>
            </w:r>
          </w:p>
        </w:tc>
      </w:tr>
      <w:tr w:rsidR="00F324F8" w:rsidRPr="00B725BA" w14:paraId="266623D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D85A6A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57D1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2.224.000,00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2028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2.224.000,00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C698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2.216.200,00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D04E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99,65</w:t>
            </w:r>
          </w:p>
        </w:tc>
      </w:tr>
      <w:tr w:rsidR="00F324F8" w:rsidRPr="00B725BA" w14:paraId="2A73147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77A2B1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D454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13.094.800,00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ADD9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13.094.800,00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83A1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13.135.798,00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E8CF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100,31</w:t>
            </w:r>
          </w:p>
        </w:tc>
      </w:tr>
      <w:tr w:rsidR="00F324F8" w:rsidRPr="00B725BA" w14:paraId="3B31AD1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E5923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1070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27388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REDOVNA DJELATNOST HNK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B03F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26.697.952,00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8B79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26.741.112,00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C5E2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26.848.950,00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8151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100,40</w:t>
            </w:r>
          </w:p>
        </w:tc>
      </w:tr>
      <w:tr w:rsidR="00F324F8" w:rsidRPr="00B725BA" w14:paraId="1FBD1CE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BC9648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8236D5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RASHODI ZA PLAĆE HNK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26365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23.829.496,00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FE6C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23.682.537,00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8A22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22.623.523,70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5DFC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95,53</w:t>
            </w:r>
          </w:p>
        </w:tc>
      </w:tr>
      <w:tr w:rsidR="00F324F8" w:rsidRPr="00B725BA" w14:paraId="7C2749B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50A15E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F7AF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11.690.072,00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2657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11.543.113,00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EAEE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11.543.111,70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CE80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BF32FA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A43C1C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46ECAE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6A32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10.063.164,00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127A7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9.754.235,00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F072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9.754.234,95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7036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53EBFA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775FE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A6D2A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3ECDB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A75DB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C214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9.754.234,95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A8FEA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A1422E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4B928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5423B7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EFEA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1.626.908,00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07A3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1.788.878,00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0748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1.788.876,75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66A6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BC0B93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18B76F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5EEDE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D924B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622EB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A6D8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1.788.876,75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D544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0B9196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B8D68E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5AFDAF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449.352,00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514080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449.352,00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2842C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449.352,00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13B6A3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8A3437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1015C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C2138B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1894C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449.352,00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45AE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449.352,00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504A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449.352,00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5101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0A399C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A60946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629CC8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C994E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5D13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B551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449.352,00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01214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C46C1D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F4F8CB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D6E48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11.690.072,00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0A26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11.690.072,00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6A2E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10.631.060,00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73C4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90,94</w:t>
            </w:r>
          </w:p>
        </w:tc>
      </w:tr>
      <w:tr w:rsidR="00F324F8" w:rsidRPr="00B725BA" w14:paraId="38884EF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18800D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994415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79BAA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10.063.164,00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EDBE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10.063.164,00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AF30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9.276.601,00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E703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92,18</w:t>
            </w:r>
          </w:p>
        </w:tc>
      </w:tr>
      <w:tr w:rsidR="00F324F8" w:rsidRPr="00B725BA" w14:paraId="3B76AE6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4B497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4EBA0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4400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E64D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387A8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9.276.601,00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C047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79630E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0CD22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E7C36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3FB2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1.626.908,00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A693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1.626.908,00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7563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1.354.459,00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6B83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83,25</w:t>
            </w:r>
          </w:p>
        </w:tc>
      </w:tr>
      <w:tr w:rsidR="00F324F8" w:rsidRPr="00B725BA" w14:paraId="4776F53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7DE9F7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97EBF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4395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D2FEB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82BA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1.354.459,00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74CC6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C29D1D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AA176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A107002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D50646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OSTALI RASHODI ZA ZAPOSLENE HNK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02937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990.902,00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4FD3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958.402,00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7F14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1.093.471,24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3430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114,09</w:t>
            </w:r>
          </w:p>
        </w:tc>
      </w:tr>
      <w:tr w:rsidR="00F324F8" w:rsidRPr="00B725BA" w14:paraId="0DA1843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B632F3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1842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ABC9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6FD4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582.096,24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31A5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94,27</w:t>
            </w:r>
          </w:p>
        </w:tc>
      </w:tr>
      <w:tr w:rsidR="00F324F8" w:rsidRPr="00B725BA" w14:paraId="609DE03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5A7BB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247E7E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976D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5145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370.500,00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E17D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337.300,00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8A31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91,04</w:t>
            </w:r>
          </w:p>
        </w:tc>
      </w:tr>
      <w:tr w:rsidR="00F324F8" w:rsidRPr="00B725BA" w14:paraId="23A8043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B0C20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F106B0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E68E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0550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E62A5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337.300,00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F1E3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917EEA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B57B8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050DEE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8538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C585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AF98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244.796,24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6A46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99,11</w:t>
            </w:r>
          </w:p>
        </w:tc>
      </w:tr>
      <w:tr w:rsidR="00F324F8" w:rsidRPr="00B725BA" w14:paraId="4D3982B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2B987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84191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C372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152E9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A8918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21.991,99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E4811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0832F9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593A4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1E1A7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EA7B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9F647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DE21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213.556,65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B7A6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1BA8A1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C68D5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297E1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D68A9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8F03E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9629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7.223,60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B10F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716EDE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C4FA6E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6C21DD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FFCE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906F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0DF85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2.024,00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FBFC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174AEE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5B25D4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36B293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BC1A8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F71E8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162.000,00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600240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274,58</w:t>
            </w:r>
          </w:p>
        </w:tc>
      </w:tr>
      <w:tr w:rsidR="00F324F8" w:rsidRPr="00B725BA" w14:paraId="60835F1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67C4A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BEF9BC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38C13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5A43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CC7B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2AA0B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274,58</w:t>
            </w:r>
          </w:p>
        </w:tc>
      </w:tr>
      <w:tr w:rsidR="00F324F8" w:rsidRPr="00B725BA" w14:paraId="538E1FD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E3701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50C6F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ED3D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6BC6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A1FD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7DD62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60CFA6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E693EE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9DD1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281.902,00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7313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281.902,00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C956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349.375,00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0D73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123,93</w:t>
            </w:r>
          </w:p>
        </w:tc>
      </w:tr>
      <w:tr w:rsidR="00F324F8" w:rsidRPr="00B725BA" w14:paraId="12C1444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AEF52D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4A64B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0598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281.902,00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BACA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281.902,00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F159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349.375,00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5FE95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123,93</w:t>
            </w:r>
          </w:p>
        </w:tc>
      </w:tr>
      <w:tr w:rsidR="00F324F8" w:rsidRPr="00B725BA" w14:paraId="5AF163C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65FCC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29EA6E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767CA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99197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72BB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349.375,00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88675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FA5FC9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98E783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A107003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A7313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MATERIJALNI RASHODI HNK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181D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1.847.603,00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3ABB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2.070.222,00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3E9C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3.046.599,78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0CDD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147,16</w:t>
            </w:r>
          </w:p>
        </w:tc>
      </w:tr>
      <w:tr w:rsidR="00F324F8" w:rsidRPr="00B725BA" w14:paraId="71101ED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DD7A44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C776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732.528,00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0C1E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955.147,00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F1F2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955.135,78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F932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B4BDD1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7BE68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646C6B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4345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348.634,00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D707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392.853,00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49864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392.844,30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B185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B47F2D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6E4A8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2DB7F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F67A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C2CA2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D273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20.012,33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AD1D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D40F18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3B429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75C49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0492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6B8B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D656A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11.846,54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C70C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E33E62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7F72D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66241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8322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CABA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62BE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308.237,06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02CB5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F5B46D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11FD5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53145F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5671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4627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5472C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47.680,22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C4862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D7CB56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BB929D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876D2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7467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B3D2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997E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4.168,15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8ED4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5B0F52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48399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D705E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10ABF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6ABE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25C1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97FC4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C4AFCB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B9DE5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5929AA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43A8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314.013,00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9A5F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492.413,00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5B84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492.410,48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FB35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BCC250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CDE82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D4EDFF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F357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6465F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A9726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52.131,85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8979F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26056E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B4CD3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318AD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A7A4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57348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860F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22.687,94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0CBA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588186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F2C06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CBD2D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6518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6E1E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A5F0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22.362,50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0AF5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BEDB21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11CE27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28A7C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BA42A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9B0E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8A1F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39.753,45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D40C6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8AEF63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D656A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1C63E6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5495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004BF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6F55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133.777,12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363C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A5A9A3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2794F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8A6F1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D3C6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8168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874A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2.625,00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4CEE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B614E0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DB876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E6364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BD6D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1A05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6244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62.147,10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FB29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04AE5F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EFB38A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6B893B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208A1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204F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91F8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18.788,75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4EDC2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980F97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465032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37DC5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0DE8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8EF5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7228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138.136,77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9468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7C8A12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EEEF5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5FF34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C03F5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2.881,00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0071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2.881,00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03BB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2.881,00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4193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C71597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DA90E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9F6024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C22A2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D7AAC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C060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2.881,00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4C7D5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3C0934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82AC9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723B55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F14D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27F7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60EC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579A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68C7F7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DDE892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D402A6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A89D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B1BB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66EF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31.549,32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FB7A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31B309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703299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F5F372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D3E7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5D52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408C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32.740,18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51544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E5924A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24C47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E90C88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6942E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384E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242E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1.750,50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0CDBC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5954EB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E125E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7861C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4B7B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C58CB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B32E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960,00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1479E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6FE70E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BF9740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BE44D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1.115.075,00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6F2A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1.115.075,00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AC15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2.091.464,00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D009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187,56</w:t>
            </w:r>
          </w:p>
        </w:tc>
      </w:tr>
      <w:tr w:rsidR="00F324F8" w:rsidRPr="00B725BA" w14:paraId="6ADBA00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A3E134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77527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A312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195.536,00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F80B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195.536,00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CC26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275.607,00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E7E2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140,95</w:t>
            </w:r>
          </w:p>
        </w:tc>
      </w:tr>
      <w:tr w:rsidR="00F324F8" w:rsidRPr="00B725BA" w14:paraId="7061489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696E65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0E66B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86C0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933E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D630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85.942,00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21D1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BD0452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2B968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639F39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8428C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1D56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969A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159.495,00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C294B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B4194C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FF937F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6E3E56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E56E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C822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D8E47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15.999,00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C1E38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29EA88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F5194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ED80FE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E74A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19E1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E37B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14.171,00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10D3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501C6E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B4FC5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9409A1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658A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361.318,00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7698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361.318,00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CB87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546.204,00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1C05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151,17</w:t>
            </w:r>
          </w:p>
        </w:tc>
      </w:tr>
      <w:tr w:rsidR="00F324F8" w:rsidRPr="00B725BA" w14:paraId="6669A23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3892B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61478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02DA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88D06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B064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40.836,00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13F9F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A28EA8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D81133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CBDD4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F4EFF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A7BF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5C6FB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145.161,00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369C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DF1C2B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B97F3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52B38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BE2B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9C23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0F28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294.230,00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8C219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DFA153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C717E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6EBFE2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833D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C9C5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A61A2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42.805,00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545B3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C377DC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E0B86B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3CD24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5B00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2B1B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C709C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11.111,00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CFA6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FA9855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7E1CDC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C9F4C5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4171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9F28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F30A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12.061,00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9E7E0D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8DC275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6DA11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9C9CF9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2CA9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416.393,00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7C97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416.393,00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D9DA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824.533,00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AC30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198,02</w:t>
            </w:r>
          </w:p>
        </w:tc>
      </w:tr>
      <w:tr w:rsidR="00F324F8" w:rsidRPr="00B725BA" w14:paraId="0BB67C2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DE1B5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CB66D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3533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0876C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C18B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84.197,00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026A5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84F443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C590E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54B24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4734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ACE7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3CC85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40.124,00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DEBE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963B59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F9D69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2A93C9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8529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9698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672C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103.529,00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2D49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2779F3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13B69E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59C3C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1B806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E7D7B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4AFA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39.199,00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6861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CD6133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23960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A3FB2C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B98E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8C41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B2DF7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280.044,00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34FC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8D1C67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BACDA4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13EF52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75033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D7C77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0C5F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3.685,00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C4E6A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7B4003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B7EB1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C1E69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B7C2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A180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BF4F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99.513,00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507C0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8B8380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78799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BDCB61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42B1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ACD6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A247C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26.930,00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A7A0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C0871D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E4B784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51498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7E99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DF64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2EDDD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147.312,00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A0063F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DB480F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B04474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E2E760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7720C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4573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698C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12.772,00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4AEE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63C73F1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C4CDE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1B59D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52D8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4CCA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10C3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12.772,00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1D80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BCC213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DCCBF5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D5F57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3727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141.828,00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E226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141.828,00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F8EF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432.348,00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043E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304,84</w:t>
            </w:r>
          </w:p>
        </w:tc>
      </w:tr>
      <w:tr w:rsidR="00F324F8" w:rsidRPr="00B725BA" w14:paraId="1A697A6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239EF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971F8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A28E0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2ED37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7470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37.285,00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1A1A2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88A003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B8862B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3F102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5AB2D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8B5DF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A166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47.503,00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F023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FF5E1E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378FB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B90D60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701B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E812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1E19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34.917,00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CCEADF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E60041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E86C0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D8628C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proofErr w:type="spellStart"/>
            <w:r w:rsidRPr="00B725BA">
              <w:rPr>
                <w:sz w:val="20"/>
                <w:lang w:val="hr-HR"/>
              </w:rPr>
              <w:t>Čanarine</w:t>
            </w:r>
            <w:proofErr w:type="spellEnd"/>
            <w:r w:rsidRPr="00B725BA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D756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1972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5A9D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5CFC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D5E2C4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489A0B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EE7C62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CA9A40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07776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7CFE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212.683,00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3DD6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4FFA0C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0D4ABC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CFD0C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89656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048E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E5C75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9.762,00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1C97F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5B6308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DC79A1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6EDC6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0A9E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7380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21A9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89.398,00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8252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77BC1E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70F14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A107004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E608A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FINANCIJSKI RASHODI HNK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E644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29.951,00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CFB9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29.951,00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0910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85.355,28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BD1F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284,98</w:t>
            </w:r>
          </w:p>
        </w:tc>
      </w:tr>
      <w:tr w:rsidR="00F324F8" w:rsidRPr="00B725BA" w14:paraId="257B345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1CA1D8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DC55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D87B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F940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21.456,28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3753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96,65</w:t>
            </w:r>
          </w:p>
        </w:tc>
      </w:tr>
      <w:tr w:rsidR="00F324F8" w:rsidRPr="00B725BA" w14:paraId="0307EC5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93635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B56DED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B0B1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94B8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8784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206,28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E602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21,71</w:t>
            </w:r>
          </w:p>
        </w:tc>
      </w:tr>
      <w:tr w:rsidR="00F324F8" w:rsidRPr="00B725BA" w14:paraId="4B6C656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019CB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E608A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Kamate za primljene kredite i zajmove od kreditnih i ostalih financijskih institucija izvan javnog s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DE6B5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DE15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DA400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206,28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D64D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0FDB2F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7B642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0BD30E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0A3C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B45D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6FE8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21.250,00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4966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45597D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FC6872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E3C385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4A32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81457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532A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21.250,00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8E2C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15482F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2AF9BA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F423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7.751,00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15D9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7.751,00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5585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63.899,00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AE2FE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824,40</w:t>
            </w:r>
          </w:p>
        </w:tc>
      </w:tr>
      <w:tr w:rsidR="00F324F8" w:rsidRPr="00B725BA" w14:paraId="6762F5A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3013F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79EDD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A599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FC12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67A7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86B8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102,50</w:t>
            </w:r>
          </w:p>
        </w:tc>
      </w:tr>
      <w:tr w:rsidR="00F324F8" w:rsidRPr="00B725BA" w14:paraId="6277803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77E2B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4422DE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Kamate za primljene kredite i zajmove od kreditnih i ostalih financijskih institucija izvan javnog s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E898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32BB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45D9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B96C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3E77EC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7DB81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0BE72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2AEAD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7.711,00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38C55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7.711,00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F68B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63.858,00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46BD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828,14</w:t>
            </w:r>
          </w:p>
        </w:tc>
      </w:tr>
      <w:tr w:rsidR="00F324F8" w:rsidRPr="00B725BA" w14:paraId="0EB54C4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F64A9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99521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EEE2C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7F66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8E232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20.201,00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E6CF8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2F1B92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3B595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BE0506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7785B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6B60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509B1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409,00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5B20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0D7A7A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E58EEF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D3BBB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D43F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A2842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B3E2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43.248,00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02FE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23918D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48C24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E53337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PROGRAMSKA DJELATNOST HNK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E9D2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2.588.148,00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3A0E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2.588.148,00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4308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2.195.257,00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A216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84,82</w:t>
            </w:r>
          </w:p>
        </w:tc>
      </w:tr>
      <w:tr w:rsidR="00F324F8" w:rsidRPr="00B725BA" w14:paraId="7C913AF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7A797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A107101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92E57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PREMIJERNI PROGRAM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7A87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2.016.547,00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A5C3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2.016.547,00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4C00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1.703.828,00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9CDF0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84,49</w:t>
            </w:r>
          </w:p>
        </w:tc>
      </w:tr>
      <w:tr w:rsidR="00F324F8" w:rsidRPr="00B725BA" w14:paraId="55F5DC9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A90F4D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560DE2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DC688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48240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445.807,00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43E8D3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55,73</w:t>
            </w:r>
          </w:p>
        </w:tc>
      </w:tr>
      <w:tr w:rsidR="00F324F8" w:rsidRPr="00B725BA" w14:paraId="182DBED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41D37A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ED83A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5E039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1212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65DB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B17D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714026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FE214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94F9A5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E053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FC67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27B6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9278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AEEBEC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5AD237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E36D51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9A92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F4FCF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99967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2DAA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1E7103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18D8B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3DCB6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B104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0F83B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3D51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345.807,00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793B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69,16</w:t>
            </w:r>
          </w:p>
        </w:tc>
      </w:tr>
      <w:tr w:rsidR="00F324F8" w:rsidRPr="00B725BA" w14:paraId="3542634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66C98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A4D2F6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2190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AEEDB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E2FEF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345.807,00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5D2A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0ECA8D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E6C84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9EE5F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8E95D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B680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68C0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4A4CA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A15F0E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215218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B5374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1762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243D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4AFF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274F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C21D82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C8A40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49FBD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4FF3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48C0E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1C8DE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7C64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F564DE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96D869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D11A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1.216.547,00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F0DE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1.216.547,00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A453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1.258.021,00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2090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103,41</w:t>
            </w:r>
          </w:p>
        </w:tc>
      </w:tr>
      <w:tr w:rsidR="00F324F8" w:rsidRPr="00B725BA" w14:paraId="0022C82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CF7B19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564044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051A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105.856,00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DDDE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105.856,00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B38B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158.076,00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EE32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149,33</w:t>
            </w:r>
          </w:p>
        </w:tc>
      </w:tr>
      <w:tr w:rsidR="00F324F8" w:rsidRPr="00B725BA" w14:paraId="4D973E7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65D8B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B3795B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7735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5D3BB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C7A0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136.217,00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5DDA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199A42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E44989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89E197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43D0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AE62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FB1A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21.859,00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3162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438DFE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3A1FC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6E1684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69A5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1.005.691,00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0ADD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1.005.691,00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DB8A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997.052,00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54E7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99,14</w:t>
            </w:r>
          </w:p>
        </w:tc>
      </w:tr>
      <w:tr w:rsidR="00F324F8" w:rsidRPr="00B725BA" w14:paraId="34CC1BE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F1EC8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0C6B9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8914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EC90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71E0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74.361,00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BEEE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D8B195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57B29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6AB80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238D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0601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67BD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922.691,00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CFE4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8EFD0B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C582DD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DE482E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27DB4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8266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9A41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D957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0244EB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2807B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BD4A6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DC37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48DF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B5A9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42B4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112B0E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ED12D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0F93AD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5432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19FA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9AB5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32.893,00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28C4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93,98</w:t>
            </w:r>
          </w:p>
        </w:tc>
      </w:tr>
      <w:tr w:rsidR="00F324F8" w:rsidRPr="00B725BA" w14:paraId="6829F20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518A1B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0104F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28012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C1CA7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818D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32.893,00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2AB9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72EAAB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C37226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A107102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A30A3A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REPRIZNI PROGRAM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70372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493.453,00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3CEB8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493.453,00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2511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475.979,00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2706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96,46</w:t>
            </w:r>
          </w:p>
        </w:tc>
      </w:tr>
      <w:tr w:rsidR="00F324F8" w:rsidRPr="00B725BA" w14:paraId="5707076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456FE0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085C0F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EBB8F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C8A04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25DE2A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B0D707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B4D35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1B816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40F2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A463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7AE2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5593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6AC63C6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DA04B1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6C89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483.453,00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ED0B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483.453,00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D380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475.979,00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074A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98,45</w:t>
            </w:r>
          </w:p>
        </w:tc>
      </w:tr>
      <w:tr w:rsidR="00F324F8" w:rsidRPr="00B725BA" w14:paraId="6392B26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09282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456DC2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34898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433.453,00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10AD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433.453,00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E9E4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425.979,00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ED02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98,28</w:t>
            </w:r>
          </w:p>
        </w:tc>
      </w:tr>
      <w:tr w:rsidR="00F324F8" w:rsidRPr="00B725BA" w14:paraId="147BB7D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DD2A0B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46B4B2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2F72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3C4C7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4D5C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292.526,00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F3B5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8164E3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948FAD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FCCD3D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E8AE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7AA5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36E8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133.453,00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D8590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85E5C9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AC32D3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AB127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EF43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EA61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BB45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558F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016231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713B9E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AD03FC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2B22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D3F8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F7D9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5501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19758B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4E161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A107103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B2EC5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GOSTOVANJA HNK-VANJSKA (vlastita)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2199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1CD3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EBB5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9C69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E2F6AF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633859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419846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9D463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3F174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50FD3D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7DC13F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C26912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E9AFA0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75CFB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AF0A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3F55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B89F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B91156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0F71F3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A107104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3760A3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GOSTOVANJA U HNK (gosti)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732D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43.148,00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9A37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43.148,00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5B7C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5.450,00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BF64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12,63</w:t>
            </w:r>
          </w:p>
        </w:tc>
      </w:tr>
      <w:tr w:rsidR="00F324F8" w:rsidRPr="00B725BA" w14:paraId="3AF395A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7EEB05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1AEFBB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43.148,00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9FD774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43.148,00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BD612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5.450,00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2E7E36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12,63</w:t>
            </w:r>
          </w:p>
        </w:tc>
      </w:tr>
      <w:tr w:rsidR="00F324F8" w:rsidRPr="00B725BA" w14:paraId="70DB8EF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C028A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E4E02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78A6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9328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7F29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7977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EEBE9B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07939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7B69C6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9B79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9.148,00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7FF3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9.148,00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A06D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5.450,00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90AA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59,58</w:t>
            </w:r>
          </w:p>
        </w:tc>
      </w:tr>
      <w:tr w:rsidR="00F324F8" w:rsidRPr="00B725BA" w14:paraId="6B1D444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72136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5F554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5725C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5080B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65810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5.450,00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14DA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E5FECF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D1122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A107105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B29BE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HUMANITARNI KONCERTI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1444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A298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C0FB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73D2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889018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1139A5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08152C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F5971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156FF2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02B082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69CB9A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0CF8D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BB2CAD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1D3E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FB3E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9E8C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6E54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10F5A1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8AA6C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2C6D0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600F8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412B7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2CD77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5286F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DB8BEE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4FFE0F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A107106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766884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KRLEŽINI DANI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86BA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B813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D0D9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3913C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DB1B0F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380057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5FBC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D7A1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654AD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7F42E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5A0708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DF0FA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6879B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1271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AA0C2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A234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0C9B7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412F58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709EEE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1F7B3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C708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B065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3D06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D2449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6E7FD0A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62F1C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CE2F53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E59A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61BC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7B46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C4141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E58846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74404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D1D04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2F5B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CBA5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96FD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841C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525CE2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DB43B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C2CD6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OPREMANJE HNK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4DD7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5724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22B5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482.200,00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8A8B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96,44</w:t>
            </w:r>
          </w:p>
        </w:tc>
      </w:tr>
      <w:tr w:rsidR="00F324F8" w:rsidRPr="00B725BA" w14:paraId="15032D0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62483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A107202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7A547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Aktivnost: UREĐENJE ZGRADE HNK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06CF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52D7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12375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482.200,00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E0ED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96,44</w:t>
            </w:r>
          </w:p>
        </w:tc>
      </w:tr>
      <w:tr w:rsidR="00F324F8" w:rsidRPr="00B725BA" w14:paraId="6330420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5E21E0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A617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E935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A619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482.200,00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C2A70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96,44</w:t>
            </w:r>
          </w:p>
        </w:tc>
      </w:tr>
      <w:tr w:rsidR="00F324F8" w:rsidRPr="00B725BA" w14:paraId="25677AA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630FC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C60B5A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524E3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29B2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B8098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480.850,00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51B3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96,17</w:t>
            </w:r>
          </w:p>
        </w:tc>
      </w:tr>
      <w:tr w:rsidR="00F324F8" w:rsidRPr="00B725BA" w14:paraId="662B5F5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DD8002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289A7B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F3D4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19BB0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28D50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189.263,00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8082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82E970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F6658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A0BCD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7A2A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B1BE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D48BD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266.750,00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052A2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71C69D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E6482E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FE4A2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6EC40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62496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A6FB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24.837,00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1CFC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7785AB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16587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4CBFE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769A4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D4ED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B442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57698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771C5EA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3C6C2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0D056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9625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38D9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0466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1.350,00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8CF63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69F4E9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66749E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GLAVA 20405 DJEČJE KAZALIŠTE BRANKA MIHALJEVIĆA U OSIJEKU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8B60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5.340.000,00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0443E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5.347.000,00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AD31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5.305.786,49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5309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99,23</w:t>
            </w:r>
          </w:p>
        </w:tc>
      </w:tr>
      <w:tr w:rsidR="00F324F8" w:rsidRPr="00B725BA" w14:paraId="06EC389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8968BF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8524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4.689.600,00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E684E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4.696.600,00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8515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4.696.447,85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88D8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C39CE0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F43BC1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5492AF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40.600,00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1A5F79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40.600,00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5BCACB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35.137,62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0DFADE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86,55</w:t>
            </w:r>
          </w:p>
        </w:tc>
      </w:tr>
      <w:tr w:rsidR="00F324F8" w:rsidRPr="00B725BA" w14:paraId="5B2259A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0A28CF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770765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509.800,00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1C63F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509.800,00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5D7723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476.521,69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3E97A8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93,47</w:t>
            </w:r>
          </w:p>
        </w:tc>
      </w:tr>
      <w:tr w:rsidR="00F324F8" w:rsidRPr="00B725BA" w14:paraId="762F135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FD6A7D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8F208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3EBF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35EC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C3F8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742B96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70607B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0D639F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1E5E4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B87EF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2.679,33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18FEEF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53,59</w:t>
            </w:r>
          </w:p>
        </w:tc>
      </w:tr>
      <w:tr w:rsidR="00F324F8" w:rsidRPr="00B725BA" w14:paraId="625A10B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CEAEA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50E420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REDOVNA DJELATNOST DJEČJEG KAZALIŠTA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0739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4.789.100,00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3C21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4.789.100,00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CBBD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4.742.041,17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7221A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99,02</w:t>
            </w:r>
          </w:p>
        </w:tc>
      </w:tr>
      <w:tr w:rsidR="00F324F8" w:rsidRPr="00B725BA" w14:paraId="34F3B4C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43F24E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A107501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777A2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RASHODI ZA PLAĆE DJEČJEG KAZALIŠTA BRANKA MIHALJEVIĆA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95E1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4.079.000,00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FA4D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4.068.900,00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8DC6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4.068.652,55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092C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30A2F99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46BC14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E21F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4.060.200,00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D79F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4.050.100,00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0AB8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4.049.997,48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4323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9248E5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74DE4F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5643D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7503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3.358.000,00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0E0C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3.349.300,00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13D0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3.349.280,68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24FDA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B7D0A2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759E2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D415CB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8EBF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612E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386D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3.349.280,68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0CE757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B0EE1D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FB75A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7DD485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2CB5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162.200,00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361A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162.100,00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AA6F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162.081,96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718B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3113045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FBD9F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CE69EA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61E5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A2E8F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D0F75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162.081,96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AEB9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980304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9B3F3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D4521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5DBF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7D04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538.700,00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1468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538.634,84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B05D3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358F730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C84D9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05545C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6234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893EA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3581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538.634,84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C0AB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742DD5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B3C3FF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6F97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0420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5DC6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18.655,07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9402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99,23</w:t>
            </w:r>
          </w:p>
        </w:tc>
      </w:tr>
      <w:tr w:rsidR="00F324F8" w:rsidRPr="00B725BA" w14:paraId="142E89C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31B55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D0570B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C1EE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DD07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72D1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15.559,72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FCB45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99,74</w:t>
            </w:r>
          </w:p>
        </w:tc>
      </w:tr>
      <w:tr w:rsidR="00F324F8" w:rsidRPr="00B725BA" w14:paraId="28F114F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68FD0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EBFA59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3FBC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2CEBD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6007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15.559,72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079B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86AC12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BD12A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80835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3BFD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8716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6D5E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D333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88,00</w:t>
            </w:r>
          </w:p>
        </w:tc>
      </w:tr>
      <w:tr w:rsidR="00F324F8" w:rsidRPr="00B725BA" w14:paraId="63D0D8D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80324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14DFF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AE03C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7185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1941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528,00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F96CD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374797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E1B38B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5BE6C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B124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CE61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8057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2.567,35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A113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98,74</w:t>
            </w:r>
          </w:p>
        </w:tc>
      </w:tr>
      <w:tr w:rsidR="00F324F8" w:rsidRPr="00B725BA" w14:paraId="605940D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663F39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85A8C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A88C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2592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6D8F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2.567,35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1A4F1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CA702E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B19018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A107502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5D2D5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OSTALI RASHODI ZA ZAPOSLENE U DJEČJEM KAZALIŠTU BRANKA MIHALJEVIĆA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A1B9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116.600,00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4ABB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116.600,00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11E0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111.137,62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D81B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95,32</w:t>
            </w:r>
          </w:p>
        </w:tc>
      </w:tr>
      <w:tr w:rsidR="00F324F8" w:rsidRPr="00B725BA" w14:paraId="4EB70E7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E269DB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7CB0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9380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ABB3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1A9A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D92DBC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B352F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D83604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10FE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1085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CDB5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AB09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1F2F99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05199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CB44CB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F0CB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AA63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C289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76.000,00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27CD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11CB4B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15EE03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CC72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4605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541D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35.137,62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F31F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86,55</w:t>
            </w:r>
          </w:p>
        </w:tc>
      </w:tr>
      <w:tr w:rsidR="00F324F8" w:rsidRPr="00B725BA" w14:paraId="771DC4C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4DC6B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CD4C7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FA95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525C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A232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35.137,62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77E8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86,55</w:t>
            </w:r>
          </w:p>
        </w:tc>
      </w:tr>
      <w:tr w:rsidR="00F324F8" w:rsidRPr="00B725BA" w14:paraId="53F4036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1375F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1A2477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9BC6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252B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09DAA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27.854,13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15F8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1E74DB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32C48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DAB626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2EA51E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54A7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AC41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1.303,49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65728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38B0DE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19DCA9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D72AE0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8BC1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7AD1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B15B7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0FF7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88C1CB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A167D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19151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4B14D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6B04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9583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5.380,00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DAA8D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DB3FA6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3685C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A107503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0B7E3D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MATERIJALNI RASHODI DJEČJEG KAZALIŠTA BRANKA MIHALJEVIĆA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AC64D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A4FB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590.100,00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615D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550.718,92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4FF6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93,33</w:t>
            </w:r>
          </w:p>
        </w:tc>
      </w:tr>
      <w:tr w:rsidR="00F324F8" w:rsidRPr="00B725BA" w14:paraId="712BC79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C9A7C2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D9954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296.600,00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48FA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306.700,00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C9265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306.650,37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CFC7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10DA26C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7947E8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6C64A4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1C1B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125.600,00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52F1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121.100,00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016A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121.050,37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6641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F324F8" w:rsidRPr="00B725BA" w14:paraId="3ADF6BB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C0F5E3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9E325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FEA6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4FD7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0A91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120.450,37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838D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083421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34DA3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EA3944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7BE8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8C4F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D9A1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511A21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12C939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8C278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9D458F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6561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54BC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136.600,00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C87A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136.600,00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008C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6204C9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26894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6D53F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03A14A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3704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C3577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22.900,00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CFFA31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02BBDC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026651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01EED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13477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E33C8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959B8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7B52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323462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1C5D8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03CD38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8C4A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1788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D8E50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53.700,00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D749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ACAFE9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46BE0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F3E78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071F7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4EA2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B9D7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29435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98000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94A3E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96049E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0008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4B1C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89CE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18.000,00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BC44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8B2F17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44D3C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7D094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D8D0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C514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AB83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DA59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92C964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E6820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18176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4756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DD15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885A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49.000,00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F2E4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E307EC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E8D8F0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47B622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258.400,00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1665D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258.400,00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F209F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219.068,55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61A050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84,78</w:t>
            </w:r>
          </w:p>
        </w:tc>
      </w:tr>
      <w:tr w:rsidR="00F324F8" w:rsidRPr="00B725BA" w14:paraId="2C8AF8F6" w14:textId="77777777" w:rsidTr="009D089B">
        <w:trPr>
          <w:trHeight w:val="20"/>
        </w:trPr>
        <w:tc>
          <w:tcPr>
            <w:tcW w:w="988" w:type="dxa"/>
            <w:shd w:val="clear" w:color="auto" w:fill="FFFFFF"/>
            <w:vAlign w:val="bottom"/>
            <w:hideMark/>
          </w:tcPr>
          <w:p w14:paraId="057B72A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BE94D0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703CC4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69.400,00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647B2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69.400,00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7A742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68.186,98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16A0A9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98,25</w:t>
            </w:r>
          </w:p>
        </w:tc>
      </w:tr>
      <w:tr w:rsidR="00F324F8" w:rsidRPr="00B725BA" w14:paraId="7565F7F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7DCBF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7075B7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4D95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6137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8A5E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23.350,30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682B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12EDF1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E5E4E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58AE0E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E31B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A56A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E4853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10.332,69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D889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705AD8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E3191C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EB36FD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D75D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3B5B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3EFB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32.647,26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45561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3A80DE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DE7B0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5222F0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73130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AD0A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672B6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1.856,73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F9CF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229327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2A2EB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4FB7A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44E4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F149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AD74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121.603,16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4C82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79,22</w:t>
            </w:r>
          </w:p>
        </w:tc>
      </w:tr>
      <w:tr w:rsidR="00F324F8" w:rsidRPr="00B725BA" w14:paraId="09AD6A2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829AA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750B0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351B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6C14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6AA5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10.220,77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6A78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BD7F7A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CCFB2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ECCFE5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45EE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EBD1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C134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19.023,83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126C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17A7EF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744CD7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58BE5A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F585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FCCC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39B4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10.175,00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DFB6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BD36EA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36598C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BA2FC6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BA141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A2CA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3781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7.831,44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77A3C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74AF35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948B03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9D2CF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D394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03C4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95210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3.457,35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F2130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E3E110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165A66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AE4CF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CB370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0B1A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067B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8.392,52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C637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9FBA2A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1F44A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99AD1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91E67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43CD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1F74A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12.011,88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CACB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D648AE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9C5B9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A7308D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2747D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FD04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92A4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50.490,37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B1004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7304BF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314AA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0901C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9693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A660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C3CE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29.278,41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DA9F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82,47</w:t>
            </w:r>
          </w:p>
        </w:tc>
      </w:tr>
      <w:tr w:rsidR="00F324F8" w:rsidRPr="00B725BA" w14:paraId="327CFC4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E019A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A45E9D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72908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2B27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933C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6.322,55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7F7A2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39A459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E6599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092D4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1C15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83EF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8196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14.783,51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673C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DE5E45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06D843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476B05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proofErr w:type="spellStart"/>
            <w:r w:rsidRPr="00B725BA">
              <w:rPr>
                <w:sz w:val="20"/>
                <w:lang w:val="hr-HR"/>
              </w:rPr>
              <w:t>Čanarine</w:t>
            </w:r>
            <w:proofErr w:type="spellEnd"/>
            <w:r w:rsidRPr="00B725BA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58AD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F316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B3ED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3.100,00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B939A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E532A3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77565D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DD10EE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364C7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1FB4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49C7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920,00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87E46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E86EBD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788AE5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96332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3615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EFF6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C7C5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4.152,35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9E62E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7F2EFE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912490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87AA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A56D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5984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337A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7CD5FD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EA9D8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AB173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A78A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7471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3103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6C6E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012C46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E3955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E55F0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7B9EB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854A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7C26F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EFEA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133A32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B06921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A107504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62060C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FINANCIJSKI RASHODI DJEČJEG KAZALIŠTA BRANKA MIHALJEVIĆA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32E0F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11E3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523DE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11.532,08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1CD5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85,42</w:t>
            </w:r>
          </w:p>
        </w:tc>
      </w:tr>
      <w:tr w:rsidR="00F324F8" w:rsidRPr="00B725BA" w14:paraId="1530461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50663E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34A9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4767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4C2C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11.532,08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75C26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85,42</w:t>
            </w:r>
          </w:p>
        </w:tc>
      </w:tr>
      <w:tr w:rsidR="00F324F8" w:rsidRPr="00B725BA" w14:paraId="3B16260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7FDA25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4ACAF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591E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034E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D7E8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11.532,08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F2F1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85,42</w:t>
            </w:r>
          </w:p>
        </w:tc>
      </w:tr>
      <w:tr w:rsidR="00F324F8" w:rsidRPr="00B725BA" w14:paraId="36483B2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BBD13F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B39A2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2DEF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598F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DECF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11.416,39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D25D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523940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11031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B008E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5282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6BEA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1EB73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68A8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BFEE02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F2DE0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3BCA2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C7AC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30FB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227C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115,60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FC9C2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006B2C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E91DA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923EE2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PROGRAMSKA DJELATNOST DJEČJEG KAZALIŠTA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734C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5D80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1462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479.628,79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01D2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104,72</w:t>
            </w:r>
          </w:p>
        </w:tc>
      </w:tr>
      <w:tr w:rsidR="00F324F8" w:rsidRPr="00B725BA" w14:paraId="0E46674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04875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A107601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C88CF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PROGRAMSKA DJELATNOST DJEČJEG KAZALIŠTA BRANKA MIHALJEVIĆA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CD4A5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D7CA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855C0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479.628,79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2854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104,72</w:t>
            </w:r>
          </w:p>
        </w:tc>
      </w:tr>
      <w:tr w:rsidR="00F324F8" w:rsidRPr="00B725BA" w14:paraId="7093FDE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DF4686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571D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1F13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2E4B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1FF8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35C68E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8181A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B58D18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6B998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EE07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9014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75CEF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83D8EF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320FC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93602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DC16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5EBD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8FD26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87F7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7499F5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CA268D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6D9D6C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188.000,00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B4CEE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188.000,00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158C0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209.628,79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24E1D8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111,50</w:t>
            </w:r>
          </w:p>
        </w:tc>
      </w:tr>
      <w:tr w:rsidR="00F324F8" w:rsidRPr="00B725BA" w14:paraId="0BBC84FD" w14:textId="77777777" w:rsidTr="009D089B">
        <w:trPr>
          <w:trHeight w:val="20"/>
        </w:trPr>
        <w:tc>
          <w:tcPr>
            <w:tcW w:w="988" w:type="dxa"/>
            <w:shd w:val="clear" w:color="auto" w:fill="FFFFFF"/>
            <w:vAlign w:val="bottom"/>
            <w:hideMark/>
          </w:tcPr>
          <w:p w14:paraId="2E723BD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F6DCD1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6262CB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337BB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C1EA9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31.374,23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0F56B0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82,56</w:t>
            </w:r>
          </w:p>
        </w:tc>
      </w:tr>
      <w:tr w:rsidR="00F324F8" w:rsidRPr="00B725BA" w14:paraId="39E0ED5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46983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14B58C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29AA3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81A52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A99AD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31.374,23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A6037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ABEECB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FED48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2C7E1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EED9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09C2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7B89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178.254,56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6820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118,84</w:t>
            </w:r>
          </w:p>
        </w:tc>
      </w:tr>
      <w:tr w:rsidR="00F324F8" w:rsidRPr="00B725BA" w14:paraId="7CD04C2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8B90E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41D94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38AA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FD04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977D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165.136,69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A862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05FBD0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E079EF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56A0ED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C764C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71317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840E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13.117,87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34F3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CD5AE1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3E3D4C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663C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2C81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73B4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D7D3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B320A0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C84B7D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A8DC43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AE52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9224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8341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869C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D8A927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B65DD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3BEC8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ED0F6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754D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3266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97F4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8D4DB4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217DE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E6DF7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1740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0BB2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CCC0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1432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7AE165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EC4BB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20A18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E1F5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9850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5A7D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98A2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5E9184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C9BD7B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1AEF4E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F5F3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8EF8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DEDCC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C969B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95BE5F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5609C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C10B6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OPREMANJE DJEČJEG KAZALIŠTA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DF438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2EC5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66F3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84.116,53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9B78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84,20</w:t>
            </w:r>
          </w:p>
        </w:tc>
      </w:tr>
      <w:tr w:rsidR="00F324F8" w:rsidRPr="00B725BA" w14:paraId="3F14D25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9166F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A107701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278A0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NABAVA OPREME ZA RAD DJEČJEG KAZALIŠTA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E67A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E99E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7B67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84.116,53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3854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84,20</w:t>
            </w:r>
          </w:p>
        </w:tc>
      </w:tr>
      <w:tr w:rsidR="00F324F8" w:rsidRPr="00B725BA" w14:paraId="6765AF2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CD6A34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43D4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420B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BBFD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53.800,00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095D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192756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2FD6BB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1B4C8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540E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CD1D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F065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53.800,00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0636E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E38F30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AD8DA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21686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AFE1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645B8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177E1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53.800,00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4C25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6694AB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9D0021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7BEC65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31.100,00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6EC74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31.100,00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82B99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17.637,20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2BA866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56,71</w:t>
            </w:r>
          </w:p>
        </w:tc>
      </w:tr>
      <w:tr w:rsidR="00F324F8" w:rsidRPr="00B725BA" w14:paraId="44BF19AF" w14:textId="77777777" w:rsidTr="009D089B">
        <w:trPr>
          <w:trHeight w:val="20"/>
        </w:trPr>
        <w:tc>
          <w:tcPr>
            <w:tcW w:w="988" w:type="dxa"/>
            <w:shd w:val="clear" w:color="auto" w:fill="FFFFFF"/>
            <w:vAlign w:val="bottom"/>
            <w:hideMark/>
          </w:tcPr>
          <w:p w14:paraId="40638DB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6418E4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5BFB6A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31.100,00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573DC2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31.100,00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76AA5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17.637,20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515854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56,71</w:t>
            </w:r>
          </w:p>
        </w:tc>
      </w:tr>
      <w:tr w:rsidR="00F324F8" w:rsidRPr="00B725BA" w14:paraId="7CCD7C7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4925A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35E0F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043C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871E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9B1C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13.978,60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9B45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7FAAB2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2C503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90E6BB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46BF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3B7B9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0054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3.658,60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AED3A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A83447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6859A5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1E7ECF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1FA91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4B2B1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564F47D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DCAA311" w14:textId="77777777" w:rsidTr="009D089B">
        <w:trPr>
          <w:trHeight w:val="20"/>
        </w:trPr>
        <w:tc>
          <w:tcPr>
            <w:tcW w:w="988" w:type="dxa"/>
            <w:shd w:val="clear" w:color="auto" w:fill="FFFFFF"/>
            <w:vAlign w:val="bottom"/>
            <w:hideMark/>
          </w:tcPr>
          <w:p w14:paraId="58E60CC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84103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416E1D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88051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DBE45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7775D0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D11910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DEB48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C10B9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E68A8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5E36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53950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8929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F80653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5F624B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0EEC6D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1F2D12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1F3375E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2.679,33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143E27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53,59</w:t>
            </w:r>
          </w:p>
        </w:tc>
      </w:tr>
      <w:tr w:rsidR="00F324F8" w:rsidRPr="00B725BA" w14:paraId="0FD0AAE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BB8387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5AF14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E694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E905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9143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2.679,33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E882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53,59</w:t>
            </w:r>
          </w:p>
        </w:tc>
      </w:tr>
      <w:tr w:rsidR="00F324F8" w:rsidRPr="00B725BA" w14:paraId="5213030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38EC0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C4BF4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EA2F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300A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011A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2.679,33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5FDF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149AD3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E676B6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GLAVA 20406 GRADSKE GALERIJE OSIJEK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08F76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1.003.630,00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BA50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1.013.630,00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BA80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1.012.113,56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5DB83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99,85</w:t>
            </w:r>
          </w:p>
        </w:tc>
      </w:tr>
      <w:tr w:rsidR="00F324F8" w:rsidRPr="00B725BA" w14:paraId="75CBB65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286FB4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63E7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C2947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C5DC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769.999,21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992F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B9FCC6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31E596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5E57C6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173.630,00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85A10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173.630,00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23C9C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172.114,35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4A3A5A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99,13</w:t>
            </w:r>
          </w:p>
        </w:tc>
      </w:tr>
      <w:tr w:rsidR="00F324F8" w:rsidRPr="00B725BA" w14:paraId="373A746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C7131E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955F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7370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B60A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CBA9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BBC687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90394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FF1686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REDOVNA DJELATNOST GRADSKIH GALERIJA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3EFF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571.671,00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DF81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579.184,00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6B35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579.183,21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F032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C6E210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01B92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A107801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B2A333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RASHODI ZA PLAĆE GRADSKIH GALERIJA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FC8B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362.841,00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9276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360.909,00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DE71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360.908,48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BCF7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5A06D1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7F56FD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D07F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362.841,00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BF9B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360.909,00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BA23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360.908,48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FE1C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817938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854E8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321E4E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5799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311.451,00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95BD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309.793,00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9FB7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309.792,69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4E47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2BEE69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830FA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FC29B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D87C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1C48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279C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309.792,69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9859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B92ED1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9FF9C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3D39F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E615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51.390,00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E699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51.116,00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ACCF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51.115,79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A7F5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7666A6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E9DD98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AEF1E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82E6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E24B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7BE2B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51.115,79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B532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7F15E8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0B8F9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A107802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990357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OSTALI RASHODI ZA ZAPOSLENE GRADSKIH GALERIJA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6138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11.175,00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BDBD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11.175,00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1EC1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11.175,00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FC3E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E572D9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1C4850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3181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11.175,00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4B22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11.175,00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671A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11.175,00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7A2E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03B9A3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7D813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6D379D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F528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5.425,00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1C03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5.425,00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C62B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5.425,00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B83F42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09DEAB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984CC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C75B6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50AF6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ADFB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A43D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5.425,00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CDC2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7290F8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436B0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66E4DA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A6C7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2E47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8A87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5.750,00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772D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10538E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4647C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3C4F9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C569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65CA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0EB4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5.750,00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240C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E2017B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063F92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A107803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5A898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MATERIJALNI RASHODI GRADSKIH GALERIJA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5B3F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195.500,00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9995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204.923,00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0F89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204.922,73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123F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5925D8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039EC7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3090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195.500,00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2A3C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204.923,00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5428B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204.922,73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AB24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E5A1F2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1A485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557AE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58FF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106.400,00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50CC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106.400,00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BA2D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106.400,00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477AD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690A65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6A9C2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EF61ED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0B378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5D890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5E0B8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23.076,29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EE6B2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EDED52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49E07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345FE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4F65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F897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DE1C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45.834,74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06EDD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A783D9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A40BA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160521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396A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AA76C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9B3A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6.387,37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2535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398B11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DF172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8727F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1482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E8D8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CDC91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31.101,60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A7E8B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E54F59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CF9B8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E8F270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D7D6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39EE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74.423,00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838F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74.422,73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127D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950442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C5EFB8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E410B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261BF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ED30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5724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11.905,91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210F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DC4AFC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7529FD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7CA227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990D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AD215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E4316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8.325,00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4875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9D2AD2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D98D42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B102BC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6CF1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6D0A8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39222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1.040,00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DFEE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C2EBC5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4A2F4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0381E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9BDBC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4B56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332A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2.965,68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F0FD3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814A8E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7FC002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99F2BB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5BF6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0788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1B0E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42.213,00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18AF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088B57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A1054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B5460B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0E2F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3B93B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9ED5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5.973,14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766E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1881DA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7A53B5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E3490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275A77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A6B88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02F3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3627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D4128D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E5F1B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7620B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D0F6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97E6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8288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24.100,00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CA12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723898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7C92B3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8C4FF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E4DF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667A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6B85E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15.278,80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FD5E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9A0E1F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95EAC8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0D4CE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4CD5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96FD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8778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8.821,20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1779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0A155F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C09831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A107804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F7ED5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FINANCIJSKI RASHODI GRADSKIH GALERIJA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58FB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2.155,00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B414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2.177,00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8D8B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2.177,00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3927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673758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86BFCC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CC8D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2.155,00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5854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2.177,00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A3D8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2.177,00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C72F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2A7DE2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70FC2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786803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F2B2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2.155,00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A65D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2.177,00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68F4E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2.177,00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876E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DFC5D5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023F2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A3CC15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D1CC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A880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5287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2.177,00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2C8B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8A8B9B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96987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640BB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PROGRAMSKA DJELATNOST GRADSKIH GALERIJA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2220F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431.959,00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CB88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434.446,00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4202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432.930,35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5D55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99,65</w:t>
            </w:r>
          </w:p>
        </w:tc>
      </w:tr>
      <w:tr w:rsidR="00F324F8" w:rsidRPr="00B725BA" w14:paraId="43BE3D4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E8E4F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A107901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A3AE0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PROGRAMSKA DJELATNOST GRADSKIH GALERIJA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57BF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431.959,00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61ED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434.446,00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D785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432.930,35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18CE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99,65</w:t>
            </w:r>
          </w:p>
        </w:tc>
      </w:tr>
      <w:tr w:rsidR="00F324F8" w:rsidRPr="00B725BA" w14:paraId="41114A5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440E87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22EE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188.329,00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2E2D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190.816,00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96EA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190.816,00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A438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0BB893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F5D364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5F74F3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A748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8E73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1.492,00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EBAC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1.492,00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4A05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2B0682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8BB5B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C6B97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C60CD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E711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A4ED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1.492,00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392E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A19CCA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977EC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E7420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DCE7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98B5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31.913,00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81E4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31.913,00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180F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64399A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ACBCA4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71BC97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00C41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454D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B86D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7.483,83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0570A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0C0952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A6B515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1CA0D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534C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A3B51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6607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13.310,89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D368C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702B11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726E91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C9BF3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BAB9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5F567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848F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1.481,21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75DF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BE7441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503EC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A8460E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877D1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D724F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B2CF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9.637,07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DDE0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7F11FB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2C8D1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2C5CB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ED40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D349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116.375,00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C513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116.375,00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7A9D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69C88C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85A5E4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DE0EAB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987B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B425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1E62B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BDB3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23B3CE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E38DCA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67553F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2258F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BC8E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C1B3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115.285,00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1EF2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71E49E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9BE86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3038C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FFC17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AE37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8927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1.060,00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B490A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924430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006310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94D5E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DDF2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9.199,00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BB68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10.253,00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B4EE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10.253,00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33D9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E0B4DE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F2B43A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9CEF95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43F733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34CA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50D8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10.253,00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9E89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16150D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B863F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DF0A4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9993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CB6C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2.622,00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168E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2.622,00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781F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978D5D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D67A95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D8490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0770E0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62E7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5837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2.622,00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540C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37FFF8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B19C7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7CD1E0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0602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A29F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28.161,00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CE42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28.161,00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DC03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BA6E1B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7A9B5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AA5FC0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C32E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EE11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1A80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12.219,96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C849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669D00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C2D341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D33582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CA94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B6CB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A404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4.000,19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3A58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16120D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5E5FD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38F263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B958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90AE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7D92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11.940,85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6B2B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7B25EE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635D23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CF4A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173.630,00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7734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173.630,00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32AC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172.114,35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13F5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99,13</w:t>
            </w:r>
          </w:p>
        </w:tc>
      </w:tr>
      <w:tr w:rsidR="00F324F8" w:rsidRPr="00B725BA" w14:paraId="407A2F6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F062D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10BD90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9180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2.172,00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00D5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2.172,00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11C8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2.172,00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B32A1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E6B061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7A42E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F64D39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15E2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91E90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A4A8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2.172,00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DB48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986428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AD63E2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1A6FA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3A10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8FD0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6.995,00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458F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8.783,75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988D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125,57</w:t>
            </w:r>
          </w:p>
        </w:tc>
      </w:tr>
      <w:tr w:rsidR="00F324F8" w:rsidRPr="00B725BA" w14:paraId="6DDA313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EB4061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59BB2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6CAB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0382D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BE33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1.675,55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C738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9F5A5E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9FD02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01E7C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247A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75D0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D016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4.378,20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EEEC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DCC28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FEA701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FDB5F7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EA907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B58B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AF35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2.730,00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956F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7B6D9B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1FAD2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42918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D5B2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151.130,00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25E7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147.310,00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3877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147.309,91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5DD4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B0672F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CBC5E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7523F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F263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D831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FF35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12.501,27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C191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147CF2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74CB3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A3D47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1AC5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260A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7742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130.162,82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417C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4DDBEC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AE3F93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DBB2B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637E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F610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D20D7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458,32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5AC9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432B2F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EC672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D3D357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3977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97AB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934A1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4.187,50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8E392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119608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08202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AC6F02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CF8F7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5.664,00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3799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5.664,00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10A1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5.664,00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126E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AA6637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9A07D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12CB93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CA97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0FA5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5D67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5.664,00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58F4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018BBF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C4208C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C5841A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DC02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2.964,00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58F0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7.117,00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0F05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3.211,92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572A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45,13</w:t>
            </w:r>
          </w:p>
        </w:tc>
      </w:tr>
      <w:tr w:rsidR="00F324F8" w:rsidRPr="00B725BA" w14:paraId="656B8FE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EF07F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11221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54948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D3F62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965B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2.822,06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4425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89C56C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7B731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FC319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206888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B173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9F128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389,86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977C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864A2C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BA366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C6285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0790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364C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4.372,00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2890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4.972,77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2CBD3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113,74</w:t>
            </w:r>
          </w:p>
        </w:tc>
      </w:tr>
      <w:tr w:rsidR="00F324F8" w:rsidRPr="00B725BA" w14:paraId="3E4D0CB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7C683E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5BF820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EAF3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8289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CFED3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2.575,19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BCD4E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1B0496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CED86B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F57250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35517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842C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AF39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2.397,58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4B45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9C3B68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2FD386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076AB4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39757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00EC2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513D5A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563E903" w14:textId="77777777" w:rsidTr="009D089B">
        <w:trPr>
          <w:trHeight w:val="20"/>
        </w:trPr>
        <w:tc>
          <w:tcPr>
            <w:tcW w:w="988" w:type="dxa"/>
            <w:shd w:val="clear" w:color="auto" w:fill="FFFFFF"/>
            <w:vAlign w:val="bottom"/>
            <w:hideMark/>
          </w:tcPr>
          <w:p w14:paraId="243E753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22C75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50456B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123C0D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4.962,00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4DD50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4.961,14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597054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0DD827D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EEE4E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CFDFA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C33DC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2562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2F11B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612,23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C886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A8C18A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7DD6A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E9F785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D86EA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190C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F5E81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4.348,91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D522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F7AEFB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9B448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EA15BF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51F9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58.890,00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ED17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55.955,00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B2B6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55.957,19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FEAE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DCA1EC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4B754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DE31C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628801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C732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FC3A6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55.707,19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5594C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0743FD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E0B5FC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664AE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556D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451E1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9FD2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458DF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C83BF9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C2E37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9C3DF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0122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A349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4.198,00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5075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4.198,00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C3543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A2D163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559E15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427A10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584C4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72FA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EE241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4.198,00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EBB9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BE25C0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EB9646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4D1D3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663B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0BD8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7F73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949,02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797D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99,90</w:t>
            </w:r>
          </w:p>
        </w:tc>
      </w:tr>
      <w:tr w:rsidR="00F324F8" w:rsidRPr="00B725BA" w14:paraId="1A71AFC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F03BC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C32EC1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898B0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B195B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C8F8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841,73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FAC55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BACE3D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71A4A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C6BDC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6BB2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A88A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C378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107,29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F081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C6EEE0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AE1FF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0E78D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3FA0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0150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3.935,00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8755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3.934,65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F8F8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7703E9C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AD620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4973D5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197B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94E4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FE6C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3.934,65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A4455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3DDC18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C2C375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GLAVA 20407 KULTURNI CENTAR OSIJEK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5483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1.128.500,00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48F0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1.135.500,00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30E5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1.066.539,53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DB6C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93,93</w:t>
            </w:r>
          </w:p>
        </w:tc>
      </w:tr>
      <w:tr w:rsidR="00F324F8" w:rsidRPr="00B725BA" w14:paraId="0F51996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D55551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DAEC9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1.127.500,00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81CA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1.134.500,00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4317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977.364,91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BEC32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86,15</w:t>
            </w:r>
          </w:p>
        </w:tc>
      </w:tr>
      <w:tr w:rsidR="00F324F8" w:rsidRPr="00B725BA" w14:paraId="58C369B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8769C1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4F2D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9E8B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507F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89.174,62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4575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62EB7DB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BBB944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4.2.2 Tekuće pomoći iz županijskog proračuna-KORISNICI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3553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D99C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53C3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7119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6D107FB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43B7B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3ECC61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REDOVNA DJELATNOST KULTURNOG CENTAR OSIJEK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D7776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381.950,00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0933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382.595,00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0EBD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371.440,52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911C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97,08</w:t>
            </w:r>
          </w:p>
        </w:tc>
      </w:tr>
      <w:tr w:rsidR="00F324F8" w:rsidRPr="00B725BA" w14:paraId="5004481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CFFE5A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A107301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01AC3D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RASHODI ZA PLAĆE KULTURNOG CENTRA OSIJEK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D7C6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270.050,00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D7B9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265.810,00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0285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265.797,41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C6FD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D72793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F4E7C4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02E5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270.050,00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395E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265.810,00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E466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265.797,41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3C25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887635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A011C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6D8173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AFEFA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231.400,00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CB04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228.160,00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75F6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228.152,29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56B82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393E1C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FA2C3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7FE5C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9E86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9E28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8086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228.152,29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CC2431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1761D9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4904B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473C5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E1ED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38.650,00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5109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37.650,00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E87F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37.645,12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5D0A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22760BD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B5A263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C79B9B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D68D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F4CB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31C6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37.645,12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8A94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3CB470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B0CE8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A107302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F1182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OSTALI RASHODI ZA ZAPOSLENE KULTURNOG CENTRA OSIJEK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3909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380C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9.785,00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4B21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4ACD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48,03</w:t>
            </w:r>
          </w:p>
        </w:tc>
      </w:tr>
      <w:tr w:rsidR="00F324F8" w:rsidRPr="00B725BA" w14:paraId="653ACC9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870C56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514B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D39D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9.785,00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52E8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2B42D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48,03</w:t>
            </w:r>
          </w:p>
        </w:tc>
      </w:tr>
      <w:tr w:rsidR="00F324F8" w:rsidRPr="00B725BA" w14:paraId="4606AA8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C8CDF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191A31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2B86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D1A7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0EB2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DAA5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82,46</w:t>
            </w:r>
          </w:p>
        </w:tc>
      </w:tr>
      <w:tr w:rsidR="00F324F8" w:rsidRPr="00B725BA" w14:paraId="155D1A5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C8599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922460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E485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D42AF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820A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4.700,00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CFF7A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830A3E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C920F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01E8D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4E3C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70DD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4.085,00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EFDC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FC9D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F0B29E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D0BF8E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A107303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58B40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MATERIJALNI RASHODI KULTURNOG CENTRA OSIJEK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FF18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60B9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102.250,00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AE86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98.824,71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62A2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96,65</w:t>
            </w:r>
          </w:p>
        </w:tc>
      </w:tr>
      <w:tr w:rsidR="00F324F8" w:rsidRPr="00B725BA" w14:paraId="0FD0C36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A53173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0AEC8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41C0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102.250,00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88DF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95.048,01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E860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92,96</w:t>
            </w:r>
          </w:p>
        </w:tc>
      </w:tr>
      <w:tr w:rsidR="00F324F8" w:rsidRPr="00B725BA" w14:paraId="706841D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E627D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693CEA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6CC6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F696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EDD6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587A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E7AD90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B328B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62D596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4CCBB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36CF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D556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15.867,65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6929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99,80</w:t>
            </w:r>
          </w:p>
        </w:tc>
      </w:tr>
      <w:tr w:rsidR="00F324F8" w:rsidRPr="00B725BA" w14:paraId="3845B81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E45FD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93CCE5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CC390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889C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F1AAC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5.819,48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3207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C83D12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5B35A6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CA0601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93F6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674E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3C64D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1.687,13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F45C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DC1E27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7FC819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D045A5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09B4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6A4B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EAF9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730,83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65F7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5B5483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19C7C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212AB6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46AD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88E58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D967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7.630,21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55E1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79A7B2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9F71D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DDF307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539D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C74D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ED35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73.855,35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34CC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99,80</w:t>
            </w:r>
          </w:p>
        </w:tc>
      </w:tr>
      <w:tr w:rsidR="00F324F8" w:rsidRPr="00B725BA" w14:paraId="418B851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C73520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1E754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85777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44C7D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B2E1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2.512,25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8056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872778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07CCE2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EFE1E2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D803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00BD7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7209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880,00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EBE9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5779C4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5FA87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2CFC3B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930F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C976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C205D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6.428,13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68043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773801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B272B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E8593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B327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10DC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F3E63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15.850,00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D481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15F060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069C4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A5E4B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C43748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D94B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3861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26.399,97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F67E7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BB2A6F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5782AF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E15248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C26AD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CE6D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4396D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10.250,00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FE593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413E1F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BD47B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B74674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AC0E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A3E6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BE99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11.535,00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2330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9D73F3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CFC09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1CBCE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886F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2CF2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63F1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5.325,01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33FF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56,05</w:t>
            </w:r>
          </w:p>
        </w:tc>
      </w:tr>
      <w:tr w:rsidR="00F324F8" w:rsidRPr="00B725BA" w14:paraId="0EE000E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9FF01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FC9E85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E3FB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20DF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3898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5.325,01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3FF6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9E5E20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28ED87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D12F21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DE6AA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AE13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2A6F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0312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D72920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31CA32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ACA2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D5A3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FB11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3.776,70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DD55D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1094D17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5841D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7E3FE7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A648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39B5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E70C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3.776,70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0CC16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6804D06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34347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5CCC31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6452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B30F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6778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3.453,41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76361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2B2A5E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BB583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D34A95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5193F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A68C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746A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14EC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569A30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94079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A107304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BF499F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FINANCIJSKI RASHODI KULTURNOG CENTRA OSIJEK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1C3EF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C405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0A69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2.118,40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D7891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44,60</w:t>
            </w:r>
          </w:p>
        </w:tc>
      </w:tr>
      <w:tr w:rsidR="00F324F8" w:rsidRPr="00B725BA" w14:paraId="1B4B1A5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09F849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AEF1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8591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3591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1.608,88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0B58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33,87</w:t>
            </w:r>
          </w:p>
        </w:tc>
      </w:tr>
      <w:tr w:rsidR="00F324F8" w:rsidRPr="00B725BA" w14:paraId="567852B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3F75C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95D67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5078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3183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7E32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1.608,88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6A77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33,87</w:t>
            </w:r>
          </w:p>
        </w:tc>
      </w:tr>
      <w:tr w:rsidR="00F324F8" w:rsidRPr="00B725BA" w14:paraId="582A346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0A9DE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F59B70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CFAC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1DBC8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D586E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1.608,88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A5A7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38F20A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628522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33E508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48F57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A189D0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509,52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5D4BE4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509E60C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E5500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3D26A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0132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EB1F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2FE2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509,52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2258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171AC52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F3EB1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68DC22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5EC1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2079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D54D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506,52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F9AAD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1ADB1B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90A4FF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BAABF0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6F32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F52D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E2C6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D508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EA607E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88B27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A3292F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PROGRAMSKA DJELATNOST KULTURNOG CENTRA OSIJEK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3CAF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405.050,00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181F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415.305,00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6DB0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482.887,31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28C8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116,27</w:t>
            </w:r>
          </w:p>
        </w:tc>
      </w:tr>
      <w:tr w:rsidR="00F324F8" w:rsidRPr="00B725BA" w14:paraId="5713BB3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8B12D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A107401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C5DE8B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PROGRAMSKA DJELATNOST KULTURNOG CENTRA OSIJEK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B59A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299.350,00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E21D4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309.605,00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8A5C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378.187,31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FFF2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122,15</w:t>
            </w:r>
          </w:p>
        </w:tc>
      </w:tr>
      <w:tr w:rsidR="00F324F8" w:rsidRPr="00B725BA" w14:paraId="402CBD6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B01B45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6FA6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299.350,00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4D88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309.605,00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6C7E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306.736,52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3C1C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99,07</w:t>
            </w:r>
          </w:p>
        </w:tc>
      </w:tr>
      <w:tr w:rsidR="00F324F8" w:rsidRPr="00B725BA" w14:paraId="4F11CCD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F6BE8C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CDB62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3D258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269.350,00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AC41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279.805,00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6C78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279.530,19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5A8E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99,90</w:t>
            </w:r>
          </w:p>
        </w:tc>
      </w:tr>
      <w:tr w:rsidR="00F324F8" w:rsidRPr="00B725BA" w14:paraId="34647FF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ECBFD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8812C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45A3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8E0BF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6E949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339,22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47611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6FDC6F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E8E84B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874E9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DE70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93F4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098A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30.500,00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1EBB2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26AFA5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0C6D3D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6B8A37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64AC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39BB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E4C9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15.375,00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1262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137AD2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D13A5D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CD093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E735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0159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D722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198.910,97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6441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9A0747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FA87A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32433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498E5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E769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C7BD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34.405,00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C65B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A69144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A1D88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FCB7E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28F1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C336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1153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2.215,00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BF6A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58,29</w:t>
            </w:r>
          </w:p>
        </w:tc>
      </w:tr>
      <w:tr w:rsidR="00F324F8" w:rsidRPr="00B725BA" w14:paraId="61D47CA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3C819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44AA3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41EA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DF3B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F0F15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2.215,00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066C6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3DFE2E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BF0C9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F52518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0F42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6980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83C4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24.991,33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203D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96,12</w:t>
            </w:r>
          </w:p>
        </w:tc>
      </w:tr>
      <w:tr w:rsidR="00F324F8" w:rsidRPr="00B725BA" w14:paraId="435B285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114E0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5EC2C2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66AF6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64F1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A282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839,00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70257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034A88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277C1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4CFE96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738E7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06F1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78A8B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11.927,34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EC2A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7473C5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F328A9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0FB1E7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CBA44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6904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EC756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12.224,99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6149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324C06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2E19B4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340E16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1B8CCE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3D6ED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71.450,79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675F6E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1E1A7FA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F6110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F8ED3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5B090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9D8E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82E9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66.584,99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562D7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061C5AB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99EF7D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97B1D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8EC6A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6788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F03B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2.555,38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2F7E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B993AC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D1E9F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809726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7608A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36834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56EC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9.125,50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B7C1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6AEF88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70F5E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958FC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BAAE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BAA4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4A5D2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9.248,00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E5530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67C7BF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821E4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D14B1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3A60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83195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6F80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41.622,59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928EC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310380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AD003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7ECE72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6CF2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AB7E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2D26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4.033,52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2712F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3BF116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41F5E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D84645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09E5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B81D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5D0C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4.865,80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A45E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28647E3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0ADFA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032D79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85B87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0263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A96CE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1.144,00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C396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758679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4B876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6958E4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80CF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9E9B9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C2B9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3.674,80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4710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56BD79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58AC71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805E41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0C8C3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6CF5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0D34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DA2B0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56CA7B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3B5A6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T107402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072BD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Tekući projekt: EDERED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2A4A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7.430,00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7D9C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7.430,00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E382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6.430,00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1750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86,54</w:t>
            </w:r>
          </w:p>
        </w:tc>
      </w:tr>
      <w:tr w:rsidR="00F324F8" w:rsidRPr="00B725BA" w14:paraId="775503A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46A121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4589B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6.430,00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C157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6.430,00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58B6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6.430,00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45120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13CF89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792D2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AC5055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6B61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7541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54FE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B754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E86877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18A01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C1EB1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64CA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BFB88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169B3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4D38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91C16A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08EF0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C5A12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C419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2475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C5B4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2.800,00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9DADA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7F8657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9D812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670541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57B7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1631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7157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2D9D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D85EF5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5985E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7302E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4327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5D42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C23E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E969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06B5C8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3CFDF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E76FC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B8F6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D442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F961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2.130,00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23F4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63B13D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C8D9A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52506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E45C5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B8227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0E2D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630,00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03E3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B256AC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7417D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7C4322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C4FD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3271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2A020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9BE1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B48331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57EE26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C0A8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1B14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EE7A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CFC8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6083582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DDF0F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C7249A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80C3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EBBA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6AD2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09D6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602D23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D8F76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T107403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9714B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Tekući projekt: KALEIDOSKOP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0267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98.270,00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3A3A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98.270,00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D948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98.270,00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C4BF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364739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54764E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F661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98.270,00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0D5A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98.270,00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4D0D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98.270,00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F927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CE782E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FB2FC1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7DB37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5B47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98.270,00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C787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98.270,00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AE01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98.270,00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871B2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798866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94E43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30473E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DEBE1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2FE8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EBD70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37.840,00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A3F9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8CC297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169187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7DBD75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E1A75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DD49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5CD3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60.430,00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3B6C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744F3F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B6053A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1085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765D8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OPREMANJE KULTURNOG CENTRA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CEEC3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CF26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337.600,00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FD03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212.211,70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48D997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62,86</w:t>
            </w:r>
          </w:p>
        </w:tc>
      </w:tr>
      <w:tr w:rsidR="00F324F8" w:rsidRPr="00B725BA" w14:paraId="5D2B3A1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B50627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A108501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5DE1BE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OPREMA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E0B7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E0C9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337.600,00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AFCE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212.211,70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98E8E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62,86</w:t>
            </w:r>
          </w:p>
        </w:tc>
      </w:tr>
      <w:tr w:rsidR="00F324F8" w:rsidRPr="00B725BA" w14:paraId="50182E8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E602DD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CC69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EEA0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337.600,00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960F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198.774,09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E8B2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58,88</w:t>
            </w:r>
          </w:p>
        </w:tc>
      </w:tr>
      <w:tr w:rsidR="00F324F8" w:rsidRPr="00B725BA" w14:paraId="23439AF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ABD216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4B6F64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A140D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5C17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337.600,00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F8E2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198.774,09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01791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58,88</w:t>
            </w:r>
          </w:p>
        </w:tc>
      </w:tr>
      <w:tr w:rsidR="00F324F8" w:rsidRPr="00B725BA" w14:paraId="6D7223D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9B9FE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4519F8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A6102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9DBB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33372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38.776,08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D780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F48E66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D5681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4222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C0604F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F8E7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E8F6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3552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629,00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A349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2E6359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BB20B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7E38BB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72AC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3ED1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093A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1E0D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3613CD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A27AE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850FD5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1449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65CA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1513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105.220,30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900D7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698F3B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67CDD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D505A6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A88B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F845B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97FE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54.148,71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1BF5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040A8E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4CBB5A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6604F4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736F9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31B20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13.437,61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02ACF5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5687990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B9C182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56B10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D17F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1CFE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5B38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13.437,61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A1F0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345688B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079C7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09FD5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04894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88E2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7125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3.454,98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B073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DD27E6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6C78BC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4A2D1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8B045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70259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5F32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9.982,63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91E63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4F5549" w:rsidRPr="00B725BA" w14:paraId="41DDD21D" w14:textId="77777777" w:rsidTr="009D089B">
        <w:trPr>
          <w:trHeight w:val="20"/>
        </w:trPr>
        <w:tc>
          <w:tcPr>
            <w:tcW w:w="4390" w:type="dxa"/>
            <w:gridSpan w:val="2"/>
            <w:tcBorders>
              <w:bottom w:val="double" w:sz="4" w:space="0" w:color="auto"/>
            </w:tcBorders>
            <w:shd w:val="clear" w:color="auto" w:fill="FFFFFF"/>
            <w:vAlign w:val="bottom"/>
          </w:tcPr>
          <w:p w14:paraId="368C85EA" w14:textId="77777777" w:rsidR="004F5549" w:rsidRPr="00B725BA" w:rsidRDefault="004F5549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47FA25F8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628F6B44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3312F72E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79A173A1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324F8" w:rsidRPr="00B725BA" w14:paraId="680F7063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bottom"/>
            <w:hideMark/>
          </w:tcPr>
          <w:p w14:paraId="1F48A57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RAZDJEL 205 UPRAVNI ODJEL ZA PROGRAME  EUROPSKE UNIJE  </w:t>
            </w:r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410185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45.626.842,00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726598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47.149.182,00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3E973E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35.220.470,19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4B4318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74,70</w:t>
            </w:r>
          </w:p>
        </w:tc>
      </w:tr>
      <w:tr w:rsidR="004F5549" w:rsidRPr="00B725BA" w14:paraId="12298CA0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</w:tcBorders>
            <w:shd w:val="clear" w:color="auto" w:fill="FFFFFF"/>
            <w:vAlign w:val="bottom"/>
          </w:tcPr>
          <w:p w14:paraId="295FEF1A" w14:textId="77777777" w:rsidR="004F5549" w:rsidRPr="00B725BA" w:rsidRDefault="004F5549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606486BE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0B92201C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7FE69A06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4CAFDFCD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324F8" w:rsidRPr="00B725BA" w14:paraId="63599BE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357854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GLAVA 20501 UPRAVNI ODJEL ZA PROGRAME EUROPSKE UNIJE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A072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42.209.550,00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62AC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43.731.890,00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91B0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33.122.300,74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1A0C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75,74</w:t>
            </w:r>
          </w:p>
        </w:tc>
      </w:tr>
      <w:tr w:rsidR="00F324F8" w:rsidRPr="00B725BA" w14:paraId="0336E8C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FC0109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4958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2.990.450,00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E2A7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2.999.240,00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4FC9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1.719.364,63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03F7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57,33</w:t>
            </w:r>
          </w:p>
        </w:tc>
      </w:tr>
      <w:tr w:rsidR="00F324F8" w:rsidRPr="00B725BA" w14:paraId="1E6EC9D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C8C477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9F00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9.597.600,00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D0CE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11.111.150,00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7FB9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8.806.323,13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EFC5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79,26</w:t>
            </w:r>
          </w:p>
        </w:tc>
      </w:tr>
      <w:tr w:rsidR="00F324F8" w:rsidRPr="00B725BA" w14:paraId="2E70387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B413F2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312088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481.500,00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80FF5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481.500,00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75476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481.500,00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6E4D81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ABAAE7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234293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1D1A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243.300,00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8CFC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243.300,00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C580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135.247,01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FCEC7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55,59</w:t>
            </w:r>
          </w:p>
        </w:tc>
      </w:tr>
      <w:tr w:rsidR="00F324F8" w:rsidRPr="00B725BA" w14:paraId="7B24FE7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6C48F0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4.6. Tekuće pomoći temeljem prijenos sredstava EU i od međunarodnih organizacija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DAF0F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2.979.500,00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01D2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2.979.500,00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E350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1.736.637,47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A099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58,29</w:t>
            </w:r>
          </w:p>
        </w:tc>
      </w:tr>
      <w:tr w:rsidR="00F324F8" w:rsidRPr="00B725BA" w14:paraId="499267E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543655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9283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6.322.700,00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CDC2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6.322.700,00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9BCE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3.124.581,51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4512F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49,42</w:t>
            </w:r>
          </w:p>
        </w:tc>
      </w:tr>
      <w:tr w:rsidR="00F324F8" w:rsidRPr="00B725BA" w14:paraId="3D43233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0A8414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DD74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18.208.000,00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D86E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18.208.000,00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2014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15.732.146,99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BC84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86,40</w:t>
            </w:r>
          </w:p>
        </w:tc>
      </w:tr>
      <w:tr w:rsidR="00F324F8" w:rsidRPr="00B725BA" w14:paraId="1C4998A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3AB405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7.1.1 Namjenski primici od zaduživanja - preneseni višak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CFFC0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1.386.500,00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04A2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1.386.500,00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CBF8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1.386.500,00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1832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6FDB3F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7304C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1080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8A4D2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PRIPREME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BDF6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9B15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577.750,00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9331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176.135,80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D629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30,49</w:t>
            </w:r>
          </w:p>
        </w:tc>
      </w:tr>
      <w:tr w:rsidR="00F324F8" w:rsidRPr="00B725BA" w14:paraId="36FBD61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DED189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A108001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D626B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OPĆI POSLOVI VEZANI UZ PRIPREME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98E3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4DFA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577.750,00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90AD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176.135,80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5C60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30,49</w:t>
            </w:r>
          </w:p>
        </w:tc>
      </w:tr>
      <w:tr w:rsidR="00F324F8" w:rsidRPr="00B725BA" w14:paraId="7653D7E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65052B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814E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AF79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577.750,00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E71D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176.135,80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871F1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30,49</w:t>
            </w:r>
          </w:p>
        </w:tc>
      </w:tr>
      <w:tr w:rsidR="00F324F8" w:rsidRPr="00B725BA" w14:paraId="2FE923B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98F40A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7B0A1F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430D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66D0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245.250,00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46CC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5.454,50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20E4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2,22</w:t>
            </w:r>
          </w:p>
        </w:tc>
      </w:tr>
      <w:tr w:rsidR="00F324F8" w:rsidRPr="00B725BA" w14:paraId="019798C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E0ADFD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3A313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7E08D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2599A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84D0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49F0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E95CB9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CCAE2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A431B2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74FFC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85EA7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8070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2.454,50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793FE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869C38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B0936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12F88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D562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3A6EC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B90B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02ED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340192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C7E63F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3861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CDB95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B725BA">
              <w:rPr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A4D45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7617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64B8D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1434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355A14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10F27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31784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E0CB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F0DF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B6DB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0F344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B0EA96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717C7B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655FC3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BAAF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FB72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5A33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F7874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9A0D74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C85F5A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2E506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DCF4A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6CA3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DC49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1.080,00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EE22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2,70</w:t>
            </w:r>
          </w:p>
        </w:tc>
      </w:tr>
      <w:tr w:rsidR="00F324F8" w:rsidRPr="00B725BA" w14:paraId="2EC4FD7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6ED57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FF416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7D78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93A68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698C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1.080,00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4867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A42CAA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3BE3C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9ECA5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C680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3778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17BF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19.601,30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276B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20,63</w:t>
            </w:r>
          </w:p>
        </w:tc>
      </w:tr>
      <w:tr w:rsidR="00F324F8" w:rsidRPr="00B725BA" w14:paraId="3AC5E32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656F5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16C398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E9199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8671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B8FF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19.601,30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2E497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DDB544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4A919F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656637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EU PROJEKTI U PRIPREMI, PROVEDBI I EVALUACIJI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3379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5.857.200,00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D524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6.094.510,00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F209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4.278.572,34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7530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70,20</w:t>
            </w:r>
          </w:p>
        </w:tc>
      </w:tr>
      <w:tr w:rsidR="00F324F8" w:rsidRPr="00B725BA" w14:paraId="2308D87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3CA8D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K108101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C262EC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PROJEKT VODENICA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DD46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EBAA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FB3D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65.831,98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68122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84,94</w:t>
            </w:r>
          </w:p>
        </w:tc>
      </w:tr>
      <w:tr w:rsidR="00F324F8" w:rsidRPr="00B725BA" w14:paraId="069C39F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565F97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2044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E000F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92C8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65.831,98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1BC6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84,94</w:t>
            </w:r>
          </w:p>
        </w:tc>
      </w:tr>
      <w:tr w:rsidR="00F324F8" w:rsidRPr="00B725BA" w14:paraId="2EA1A26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682AB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13BAFF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DA1F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E5EF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1EB0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35.831,98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64A1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75,44</w:t>
            </w:r>
          </w:p>
        </w:tc>
      </w:tr>
      <w:tr w:rsidR="00F324F8" w:rsidRPr="00B725BA" w14:paraId="6D827F0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9E109F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47FE7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F98B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581C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3EF6C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35.831,98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A8EA5F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8F4F1F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24FF82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0EFA41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7701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8E55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7D37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5B557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9637BA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7F2681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8F32E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9FF8B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1584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989E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132A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0A48C1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8A90A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K108104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6DD17E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Kapitalni projekt: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GReENERGY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HR-SR290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EA2D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2.768.500,00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E4CB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2.668.500,00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567A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2.121.278,51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94D4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79,49</w:t>
            </w:r>
          </w:p>
        </w:tc>
      </w:tr>
      <w:tr w:rsidR="00F324F8" w:rsidRPr="00B725BA" w14:paraId="425C75B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39F3C0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CF95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406.800,00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A9A3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406.800,00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E7FA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317.980,31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7598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78,17</w:t>
            </w:r>
          </w:p>
        </w:tc>
      </w:tr>
      <w:tr w:rsidR="00F324F8" w:rsidRPr="00B725BA" w14:paraId="283BE33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01C556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062B0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ADDC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F4BB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D319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7.740,95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D8812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18,00</w:t>
            </w:r>
          </w:p>
        </w:tc>
      </w:tr>
      <w:tr w:rsidR="00F324F8" w:rsidRPr="00B725BA" w14:paraId="271AD57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C88AB4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2202ED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B0E8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C922C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47165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7.740,95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31B5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E7C521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7B617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757C18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A8AF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6BA3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6C79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1.277,27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8319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18,25</w:t>
            </w:r>
          </w:p>
        </w:tc>
      </w:tr>
      <w:tr w:rsidR="00F324F8" w:rsidRPr="00B725BA" w14:paraId="058D541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672E0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B5E8AC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FFD1C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1EDF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80BEB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1.277,27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2160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D7555A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9E0393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00EA8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031D8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5898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ECE0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7AD6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584850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64B5B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79B646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687F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F497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7657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0352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DBF7B4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7F1636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7EF67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C195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7F4C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A275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308.962,09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75A8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87,03</w:t>
            </w:r>
          </w:p>
        </w:tc>
      </w:tr>
      <w:tr w:rsidR="00F324F8" w:rsidRPr="00B725BA" w14:paraId="08AAA5B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E8968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6E4779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5CBAF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0824A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71D4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308.962,09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FFC1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19E97B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5A3500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4185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B2A1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F53E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1.527.539,87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626A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80,40</w:t>
            </w:r>
          </w:p>
        </w:tc>
      </w:tr>
      <w:tr w:rsidR="00F324F8" w:rsidRPr="00B725BA" w14:paraId="2C9E221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C2FF27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674CF8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49B5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B558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0287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1.527.539,87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C1855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80,40</w:t>
            </w:r>
          </w:p>
        </w:tc>
      </w:tr>
      <w:tr w:rsidR="00F324F8" w:rsidRPr="00B725BA" w14:paraId="2AE88AC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98F359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608664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49A6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932EA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7253C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1.527.539,87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04C4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24D91A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6201C5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EB92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361.700,00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6FF1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361.700,00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7E61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275.758,33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5FE7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76,24</w:t>
            </w:r>
          </w:p>
        </w:tc>
      </w:tr>
      <w:tr w:rsidR="00F324F8" w:rsidRPr="00B725BA" w14:paraId="05EC5FA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D95AC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17C7D7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E599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5075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C6A2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43.865,36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55BA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18,13</w:t>
            </w:r>
          </w:p>
        </w:tc>
      </w:tr>
      <w:tr w:rsidR="00F324F8" w:rsidRPr="00B725BA" w14:paraId="6602D31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1E7C4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93B91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3091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5470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6350F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43.865,36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260E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EF42ED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680A9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36C3F4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C3F4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9392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6CCD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7.237,78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B13BA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18,09</w:t>
            </w:r>
          </w:p>
        </w:tc>
      </w:tr>
      <w:tr w:rsidR="00F324F8" w:rsidRPr="00B725BA" w14:paraId="6A0AA5B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B69CD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AAD12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2757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4B43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6500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7.237,78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D449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C93ABC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5834CC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925EB4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BED8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83C5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3E3D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D15A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BE2177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32C3D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E8F1BC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29FF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42943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3E0D2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8B81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C74562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BAA872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10682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87820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712B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A70B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1.410,00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7AEA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3,28</w:t>
            </w:r>
          </w:p>
        </w:tc>
      </w:tr>
      <w:tr w:rsidR="00F324F8" w:rsidRPr="00B725BA" w14:paraId="18BB49C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61A7E3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169190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F16CC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E786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1B2C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1.410,00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814E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374F46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0A3AC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77E865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F496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3D2B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BD5F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223.245,19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10F4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826,83</w:t>
            </w:r>
          </w:p>
        </w:tc>
      </w:tr>
      <w:tr w:rsidR="00F324F8" w:rsidRPr="00B725BA" w14:paraId="058BB8B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D0C12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B8DBAD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44EE1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6EE67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8C0B3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223.245,19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9823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F2AAE5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3A261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T108102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DD4F40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Tekući projekt: SHARE PLACE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A1E9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336.200,00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9678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336.200,00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918C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265.945,12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4B56D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79,10</w:t>
            </w:r>
          </w:p>
        </w:tc>
      </w:tr>
      <w:tr w:rsidR="00F324F8" w:rsidRPr="00B725BA" w14:paraId="163657E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36E382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6C60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D0E4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CDB9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8.676,20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4334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70,54</w:t>
            </w:r>
          </w:p>
        </w:tc>
      </w:tr>
      <w:tr w:rsidR="00F324F8" w:rsidRPr="00B725BA" w14:paraId="2043700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DD6140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CA25D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1B24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64F7F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8A4E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7.448,71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F230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78,41</w:t>
            </w:r>
          </w:p>
        </w:tc>
      </w:tr>
      <w:tr w:rsidR="00F324F8" w:rsidRPr="00B725BA" w14:paraId="7AF4128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2DF2C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C756D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5A75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5301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7EFE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7.448,71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006ABA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9C01F9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780F0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8E6342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6C5C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2AF1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6E96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1.227,49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9B31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76,72</w:t>
            </w:r>
          </w:p>
        </w:tc>
      </w:tr>
      <w:tr w:rsidR="00F324F8" w:rsidRPr="00B725BA" w14:paraId="07F31D1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A89711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5C3BD3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3DF21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7D4EC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43C3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1.227,49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CACB0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4E134E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4AFB3A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8AEAC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5D8C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D51A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6F95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BBF6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3C3AE3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EB87AF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651E37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8F49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F46F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69EB7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77A23F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015AF1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4FFB09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25D8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EFDC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F0BB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13.014,28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6725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70,73</w:t>
            </w:r>
          </w:p>
        </w:tc>
      </w:tr>
      <w:tr w:rsidR="00F324F8" w:rsidRPr="00B725BA" w14:paraId="34BA69B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AEB8D5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99A64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8CFF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267E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D19D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11.173,08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A151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74,49</w:t>
            </w:r>
          </w:p>
        </w:tc>
      </w:tr>
      <w:tr w:rsidR="00F324F8" w:rsidRPr="00B725BA" w14:paraId="03F0469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E75AB8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41458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1572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CF1C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930DC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11.173,08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8517D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9EDF2A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D093C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3C2F8D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D204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03E1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E8B8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1.841,20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0BFC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73,65</w:t>
            </w:r>
          </w:p>
        </w:tc>
      </w:tr>
      <w:tr w:rsidR="00F324F8" w:rsidRPr="00B725BA" w14:paraId="13CD389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81E02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80438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8AA8C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E92FC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DAB6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1.841,20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A71B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8F3BBB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0110F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F47CD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671F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3AC1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210B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C8EB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612E3CB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9758B0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63C88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10275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C17D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08168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5627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83760F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5DB20F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8CF1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305.500,00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18F3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305.500,00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47D3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244.254,64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8480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79,95</w:t>
            </w:r>
          </w:p>
        </w:tc>
      </w:tr>
      <w:tr w:rsidR="00F324F8" w:rsidRPr="00B725BA" w14:paraId="5FF4591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9003A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E802F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C5AE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B4A0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8575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105.523,69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EE09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74,84</w:t>
            </w:r>
          </w:p>
        </w:tc>
      </w:tr>
      <w:tr w:rsidR="00F324F8" w:rsidRPr="00B725BA" w14:paraId="0EA9690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C0B1EC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A8741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7A47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24856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1F04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105.523,69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0DEF7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B4931E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42DEFA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4ED58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62A30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1512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7FBC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17.388,97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6FA6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74,00</w:t>
            </w:r>
          </w:p>
        </w:tc>
      </w:tr>
      <w:tr w:rsidR="00F324F8" w:rsidRPr="00B725BA" w14:paraId="12879B5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0D31A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F37BF3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8AFAD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9EC4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E6A3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17.388,97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2E3A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8B8348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7602E9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E7BDE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6D348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8562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0DB2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7F24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01800D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DC2BFE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34903F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2A0F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91E8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A1CA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EE113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DB768B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E4197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B26F6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869B0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23.067,00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A2C4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23.067,00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6A9F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22.953,72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97CA44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99,51</w:t>
            </w:r>
          </w:p>
        </w:tc>
      </w:tr>
      <w:tr w:rsidR="00F324F8" w:rsidRPr="00B725BA" w14:paraId="1ED2F03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0386F4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10A40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712F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3374B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11F1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22.953,72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64746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607FF9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56ECA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AC1F87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64FA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DFF0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2542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98.388,26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85A4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98,39</w:t>
            </w:r>
          </w:p>
        </w:tc>
      </w:tr>
      <w:tr w:rsidR="00F324F8" w:rsidRPr="00B725BA" w14:paraId="7FB6C4D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BE3EE7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3861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3FF2B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B725BA">
              <w:rPr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4F4C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2ADB6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30C67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98.388,26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3A32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1CC56B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1AACD4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917D1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7908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1.933,00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3FE1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1.933,00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B773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E546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67A729E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728438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EB3C56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A994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A866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7749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F44A6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0F09A2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00661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T108106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58E63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Tekući projekt: I-SHARE (LIFE program) LIFE17 ENV/IT/000212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844A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1.097.400,00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18F9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1.097.400,00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2414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1.018.971,44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3AC0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92,85</w:t>
            </w:r>
          </w:p>
        </w:tc>
      </w:tr>
      <w:tr w:rsidR="00F324F8" w:rsidRPr="00B725BA" w14:paraId="246CBB7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955880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505C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FB1E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DA9F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368.221,09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1889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94,42</w:t>
            </w:r>
          </w:p>
        </w:tc>
      </w:tr>
      <w:tr w:rsidR="00F324F8" w:rsidRPr="00B725BA" w14:paraId="19FB453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A5FE30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B962D0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4984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80.350,00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5C27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6794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83.794,97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ABCD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4A5EC51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79B38A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8D856A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81EAB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15327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3EA3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83.794,97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7001CD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119634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0BBAF3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B3CA83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0F2A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D541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13.830,00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2E75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13.826,12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6FFB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F324F8" w:rsidRPr="00B725BA" w14:paraId="229F6EE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0301B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65E90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A89A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3000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92D8C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13.826,12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9307D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0BABE2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6EAAE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59F139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C07A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3A95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9375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034D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7D7D59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71E875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3AB08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9407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0044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582C6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ACD0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FBFF42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E29ABE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FB41FD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368F6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27B4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281.970,00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4F6B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270.600,00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DD9C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95,97</w:t>
            </w:r>
          </w:p>
        </w:tc>
      </w:tr>
      <w:tr w:rsidR="00F324F8" w:rsidRPr="00B725BA" w14:paraId="1AA048B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2076AA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192FEE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4AB2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B9264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FD5A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270.600,00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8BF7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170F5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211B9A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0CA9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C66E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981A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3707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CA6BC9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B523C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72959B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646B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6D63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9C0D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AE16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8771C9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9E874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3B7DFF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01803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5056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073E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EF4D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F27B39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C90646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3A67DE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567.400,00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DDAC7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567.400,00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D2049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510.750,35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2AB57A7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90,02</w:t>
            </w:r>
          </w:p>
        </w:tc>
      </w:tr>
      <w:tr w:rsidR="00F324F8" w:rsidRPr="00B725BA" w14:paraId="6130AF0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21A6F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0DFB1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655F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120.500,00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0594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125.700,00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1912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125.692,44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EB19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5FC1F74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B792C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486EA6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DC6D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6B5F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3207C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125.692,44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61E6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FECFA3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373D5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38624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1F48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381E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00ED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20.739,36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09930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102,67</w:t>
            </w:r>
          </w:p>
        </w:tc>
      </w:tr>
      <w:tr w:rsidR="00F324F8" w:rsidRPr="00B725BA" w14:paraId="782F476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14817F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CC9F5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0AD9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4123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F986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20.739,36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A634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BC5E74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D21CB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A3A50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FE67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E17C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7F1B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5382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F69616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462B3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F3CA9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AF1F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60F08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F70E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EF7B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7170C4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CADBB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5D301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0AA6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8FC2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16CA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633C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A0E18E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A3F8AF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C3DB9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CADA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1A6F7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3433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265.000,00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9B32E9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FD8450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9DE913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A76AEE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2069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70.067,00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8D52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66.567,00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96DD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29.318,55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2B188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44,04</w:t>
            </w:r>
          </w:p>
        </w:tc>
      </w:tr>
      <w:tr w:rsidR="00F324F8" w:rsidRPr="00B725BA" w14:paraId="7C3A9CC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DD137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412BE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13EFF9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DEF0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B6CF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29.318,55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42AE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5F6149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9CCE3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D9EF04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7418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E372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B40C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48C6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C9BB00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80F15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3861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B7ACE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B725BA">
              <w:rPr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714E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E5CE2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2251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9BE48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1FF9E2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BD770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E8C2A1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36EF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1.933,00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8618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1.933,00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58CA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04BAB84" w14:textId="77777777" w:rsidR="00F324F8" w:rsidRPr="00B725BA" w:rsidRDefault="00F324F8" w:rsidP="00894C57">
            <w:pPr>
              <w:ind w:hanging="103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1034,66</w:t>
            </w:r>
          </w:p>
        </w:tc>
      </w:tr>
      <w:tr w:rsidR="00F324F8" w:rsidRPr="00B725BA" w14:paraId="693EE63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663F92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5AC02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8AC12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1FFF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A936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2AA45A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5621BD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11CD6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T108107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02B07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Tekući projekt: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Rediscover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(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Interreg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Danube)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3834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43BF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803.200,00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078B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399.002,86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7EE6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49,68</w:t>
            </w:r>
          </w:p>
        </w:tc>
      </w:tr>
      <w:tr w:rsidR="00F324F8" w:rsidRPr="00B725BA" w14:paraId="077BC45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FD28B7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3CA9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40.760,00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31DF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40.760,00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5D38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22.401,91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5F6A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93,77</w:t>
            </w:r>
          </w:p>
        </w:tc>
      </w:tr>
      <w:tr w:rsidR="00F324F8" w:rsidRPr="00B725BA" w14:paraId="7B69B74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27DBB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E25492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7474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A70F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FFCF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9.501,95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CF15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71,98</w:t>
            </w:r>
          </w:p>
        </w:tc>
      </w:tr>
      <w:tr w:rsidR="00F324F8" w:rsidRPr="00B725BA" w14:paraId="0649190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1A8EC0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874465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BAC0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706E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4F73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9.501,95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020A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C4D674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D51D5C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782B13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D4A1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4C6E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40A4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1.567,81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F273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72,58</w:t>
            </w:r>
          </w:p>
        </w:tc>
      </w:tr>
      <w:tr w:rsidR="00F324F8" w:rsidRPr="00B725BA" w14:paraId="4DC2B58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7FF30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79BEE8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1B4C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60E2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EF59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1.567,81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3F9E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0DC2E6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BB250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87883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8121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FCCF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A33F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386,15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D5EC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19,31</w:t>
            </w:r>
          </w:p>
        </w:tc>
      </w:tr>
      <w:tr w:rsidR="00F324F8" w:rsidRPr="00B725BA" w14:paraId="225FEED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EDC5B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1C7E21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386A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49B1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18D20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386,15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3F10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E560DF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55AD51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8AEDB6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22FF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A7A4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522F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6.750,00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EEB9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45,00</w:t>
            </w:r>
          </w:p>
        </w:tc>
      </w:tr>
      <w:tr w:rsidR="00F324F8" w:rsidRPr="00B725BA" w14:paraId="653F104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662C10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951E6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BB8FD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88DB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672A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6.750,00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D1087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CC40D7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F614DF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2F8B71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9527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0715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CDE7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4.196,00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72EE2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49,95</w:t>
            </w:r>
          </w:p>
        </w:tc>
      </w:tr>
      <w:tr w:rsidR="00F324F8" w:rsidRPr="00B725BA" w14:paraId="090E385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455BA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D921A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EDE3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3052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D1DC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4.196,00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F723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EBBEDF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19523A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8565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8C3E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254.200,00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4864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254.174,20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4AA5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2A7ECE3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A463E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9AADC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0A73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FCFF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134.620,00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E7F4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134.610,73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A5FA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0435258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DBA8AD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6E53E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954B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8199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F24A9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134.610,73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92324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326F53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EC4C7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3DFDB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3C48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BCE8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22.220,00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3D71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22.210,72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3FA1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F324F8" w:rsidRPr="00B725BA" w14:paraId="108D228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9A5D9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505CB3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52CB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5161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235C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22.210,72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AF138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5D4214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731C0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079AE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CE5F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37FA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87.360,00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95F8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87.352,75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07C91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6299C08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0D0D3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DC1A75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3D87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8BC8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A054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87.352,75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CBE1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20CE58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F7D06F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A811A7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E1B7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5BBC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64DD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9DE9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437A46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CF283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D479A1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EEF4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1415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9AAC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CEC3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BC6DBB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5AB5B4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D9E5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61.140,00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37BB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61.140,00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2C12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36.077,83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DF8A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59,01</w:t>
            </w:r>
          </w:p>
        </w:tc>
      </w:tr>
      <w:tr w:rsidR="00F324F8" w:rsidRPr="00B725BA" w14:paraId="14A2BDA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E8C77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39DA8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8252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AD6F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9E8D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14.252,90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9DE6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71,98</w:t>
            </w:r>
          </w:p>
        </w:tc>
      </w:tr>
      <w:tr w:rsidR="00F324F8" w:rsidRPr="00B725BA" w14:paraId="652FA8C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252E1B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A959B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E257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3A39C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C81C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14.252,90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903E3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EA3D01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06B2CF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AA9DD6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A0474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DB87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DE74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2.351,71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2990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72,58</w:t>
            </w:r>
          </w:p>
        </w:tc>
      </w:tr>
      <w:tr w:rsidR="00F324F8" w:rsidRPr="00B725BA" w14:paraId="43312B6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D72421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35D65D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1981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7827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8FAB7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2.351,71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B2EC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A60F43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5B34A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600F9B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798B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DCE3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1896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579,22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A6406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19,31</w:t>
            </w:r>
          </w:p>
        </w:tc>
      </w:tr>
      <w:tr w:rsidR="00F324F8" w:rsidRPr="00B725BA" w14:paraId="6BA122C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486966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A441FB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281A1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29D6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0FEA3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579,22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9A40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04E9FE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FC052F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3A737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6C71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4B0A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CF4F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10.125,00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307D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45,00</w:t>
            </w:r>
          </w:p>
        </w:tc>
      </w:tr>
      <w:tr w:rsidR="00F324F8" w:rsidRPr="00B725BA" w14:paraId="0F6BF9E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588A8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6C7265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160A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9814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56A1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10.125,00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4731E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70AF55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C5F222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AF23F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0297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70CB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4D7D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8.769,00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9C7F4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69,60</w:t>
            </w:r>
          </w:p>
        </w:tc>
      </w:tr>
      <w:tr w:rsidR="00F324F8" w:rsidRPr="00B725BA" w14:paraId="3400CCC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A72157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5AF604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0D9E5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8171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F70C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8.769,00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AB4E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97EBD8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DBC6B2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6752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447.100,00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D577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447.100,00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4CE8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86.348,92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8557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19,31</w:t>
            </w:r>
          </w:p>
        </w:tc>
      </w:tr>
      <w:tr w:rsidR="00F324F8" w:rsidRPr="00B725BA" w14:paraId="1937B6E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39FDB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1C76A9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50E8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E76D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6B08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3563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AC3E62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971016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F50AB4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C8C1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A3EB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988D5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72A22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1D8E21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60FED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C1C8EE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A36B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627B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1E73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3A4E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CFD116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865607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32C19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38E0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F7F65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B13F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E541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B3B3BB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90433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6EE5A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6C0C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323B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32D2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5.470,42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BFE1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27,35</w:t>
            </w:r>
          </w:p>
        </w:tc>
      </w:tr>
      <w:tr w:rsidR="00F324F8" w:rsidRPr="00B725BA" w14:paraId="57E7790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A6F1FF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429446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330EA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C6A6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F77A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5.470,42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2BF1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8C48A9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1B90B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8B574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A126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443F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39C0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8.272,25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A180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4,09</w:t>
            </w:r>
          </w:p>
        </w:tc>
      </w:tr>
      <w:tr w:rsidR="00F324F8" w:rsidRPr="00B725BA" w14:paraId="7FF77E2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706145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47D2C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6EAE7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2789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E1729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8.272,25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F64D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E19247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4B0B85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9C2DA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4914A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EE4A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A335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72.606,25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43F5E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63,14</w:t>
            </w:r>
          </w:p>
        </w:tc>
      </w:tr>
      <w:tr w:rsidR="00F324F8" w:rsidRPr="00B725BA" w14:paraId="6DB8A9B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598225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6A909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3AC08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F918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1B3F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72.606,25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6F2A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41300F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52D3D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4952E7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24DC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2F06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29F1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26F8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94E09C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1812B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E93B9C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4B98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258A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4754C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8BA5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15FAAE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DA904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T108109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DDE45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Tekući projekt: AERIAL UPTAKE PGI05906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8D8A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0106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703.650,00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7435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353.069,79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3543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50,18</w:t>
            </w:r>
          </w:p>
        </w:tc>
      </w:tr>
      <w:tr w:rsidR="00F324F8" w:rsidRPr="00B725BA" w14:paraId="4C58CE6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E2B722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C6F1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3513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3699F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50.010,41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BE0F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64,53</w:t>
            </w:r>
          </w:p>
        </w:tc>
      </w:tr>
      <w:tr w:rsidR="00F324F8" w:rsidRPr="00B725BA" w14:paraId="185567E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F3CAF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BF503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75DF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FC78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AF7B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24.623,79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15CC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94,71</w:t>
            </w:r>
          </w:p>
        </w:tc>
      </w:tr>
      <w:tr w:rsidR="00F324F8" w:rsidRPr="00B725BA" w14:paraId="6EA7AD8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F8026F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262C87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2B139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FF51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F60F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24.623,79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AAEF3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216B38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1B8F5C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B89B3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269B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3556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3CC7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4.062,90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CF98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90,29</w:t>
            </w:r>
          </w:p>
        </w:tc>
      </w:tr>
      <w:tr w:rsidR="00F324F8" w:rsidRPr="00B725BA" w14:paraId="5DF2FFC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BF25C0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BC1102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953DA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6BCE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D7DE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4.062,90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729CB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9AAF24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4C6E2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52BCD9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7A6B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8290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DD8E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2.933,72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A06E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48,90</w:t>
            </w:r>
          </w:p>
        </w:tc>
      </w:tr>
      <w:tr w:rsidR="00F324F8" w:rsidRPr="00B725BA" w14:paraId="484A2B8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1DED9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D311C4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1719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3CFC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AB2F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2.933,72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4D94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7C813D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74258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D02C7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47BB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E00D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7CA7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18.390,00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23E2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44,85</w:t>
            </w:r>
          </w:p>
        </w:tc>
      </w:tr>
      <w:tr w:rsidR="00F324F8" w:rsidRPr="00B725BA" w14:paraId="2CF950A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AE430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54F0DA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CCC2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5800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25F2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18.390,00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C99F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EBBE68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397543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864A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EB85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305.150,00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5AF7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242.357,01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C90B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79,42</w:t>
            </w:r>
          </w:p>
        </w:tc>
      </w:tr>
      <w:tr w:rsidR="00F324F8" w:rsidRPr="00B725BA" w14:paraId="40D74F0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98762B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9E3F88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C317C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7436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139.540,00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5563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139.534,53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D8D7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D8C87A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EFED1E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C82E8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AAE3B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3BCE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7775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139.534,53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E133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A49CE7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3CDF2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149613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242F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51B3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23.030,00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6711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23.023,16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2854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F324F8" w:rsidRPr="00B725BA" w14:paraId="472DE8D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C8228C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862748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1DB8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43EB2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A0B9C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23.023,16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40461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B2C732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74B345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B24919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F295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514C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EC73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70.221,82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26CA5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52,80</w:t>
            </w:r>
          </w:p>
        </w:tc>
      </w:tr>
      <w:tr w:rsidR="00F324F8" w:rsidRPr="00B725BA" w14:paraId="02804AD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49431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CA02A4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833D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E162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7C39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70.221,82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A4E8B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A1DD2B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EC2C5F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13225C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DFE3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27F6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9.580,00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2770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9.577,50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B1971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F324F8" w:rsidRPr="00B725BA" w14:paraId="1F40ED4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28EA9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DBC098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C671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F3DC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5C07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9.577,50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930C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7F7745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8DB0E3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Izvor 4.6. Tekuće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26BC22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1A7231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9D53B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60.702,37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74597C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18,91</w:t>
            </w:r>
          </w:p>
        </w:tc>
      </w:tr>
      <w:tr w:rsidR="00F324F8" w:rsidRPr="00B725BA" w14:paraId="47BC9F2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B3784E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F1599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06FC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0BE4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4370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3C5C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6F5286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33A05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9B3AB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295E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20AE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DA928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34BA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854AD6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1B409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88FC6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46D8D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F8EA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432E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4A7A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D63060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8E5B4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51B35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5957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8D66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90B83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F913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139D67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EA838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1C55F4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E459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3D99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3943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16.624,43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DCB5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55,41</w:t>
            </w:r>
          </w:p>
        </w:tc>
      </w:tr>
      <w:tr w:rsidR="00F324F8" w:rsidRPr="00B725BA" w14:paraId="14DF08E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E69F9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485AC2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29A8B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3A317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88C36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16.624,43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BD151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AB5922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65F90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109E8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29F42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C6A9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57CF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33.988,18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B48D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35,40</w:t>
            </w:r>
          </w:p>
        </w:tc>
      </w:tr>
      <w:tr w:rsidR="00F324F8" w:rsidRPr="00B725BA" w14:paraId="16C4CDE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B44F2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4CC64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60A1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1941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E0374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33.988,18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B49BA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D23288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71C0E8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A6540C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7405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24.067,00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0EDF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24.067,00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AFE8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10.089,76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7A12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41,92</w:t>
            </w:r>
          </w:p>
        </w:tc>
      </w:tr>
      <w:tr w:rsidR="00F324F8" w:rsidRPr="00B725BA" w14:paraId="3F829EB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D5F5F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48FBE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F4FF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0AD84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17061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10.089,76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5156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CB7926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0EDF6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9CD92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4418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1.933,00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64CE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1.933,00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5828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1460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466008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9781B6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C15CF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8197D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E304D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3D13C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62BAB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819275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82E744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T108110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930E8E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Tekući projekt: CE1658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RegiaMobile</w:t>
            </w:r>
            <w:proofErr w:type="spellEnd"/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46460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377.600,00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DBD1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408.060,00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0069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54.472,64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DA2DB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13,35</w:t>
            </w:r>
          </w:p>
        </w:tc>
      </w:tr>
      <w:tr w:rsidR="00F324F8" w:rsidRPr="00B725BA" w14:paraId="65658F9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80613B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2FED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C308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1F4D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7.477,15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9E807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21,00</w:t>
            </w:r>
          </w:p>
        </w:tc>
      </w:tr>
      <w:tr w:rsidR="00F324F8" w:rsidRPr="00B725BA" w14:paraId="7A4F9E4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428C9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17620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1982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B383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CD17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465,15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CF9E8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6,55</w:t>
            </w:r>
          </w:p>
        </w:tc>
      </w:tr>
      <w:tr w:rsidR="00F324F8" w:rsidRPr="00B725BA" w14:paraId="3F2CA2D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B77675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EC3C61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92A87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557D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B7A2C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465,15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ED14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81C10B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6F384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CE6AB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E092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50A1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43C6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1ACC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7,66</w:t>
            </w:r>
          </w:p>
        </w:tc>
      </w:tr>
      <w:tr w:rsidR="00F324F8" w:rsidRPr="00B725BA" w14:paraId="57356CB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7B9400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8DA0B5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F19D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45B75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9852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91,92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295C8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A7E68D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798476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7F8FB1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5C64B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3F97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B071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1.395,96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0366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34,05</w:t>
            </w:r>
          </w:p>
        </w:tc>
      </w:tr>
      <w:tr w:rsidR="00F324F8" w:rsidRPr="00B725BA" w14:paraId="0660BCE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893EA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353CC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6942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399D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6962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1.395,96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E92C9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988067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3BCE9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72886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E774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670B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3C2A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3D6C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43945B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6D5C7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80715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8998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9E35A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7D37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CE23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9177F1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34EEE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BDD0D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016F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11AA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BDEC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5.524,12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140B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48,04</w:t>
            </w:r>
          </w:p>
        </w:tc>
      </w:tr>
      <w:tr w:rsidR="00F324F8" w:rsidRPr="00B725BA" w14:paraId="5CAAD4A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73677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755902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882A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CF32D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DE4D4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5.524,12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4686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4A14CC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0ABD62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43F3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E18B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203.460,00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AEE6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46.995,49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D2AF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23,10</w:t>
            </w:r>
          </w:p>
        </w:tc>
      </w:tr>
      <w:tr w:rsidR="00F324F8" w:rsidRPr="00B725BA" w14:paraId="3C457B1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B0A65B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EC58E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1C27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34B9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B43D7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2.635,82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A60C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99,84</w:t>
            </w:r>
          </w:p>
        </w:tc>
      </w:tr>
      <w:tr w:rsidR="00F324F8" w:rsidRPr="00B725BA" w14:paraId="65C3C26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8F4BA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558DD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12F8B5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00287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1E5E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2.635,82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2DEC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79D8AE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2067DF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E1BCA5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2F5D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1855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8BA0F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520,85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ABE5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98,27</w:t>
            </w:r>
          </w:p>
        </w:tc>
      </w:tr>
      <w:tr w:rsidR="00F324F8" w:rsidRPr="00B725BA" w14:paraId="4747CF7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E5936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F55DDE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2F5C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0EF68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138D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520,85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1DC6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9F37FE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EDCC8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5CC7D3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ED3B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2346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21.850,00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63FE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7.910,44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2C6A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36,20</w:t>
            </w:r>
          </w:p>
        </w:tc>
      </w:tr>
      <w:tr w:rsidR="00F324F8" w:rsidRPr="00B725BA" w14:paraId="23D5FF7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7E4BB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12B3E9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0CE68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F54B7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5D326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7.910,44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6384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1470EE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B56A9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C7FDB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5C8E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DD23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ABD2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B9D5A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202D80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E12E76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644BC4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F6CF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72CDF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5544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D3915B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411A8D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26A0D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F5549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B9E6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D987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4.630,00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2B03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4.625,00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1F1F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99,89</w:t>
            </w:r>
          </w:p>
        </w:tc>
      </w:tr>
      <w:tr w:rsidR="00F324F8" w:rsidRPr="00B725BA" w14:paraId="054B3DE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86503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C106C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2EF41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56D5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446E3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4.625,00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44D9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A1D59C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91A7B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8DB320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1B12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A68D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31.310,00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8B2C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31.303,38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3883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7A2C7FE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09FA6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D792A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2250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739F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A83D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31.303,38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5440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F44E6F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834E72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409418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148.700,00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C7E0C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148.700,00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5AA0FE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6D59F6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3ADA0E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5CB55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CA5CC3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98D6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6683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DAA9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AD6F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992DE5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70200D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E7839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B0DE6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50CA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62FFE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00AA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0692D1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694FB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D2395E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3A1C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53F3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AB6D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8675F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AEBA08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DF2F45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95721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47DD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F790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802B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720A87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9A87DF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79C62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6B312E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E991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8FC8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07DD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D104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036A56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F590B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BEE0A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BE3F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8DD5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3889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F43F8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4CB652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B74BF5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8DCE20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D8827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11A0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5146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F7AD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6F80AD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9F4673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280E2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B3ED7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AA05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AAE1C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A459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9F2944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4C4441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8747DA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05F1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0010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898B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B410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C9DCBD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2F201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EDEF7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08600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59B8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182CA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7599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871B3D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CA2F03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1082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1E675C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INTEGRIRANA TERITORIJALNA ULAGANJA - ITU TEHNIČKA POMOĆ I SRUP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4025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2.191.700,00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F289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2.164.220,00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9ABF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981.860,21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A3E4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45,37</w:t>
            </w:r>
          </w:p>
        </w:tc>
      </w:tr>
      <w:tr w:rsidR="00F324F8" w:rsidRPr="00B725BA" w14:paraId="5EC640D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D0D6AE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T108201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6CB801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Tekući projekt: ITU TEHNIČKA POMOĆ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FE51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2.011.700,00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8086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1.984.220,00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A767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981.860,21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C4BB0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49,48</w:t>
            </w:r>
          </w:p>
        </w:tc>
      </w:tr>
      <w:tr w:rsidR="00F324F8" w:rsidRPr="00B725BA" w14:paraId="4FC54C8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6B2E12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773AB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108.540,00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8503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108.540,00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D178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61.124,12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0FAF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56,31</w:t>
            </w:r>
          </w:p>
        </w:tc>
      </w:tr>
      <w:tr w:rsidR="00F324F8" w:rsidRPr="00B725BA" w14:paraId="534F5C9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15C74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18B191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4EF5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31EC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50308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40.701,20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62D3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74,00</w:t>
            </w:r>
          </w:p>
        </w:tc>
      </w:tr>
      <w:tr w:rsidR="00F324F8" w:rsidRPr="00B725BA" w14:paraId="4B68642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9F45E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4961D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3C6F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8579F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A3DE2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40.701,20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8E62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C4F368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ED7730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A64B03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C995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76A08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F980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B491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55,56</w:t>
            </w:r>
          </w:p>
        </w:tc>
      </w:tr>
      <w:tr w:rsidR="00F324F8" w:rsidRPr="00B725BA" w14:paraId="4E6F445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5EC5F9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81C0FA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79248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EC6D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2D70B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4AF3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76FEAA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9D93B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38088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ACF0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9.080,00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A096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9.080,00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C1C0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6.715,70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FBD0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73,96</w:t>
            </w:r>
          </w:p>
        </w:tc>
      </w:tr>
      <w:tr w:rsidR="00F324F8" w:rsidRPr="00B725BA" w14:paraId="5081470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8A019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6C513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75079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B03C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05AA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6.715,70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7C95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C30065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A8F332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2AA6E4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5597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16.860,00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9FE1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16.860,00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A2A8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7.017,60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32CE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41,62</w:t>
            </w:r>
          </w:p>
        </w:tc>
      </w:tr>
      <w:tr w:rsidR="00F324F8" w:rsidRPr="00B725BA" w14:paraId="56299CC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96FE74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07BCE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E689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2320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A42F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54,60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CEFF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B775BA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70C0F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1A74D1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4586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49CF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BAE5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0A26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0E7A64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D03E59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8CB0F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6DFA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30DE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C5EC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6.963,00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C1E49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FA7A45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E34D1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811F80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465CC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5524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5879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3.937,52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63D10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45,26</w:t>
            </w:r>
          </w:p>
        </w:tc>
      </w:tr>
      <w:tr w:rsidR="00F324F8" w:rsidRPr="00B725BA" w14:paraId="599D300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5901F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AE12F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1A4F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5DE7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903A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C0F7F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D6D952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E48FE7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563D3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47682A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7F12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E9AD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3.937,52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A86D1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169273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FF040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4B6A9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453D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529A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8.550,00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01C0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224,82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35EA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2,63</w:t>
            </w:r>
          </w:p>
        </w:tc>
      </w:tr>
      <w:tr w:rsidR="00F324F8" w:rsidRPr="00B725BA" w14:paraId="3CB9926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12542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32461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B79A8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AEF8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81B0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224,82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5868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02C859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337FD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0BD55C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9127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9359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DBF1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1.777,28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8DA77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19,75</w:t>
            </w:r>
          </w:p>
        </w:tc>
      </w:tr>
      <w:tr w:rsidR="00F324F8" w:rsidRPr="00B725BA" w14:paraId="050AE66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70D3EA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2A70B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336F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45A87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5D03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1.777,28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5EDB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493965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E34BDF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868F6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549.600,00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B780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522.120,00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BBE6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8E6A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6ACE78D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FAE9D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EA729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39EF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AF99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915A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389C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BFB87A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DFEE88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72AAEC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7EC8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D80A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1484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36EB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3467E5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90538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E0786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77902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E33E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47.120,00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E495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5B36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3DDF69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692E5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823809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08270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CDDD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BE478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CA24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D9C0C1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54A714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E76F0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9B44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8D63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3EB1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2467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CA0DF9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89297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707D8B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130B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AE025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9CF5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7138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8AA4F3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2AD9BD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59412D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163.760,00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46CF5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163.760,00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530693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86.154,90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3E6661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52,61</w:t>
            </w:r>
          </w:p>
        </w:tc>
      </w:tr>
      <w:tr w:rsidR="00F324F8" w:rsidRPr="00B725BA" w14:paraId="15A6DE21" w14:textId="77777777" w:rsidTr="009D089B">
        <w:trPr>
          <w:trHeight w:val="20"/>
        </w:trPr>
        <w:tc>
          <w:tcPr>
            <w:tcW w:w="988" w:type="dxa"/>
            <w:shd w:val="clear" w:color="auto" w:fill="FFFFFF"/>
            <w:vAlign w:val="bottom"/>
            <w:hideMark/>
          </w:tcPr>
          <w:p w14:paraId="38ADCB5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5ECB3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15A67A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82.500,00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EBF47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82.500,00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B15A5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61.051,75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0889484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74,00</w:t>
            </w:r>
          </w:p>
        </w:tc>
      </w:tr>
      <w:tr w:rsidR="00F324F8" w:rsidRPr="00B725BA" w14:paraId="64E411B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DA4680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73714A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71F40A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000A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9353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61.051,75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F4C98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1F66A5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C8872D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ABA33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A226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BBAAF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2.025,00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9B66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B55E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55,56</w:t>
            </w:r>
          </w:p>
        </w:tc>
      </w:tr>
      <w:tr w:rsidR="00F324F8" w:rsidRPr="00B725BA" w14:paraId="397C3EF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559E3A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7FF81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5CF2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D9A7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03C3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1.125,00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47437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9FF1F7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E87E68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EA3218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4B29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13.620,00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733A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13.620,00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AA85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10.073,55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DBF9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73,96</w:t>
            </w:r>
          </w:p>
        </w:tc>
      </w:tr>
      <w:tr w:rsidR="00F324F8" w:rsidRPr="00B725BA" w14:paraId="32C03C4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66865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3BE84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49F8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BFEC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D7B8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10.073,55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E04B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38CACB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D4CBD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59C56A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B578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25.490,00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E237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25.490,00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7115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4.995,15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4F48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19,60</w:t>
            </w:r>
          </w:p>
        </w:tc>
      </w:tr>
      <w:tr w:rsidR="00F324F8" w:rsidRPr="00B725BA" w14:paraId="6166023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6CB8C1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9CA993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C6394D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50C9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4586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81,90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3FE5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FB3F91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16F7E0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D43878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B3E2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18220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DD8A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1B3B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FEAA51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67019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8B5578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EB7C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1BFB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7CFC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4.913,25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9DF20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5BE67B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7CB905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6D033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2041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78B9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7C8A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5.906,31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D343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42,80</w:t>
            </w:r>
          </w:p>
        </w:tc>
      </w:tr>
      <w:tr w:rsidR="00F324F8" w:rsidRPr="00B725BA" w14:paraId="4A03BC0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49C9B3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6FA488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ABCE6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D4D18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7736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83313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98F4A7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52645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FDF3B3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F055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08F3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6ED6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5.906,31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D20AC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B21742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9288A7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553C9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80257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EE4E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12.825,00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53C7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337,23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211B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2,63</w:t>
            </w:r>
          </w:p>
        </w:tc>
      </w:tr>
      <w:tr w:rsidR="00F324F8" w:rsidRPr="00B725BA" w14:paraId="5F29EA9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D71B67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E71B2F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AECAA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4DC7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FBB0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337,23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A684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3C2987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19BC2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4543CC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AD38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4B16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B74B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2.665,91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DA7B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19,75</w:t>
            </w:r>
          </w:p>
        </w:tc>
      </w:tr>
      <w:tr w:rsidR="00F324F8" w:rsidRPr="00B725BA" w14:paraId="5BFF53F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5F77E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86AF2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F96E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07E2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77BA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2.665,91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463F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F2BD1B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D4405B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9D15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1.189.800,00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509F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1.189.800,00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09DD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834.581,19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7AC0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70,14</w:t>
            </w:r>
          </w:p>
        </w:tc>
      </w:tr>
      <w:tr w:rsidR="00F324F8" w:rsidRPr="00B725BA" w14:paraId="0606E90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F19695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EB253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FF9D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479.200,00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472E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479.200,00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CBC3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576.600,14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1F1F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120,33</w:t>
            </w:r>
          </w:p>
        </w:tc>
      </w:tr>
      <w:tr w:rsidR="00F324F8" w:rsidRPr="00B725BA" w14:paraId="6DCCDB2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259DD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25DA3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321D6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9F61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75A7F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576.600,14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BA795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0B9EC5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701943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29F921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B458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A92A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19.125,00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CA4F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10.625,00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F4F4F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55,56</w:t>
            </w:r>
          </w:p>
        </w:tc>
      </w:tr>
      <w:tr w:rsidR="00F324F8" w:rsidRPr="00B725BA" w14:paraId="31A0BEC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7ADD80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460E8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A897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BE76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DF30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10.625,00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49A73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9053CF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EC38B0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B9178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DC898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94BC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95.140,00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0D43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95.139,03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F069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301DB7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FFAE5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CFE95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378F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7A23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B3A8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95.139,03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5CB7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842338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4E916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62DA07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72ED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241.850,00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1A68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229.850,00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1F67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68.072,25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D54E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29,62</w:t>
            </w:r>
          </w:p>
        </w:tc>
      </w:tr>
      <w:tr w:rsidR="00F324F8" w:rsidRPr="00B725BA" w14:paraId="0E8D873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EC013C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9C32FD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0F9C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F4DB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8962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773,50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9007F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BCB96B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87FFC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6D1A4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6955E6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54262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48AC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2050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2A3089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C61AF3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8AB3E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25961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FBC8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3555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67.298,75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2139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2127FF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38C83B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A5993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BF37A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9CDD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117.860,00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EFD5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55.781,77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ED42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47,33</w:t>
            </w:r>
          </w:p>
        </w:tc>
      </w:tr>
      <w:tr w:rsidR="00F324F8" w:rsidRPr="00B725BA" w14:paraId="17EE669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AC3F8D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B2EA00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BE2E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15099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1CDC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52C8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5A9DB8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E2B44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72BDB1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8006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994D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2F26C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55.781,77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EF555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E58851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057734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5ED5AB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BDA0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BAAB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121.125,00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4F09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3.184,94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3506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2,63</w:t>
            </w:r>
          </w:p>
        </w:tc>
      </w:tr>
      <w:tr w:rsidR="00F324F8" w:rsidRPr="00B725BA" w14:paraId="1DE6B16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4F5F9D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7EF2C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3429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28638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7FC2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3.184,94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4674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581D64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30F42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12F19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CB89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6E48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F1A9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25.178,06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1101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19,75</w:t>
            </w:r>
          </w:p>
        </w:tc>
      </w:tr>
      <w:tr w:rsidR="00F324F8" w:rsidRPr="00B725BA" w14:paraId="5F76679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071F6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4CFE5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C76C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A15E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A6ADB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25.178,06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62A5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C3EB9B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71A24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T108202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E6A59D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Tekući projekt: STRATEGIJA RAZVOJA URBANOG PODRUČJA I PROVEDBA (ITU)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05C9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11F9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9962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77993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BE0138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D6855C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B0D1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5C13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6803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4FFE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EF5C80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E59246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D5D2C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046D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EF19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BBA7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094D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64B8DE1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06A64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24E80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E5206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19693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E6FDD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8A4C8D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DFB000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2D861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7E7A8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33024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ED76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F4D9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58CE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60DA62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3CDFB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75F3AC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5EF9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9874F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CC2F0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35E13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A5103D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4AB7E8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1083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21FDE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Razvojni program: INTEGRIRANA TERITORIJALNA ULAGANJA - ITU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1545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18.255.650,00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136D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19.476.630,00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5377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14.349.547,21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2728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73,68</w:t>
            </w:r>
          </w:p>
        </w:tc>
      </w:tr>
      <w:tr w:rsidR="00F324F8" w:rsidRPr="00B725BA" w14:paraId="4CDE41E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10E0EE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K108301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5E70B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PROJEKT HŽ INFRASTRUKTURA, ICT I KREATIVNI INKUBATOR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15CF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BF96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0201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08AC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328C12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593444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DAE96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C351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28D4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5A8EE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D0D951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D87E16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0DEB7C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3E4B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D21D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B5E6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5C25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B0744D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D1C62F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50DD45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978D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232D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82E65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CC7D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731698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0E9975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2C60DD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1B0FBE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603D0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1B51AB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7367FB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AAEC9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43105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D65E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F620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4DF5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0C6D7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12763C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0CDC78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6D37A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FDBE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7AF4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FFF2F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196A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9BCC5E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2BD92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K108302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36A3C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IT park Osijek KK.03.1.2.17.0001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35F7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3.101.700,00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6DDD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3.505.990,00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D5BC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2.895.683,46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AD63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82,59</w:t>
            </w:r>
          </w:p>
        </w:tc>
      </w:tr>
      <w:tr w:rsidR="00F324F8" w:rsidRPr="00B725BA" w14:paraId="7DB7D5A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A0229D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0B99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418.700,00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0175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418.700,00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00A5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404.160,69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2E030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96,53</w:t>
            </w:r>
          </w:p>
        </w:tc>
      </w:tr>
      <w:tr w:rsidR="00F324F8" w:rsidRPr="00B725BA" w14:paraId="25A5DD7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08C571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F5C4B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88F6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5EB7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B572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2.839,46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E502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40,56</w:t>
            </w:r>
          </w:p>
        </w:tc>
      </w:tr>
      <w:tr w:rsidR="00F324F8" w:rsidRPr="00B725BA" w14:paraId="217AC6B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72E779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CAF001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A39E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145D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45D1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7B125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79863D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E26BFD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F9A4EA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C85BA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71AA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B07CB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2.839,46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AD40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5BBC78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C3B84F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68478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8DCD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21F7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304D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2B7F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E19C08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E182F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96B300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1E49C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01D5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553C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F899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154B12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FA9DD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586AC9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988C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410.700,00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467A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410.700,00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CFDC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401.321,23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4B21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97,72</w:t>
            </w:r>
          </w:p>
        </w:tc>
      </w:tr>
      <w:tr w:rsidR="00F324F8" w:rsidRPr="00B725BA" w14:paraId="7705D09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1D764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4FF38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83DCC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E9C5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4F8E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401.321,23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2AE0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F3F5A8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51F9DF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8FC3B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1.645.000,00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962D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2.049.290,00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53EA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2.049.281,93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65F3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636F69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C81938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04DC9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8F31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7347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14.380,00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953E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14.379,29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9C46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9DAA3C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9E273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F5248B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BC33A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1656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09D4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14.379,29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3824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2FE913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CA8B0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C451F3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CAF1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1.645.000,00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A151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2.034.910,00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CC7D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2.034.902,64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E8B8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B45842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B149C7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C3DD7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51349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EB8A0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1C30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2.034.902,64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71EA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8D7A3E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4EBD60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7EF9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3682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588.000,00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33DB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7CE7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BDB19B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3B7017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EBF656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A2FF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3D64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38C50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EA62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A77BBA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F777E7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63C73E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372D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D488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7AF6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B4CC03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92B7F9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E67BBA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97E85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B91B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54C22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A911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0508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5DC954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4CA7F0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78DC6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AB5A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AC10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1235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9B74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362382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A5745C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11C57E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6521B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CC54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CA46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50A9E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6B902B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A10FEE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10538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61AA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DB9F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442.240,84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87C5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98,28</w:t>
            </w:r>
          </w:p>
        </w:tc>
      </w:tr>
      <w:tr w:rsidR="00F324F8" w:rsidRPr="00B725BA" w14:paraId="75846DD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A98B9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D5CA4F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30E5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E548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134F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442.240,84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CC45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98,28</w:t>
            </w:r>
          </w:p>
        </w:tc>
      </w:tr>
      <w:tr w:rsidR="00F324F8" w:rsidRPr="00B725BA" w14:paraId="6D53796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77623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FFDB5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8E0F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F13C0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99BE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442.240,84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3E5B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D8A2C4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65EA7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K108303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DFD28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GOSPODARSKI CENTAR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9C91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7F5E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6246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2435E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3704B6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8D2625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A143B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4867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B641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FDD2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743AE0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608E8C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D830D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D70B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DBC5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30D9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0F69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198813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A774C7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DBCF42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EF59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3EF6D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9057B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82F2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6472AA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2A149D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409A55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BBEE5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56E24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4D8DDC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E537E5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33C841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A33E8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A22C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9577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089B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44A3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FE621B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23C02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906AF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657A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24CC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D3EB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F367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7350CB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A7918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K108304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86455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BICIKLISTIČKE STAZE GRADA OSIJEKA - BILJSKA I TENJSKA CESTA KK.07.4.2.16.0004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1F63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5.125.950,00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412B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6.109.690,00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1CE4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5.082.039,15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4644E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83,18</w:t>
            </w:r>
          </w:p>
        </w:tc>
      </w:tr>
      <w:tr w:rsidR="00F324F8" w:rsidRPr="00B725BA" w14:paraId="372F7B9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936169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0E2C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32.950,00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D77F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37.190,00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45B1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24.197,23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C95E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65,06</w:t>
            </w:r>
          </w:p>
        </w:tc>
      </w:tr>
      <w:tr w:rsidR="00F324F8" w:rsidRPr="00B725BA" w14:paraId="53B4AD3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A5C22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916FC2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1D4732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51A8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C1FA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7.030,92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5C438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35,15</w:t>
            </w:r>
          </w:p>
        </w:tc>
      </w:tr>
      <w:tr w:rsidR="00F324F8" w:rsidRPr="00B725BA" w14:paraId="1250D98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5671DF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FF5123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C812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741E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C788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BE806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BF5A22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2B57E9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C60DF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12B5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D8BAA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7D75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7.030,92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1D313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B7FFCF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59D11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5B61D1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85EF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12.950,00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37DD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17.190,00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4268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17.166,31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B9D7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99,86</w:t>
            </w:r>
          </w:p>
        </w:tc>
      </w:tr>
      <w:tr w:rsidR="00F324F8" w:rsidRPr="00B725BA" w14:paraId="35DFEB5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1844A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0DB77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444E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80E7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3D7B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12.933,78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FCA10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51B6CF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54E14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53CEE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35CA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A9C5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11F2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4.232,53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7F42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9D211F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830937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9695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EA66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979.500,00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6F85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979.443,15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5BB2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239016A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B0762C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566564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0882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7C0A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979.500,00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AA0A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979.443,15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669CA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58C5E85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9C2B28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D48C4E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B6D18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90C2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70FA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979.443,15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58767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D0AB2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B6EDFB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278868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481.500,00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72AA3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481.500,00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9DF67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481.500,00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0A9F1A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82F776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420A3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8F028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5FC1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8FB6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60D16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481.500,00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4D8D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B4B877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004B75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FB117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D9382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4B0B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F898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412.107,53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F51C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4B8460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99DE9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8FD1D5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5AC4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24058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F5D5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69.392,47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1DC26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22692A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C628AF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5B7A60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3.225.000,00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0E44D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3.225.000,00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518650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2.210.398,77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28CA40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68,54</w:t>
            </w:r>
          </w:p>
        </w:tc>
      </w:tr>
      <w:tr w:rsidR="00F324F8" w:rsidRPr="00B725BA" w14:paraId="2B12B7A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D612D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B9DEF9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FC54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3945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39F9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39.841,92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229DD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53,12</w:t>
            </w:r>
          </w:p>
        </w:tc>
      </w:tr>
      <w:tr w:rsidR="00F324F8" w:rsidRPr="00B725BA" w14:paraId="048572E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1B8F4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537C7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D9CD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C08C6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D6F9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3FB1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B74AB2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E9570C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613E42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2545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D7C2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5203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39.841,92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624E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F1A9C7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D65A2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4E188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0F1A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85FF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9678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2.170.556,85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8A6A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68,91</w:t>
            </w:r>
          </w:p>
        </w:tc>
      </w:tr>
      <w:tr w:rsidR="00F324F8" w:rsidRPr="00B725BA" w14:paraId="274EB95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F1A08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A83B7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FE88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C6329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8ECF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2.170.556,85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C4C1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EEA6AF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22A22D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7.1.1 Namjenski primici od zaduživanja - preneseni višak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8673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1.386.500,00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0361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1.386.500,00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C786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1.386.500,00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85E6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7F090C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15708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8B924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76E1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1.386.500,00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ADC2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1.386.500,00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105F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1.386.500,00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37EF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CA970B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EF49B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EA902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A9BA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60FA2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689AD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1.386.500,00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08A4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5AD522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5568A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K108305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69BCE0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CENTAR ZA POSJETITELJE TVRĐA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23B4E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2CAB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756.130,00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C686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25.625,00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30FE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3,39</w:t>
            </w:r>
          </w:p>
        </w:tc>
      </w:tr>
      <w:tr w:rsidR="00F324F8" w:rsidRPr="00B725BA" w14:paraId="64B1730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5365A8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3C6A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C6E3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1AB1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25F8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4,20</w:t>
            </w:r>
          </w:p>
        </w:tc>
      </w:tr>
      <w:tr w:rsidR="00F324F8" w:rsidRPr="00B725BA" w14:paraId="6762BC7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697EF2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DBD6EF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562F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6275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36C4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10B0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92,86</w:t>
            </w:r>
          </w:p>
        </w:tc>
      </w:tr>
      <w:tr w:rsidR="00F324F8" w:rsidRPr="00B725BA" w14:paraId="6D9B873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E40F6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53069F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5D15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1CE54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93AE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A9A7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86B288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9FF0B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E2C0A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0579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0667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C8DC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C570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627093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FDD57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1F453E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43E5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BF30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B2A8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5F294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895492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98A5C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1C51E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7EF4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84BC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3A51C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5F7E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2F3959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251F9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3987F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2224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D413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0732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2837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38EFF0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5BF85B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78D97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3AFE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35BF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F95E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5A705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2AB3E5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FD967D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27239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277B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342.130,00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B1EB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19.125,00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0922B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5,59</w:t>
            </w:r>
          </w:p>
        </w:tc>
      </w:tr>
      <w:tr w:rsidR="00F324F8" w:rsidRPr="00B725BA" w14:paraId="1E5F247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E829DD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EF16F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50CD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ED99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19.130,00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33AC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19.125,00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B75B9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F324F8" w:rsidRPr="00B725BA" w14:paraId="4AEEDA0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06AE1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517F6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922E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1362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AD1E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8900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105BDD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2F50A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A35F82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7DAFB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CA8D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AE72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10.625,00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77C6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7A0CD4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4FB4B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D3EC3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1A45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EB6C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B3CC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C402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2B7417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EF0026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98C23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5FBC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E1AC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A255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C7593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47ECF4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B5756E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10AEED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1D88B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B6215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4CD50D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85347B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E3C3C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FDA2DA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15B4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BDA7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C8E3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DC31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868079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DF24E6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B7B8D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3AD2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AFC2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D141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D96E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92DE65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F7DA0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737AB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D3849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63C1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111AF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4474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1B5D82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0EA7EE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F145CC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393D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00E7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B739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719BE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82996B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333FE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127E0B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E52EF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487D9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0625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E5FD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23BC69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E86DC5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BFDF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FB9D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E02D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3BF5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2788FB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A3DF60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6154C4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1C2D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184A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F2F5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C2E2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04A0B5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2EF87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FEA68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4847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E59F7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2336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FFF4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1257A9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3A235D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K108306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F8512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Razvoj i unaprjeđenje osječke Tvrđe KK.06.2.2.04.0002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4DE2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7.928.000,00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FE698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7.703.000,00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2270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6.264.974,60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52FF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81,33</w:t>
            </w:r>
          </w:p>
        </w:tc>
      </w:tr>
      <w:tr w:rsidR="00F324F8" w:rsidRPr="00B725BA" w14:paraId="7F5B5DE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5DBAD3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902A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BD90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5031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21.584,28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7707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30,83</w:t>
            </w:r>
          </w:p>
        </w:tc>
      </w:tr>
      <w:tr w:rsidR="00F324F8" w:rsidRPr="00B725BA" w14:paraId="2BB7B12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2F54B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5D1E7F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BDCA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079D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3EB9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21.584,28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5AF0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30,83</w:t>
            </w:r>
          </w:p>
        </w:tc>
      </w:tr>
      <w:tr w:rsidR="00F324F8" w:rsidRPr="00B725BA" w14:paraId="175ECC9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15341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57C0BE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E27E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191B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2F9A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21.584,28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94496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ADBA30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ADB125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5CA0B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8ECD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4.275.000,00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76F6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3.407.116,76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EE3E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79,70</w:t>
            </w:r>
          </w:p>
        </w:tc>
      </w:tr>
      <w:tr w:rsidR="00F324F8" w:rsidRPr="00B725BA" w14:paraId="2B0D27D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709CED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5191E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A565B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F873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4.275.000,00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835F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3.407.116,76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E812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79,70</w:t>
            </w:r>
          </w:p>
        </w:tc>
      </w:tr>
      <w:tr w:rsidR="00F324F8" w:rsidRPr="00B725BA" w14:paraId="6B12034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BEAD3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06DFD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C6B1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84CC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95AD0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3.407.116,76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1B9A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6B8B78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D13BA1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D5F5E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4806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37A7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625.201,60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116E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89,31</w:t>
            </w:r>
          </w:p>
        </w:tc>
      </w:tr>
      <w:tr w:rsidR="00F324F8" w:rsidRPr="00B725BA" w14:paraId="59E565A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764993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956CC9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F38F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C6A9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5D81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625.201,60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4778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89,31</w:t>
            </w:r>
          </w:p>
        </w:tc>
      </w:tr>
      <w:tr w:rsidR="00F324F8" w:rsidRPr="00B725BA" w14:paraId="06AEE84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791A7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0F8676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A381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B2D0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069A7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625.201,60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61D8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6D44A5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F10B80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713A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2.658.000,00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EB10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2.658.000,00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E36E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2.211.071,96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07E4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83,19</w:t>
            </w:r>
          </w:p>
        </w:tc>
      </w:tr>
      <w:tr w:rsidR="00F324F8" w:rsidRPr="00B725BA" w14:paraId="6BDD67F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9351D1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AAA0D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E991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2.658.000,00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791D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2.658.000,00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7EFC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2.211.071,96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B117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83,19</w:t>
            </w:r>
          </w:p>
        </w:tc>
      </w:tr>
      <w:tr w:rsidR="00F324F8" w:rsidRPr="00B725BA" w14:paraId="3636C13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7EB9DF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170D9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70B7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327C2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D181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2.211.071,96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57ED4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C9B5A9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D9E4D1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K108307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CFF5DF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E - MOBILNOST GRADA OSIJEKA KK.07.4.2.19.0001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C4B0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1.121.000,00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A130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1.176.820,00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CE1D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81.225,00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526FE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6,90</w:t>
            </w:r>
          </w:p>
        </w:tc>
      </w:tr>
      <w:tr w:rsidR="00F324F8" w:rsidRPr="00B725BA" w14:paraId="2826F58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EEF27B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D4C2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47A1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16C77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12.183,76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7EE9D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24,86</w:t>
            </w:r>
          </w:p>
        </w:tc>
      </w:tr>
      <w:tr w:rsidR="00F324F8" w:rsidRPr="00B725BA" w14:paraId="2D8552D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9A695B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CA342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63F3E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58B2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D555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12.183,76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460D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24,86</w:t>
            </w:r>
          </w:p>
        </w:tc>
      </w:tr>
      <w:tr w:rsidR="00F324F8" w:rsidRPr="00B725BA" w14:paraId="5601A1B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EC715C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9A9AA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2BD72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E9CE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B274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2.850,00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1F54B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554F7C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7A5838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B4C08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4A71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E97FA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D2D3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9.333,76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0D968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17888A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7B3AB9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C9E5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64AB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55.820,00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065D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55.818,43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340A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B4D65D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1FD3C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0D247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3D67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BF9F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55.820,00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46C1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55.818,43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8848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E4D398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348B03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69CEFE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ACDE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D5DE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CAFA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16.150,00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F1CC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15A2F2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A440C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55618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8AD5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27B3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291A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39.668,43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FA1D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6FDE0B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BCF344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271429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1.072.000,00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B7F90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1.072.000,00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7DE5CE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13.222,81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289E96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1,23</w:t>
            </w:r>
          </w:p>
        </w:tc>
      </w:tr>
      <w:tr w:rsidR="00F324F8" w:rsidRPr="00B725BA" w14:paraId="4B26FEF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4A19AE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6C0570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D769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F667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EE89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13.222,81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2561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4,86</w:t>
            </w:r>
          </w:p>
        </w:tc>
      </w:tr>
      <w:tr w:rsidR="00F324F8" w:rsidRPr="00B725BA" w14:paraId="0630984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11559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0CD98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028D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0D79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FCE5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0B79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45AD5B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4FD05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DF8519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5E68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DD64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70F1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13.222,81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E409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CC8E72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C5F8C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E559E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B615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601C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3660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2A2B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050AA0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258748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3861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67BED3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Kapitalne pomoći kreditnim i ostalim financijskim institucijama te trgovačkim društvima u javnom sektoru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48F0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3EAF2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D200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59A6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E0E504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97EA1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1162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FC77D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Razvojni program: KAPITALNE INVESTICIJE U PODUZETNIŠTVU I GOSPODARSTVU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8EDD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15.310.000,00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E4E2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15.418.780,00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DDCF8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13.336.185,18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6F4D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86,49</w:t>
            </w:r>
          </w:p>
        </w:tc>
      </w:tr>
      <w:tr w:rsidR="00F324F8" w:rsidRPr="00B725BA" w14:paraId="3DB91F5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62B588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K116201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7F0735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INDUSTRIJSKA ZONA NEMETIN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847A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6EF4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15.124.300,00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B451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13.203.126,18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29BCA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87,30</w:t>
            </w:r>
          </w:p>
        </w:tc>
      </w:tr>
      <w:tr w:rsidR="00F324F8" w:rsidRPr="00B725BA" w14:paraId="0A4169F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1F3FD7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4F5B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82A4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124.300,00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E1C3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124.291,99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5257D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0563871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A8B116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27931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4341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4260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124.300,00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80B8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124.291,99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6444D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26E51BB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42302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43E4E3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4B6C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7EC5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7C4D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124.291,99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AD3C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9FC4CE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E65B57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Izvor 7.1. Sredstva iz kredita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EE88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E7C4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6E37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13.078.834,19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5488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87,19</w:t>
            </w:r>
          </w:p>
        </w:tc>
      </w:tr>
      <w:tr w:rsidR="00F324F8" w:rsidRPr="00B725BA" w14:paraId="715FC08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20111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C3C75E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83CA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FD6C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28A0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13.078.834,19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9E2E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87,19</w:t>
            </w:r>
          </w:p>
        </w:tc>
      </w:tr>
      <w:tr w:rsidR="00F324F8" w:rsidRPr="00B725BA" w14:paraId="20C7D06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6AF9D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FFFA2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2DBCB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AC62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4272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13.078.834,19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2670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2C391C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C91D24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K116202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13C109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EDUKATIVNI I INFORMATIVNI TURISTIČKI CENTAR STARA PEKARA S TRGOM VATROSLAVA LISINSKOG, TVRĐA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54FF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D962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283.480,00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9B32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133.059,00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E49F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46,94</w:t>
            </w:r>
          </w:p>
        </w:tc>
      </w:tr>
      <w:tr w:rsidR="00F324F8" w:rsidRPr="00B725BA" w14:paraId="5BB09E2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3BB451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2569B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96CD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515E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48.587,71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9A76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55,21</w:t>
            </w:r>
          </w:p>
        </w:tc>
      </w:tr>
      <w:tr w:rsidR="00F324F8" w:rsidRPr="00B725BA" w14:paraId="285EA82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1B0238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D50827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AA93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ED82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C525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37.866,21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2A50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67,62</w:t>
            </w:r>
          </w:p>
        </w:tc>
      </w:tr>
      <w:tr w:rsidR="00F324F8" w:rsidRPr="00B725BA" w14:paraId="2E18B38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6674E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9EADD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80ADC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96C7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6A22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3.369,38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BE719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5A5652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AC1DA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9FB7BA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C438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BFDB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63310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34.496,83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5E02F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85792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272AD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A35C7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81FED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F447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64A6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54FD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62AD6EB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85269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225E71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31E2E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F813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017E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6D14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E33262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7CB85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B9EB3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88109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61C4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AE0A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10.721,50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E5A6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35,74</w:t>
            </w:r>
          </w:p>
        </w:tc>
      </w:tr>
      <w:tr w:rsidR="00F324F8" w:rsidRPr="00B725BA" w14:paraId="0D28558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4B38C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FCCF96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882A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D05A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388E6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10.721,50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BC62D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4C500C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F66E9B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A204B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0E6D8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84.480,00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8D0C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84.471,29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63184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0F186A6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BC21E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6E1AB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0409B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F4A7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84.480,00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B804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84.471,29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9221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21B8843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B5A55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193CFF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9F2C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7FB8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D930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19.093,12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3022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69A3F2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EB5DD1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1EFBFC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9C27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9F8D0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F228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65.378,17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1214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87FCFA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67591D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776984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111.000,00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619A6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111.000,00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1038C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40264D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60640D1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A4EFF2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9F7D2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91BA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9F5A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67CB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EBC15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81B45E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9568B2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24938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3BBB5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8DEB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82A05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4D0D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F5A91E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954EFA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A7BB45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C318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9269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DE04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C4DCA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A9C07F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9D406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BDCE8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A8A9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71A3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897A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F1DF06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70B6D7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EEA853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04895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1473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A903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07CA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0392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1D5C17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72382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4E1218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D057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C4C4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A45D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9C72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369AC0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06C52F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6B6B76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A79C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2034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9B77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4789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623EB4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7F9567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K116203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770FD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CENTAR ZA OBNOVLJIVE IZVORE ENERGIJE - CEKOM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A761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48E7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DD4B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9473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F2E878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B0516A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439A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826E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E1CC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C8040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129C75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7125EF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6D245E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CFB7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B635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38A0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81807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5337A0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D24A3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075535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00A9E5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68A3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5D0A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5B6B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BBEB95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2DE0A5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3F2E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F72D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97BD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56EC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6B1BFF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ED914B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FBFC8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14B2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0318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C13F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B083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CD0EE1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C1D060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7CD19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82988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215B3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B60C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17CA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9C725D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64ADC3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GLAVA 20502 AGENCIJA ZA OBNOVU OSJEČKE TVRĐE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EE3C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3.417.292,00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A578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3.417.292,00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00CC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2.098.169,45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C2E4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61,40</w:t>
            </w:r>
          </w:p>
        </w:tc>
      </w:tr>
      <w:tr w:rsidR="00F324F8" w:rsidRPr="00B725BA" w14:paraId="2BA773A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80314B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3EEDD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3691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8100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654.000,00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EC0C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DA3949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20D4EA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638FF7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1.563.292,00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511DE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1.563.292,00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97F05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244.169,45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590346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15,62</w:t>
            </w:r>
          </w:p>
        </w:tc>
      </w:tr>
      <w:tr w:rsidR="00F324F8" w:rsidRPr="00B725BA" w14:paraId="1497057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7899C8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3.3. Spomenička renta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4708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1E74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5A47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8111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3D9055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0B994F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6A9390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A0F97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33617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4D40A3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8B40770" w14:textId="77777777" w:rsidTr="009D089B">
        <w:trPr>
          <w:trHeight w:val="20"/>
        </w:trPr>
        <w:tc>
          <w:tcPr>
            <w:tcW w:w="988" w:type="dxa"/>
            <w:shd w:val="clear" w:color="auto" w:fill="FFFFFF"/>
            <w:vAlign w:val="bottom"/>
            <w:hideMark/>
          </w:tcPr>
          <w:p w14:paraId="77AE632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1084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81E776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REDOVNA DJELATNOST AGENCIJE ZA OBNOVU OSJEČKE TVRĐE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43D799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3.397.292,00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118C5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3.397.292,00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E67FC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2.085.984,35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2641E3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61,40</w:t>
            </w:r>
          </w:p>
        </w:tc>
      </w:tr>
      <w:tr w:rsidR="00F324F8" w:rsidRPr="00B725BA" w14:paraId="60F08B0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D8E3D5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A108401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D3EA6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RASHODI ZA PLAĆE AGENCIJE ZA OBNOVU OSJEČKE TVRĐE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0D53D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B0B2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AA4D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755.751,39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7664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98,41</w:t>
            </w:r>
          </w:p>
        </w:tc>
      </w:tr>
      <w:tr w:rsidR="00F324F8" w:rsidRPr="00B725BA" w14:paraId="609A3FC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712194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5FB5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640.800,00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C93F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640.800,00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A578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640.800,00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0CC2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773CE0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8DF1E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885729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8934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550.800,00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AE828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550.800,00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D1A7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550.800,00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1EE6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95F452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0B31BB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3BE28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6EFA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8886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9DA5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550.800,00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E35C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9CADC6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EDCA8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B7F8E8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8CE4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3673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041E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0603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255DEF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772F3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55B473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C7FA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F2FA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79DE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5B9A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5329CF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357514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07D680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127.200,00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B0C17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127.200,00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9FCA5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114.951,39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5C61F6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90,37</w:t>
            </w:r>
          </w:p>
        </w:tc>
      </w:tr>
      <w:tr w:rsidR="00F324F8" w:rsidRPr="00B725BA" w14:paraId="5D69C4A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1BBD9D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EA1C6F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5B60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A42F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CBF6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97.913,67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BBF9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89,66</w:t>
            </w:r>
          </w:p>
        </w:tc>
      </w:tr>
      <w:tr w:rsidR="00F324F8" w:rsidRPr="00B725BA" w14:paraId="754ED82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DAAC69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923D7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4DD70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3FE4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1F16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97.913,67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BFA5F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1F6D4A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CC7782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5979A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29D2E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0314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40E8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17.037,72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29A6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94,65</w:t>
            </w:r>
          </w:p>
        </w:tc>
      </w:tr>
      <w:tr w:rsidR="00F324F8" w:rsidRPr="00B725BA" w14:paraId="4FBAA2C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48E7C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8F19B4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DF04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A975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FE3F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17.037,72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C4248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67627B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604055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A108402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4E7C6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OSTALI RASHODI ZA ZAPOSLENE AGENCIJE ZA OBNOVU OSJEČKE TVRĐE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0851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3B62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40FF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34.942,50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83E1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65,68</w:t>
            </w:r>
          </w:p>
        </w:tc>
      </w:tr>
      <w:tr w:rsidR="00F324F8" w:rsidRPr="00B725BA" w14:paraId="69C396F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DDE0D8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B954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F41A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97F3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5730C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7C70B0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F829A4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648F6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DD0E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85CA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AF4AE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D8A8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855149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FE00C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709CD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3E006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A26B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114A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13.200,00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6471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D1B703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304E77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5E3164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7D919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EB5F8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21.742,50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3600F0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54,36</w:t>
            </w:r>
          </w:p>
        </w:tc>
      </w:tr>
      <w:tr w:rsidR="00F324F8" w:rsidRPr="00B725BA" w14:paraId="6267364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AC6B7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1A2546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8D77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30F4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164D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A17D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66,00</w:t>
            </w:r>
          </w:p>
        </w:tc>
      </w:tr>
      <w:tr w:rsidR="00F324F8" w:rsidRPr="00B725BA" w14:paraId="6183C34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C9ACA5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5239E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285721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76EE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ACEC7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13.200,00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F7FB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9FE490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E6A86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9D625D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776A7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0230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0F77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8.542,50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6D6D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42,71</w:t>
            </w:r>
          </w:p>
        </w:tc>
      </w:tr>
      <w:tr w:rsidR="00F324F8" w:rsidRPr="00B725BA" w14:paraId="2F0C74E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450E6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4746D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7648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D79D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CB0A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3.430,00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640B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C7E943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BEE131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60452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348FE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45E9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17B0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5.112,50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E9F59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6F8857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09DCD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A108403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695D6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MATERIJALNI RASHODI AGENCIJE ZA OBNOVU OSJEČKE TVRĐE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2FF3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2.569.092,00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A62E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2.569.092,00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46DE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1.290.346,68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E3DF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50,23</w:t>
            </w:r>
          </w:p>
        </w:tc>
      </w:tr>
      <w:tr w:rsidR="00F324F8" w:rsidRPr="00B725BA" w14:paraId="646BE11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7254A0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2C95A4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1.395.092,00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3DCE6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1.395.092,00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C9057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106.848,56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588794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7,66</w:t>
            </w:r>
          </w:p>
        </w:tc>
      </w:tr>
      <w:tr w:rsidR="00F324F8" w:rsidRPr="00B725BA" w14:paraId="66A3BC9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9A6084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97F04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EA54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A732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412A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173,84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FE02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3,48</w:t>
            </w:r>
          </w:p>
        </w:tc>
      </w:tr>
      <w:tr w:rsidR="00F324F8" w:rsidRPr="00B725BA" w14:paraId="31E4D04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86032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A32FDE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4262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B67B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BA63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173,84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783D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443AFA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17071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78BCC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AEEDE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1.388.092,00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DDCE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1.388.092,00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396C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106.621,95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11CF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7,68</w:t>
            </w:r>
          </w:p>
        </w:tc>
      </w:tr>
      <w:tr w:rsidR="00F324F8" w:rsidRPr="00B725BA" w14:paraId="3AE4559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B5858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D0AEA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C883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5E09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94DDC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88,90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0CB7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C20459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B448A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546E2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13E5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5482A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24F92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105.194,76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77987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CFBE9E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1AE5E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F2E1B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C989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BAA4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3BF1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1.338,29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6A257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828CF1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749475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41C6B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704D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4A4E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B4B0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52,77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EA7F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2,64</w:t>
            </w:r>
          </w:p>
        </w:tc>
      </w:tr>
      <w:tr w:rsidR="00F324F8" w:rsidRPr="00B725BA" w14:paraId="4EA9F20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09CD36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663B6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00DD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4B66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AD33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52,77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9A25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DD7A70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8B709B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3.3. Spomenička renta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FC0E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BEF2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5D88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4F72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1BD3FB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2FA1D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6191E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26EC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50F9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6DD3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47DB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9F48F5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441B3A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7970B8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8A136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C4B4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45F39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9DFC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9C4080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62B991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9C6F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5B51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62E5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983.498,12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153C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100,98</w:t>
            </w:r>
          </w:p>
        </w:tc>
      </w:tr>
      <w:tr w:rsidR="00F324F8" w:rsidRPr="00B725BA" w14:paraId="63E6C3D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7544C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DDC0AF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9C7D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76D3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AB75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CFED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D4898E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F49BF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0F88A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F949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8C4C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68AE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18.392,90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06B4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91,96</w:t>
            </w:r>
          </w:p>
        </w:tc>
      </w:tr>
      <w:tr w:rsidR="00F324F8" w:rsidRPr="00B725BA" w14:paraId="6A7EDB6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1DB0B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F10AF5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24C2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41C82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A91E0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4.989,39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F17E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583A2E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FB4986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E46620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2CA2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5D4C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5A588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12.212,90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0428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E17AA5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60E0F0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634A7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02CD00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34C4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6632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1.190,61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9F4B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D2D933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CEF041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7C54C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CC09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8D36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80C9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959.085,32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CAEE8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102,14</w:t>
            </w:r>
          </w:p>
        </w:tc>
      </w:tr>
      <w:tr w:rsidR="00F324F8" w:rsidRPr="00B725BA" w14:paraId="2B544A6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74E36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7455C2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EE488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61012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7682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23.307,48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8689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01627E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BB7701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754FDC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995F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E68E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EB51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274.036,49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A9BF2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8934BD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06D89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AFC76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80F3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FA6FD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A0F3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3.630,00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B8CCB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B8C485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D2825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DF968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79E9F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4A44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3A268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6.380,87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E3BB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889B54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C0822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74D195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D0C6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4E0F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BFD7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B568F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F451B8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5FB8EC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EA12E0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7086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EBB8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201F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600.069,06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75839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4FF9A9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3EF42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2A10C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D379F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FBBFD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FC83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27.000,00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3FA73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A94C31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DB4F8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85D2D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F761A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6AC0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753C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18.461,42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8D4B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2E014E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0C047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1355C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CE1D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53E37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4A06E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6.019,90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F83A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43,00</w:t>
            </w:r>
          </w:p>
        </w:tc>
      </w:tr>
      <w:tr w:rsidR="00F324F8" w:rsidRPr="00B725BA" w14:paraId="1A7743C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8E9F7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F87440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49D78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DE09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28A4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6.019,90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3F74F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2F153C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C711D6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A108404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8139D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FINANCIJSKI RASHODI AGENCIJE ZA OBNOVU OSJEČKE TVRĐE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9546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C8E6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5114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4.743,78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86A8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67,77</w:t>
            </w:r>
          </w:p>
        </w:tc>
      </w:tr>
      <w:tr w:rsidR="00F324F8" w:rsidRPr="00B725BA" w14:paraId="165FBE9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F27B96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52019D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2FF8C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0AD75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427,00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5989CBE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42,70</w:t>
            </w:r>
          </w:p>
        </w:tc>
      </w:tr>
      <w:tr w:rsidR="00F324F8" w:rsidRPr="00B725BA" w14:paraId="0DE173F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1ED19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5B4C9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9558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6685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0C52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C865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42,70</w:t>
            </w:r>
          </w:p>
        </w:tc>
      </w:tr>
      <w:tr w:rsidR="00F324F8" w:rsidRPr="00B725BA" w14:paraId="2B5A5F3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2B70A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68E666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FC4BA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EFEAC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0F11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C0D75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46C1FD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504BDF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F985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7F88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B2C5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4.316,78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C556E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71,95</w:t>
            </w:r>
          </w:p>
        </w:tc>
      </w:tr>
      <w:tr w:rsidR="00F324F8" w:rsidRPr="00B725BA" w14:paraId="36A17A8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0E9EF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2F599E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1D74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16C6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C6F1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4.316,78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1B6F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71,95</w:t>
            </w:r>
          </w:p>
        </w:tc>
      </w:tr>
      <w:tr w:rsidR="00F324F8" w:rsidRPr="00B725BA" w14:paraId="2787063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BE6D6B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C95CB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4F5BD2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666C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61AF2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4.316,78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896F7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6AF5A2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067D3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A108405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DFD9B6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OSTALE AKTIVNOSTI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3F15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3A45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8AFB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CD0F0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3D37FC2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0222A1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59B576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18ACE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53292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603A72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06EC73B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7D2350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649DA0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3D77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2FEE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D073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FB836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52058B6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1EF13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617BED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020A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678D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A5056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CD74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6D063A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C2909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1086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832C3D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OPREMANJE AGENCIJE ZA OBNOVU OSJEČKE TVRĐE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8F92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ED73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67D3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12.185,10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1C17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60,93</w:t>
            </w:r>
          </w:p>
        </w:tc>
      </w:tr>
      <w:tr w:rsidR="00F324F8" w:rsidRPr="00B725BA" w14:paraId="6DAF462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38BE05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A108601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2A98A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NABAVA OPREME ZA RAD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2E8B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98F9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97D3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12.185,10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94C75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60,93</w:t>
            </w:r>
          </w:p>
        </w:tc>
      </w:tr>
      <w:tr w:rsidR="00F324F8" w:rsidRPr="00B725BA" w14:paraId="2245518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823ADF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D6E9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C7BF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F9CF8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12.185,10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9B84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60,93</w:t>
            </w:r>
          </w:p>
        </w:tc>
      </w:tr>
      <w:tr w:rsidR="00F324F8" w:rsidRPr="00B725BA" w14:paraId="545138E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548A5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E4B381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B2BA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AC37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C9AB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12.185,10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B3A8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60,93</w:t>
            </w:r>
          </w:p>
        </w:tc>
      </w:tr>
      <w:tr w:rsidR="00F324F8" w:rsidRPr="00B725BA" w14:paraId="59EECC0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0212C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99709A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25914D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8174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5FC1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12.185,10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9B75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4F5549" w:rsidRPr="00B725BA" w14:paraId="70F9C093" w14:textId="77777777" w:rsidTr="009D089B">
        <w:trPr>
          <w:trHeight w:val="20"/>
        </w:trPr>
        <w:tc>
          <w:tcPr>
            <w:tcW w:w="4390" w:type="dxa"/>
            <w:gridSpan w:val="2"/>
            <w:tcBorders>
              <w:bottom w:val="double" w:sz="4" w:space="0" w:color="auto"/>
            </w:tcBorders>
            <w:shd w:val="clear" w:color="auto" w:fill="FFFFFF"/>
            <w:vAlign w:val="bottom"/>
          </w:tcPr>
          <w:p w14:paraId="1DAA55DE" w14:textId="77777777" w:rsidR="004F5549" w:rsidRPr="00B725BA" w:rsidRDefault="004F5549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2AACF6B9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4881DF37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395D09D0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414E3951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324F8" w:rsidRPr="00B725BA" w14:paraId="7D80DDCE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bottom"/>
            <w:hideMark/>
          </w:tcPr>
          <w:p w14:paraId="391715D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RAZDJEL 206 UPRAVNI ODJEL ZA FINANCIJE I NABAVU</w:t>
            </w:r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45ACDF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88.737.527,00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14154B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88.144.237,00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100D80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77.159.054,58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71163F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87,54</w:t>
            </w:r>
          </w:p>
        </w:tc>
      </w:tr>
      <w:tr w:rsidR="004F5549" w:rsidRPr="00B725BA" w14:paraId="382E8AF5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</w:tcBorders>
            <w:shd w:val="clear" w:color="auto" w:fill="FFFFFF"/>
            <w:vAlign w:val="bottom"/>
          </w:tcPr>
          <w:p w14:paraId="3D7CE5E8" w14:textId="77777777" w:rsidR="004F5549" w:rsidRPr="00B725BA" w:rsidRDefault="004F5549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7B8CCFF1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64124882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2C749C16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1094D14F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324F8" w:rsidRPr="00B725BA" w14:paraId="4AD458F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3CA1BC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GLAVA 20601 UPRAVNI ODJEL ZA FINANCIJE I NABAVU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976E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88.737.527,00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7A68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88.144.237,00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08DC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77.159.054,58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FD5C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87,54</w:t>
            </w:r>
          </w:p>
        </w:tc>
      </w:tr>
      <w:tr w:rsidR="00F324F8" w:rsidRPr="00B725BA" w14:paraId="766112C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F663AC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EA84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88.533.359,00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FCD8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87.940.069,00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15B9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76.928.811,92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75FC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87,48</w:t>
            </w:r>
          </w:p>
        </w:tc>
      </w:tr>
      <w:tr w:rsidR="00F324F8" w:rsidRPr="00B725BA" w14:paraId="0C0491D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51A0C7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535D50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DD30C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48913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229.474,66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79BABD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114,74</w:t>
            </w:r>
          </w:p>
        </w:tc>
      </w:tr>
      <w:tr w:rsidR="00F324F8" w:rsidRPr="00B725BA" w14:paraId="78ED176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65CDEA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53D72A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0987F0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54E10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4EED19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F525C9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AA72AF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4.7.2 Tekuće pomoći od izvanproračunskih fondova/korisnika-višak prihoda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A277B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A791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8DC8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55EC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2878CB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B678A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43E6A5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8177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30.790.250,00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C893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30.782.940,00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C46A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30.761.934,39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4852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99,93</w:t>
            </w:r>
          </w:p>
        </w:tc>
      </w:tr>
      <w:tr w:rsidR="00F324F8" w:rsidRPr="00B725BA" w14:paraId="59EF015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2EBFF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D87655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Aktivnost: RASHODI ZA PLAĆE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4853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29.363.100,00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AD21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29.409.950,00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FA41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29.439.418,14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6C11F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100,10</w:t>
            </w:r>
          </w:p>
        </w:tc>
      </w:tr>
      <w:tr w:rsidR="00F324F8" w:rsidRPr="00B725BA" w14:paraId="547B478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112A9E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0D4A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29.163.100,00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FF52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29.209.950,00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FB26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29.209.943,48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FFA5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23111E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72FD2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E667A1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6786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25.031.900,00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9325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25.082.370,00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1049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25.082.368,30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E556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71DF2B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87916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EE1B36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AD07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F58A1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BF901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25.082.368,30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068B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4587A6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F50E3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E2FA64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0BD3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4.131.200,00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AAB1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4.127.580,00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58B6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4.127.575,18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5DD2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1B21FF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5BC8D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9356FC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0EB0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9E1A8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6C49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4.127.575,18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4A47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11C365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98187B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394180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0F07C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4F655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229.474,66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3941170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114,74</w:t>
            </w:r>
          </w:p>
        </w:tc>
      </w:tr>
      <w:tr w:rsidR="00F324F8" w:rsidRPr="00B725BA" w14:paraId="21CC8CC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5D6B3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4E60A7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82D7F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171.700,00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8EDD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171.700,00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D876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196.973,96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645E0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114,72</w:t>
            </w:r>
          </w:p>
        </w:tc>
      </w:tr>
      <w:tr w:rsidR="00F324F8" w:rsidRPr="00B725BA" w14:paraId="756E18A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F40A1E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8EFF7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EA6F8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C6B5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20DB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196.973,96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92D1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1B0F65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B4E94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66399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BB0A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9FEA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F856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32.500,70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2731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114,84</w:t>
            </w:r>
          </w:p>
        </w:tc>
      </w:tr>
      <w:tr w:rsidR="00F324F8" w:rsidRPr="00B725BA" w14:paraId="5703212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CE7B95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BDB52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DC018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332F6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AF0F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32.500,70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F1EC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18E1E8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1BFDE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E8893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Aktivnost: OSTALI RASHODI ZA ZAPOSLENE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E4FE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1.427.150,00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FD1C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1.372.990,00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2DF3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1.322.516,25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6F21E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96,32</w:t>
            </w:r>
          </w:p>
        </w:tc>
      </w:tr>
      <w:tr w:rsidR="00F324F8" w:rsidRPr="00B725BA" w14:paraId="51DD30A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4359CD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CF04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1.427.150,00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DC458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1.372.990,00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6483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1.322.516,25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173F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96,32</w:t>
            </w:r>
          </w:p>
        </w:tc>
      </w:tr>
      <w:tr w:rsidR="00F324F8" w:rsidRPr="00B725BA" w14:paraId="13567EA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A0268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F3A55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1A1A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979.150,00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6AEC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932.300,00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0618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881.835,73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D603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94,59</w:t>
            </w:r>
          </w:p>
        </w:tc>
      </w:tr>
      <w:tr w:rsidR="00F324F8" w:rsidRPr="00B725BA" w14:paraId="443BDFE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45787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2CAA4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88E4A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BCAFA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AB006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881.835,73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3BDA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BB610E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08D5B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FAB30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B3EC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7402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440.690,00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983B2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440.680,52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234F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BA489B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B407B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9923D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FFDA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5DD9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7C51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440.680,52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5331A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03CD41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4323B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4BE0A3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Program: MATERIJALNI RASHODI JAVNE UPRAVE I ADMINISTRACIJE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9A6E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3.659.768,00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8338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3.481.328,00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1999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3.120.083,07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61DCC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89,62</w:t>
            </w:r>
          </w:p>
        </w:tc>
      </w:tr>
      <w:tr w:rsidR="00F324F8" w:rsidRPr="00B725BA" w14:paraId="76F6D7B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A0C61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A100101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DCAE2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Aktivnost: ADMINISTRATIVNI I REŽIJSKI TROŠKOVI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1319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568.530,00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CE56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540.610,00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E2D2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387.173,37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0AC8F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71,62</w:t>
            </w:r>
          </w:p>
        </w:tc>
      </w:tr>
      <w:tr w:rsidR="00F324F8" w:rsidRPr="00B725BA" w14:paraId="3BC4AFE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6BDF30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2122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568.530,00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332D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540.610,00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5B04B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387.173,37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D13A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71,62</w:t>
            </w:r>
          </w:p>
        </w:tc>
      </w:tr>
      <w:tr w:rsidR="00F324F8" w:rsidRPr="00B725BA" w14:paraId="01BC6DB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39DF00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D0E7A6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7AF2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BAAD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AC7A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139.044,40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D920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97,58</w:t>
            </w:r>
          </w:p>
        </w:tc>
      </w:tr>
      <w:tr w:rsidR="00F324F8" w:rsidRPr="00B725BA" w14:paraId="6A4F7F5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4C94FE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A0B6CF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6105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290F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559B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139.044,40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459AC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51A04C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6D4E52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68CE8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C71E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FA51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20E7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5.034,42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6E9A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50,34</w:t>
            </w:r>
          </w:p>
        </w:tc>
      </w:tr>
      <w:tr w:rsidR="00F324F8" w:rsidRPr="00B725BA" w14:paraId="070221C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36F8E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F773E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2587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C5A6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9A78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5.034,42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1B15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426F40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7D6BBA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E95A9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44D9D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291.530,00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6549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276.960,00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BC93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226.392,25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75AA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81,74</w:t>
            </w:r>
          </w:p>
        </w:tc>
      </w:tr>
      <w:tr w:rsidR="00F324F8" w:rsidRPr="00B725BA" w14:paraId="5C726DD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6DBF0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45AEB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4D11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99C67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60980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211.392,25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B43C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2C0AA9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CEC940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F73F2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3EDC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97C4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51CD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3FF5A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59DC8A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45E2EC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C35C87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5913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48BA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1CAB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16.702,30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E24C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41,86</w:t>
            </w:r>
          </w:p>
        </w:tc>
      </w:tr>
      <w:tr w:rsidR="00F324F8" w:rsidRPr="00B725BA" w14:paraId="37E6FF6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28908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3E6D2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proofErr w:type="spellStart"/>
            <w:r w:rsidRPr="00B725BA">
              <w:rPr>
                <w:sz w:val="20"/>
                <w:lang w:val="hr-HR"/>
              </w:rPr>
              <w:t>Čanarine</w:t>
            </w:r>
            <w:proofErr w:type="spellEnd"/>
            <w:r w:rsidRPr="00B725BA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EE5B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3E8C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94FB4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16.702,30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078DDF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8674A5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E1DE2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135BA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AFC9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E400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71.250,00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0118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1457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DE4453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9CE6F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4262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755846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C406E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49B65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E4189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8F56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4B343D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3F9CA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A100103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68A3E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SLUŽBENA PUTOVANJA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65BA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135.970,00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A9EC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129.180,00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DC14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31.228,57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914F9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24,17</w:t>
            </w:r>
          </w:p>
        </w:tc>
      </w:tr>
      <w:tr w:rsidR="00F324F8" w:rsidRPr="00B725BA" w14:paraId="7E586F7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C3E616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2A8A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135.970,00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15D5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129.180,00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BCB3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31.228,57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4C620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24,17</w:t>
            </w:r>
          </w:p>
        </w:tc>
      </w:tr>
      <w:tr w:rsidR="00F324F8" w:rsidRPr="00B725BA" w14:paraId="628239A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1BA184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423E0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524B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135.970,00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1596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129.180,00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4DAE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31.228,57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2153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24,17</w:t>
            </w:r>
          </w:p>
        </w:tc>
      </w:tr>
      <w:tr w:rsidR="00F324F8" w:rsidRPr="00B725BA" w14:paraId="6FC886F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EA78E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62C5F4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50E7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D609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3E4C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31.228,57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18001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9FF49A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AED868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54E745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D2B1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2.916.100,00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EBCC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2.770.300,00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1BAF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2.664.488,82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24FC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96,18</w:t>
            </w:r>
          </w:p>
        </w:tc>
      </w:tr>
      <w:tr w:rsidR="00F324F8" w:rsidRPr="00B725BA" w14:paraId="2B04D29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1B9515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72C0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2.916.100,00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56F5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2.770.300,00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1260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2.664.488,82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0E77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96,18</w:t>
            </w:r>
          </w:p>
        </w:tc>
      </w:tr>
      <w:tr w:rsidR="00F324F8" w:rsidRPr="00B725BA" w14:paraId="3D6A1BF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10CFF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707050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58D6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2.866.100,00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3186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2.722.800,00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F6C9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2.655.269,96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68E55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97,52</w:t>
            </w:r>
          </w:p>
        </w:tc>
      </w:tr>
      <w:tr w:rsidR="00F324F8" w:rsidRPr="00B725BA" w14:paraId="0BF7618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BEF1A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A48516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66D0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5200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F1ADF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6.122,80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ACB0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CAE883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C65BEF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65C607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EDF2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6E8C3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06FF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8343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132246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AC22F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C6ED3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8674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259F7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63CC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2.649.109,66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BAB1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625942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AA8BE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8C627F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F8CD2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E447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9272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9.218,86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438A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19,41</w:t>
            </w:r>
          </w:p>
        </w:tc>
      </w:tr>
      <w:tr w:rsidR="00F324F8" w:rsidRPr="00B725BA" w14:paraId="700346F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AB0E6A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8E13C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9A65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38C5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0713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2.850,00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81B4D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E38E4C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C647A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9B8788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F40A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32E4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860FA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6.368,86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1337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CF3383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7ADBD4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A100105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F43007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STRUČNO OSPOSOBLJAVANJE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76C8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39.168,00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F6B1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41.238,00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02E9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37.192,31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BE70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90,19</w:t>
            </w:r>
          </w:p>
        </w:tc>
      </w:tr>
      <w:tr w:rsidR="00F324F8" w:rsidRPr="00B725BA" w14:paraId="71CC5FB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9C04F2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A955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3C0A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37.070,00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6EA2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36.424,31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4B1E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98,26</w:t>
            </w:r>
          </w:p>
        </w:tc>
      </w:tr>
      <w:tr w:rsidR="00F324F8" w:rsidRPr="00B725BA" w14:paraId="6FB4CEA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7FDF0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C9B94D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AAB8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6790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3.820,00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17B5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3.799,31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9C21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99,46</w:t>
            </w:r>
          </w:p>
        </w:tc>
      </w:tr>
      <w:tr w:rsidR="00F324F8" w:rsidRPr="00B725BA" w14:paraId="268A431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669735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67A251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ED0F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70450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13F6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3.799,31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F3D6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77BD7F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13C45F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55A7B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1009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3BBF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2819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32.625,00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66A2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98,12</w:t>
            </w:r>
          </w:p>
        </w:tc>
      </w:tr>
      <w:tr w:rsidR="00F324F8" w:rsidRPr="00B725BA" w14:paraId="73EFED3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19B23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5D7CA3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2767E9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E27C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DEB0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32.625,00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F1CEE5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368341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66D76D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4074A7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564765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C1835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17D1B7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BA7DC3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A2D29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76815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4DAC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E6EF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7801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E3DD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0C2FFB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B7E28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7B1A6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AFEF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7C5B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D57F9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8CC7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A0F426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3D7EF0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4.7.2 Tekuće pomoći od izvanproračunskih fondova/korisnika-višak prihoda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FAF0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E5BD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A174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10E4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092107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6736D5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3783F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CE8C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E72D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D692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D092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57F489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8FAE9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92A3B7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437FE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37C0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D2F69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768,00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44B3D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CE1C37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F10E78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1110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690017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FINANCIJSKI RASHODI GRADSKE UPRAVE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D95D6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4.700.509,00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4563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4.465.489,00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03E4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3.885.523,92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565A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87,01</w:t>
            </w:r>
          </w:p>
        </w:tc>
      </w:tr>
      <w:tr w:rsidR="00F324F8" w:rsidRPr="00B725BA" w14:paraId="1EDE454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14889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A111001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C9EDD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OTPLATA KAMATA PO KREDITIMA I ZAJMOVIMA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B52B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2.858.000,00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4A90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2.715.100,00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A39B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2.575.599,34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A22E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94,86</w:t>
            </w:r>
          </w:p>
        </w:tc>
      </w:tr>
      <w:tr w:rsidR="00F324F8" w:rsidRPr="00B725BA" w14:paraId="6E70552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013B24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AACA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2.858.000,00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35A3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2.715.100,00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D330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2.575.599,34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F5B6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94,86</w:t>
            </w:r>
          </w:p>
        </w:tc>
      </w:tr>
      <w:tr w:rsidR="00F324F8" w:rsidRPr="00B725BA" w14:paraId="3650B80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7F0FE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9127C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B076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2.858.000,00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C4D1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2.715.100,00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AD31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2.575.599,34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5BFE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94,86</w:t>
            </w:r>
          </w:p>
        </w:tc>
      </w:tr>
      <w:tr w:rsidR="00F324F8" w:rsidRPr="00B725BA" w14:paraId="42B3D5B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B1834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06B36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Kamate za primljene kredite i zajmove od kreditnih i ostalih financijskih institucija izvan javnog s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1D6A7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8AD86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9C10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2.575.599,34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2F03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A78DFE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1B335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A111002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68E34C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SUBVENCIONIRANJE KAMATA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8A8B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261B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ED43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107.505,95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3B8C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62,87</w:t>
            </w:r>
          </w:p>
        </w:tc>
      </w:tr>
      <w:tr w:rsidR="00F324F8" w:rsidRPr="00B725BA" w14:paraId="50E807D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A33AE6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B6E3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376C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3BFB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107.505,95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3936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62,87</w:t>
            </w:r>
          </w:p>
        </w:tc>
      </w:tr>
      <w:tr w:rsidR="00F324F8" w:rsidRPr="00B725BA" w14:paraId="31E4FB4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080E25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B79439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6237D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8443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1C01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107.505,95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7134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62,87</w:t>
            </w:r>
          </w:p>
        </w:tc>
      </w:tr>
      <w:tr w:rsidR="00F324F8" w:rsidRPr="00B725BA" w14:paraId="5104BDB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88C8B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89840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09ACF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06A6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39E8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107.505,95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92C1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12571F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DEF76A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A111003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6A744E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OSTALI FINANCIJSKI RASHODI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0B04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1.662.509,00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C3C6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1.579.389,00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9F0B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1.202.418,63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87D7C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76,13</w:t>
            </w:r>
          </w:p>
        </w:tc>
      </w:tr>
      <w:tr w:rsidR="00F324F8" w:rsidRPr="00B725BA" w14:paraId="3F5E63C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492A8A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5D4C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1.662.509,00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50E8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1.579.389,00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E5B2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1.202.418,63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0BE5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76,13</w:t>
            </w:r>
          </w:p>
        </w:tc>
      </w:tr>
      <w:tr w:rsidR="00F324F8" w:rsidRPr="00B725BA" w14:paraId="0B5A13C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27D85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A42B4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71DCF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1.662.509,00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A7F0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1.579.389,00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B227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1.202.418,63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39A8E8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76,13</w:t>
            </w:r>
          </w:p>
        </w:tc>
      </w:tr>
      <w:tr w:rsidR="00F324F8" w:rsidRPr="00B725BA" w14:paraId="75C3FE5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9B496C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09049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020C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B280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F2A8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431.121,84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3DE6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CE171F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B01B82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03B5B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5F3B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6DCCF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5D12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9F3C8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0B8AAC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FDECF4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C1AA1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A6CD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2D75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F578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291,15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13D4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FEAF22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77DCAD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FDBD1C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0ABA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AAFE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00371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771.005,59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4DEF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2A5B5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58690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C3225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OTPLATA ZAJMOVA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093E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49.587.000,00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BACD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49.414.480,00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7467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39.391.513,20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B022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79,72</w:t>
            </w:r>
          </w:p>
        </w:tc>
      </w:tr>
      <w:tr w:rsidR="00F324F8" w:rsidRPr="00B725BA" w14:paraId="4AD3950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7FF8D9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A111101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1E8E54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IZDACI ZA OTPLATU ZAJMOVA GRADSKE UPRAVE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AFB5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30.674.000,00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E3DB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30.674.000,00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7268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20.651.091,29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3163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67,32</w:t>
            </w:r>
          </w:p>
        </w:tc>
      </w:tr>
      <w:tr w:rsidR="00F324F8" w:rsidRPr="00B725BA" w14:paraId="10BD81C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207FE4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B315D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30.674.000,00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5941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30.674.000,00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3883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20.651.091,29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0E2C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67,32</w:t>
            </w:r>
          </w:p>
        </w:tc>
      </w:tr>
      <w:tr w:rsidR="00F324F8" w:rsidRPr="00B725BA" w14:paraId="22AEDB3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28CE4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57ED7A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Izdaci za dane zajmove neprofitnim organizacijama, građanima i kućanstvima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241B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45A4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C173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671C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BA74F0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1C431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46A41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Dani zajmovi neprofitnim organizacijama, građanima i kućanstvima u tuzemstvu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D12054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618F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D73E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75A0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C891EF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90EA2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E74F11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525F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30.673.000,00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16DD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30.673.000,00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4529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20.651.091,29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5F63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67,33</w:t>
            </w:r>
          </w:p>
        </w:tc>
      </w:tr>
      <w:tr w:rsidR="00F324F8" w:rsidRPr="00B725BA" w14:paraId="19689CC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76AA0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5443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667BE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AC3C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8DCD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0481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20.651.091,29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F927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95C65F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D52CD9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A111102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A5F12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KAPITALNE POMOĆI - OTPLATA JAMSTAVA TRGOVAČKIM DRUŠTVIMA U JAVNOM SEKTORU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2109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18.913.000,00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7F3D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18.740.480,00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61672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18.740.421,91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C046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DA8D54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8C0EF6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CAC21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18.913.000,00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92B2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18.740.480,00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CCDA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18.740.421,91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E462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2A0E8A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10B5C1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BD7A60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B0961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18.913.000,00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DC98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18.740.480,00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C78E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18.740.421,91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B88A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3EB0AD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092FF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3861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58221E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B725BA">
              <w:rPr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5A4D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607C9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979C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18.740.421,91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4F01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8D1FB2" w:rsidRPr="00B725BA" w14:paraId="699562A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</w:tcPr>
          <w:p w14:paraId="50F26946" w14:textId="77777777" w:rsidR="008D1FB2" w:rsidRPr="00B725BA" w:rsidRDefault="008D1FB2" w:rsidP="009A5E56">
            <w:pPr>
              <w:rPr>
                <w:sz w:val="20"/>
                <w:lang w:val="hr-HR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7EBD83D5" w14:textId="77777777" w:rsidR="008D1FB2" w:rsidRPr="00B725BA" w:rsidRDefault="008D1FB2" w:rsidP="009D089B">
            <w:pPr>
              <w:ind w:right="-108"/>
              <w:jc w:val="left"/>
              <w:rPr>
                <w:sz w:val="20"/>
                <w:lang w:val="hr-HR"/>
              </w:rPr>
            </w:pPr>
          </w:p>
        </w:tc>
        <w:tc>
          <w:tcPr>
            <w:tcW w:w="1464" w:type="dxa"/>
            <w:shd w:val="clear" w:color="auto" w:fill="FFFFFF"/>
            <w:noWrap/>
            <w:vAlign w:val="bottom"/>
          </w:tcPr>
          <w:p w14:paraId="477787AD" w14:textId="77777777" w:rsidR="008D1FB2" w:rsidRPr="00B725BA" w:rsidRDefault="008D1FB2" w:rsidP="009A5E56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1465" w:type="dxa"/>
            <w:shd w:val="clear" w:color="auto" w:fill="FFFFFF"/>
            <w:noWrap/>
            <w:vAlign w:val="bottom"/>
          </w:tcPr>
          <w:p w14:paraId="4F9CD715" w14:textId="77777777" w:rsidR="008D1FB2" w:rsidRPr="00B725BA" w:rsidRDefault="008D1FB2" w:rsidP="009A5E56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1465" w:type="dxa"/>
            <w:shd w:val="clear" w:color="auto" w:fill="FFFFFF"/>
            <w:noWrap/>
            <w:vAlign w:val="bottom"/>
          </w:tcPr>
          <w:p w14:paraId="4EF4154C" w14:textId="77777777" w:rsidR="008D1FB2" w:rsidRPr="00B725BA" w:rsidRDefault="008D1FB2" w:rsidP="009A5E56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FFFFFF"/>
            <w:noWrap/>
            <w:vAlign w:val="bottom"/>
          </w:tcPr>
          <w:p w14:paraId="04E1E831" w14:textId="77777777" w:rsidR="008D1FB2" w:rsidRPr="00B725BA" w:rsidRDefault="008D1FB2" w:rsidP="009A5E56">
            <w:pPr>
              <w:jc w:val="right"/>
              <w:rPr>
                <w:sz w:val="20"/>
                <w:lang w:val="hr-HR"/>
              </w:rPr>
            </w:pPr>
          </w:p>
        </w:tc>
      </w:tr>
      <w:tr w:rsidR="00F324F8" w:rsidRPr="00B725BA" w14:paraId="71EFB5E7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bottom"/>
            <w:hideMark/>
          </w:tcPr>
          <w:p w14:paraId="1B0C526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RAZDJEL 207 UPRAVNI ODJEL ZA SOCIJALNU ZAŠTITU, UMIROVLJENIKE I ZDRAVSTVO</w:t>
            </w:r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42C2AB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23.500.060,00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412F16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23.352.400,00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467A3F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20.017.266,71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5AF487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85,72</w:t>
            </w:r>
          </w:p>
        </w:tc>
      </w:tr>
      <w:tr w:rsidR="004F5549" w:rsidRPr="00B725BA" w14:paraId="23A6225D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</w:tcBorders>
            <w:shd w:val="clear" w:color="auto" w:fill="FFFFFF"/>
            <w:vAlign w:val="bottom"/>
          </w:tcPr>
          <w:p w14:paraId="0161DEA9" w14:textId="77777777" w:rsidR="004F5549" w:rsidRPr="00B725BA" w:rsidRDefault="004F5549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22A7B617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170148C8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2751D705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09B2990C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324F8" w:rsidRPr="00B725BA" w14:paraId="2F2DBA6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422475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GLAVA 20701 UPRAVNI ODJEL ZA SOCIJALNU ZAŠTITU, UMIROVLJENIKE I ZDRAVSTVO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18C3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23.500.060,00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00BF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23.352.400,00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C3D2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20.017.266,71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7777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85,72</w:t>
            </w:r>
          </w:p>
        </w:tc>
      </w:tr>
      <w:tr w:rsidR="00F324F8" w:rsidRPr="00B725BA" w14:paraId="397011B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854325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1D28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21.183.000,00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9A182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20.808.520,00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9CEA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18.878.762,69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EA9C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90,40</w:t>
            </w:r>
          </w:p>
        </w:tc>
      </w:tr>
      <w:tr w:rsidR="00F324F8" w:rsidRPr="00B725BA" w14:paraId="724AB06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B65097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295F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398F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376.820,00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3562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272.828,14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1262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72,40</w:t>
            </w:r>
          </w:p>
        </w:tc>
      </w:tr>
      <w:tr w:rsidR="00F324F8" w:rsidRPr="00B725BA" w14:paraId="7A73DB6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65F20C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7A799B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6403D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98C66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395.850,00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6A3E7D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60,90</w:t>
            </w:r>
          </w:p>
        </w:tc>
      </w:tr>
      <w:tr w:rsidR="00F324F8" w:rsidRPr="00B725BA" w14:paraId="23403F4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9B3DFD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A03A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1.159.060,00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EBDF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1.159.060,00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DC74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448.181,38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768E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38,67</w:t>
            </w:r>
          </w:p>
        </w:tc>
      </w:tr>
      <w:tr w:rsidR="00F324F8" w:rsidRPr="00B725BA" w14:paraId="577CD63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2C786A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8610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3CC2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F330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5.298,00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6A65E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88,30</w:t>
            </w:r>
          </w:p>
        </w:tc>
      </w:tr>
      <w:tr w:rsidR="00F324F8" w:rsidRPr="00B725BA" w14:paraId="29FF6B4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B33BE5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1939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C5FB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507D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16.346,50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F549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4,64</w:t>
            </w:r>
          </w:p>
        </w:tc>
      </w:tr>
      <w:tr w:rsidR="00F324F8" w:rsidRPr="00B725BA" w14:paraId="39499D7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6C4806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7ECCE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Program: MATERIJALNI RASHODI JAVNE UPRAVE I ADMINISTRACIJE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8894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AE90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E6F3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1FCE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363878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2AC26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710A5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AA771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CA20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3ACC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B810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19EC8C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C52E3A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F3DA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1BDF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4F87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20F68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F2DD20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88459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DE1A10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3EB12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2D24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D38A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7EE5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F63E11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BDFCB4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8585F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70DFD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4750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ED2C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CDEF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342AC0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BE9B8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1120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60522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PREVENCIJA I ZAŠTITA ZDRAVLJA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3D1F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6.254.000,00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E2D0B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6.308.000,00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6E4A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6.262.840,15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2591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99,28</w:t>
            </w:r>
          </w:p>
        </w:tc>
      </w:tr>
      <w:tr w:rsidR="00F324F8" w:rsidRPr="00B725BA" w14:paraId="78C436C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FCD751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A112001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811ABD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ZAŠTITA PUČANSTVA OD ZARAZNIH BOLESTI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FAA2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6.225.000,00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3481C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6.280.000,00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63E3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6.236.679,64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1593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99,31</w:t>
            </w:r>
          </w:p>
        </w:tc>
      </w:tr>
      <w:tr w:rsidR="00F324F8" w:rsidRPr="00B725BA" w14:paraId="1CC3FBB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A77174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C52A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6.225.000,00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E944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6.280.000,00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E573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6.236.679,64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8642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99,31</w:t>
            </w:r>
          </w:p>
        </w:tc>
      </w:tr>
      <w:tr w:rsidR="00F324F8" w:rsidRPr="00B725BA" w14:paraId="240A7F5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9B4F6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40F7C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6F83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6.215.000,00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088A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6.270.000,00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BFB8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6.236.679,64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057F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99,47</w:t>
            </w:r>
          </w:p>
        </w:tc>
      </w:tr>
      <w:tr w:rsidR="00F324F8" w:rsidRPr="00B725BA" w14:paraId="19B0634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C331C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85A441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F3E0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FF4C7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24BE6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AA55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AAA210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EDE963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C3628A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C36D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4BF27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A146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6.232.679,64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0C08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7B9903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C2787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9536E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68913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98B0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A588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5F86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DA3909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DD476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809C6B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1A05A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5856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ECDD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04A7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7F459A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EFD58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K112001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DEF3C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PROJEKT ''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RealForAll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>''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3C114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6FE3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6939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26.160,51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BD01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93,43</w:t>
            </w:r>
          </w:p>
        </w:tc>
      </w:tr>
      <w:tr w:rsidR="00F324F8" w:rsidRPr="00B725BA" w14:paraId="7E117E2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4201F2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58F4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A6468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EC7A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20.862,51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2F77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94,83</w:t>
            </w:r>
          </w:p>
        </w:tc>
      </w:tr>
      <w:tr w:rsidR="00F324F8" w:rsidRPr="00B725BA" w14:paraId="19835F2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20843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A7C1B4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3028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7F28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32C2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17.907,73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6F57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94,25</w:t>
            </w:r>
          </w:p>
        </w:tc>
      </w:tr>
      <w:tr w:rsidR="00F324F8" w:rsidRPr="00B725BA" w14:paraId="6EFEFFB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E722F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3454B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A3253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D7409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D5AEA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17.907,73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9945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59CEE4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7A44CA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51D2EE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9C5E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F0C2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57A8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2.954,78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D7B0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98,49</w:t>
            </w:r>
          </w:p>
        </w:tc>
      </w:tr>
      <w:tr w:rsidR="00F324F8" w:rsidRPr="00B725BA" w14:paraId="2C88453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6E30E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57B5B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E3CBA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07D3A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4E8F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2.954,78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F503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5E253D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2D3533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002BA2A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50C5D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66AFC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5.298,00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3169E0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88,30</w:t>
            </w:r>
          </w:p>
        </w:tc>
      </w:tr>
      <w:tr w:rsidR="00F324F8" w:rsidRPr="00B725BA" w14:paraId="773FA1B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B8505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EF6B5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F55F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50AC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F451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5.298,00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E0DB0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88,30</w:t>
            </w:r>
          </w:p>
        </w:tc>
      </w:tr>
      <w:tr w:rsidR="00F324F8" w:rsidRPr="00B725BA" w14:paraId="3F6A74C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2CB5B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43F03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644E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1C6F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FEF1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5.298,00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8D28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283F59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100F8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D3172B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PROMIDŽBA ZDRAVSTVENIH AKTIVNOSTI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0A65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E64C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125.400,00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1598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7E7CB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45,45</w:t>
            </w:r>
          </w:p>
        </w:tc>
      </w:tr>
      <w:tr w:rsidR="00F324F8" w:rsidRPr="00B725BA" w14:paraId="2CB39BE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B716BD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A112101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41C8C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PROMIDŽBA ZDRAVSTVENIH AKTIVNOSTI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BF64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8B4B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CC8E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8EC8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202DE8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1700D5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BB72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1A15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C353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543F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882F93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1F21C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C60C0F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D88B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7F60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9D1E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A6AE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038E80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A084D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14B9E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2C49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1A0A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1F6B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6C9FB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97986C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29602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T112101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85B9B2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Tekući projekt: PROJEKT ''OSIJEK ZDRAVI GRAD''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5CFE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A485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A263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C59F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65,22</w:t>
            </w:r>
          </w:p>
        </w:tc>
      </w:tr>
      <w:tr w:rsidR="00F324F8" w:rsidRPr="00B725BA" w14:paraId="40ABD97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6334D1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204C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210E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2A86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6884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65,22</w:t>
            </w:r>
          </w:p>
        </w:tc>
      </w:tr>
      <w:tr w:rsidR="00F324F8" w:rsidRPr="00B725BA" w14:paraId="7468D43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C20AE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29695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BAAF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F748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9503B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BCD5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61,40</w:t>
            </w:r>
          </w:p>
        </w:tc>
      </w:tr>
      <w:tr w:rsidR="00F324F8" w:rsidRPr="00B725BA" w14:paraId="2794A96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A3503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4984B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75D4A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6CA3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B7F82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B890B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323EF6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D34987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366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5CA976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1E1E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948C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E7FC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DBDBD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65,79</w:t>
            </w:r>
          </w:p>
        </w:tc>
      </w:tr>
      <w:tr w:rsidR="00F324F8" w:rsidRPr="00B725BA" w14:paraId="3BB4D01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4A3CE5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3661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B2F682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BB5F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47FE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F3FB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9FAF5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BDEC39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29F6CD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91FBC0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SOCIJALNA ZAŠTITA STANOVNIŠTVA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7CB0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6.443.500,00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900B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6.442.770,00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0D0B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4.910.698,91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B7328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76,22</w:t>
            </w:r>
          </w:p>
        </w:tc>
      </w:tr>
      <w:tr w:rsidR="00F324F8" w:rsidRPr="00B725BA" w14:paraId="6F9986E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C02E7D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A112201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685682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SKRB ZA STANOVNIŠTVO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FA08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5.503.000,00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2B7A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5.325.600,00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FA62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4.489.298,25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98AF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84,30</w:t>
            </w:r>
          </w:p>
        </w:tc>
      </w:tr>
      <w:tr w:rsidR="00F324F8" w:rsidRPr="00B725BA" w14:paraId="73B0ABA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FD8FEB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2B0B8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4.848.000,00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A9AA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4.670.600,00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1102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4.093.448,25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98CB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87,64</w:t>
            </w:r>
          </w:p>
        </w:tc>
      </w:tr>
      <w:tr w:rsidR="00F324F8" w:rsidRPr="00B725BA" w14:paraId="533093A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BB7314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E9503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B76A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8661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563B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26.378,80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26D7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92,56</w:t>
            </w:r>
          </w:p>
        </w:tc>
      </w:tr>
      <w:tr w:rsidR="00F324F8" w:rsidRPr="00B725BA" w14:paraId="3FE5AD1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99D6DE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78CD5A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EE73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E399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729A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26.378,80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A5BA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8E0A23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92F294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4F1FF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8965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0C75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FFE4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41.034,41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E644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86,39</w:t>
            </w:r>
          </w:p>
        </w:tc>
      </w:tr>
      <w:tr w:rsidR="00F324F8" w:rsidRPr="00B725BA" w14:paraId="3EEBF7D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BD409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364152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8B94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C2CE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7F15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41.034,41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74C6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8A55F0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D90DE2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A69A1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7713E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6D8F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2B51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161.732,31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E74D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56,75</w:t>
            </w:r>
          </w:p>
        </w:tc>
      </w:tr>
      <w:tr w:rsidR="00F324F8" w:rsidRPr="00B725BA" w14:paraId="1637BCA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3B78E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99AB8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5544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25B4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89EB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161.732,31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0F763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07496C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4E33B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23629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8992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4.253.000,00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D622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4.105.350,00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EFCC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3.664.302,73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7213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89,26</w:t>
            </w:r>
          </w:p>
        </w:tc>
      </w:tr>
      <w:tr w:rsidR="00F324F8" w:rsidRPr="00B725BA" w14:paraId="3A9225E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C995B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781F25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39B6B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2341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884C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3.664.302,73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E29C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195D9D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C443F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B71288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2CF1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3E69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204.250,00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6826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98E4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97,92</w:t>
            </w:r>
          </w:p>
        </w:tc>
      </w:tr>
      <w:tr w:rsidR="00F324F8" w:rsidRPr="00B725BA" w14:paraId="77AC7DB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CD2C05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2A463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CD385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AC55C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635F2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645326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3BAE85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5F30C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1DEA90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07DCA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A965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ADE08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8C91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A2155B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46FFCD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474396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6F28B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1DA46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395.850,00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4DD75D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60,90</w:t>
            </w:r>
          </w:p>
        </w:tc>
      </w:tr>
      <w:tr w:rsidR="00F324F8" w:rsidRPr="00B725BA" w14:paraId="6BAF4AE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E3064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F75C59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429F0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0A6B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D010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395.850,00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205D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60,90</w:t>
            </w:r>
          </w:p>
        </w:tc>
      </w:tr>
      <w:tr w:rsidR="00F324F8" w:rsidRPr="00B725BA" w14:paraId="079C628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ED9F04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E4155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133E8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52F3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5DC8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395.850,00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DD94A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CE970D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57B72D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F147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47FF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21BE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9F78C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6F3D57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9BB0D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9DB164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F329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84DB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F1E7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4AD5A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60ACC9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520A7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68E40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FFD3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65A1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F53E9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6E7EF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4BAC76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757691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T112201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666B4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Tekući projekt: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Arrival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Regions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2D20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5645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661.520,00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B03C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324.870,79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D15B4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49,11</w:t>
            </w:r>
          </w:p>
        </w:tc>
      </w:tr>
      <w:tr w:rsidR="00F324F8" w:rsidRPr="00B725BA" w14:paraId="5EBD486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C7F9A2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64969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5AF7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75.520,00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DBEC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75.161,62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CFBB0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99,53</w:t>
            </w:r>
          </w:p>
        </w:tc>
      </w:tr>
      <w:tr w:rsidR="00F324F8" w:rsidRPr="00B725BA" w14:paraId="60C0163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E8F9F1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D7F38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A558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4BBD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64.520,00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C431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64.516,40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A839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6C00BD1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4213AC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D80B3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32A4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EB2CA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1D5E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64.516,40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AE47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E6CB11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6233B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675ED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ADD96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7973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5C21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10.645,22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8C03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96,77</w:t>
            </w:r>
          </w:p>
        </w:tc>
      </w:tr>
      <w:tr w:rsidR="00F324F8" w:rsidRPr="00B725BA" w14:paraId="107171D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D2E04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6F25A3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7B84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91A6D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BA9C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10.645,22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03D0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FE134D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B2891E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732E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DE0C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9848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167.527,79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2AA3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61,70</w:t>
            </w:r>
          </w:p>
        </w:tc>
      </w:tr>
      <w:tr w:rsidR="00F324F8" w:rsidRPr="00B725BA" w14:paraId="1C54A7D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DB5DF1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53D843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056D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495A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110.730,00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1245A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110.721,29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07DA7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5080483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6B7240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ED898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C256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6E6E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8F27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110.721,29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FAE71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F66580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5ECD7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3FDB25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AE7D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1575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18.270,00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411A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18.269,01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916F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2A2BC28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4AB8B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9E021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C378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EB58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BD4B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18.269,01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0A8F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2A8D4C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BD173C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D546E5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1ADF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F8F7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4D83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38.537,49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ACCF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27,04</w:t>
            </w:r>
          </w:p>
        </w:tc>
      </w:tr>
      <w:tr w:rsidR="00F324F8" w:rsidRPr="00B725BA" w14:paraId="36D0141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F7AC7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5A0005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3AAC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08E25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DF8F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38.537,49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8C2E1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465744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79EE4D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5BDA7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314.500,00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D3B22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314.500,00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679C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82.181,38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F920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26,13</w:t>
            </w:r>
          </w:p>
        </w:tc>
      </w:tr>
      <w:tr w:rsidR="00F324F8" w:rsidRPr="00B725BA" w14:paraId="1BCA9D7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2A1BE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17C9C5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487B8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B3B9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ECC0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9A0B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F2D037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70691D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15381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1504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5597B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A919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03E40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7305AD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EA37D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06DA7A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C646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8C89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747F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3A7F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06575B1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19EAD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E52C97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07BD2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EFB89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8845C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E9B8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5016C4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4F613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517A9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D88C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9DA8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5BD9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4.493,87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C30E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52,87</w:t>
            </w:r>
          </w:p>
        </w:tc>
      </w:tr>
      <w:tr w:rsidR="00F324F8" w:rsidRPr="00B725BA" w14:paraId="7A1C231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A34A1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5D2E1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BDFFD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0DEDD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6A5D8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4.493,87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92A0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34D64A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7A9B3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EA09A6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50B8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CCEC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87A4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72.687,51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C0B7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48,14</w:t>
            </w:r>
          </w:p>
        </w:tc>
      </w:tr>
      <w:tr w:rsidR="00F324F8" w:rsidRPr="00B725BA" w14:paraId="235EF85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B1B0D6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7DDB46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5ED6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4548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F354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F29C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2FEDD2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D690BB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F323D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B3B6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61D4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11C3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72.687,51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8DB25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54F864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676706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C27CA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34F8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3637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08D7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4F4D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3E54B6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6DFBCC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599D0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E99F5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935E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9925F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B526B2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594051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E8A131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20A67E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4155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8177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DC55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C7D0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5B917E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95452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8B1A0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2713F4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945E8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FA56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C9CC8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B244C8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D6311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T112202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C251C3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Tekući projekt: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Inclusive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Community</w:t>
            </w:r>
            <w:proofErr w:type="spellEnd"/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B919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11D0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455.650,00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74DC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96.529,87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46A4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21,19</w:t>
            </w:r>
          </w:p>
        </w:tc>
      </w:tr>
      <w:tr w:rsidR="00F324F8" w:rsidRPr="00B725BA" w14:paraId="21D7478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A99C36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7EAC5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B7D7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DB26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26.545,67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721D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53,09</w:t>
            </w:r>
          </w:p>
        </w:tc>
      </w:tr>
      <w:tr w:rsidR="00F324F8" w:rsidRPr="00B725BA" w14:paraId="238A6A3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DF041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ADCE1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C7FE0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6848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AA87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22.785,98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0A848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52,99</w:t>
            </w:r>
          </w:p>
        </w:tc>
      </w:tr>
      <w:tr w:rsidR="00F324F8" w:rsidRPr="00B725BA" w14:paraId="467C9AD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01869C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39E2BC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01D4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3FF5D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C871C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22.785,98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C102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BBED48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54CE99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A95A1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F2B6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4B17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E2C3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3.759,69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6E54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53,71</w:t>
            </w:r>
          </w:p>
        </w:tc>
      </w:tr>
      <w:tr w:rsidR="00F324F8" w:rsidRPr="00B725BA" w14:paraId="481C9AA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EB695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3476C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3BDCA8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0E53F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B6E3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3.759,69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5398D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B91170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C66956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7E26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98AC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53.650,00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20C7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53.637,70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93A7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3A79CE1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2C88B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847D0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8BEA0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19CE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31.020,00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1B59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31.014,34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3738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6650D50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DE3B8F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43CDF6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5391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0CD9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0601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31.014,34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6A050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EC2CF3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6088F4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6DAA0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20A57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786E5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5.120,00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2CFA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5.117,36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85BD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F324F8" w:rsidRPr="00B725BA" w14:paraId="1A98A3C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93EE9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034AB2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9726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A9F7F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9AAC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5.117,36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E9C7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06DECD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CCF7D9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F12704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6982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CB98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17.510,00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A4C4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17.506,00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08CB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481F1E2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2420A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905FFD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3391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5AF0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D96A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17.506,00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D47F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85A5C7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CD4012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C3DFA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C8BA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ABFB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16.346,50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D61E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4,64</w:t>
            </w:r>
          </w:p>
        </w:tc>
      </w:tr>
      <w:tr w:rsidR="00F324F8" w:rsidRPr="00B725BA" w14:paraId="33FDDAB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9A40C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1B3322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9827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1D68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4FD10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14.031,33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A11B2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35,08</w:t>
            </w:r>
          </w:p>
        </w:tc>
      </w:tr>
      <w:tr w:rsidR="00F324F8" w:rsidRPr="00B725BA" w14:paraId="4C80684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CBBB83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967F0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94FF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1E5D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EE798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14.031,33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9B9806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5A417C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52C683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A707A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DE88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1D407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3EC0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2.315,17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C7027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35,62</w:t>
            </w:r>
          </w:p>
        </w:tc>
      </w:tr>
      <w:tr w:rsidR="00F324F8" w:rsidRPr="00B725BA" w14:paraId="0BC9A26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31B93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9C219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1C276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4FA1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EF4B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2.315,17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28AE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5B52EB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688A9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2995A4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02A5C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3B83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30C7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5F79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3196CB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CCECC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AA47C2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3B2F7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99DA7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5E5A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BA09D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14DD2F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6C142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A4ED39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D175D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155.500,00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7D4D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155.500,00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0501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1262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929B05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A3D79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920DE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2D09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D8FDC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8B88A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06BA6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E58BDC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F5E2EC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B346A6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SKRB O STARIM I NEMOĆNIM OSOBAMA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E36F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3C39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4.517.500,00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64F7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3.437.000,00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D87D0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76,08</w:t>
            </w:r>
          </w:p>
        </w:tc>
      </w:tr>
      <w:tr w:rsidR="00F324F8" w:rsidRPr="00B725BA" w14:paraId="144B0EC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75BEE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A112301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2A946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POMOĆI STARIM I NEMOĆNIM OSOBAMA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18C8C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EAD3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4.517.500,00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C362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3.437.000,00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A5D0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76,08</w:t>
            </w:r>
          </w:p>
        </w:tc>
      </w:tr>
      <w:tr w:rsidR="00F324F8" w:rsidRPr="00B725BA" w14:paraId="66FD28E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E827CE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FE5B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09E0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4.517.500,00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FA1A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3.437.000,00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DE721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76,08</w:t>
            </w:r>
          </w:p>
        </w:tc>
      </w:tr>
      <w:tr w:rsidR="00F324F8" w:rsidRPr="00B725BA" w14:paraId="41ED510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9180ED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FE733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981E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DB47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65EF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92C7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7DC33E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49EA1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6A6FDF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6A36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B73F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10CE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C5EB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7DC7F1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BF155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A31D0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9C53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46DD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4.497.500,00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B6BE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3.417.000,00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4BD29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75,98</w:t>
            </w:r>
          </w:p>
        </w:tc>
      </w:tr>
      <w:tr w:rsidR="00F324F8" w:rsidRPr="00B725BA" w14:paraId="60DA31E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034A2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407CA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2FA0A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7B2E8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B5F07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2.629.030,00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D657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871966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B8863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B01C10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56E3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586F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C41B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787.970,00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6875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8EFF16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A3EFD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435FA8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SKRB O DJECI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D9EA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2.700.560,00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037D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2.774.730,00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FD83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2.196.187,65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AD8C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79,15</w:t>
            </w:r>
          </w:p>
        </w:tc>
      </w:tr>
      <w:tr w:rsidR="00F324F8" w:rsidRPr="00B725BA" w14:paraId="0DDEE78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0D003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A112401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CE2B3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SKRB O DJECI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15D23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266C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1DC7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119.525,00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F6B99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57,33</w:t>
            </w:r>
          </w:p>
        </w:tc>
      </w:tr>
      <w:tr w:rsidR="00F324F8" w:rsidRPr="00B725BA" w14:paraId="2F7E959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B65CE3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A5AE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2876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4B99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119.525,00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4A0A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57,33</w:t>
            </w:r>
          </w:p>
        </w:tc>
      </w:tr>
      <w:tr w:rsidR="00F324F8" w:rsidRPr="00B725BA" w14:paraId="440C360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3CCEB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5D22F2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6880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212B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8747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CCC0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51DD7C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81C36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431E88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B1B5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9ADC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F8560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0948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5A4AC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4EC3BA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5B90BE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0B34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EBDA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2CC2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109.525,00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24AE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55,46</w:t>
            </w:r>
          </w:p>
        </w:tc>
      </w:tr>
      <w:tr w:rsidR="00F324F8" w:rsidRPr="00B725BA" w14:paraId="61E16C3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F2609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71886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8BC7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72E2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64917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109.525,00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2E3CD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DB7EAE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002176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47DF6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52FD6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CF9F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36FC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76E8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D3288E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BADCE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BA87D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F9A3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F074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9EF4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2122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211492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BB404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A112402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89D409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PRONATALITETNE AKTIVNOSTI GRADA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3C339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7CAF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1.675.000,00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679D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1.659.000,00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F0C33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99,04</w:t>
            </w:r>
          </w:p>
        </w:tc>
      </w:tr>
      <w:tr w:rsidR="00F324F8" w:rsidRPr="00B725BA" w14:paraId="4D9FBB3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C2F6B4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3359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EB8A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1.675.000,00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3607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1.659.000,00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C3910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99,04</w:t>
            </w:r>
          </w:p>
        </w:tc>
      </w:tr>
      <w:tr w:rsidR="00F324F8" w:rsidRPr="00B725BA" w14:paraId="445C479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3DF237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60ACA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CC58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67A0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1.675.000,00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72690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1.659.000,00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343E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99,04</w:t>
            </w:r>
          </w:p>
        </w:tc>
      </w:tr>
      <w:tr w:rsidR="00F324F8" w:rsidRPr="00B725BA" w14:paraId="3F511E4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32C17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D34139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1E09E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31B2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8DF4B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1.659.000,00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F2FF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20F2B0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04962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T112401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01B57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Tekući projekt: PROJEKT "ŠKOLE JEDNAKIH MOGUĆNOSTI"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9B081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839.560,00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9167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891.230,00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44B4E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417.662,65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2DD62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46,86</w:t>
            </w:r>
          </w:p>
        </w:tc>
      </w:tr>
      <w:tr w:rsidR="00F324F8" w:rsidRPr="00B725BA" w14:paraId="1314DF7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AF1CBE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2972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14E1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51.670,00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1BE0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51.662,65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81DD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401402D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2CEC7E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1D7CEA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2069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7F75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51.670,00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DA49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51.662,65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456A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38318BE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BD2D5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680865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BAFAD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9A0A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812D1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51.662,65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AC33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7F884D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FD0980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65E5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839.560,00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26AF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839.560,00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239D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366.000,00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4E6EA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43,59</w:t>
            </w:r>
          </w:p>
        </w:tc>
      </w:tr>
      <w:tr w:rsidR="00F324F8" w:rsidRPr="00B725BA" w14:paraId="37808FE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0DFDF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7D47A8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D6D03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3E68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3B2E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7F02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6EE5A63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1DD02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4C6972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A23F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61C3B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9EC75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B51DF0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961B28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B279A2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5186F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B264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CC2E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29DA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BDE7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B0F34F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0AB37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94C96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0066F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79E7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A733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60EA7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777C03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170A76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D1E31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00F1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30F15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A74D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58F3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C0E24F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15EBD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C04E26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6F7B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E428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FF9E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76C2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40,83</w:t>
            </w:r>
          </w:p>
        </w:tc>
      </w:tr>
      <w:tr w:rsidR="00F324F8" w:rsidRPr="00B725BA" w14:paraId="465181C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AE0A1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C65B8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4B1A9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B2FA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450A6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1.225,00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AD52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119DB5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FED0C7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404AC5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536C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85AC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3FB7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B6808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E707CD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00096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475466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1AA7A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9F4B8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22206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4335B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FA16DC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71B89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C26D9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F213D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EEFE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B8DD1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906A97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E1075F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FDB38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DC1C8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83F37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419F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A1A4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358.642,05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1FC6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44,83</w:t>
            </w:r>
          </w:p>
        </w:tc>
      </w:tr>
      <w:tr w:rsidR="00F324F8" w:rsidRPr="00B725BA" w14:paraId="14EC5DE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8AA32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9A1026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E511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DBCD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7A08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358.642,05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A5E91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CF95BA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ADBCCA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D46D2B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0DE1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7FF9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A4E8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6.132,95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8B52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23,59</w:t>
            </w:r>
          </w:p>
        </w:tc>
      </w:tr>
      <w:tr w:rsidR="00F324F8" w:rsidRPr="00B725BA" w14:paraId="67B505F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3D5AB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CD60D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07F8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E6B0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07AB4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6.132,95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42D36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CAE248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B3802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1125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F47DEF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POTPORE I DONACIJE U SOCIJALNOJ SKRBI I ZDRAVSTVU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34257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2AFB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3.174.500,00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02A4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3.153.540,00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77FCB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99,34</w:t>
            </w:r>
          </w:p>
        </w:tc>
      </w:tr>
      <w:tr w:rsidR="00F324F8" w:rsidRPr="00B725BA" w14:paraId="7942A8E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BBDF4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A112501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7276D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POTPORE I DONACIJE U SOCIJALNOJ SKRBI I ZDRAVSTVU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462F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9E3A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3.174.500,00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3D32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3.153.540,00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D847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99,34</w:t>
            </w:r>
          </w:p>
        </w:tc>
      </w:tr>
      <w:tr w:rsidR="00F324F8" w:rsidRPr="00B725BA" w14:paraId="644CEC8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D56F69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3EFA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0DFC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3.174.500,00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A295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3.153.540,00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5C41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99,34</w:t>
            </w:r>
          </w:p>
        </w:tc>
      </w:tr>
      <w:tr w:rsidR="00F324F8" w:rsidRPr="00B725BA" w14:paraId="5EA4683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61B23E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3D307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79B75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7AC0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449.500,00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34BD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449.500,00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6382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98EFBA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3E028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3662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F4EAD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E2DB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1083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A2367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449.500,00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7119B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E3831B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58A5B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D9F68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D2A6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43BA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2.706.000,00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6360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2.704.040,00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885C0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99,93</w:t>
            </w:r>
          </w:p>
        </w:tc>
      </w:tr>
      <w:tr w:rsidR="00F324F8" w:rsidRPr="00B725BA" w14:paraId="113DCE2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D833B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D43CA9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BFF30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DB03C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2D82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2.704.040,00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E2F78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69A517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B199FA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10EB76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A021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31EE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A553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70E1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EB7A28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934490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5E2629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EE0F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D1D1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633C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1FF9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4F5549" w:rsidRPr="00B725BA" w14:paraId="2AF2EA3E" w14:textId="77777777" w:rsidTr="009D089B">
        <w:trPr>
          <w:trHeight w:val="20"/>
        </w:trPr>
        <w:tc>
          <w:tcPr>
            <w:tcW w:w="4390" w:type="dxa"/>
            <w:gridSpan w:val="2"/>
            <w:tcBorders>
              <w:bottom w:val="double" w:sz="4" w:space="0" w:color="auto"/>
            </w:tcBorders>
            <w:shd w:val="clear" w:color="auto" w:fill="FFFFFF"/>
            <w:vAlign w:val="bottom"/>
          </w:tcPr>
          <w:p w14:paraId="2EEEE411" w14:textId="77777777" w:rsidR="004F5549" w:rsidRPr="00B725BA" w:rsidRDefault="004F5549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1DB034FF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0BEDE5CB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40955757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3C448018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324F8" w:rsidRPr="00B725BA" w14:paraId="17CBE78A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bottom"/>
            <w:hideMark/>
          </w:tcPr>
          <w:p w14:paraId="75E3BCC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RAZDJEL 208 UPRAVNI ODJEL ZA URBANIZAM</w:t>
            </w:r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3CCE426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4FD5A2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51B522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117.656,25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2D0AF0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17,83</w:t>
            </w:r>
          </w:p>
        </w:tc>
      </w:tr>
      <w:tr w:rsidR="004F5549" w:rsidRPr="00B725BA" w14:paraId="6ACBA3CB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</w:tcBorders>
            <w:shd w:val="clear" w:color="auto" w:fill="FFFFFF"/>
            <w:vAlign w:val="bottom"/>
          </w:tcPr>
          <w:p w14:paraId="5CEC9710" w14:textId="77777777" w:rsidR="004F5549" w:rsidRPr="00B725BA" w:rsidRDefault="004F5549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7B6C39AB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01ED54CE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08DB03BC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552AECCF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324F8" w:rsidRPr="00B725BA" w14:paraId="679CC69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47E538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GLAVA 20801 UPRAVNI ODJEL ZA URBANIZAM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D5642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3FED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7F6D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117.656,25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93E3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17,83</w:t>
            </w:r>
          </w:p>
        </w:tc>
      </w:tr>
      <w:tr w:rsidR="00F324F8" w:rsidRPr="00B725BA" w14:paraId="3E6CEFB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47B0BC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7FE6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C242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72DB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42.281,25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6414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12,08</w:t>
            </w:r>
          </w:p>
        </w:tc>
      </w:tr>
      <w:tr w:rsidR="00F324F8" w:rsidRPr="00B725BA" w14:paraId="6572F2C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434726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14D0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9364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70862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75.375,00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D86A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37,69</w:t>
            </w:r>
          </w:p>
        </w:tc>
      </w:tr>
      <w:tr w:rsidR="00F324F8" w:rsidRPr="00B725BA" w14:paraId="40DA544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5D877D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7B1C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F86B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4A28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FAAD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385981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2E0132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4C17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2539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1B23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22AE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53620F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728753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1001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255DB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Program: MATERIJALNI RASHODI JAVNE UPRAVE I ADMINISTRACIJE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8888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DBF7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BCEB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10.281,25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A36A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6,85</w:t>
            </w:r>
          </w:p>
        </w:tc>
      </w:tr>
      <w:tr w:rsidR="00F324F8" w:rsidRPr="00B725BA" w14:paraId="208113A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9BE0C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0AF07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B895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558B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E84D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10.281,25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FEADF2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6,85</w:t>
            </w:r>
          </w:p>
        </w:tc>
      </w:tr>
      <w:tr w:rsidR="00F324F8" w:rsidRPr="00B725BA" w14:paraId="19266B3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2DC823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7CD5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1BF3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586A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10.281,25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F7F9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6,85</w:t>
            </w:r>
          </w:p>
        </w:tc>
      </w:tr>
      <w:tr w:rsidR="00F324F8" w:rsidRPr="00B725BA" w14:paraId="0E6853E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1EBA4D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81FF57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D17DD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945F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31D0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10.281,25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150B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6,85</w:t>
            </w:r>
          </w:p>
        </w:tc>
      </w:tr>
      <w:tr w:rsidR="00F324F8" w:rsidRPr="00B725BA" w14:paraId="2FE7694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66685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BD41F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97BC2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1AED5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0F87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10.281,25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7C79D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E3FBD2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BBE8CE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1130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30580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PROSTORO PLANIRANJE I URBANA KOMASACIJA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ADE3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081D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7249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107.375,00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8BB22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21,05</w:t>
            </w:r>
          </w:p>
        </w:tc>
      </w:tr>
      <w:tr w:rsidR="00F324F8" w:rsidRPr="00B725BA" w14:paraId="1A08E22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E4808E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A113001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89BB2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URBANISTIČKI PLANOVI I URBANA KOMASACIJA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DD23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9F34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AA5C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107.375,00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BB3C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21,05</w:t>
            </w:r>
          </w:p>
        </w:tc>
      </w:tr>
      <w:tr w:rsidR="00F324F8" w:rsidRPr="00B725BA" w14:paraId="55FDD25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1D8EED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A4FDE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0E8B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0E75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CEDC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16,00</w:t>
            </w:r>
          </w:p>
        </w:tc>
      </w:tr>
      <w:tr w:rsidR="00F324F8" w:rsidRPr="00B725BA" w14:paraId="51444D2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57B9C5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2980A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3A93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3BDB0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4D40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B9F6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16,00</w:t>
            </w:r>
          </w:p>
        </w:tc>
      </w:tr>
      <w:tr w:rsidR="00F324F8" w:rsidRPr="00B725BA" w14:paraId="2551BB2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451A35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4263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F350D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70151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E662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61BE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2C9DD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E571FF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B86C7A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0CA51EE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59EDB8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A58CD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75.375,00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2BE07E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37,69</w:t>
            </w:r>
          </w:p>
        </w:tc>
      </w:tr>
      <w:tr w:rsidR="00F324F8" w:rsidRPr="00B725BA" w14:paraId="70D4293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F72C0C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59FE3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77A43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85BF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225D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75.375,00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75D49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37,69</w:t>
            </w:r>
          </w:p>
        </w:tc>
      </w:tr>
      <w:tr w:rsidR="00F324F8" w:rsidRPr="00B725BA" w14:paraId="708B7C1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3EC25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4263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B2012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7E24F6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0D7C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5E30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75.375,00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76CC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81A59C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223F91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188C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C38E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4347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0976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FB684D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5F246F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A98286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52A8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0E49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2251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9D82F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F6D044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812112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4263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28ED1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1C89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C3E2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E40CC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CA56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6E7521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4498CA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A4D3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604A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1532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3CB4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A56BC9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345710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0D311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2137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5F87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D7A7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B2FF8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54B414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8D629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4263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0C191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2C5A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A09E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E12F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D674C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4F5549" w:rsidRPr="00B725BA" w14:paraId="54B950BF" w14:textId="77777777" w:rsidTr="009D089B">
        <w:trPr>
          <w:trHeight w:val="20"/>
        </w:trPr>
        <w:tc>
          <w:tcPr>
            <w:tcW w:w="4390" w:type="dxa"/>
            <w:gridSpan w:val="2"/>
            <w:tcBorders>
              <w:bottom w:val="double" w:sz="4" w:space="0" w:color="auto"/>
            </w:tcBorders>
            <w:shd w:val="clear" w:color="auto" w:fill="FFFFFF"/>
            <w:vAlign w:val="bottom"/>
          </w:tcPr>
          <w:p w14:paraId="26086BDB" w14:textId="77777777" w:rsidR="004F5549" w:rsidRPr="00B725BA" w:rsidRDefault="004F5549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2C1E7438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275D6302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44AC1553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/>
            <w:noWrap/>
            <w:vAlign w:val="bottom"/>
          </w:tcPr>
          <w:p w14:paraId="18BAE394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324F8" w:rsidRPr="00B725BA" w14:paraId="21EEA127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bottom"/>
            <w:hideMark/>
          </w:tcPr>
          <w:p w14:paraId="53140DB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RAZDJEL 209 UPRAVNI ODJEL ZA GOSPODARENJE IMOVINOM I VLASNIČKO-PRAVNE ODNOSE</w:t>
            </w:r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436020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9.897.880,00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59D5EA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9.658.380,00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7EA06D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7.646.435,39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noWrap/>
            <w:vAlign w:val="bottom"/>
            <w:hideMark/>
          </w:tcPr>
          <w:p w14:paraId="6BA487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79,17</w:t>
            </w:r>
          </w:p>
        </w:tc>
      </w:tr>
      <w:tr w:rsidR="004F5549" w:rsidRPr="00B725BA" w14:paraId="32DC8A96" w14:textId="77777777" w:rsidTr="009D089B">
        <w:trPr>
          <w:trHeight w:val="20"/>
        </w:trPr>
        <w:tc>
          <w:tcPr>
            <w:tcW w:w="4390" w:type="dxa"/>
            <w:gridSpan w:val="2"/>
            <w:tcBorders>
              <w:top w:val="double" w:sz="4" w:space="0" w:color="auto"/>
            </w:tcBorders>
            <w:shd w:val="clear" w:color="auto" w:fill="FFFFFF"/>
            <w:vAlign w:val="bottom"/>
          </w:tcPr>
          <w:p w14:paraId="35B9F6DB" w14:textId="77777777" w:rsidR="004F5549" w:rsidRPr="00B725BA" w:rsidRDefault="004F5549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3A40002F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4453CFA2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5E515B68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/>
            <w:noWrap/>
            <w:vAlign w:val="bottom"/>
          </w:tcPr>
          <w:p w14:paraId="722C91A6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324F8" w:rsidRPr="00B725BA" w14:paraId="2CF3F34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AA9077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GLAVA 20901 UPRAVNI ODJEL ZA GOSPODARENJE IMOVINOM I VLASNIČKO-PRAVNE ODNOSE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8F75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9.897.880,00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A289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9.658.380,00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754B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7.646.435,39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E14A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79,17</w:t>
            </w:r>
          </w:p>
        </w:tc>
      </w:tr>
      <w:tr w:rsidR="00F324F8" w:rsidRPr="00B725BA" w14:paraId="0B56097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5C7EDE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1FDFF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6.891.600,00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330F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6.652.100,00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E3BD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4.910.291,59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EEFC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73,82</w:t>
            </w:r>
          </w:p>
        </w:tc>
      </w:tr>
      <w:tr w:rsidR="00F324F8" w:rsidRPr="00B725BA" w14:paraId="075F6F7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EB52C9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7BD0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1.364.780,00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FC2B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1.364.780,00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105C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1.281.099,46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A7186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93,87</w:t>
            </w:r>
          </w:p>
        </w:tc>
      </w:tr>
      <w:tr w:rsidR="00F324F8" w:rsidRPr="00B725BA" w14:paraId="7A58D53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3434E5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82054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1.641.500,00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5527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1.641.500,00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D49F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1.455.044,34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F648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88,64</w:t>
            </w:r>
          </w:p>
        </w:tc>
      </w:tr>
      <w:tr w:rsidR="00F324F8" w:rsidRPr="00B725BA" w14:paraId="5350E2B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CF8510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1140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4986A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UPRAVLJANJE GRAĐEVINSKIM ZEMLJIŠTIMA U VLASNIŠTVU GRADA OSIJEKA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BECFD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1.424.780,00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374C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1.421.780,00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6CB7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1.324.394,59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BD40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93,15</w:t>
            </w:r>
          </w:p>
        </w:tc>
      </w:tr>
      <w:tr w:rsidR="00F324F8" w:rsidRPr="00B725BA" w14:paraId="4D8849B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17367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A114001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9149D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IMOVINSKO-PRAVNI POSLOVI VEZANI ZA GRADSKA ZEMLJIŠTA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CAE2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1.229.780,00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6A90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1.226.780,00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3E54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1.213.070,17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D324B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98,88</w:t>
            </w:r>
          </w:p>
        </w:tc>
      </w:tr>
      <w:tr w:rsidR="00F324F8" w:rsidRPr="00B725BA" w14:paraId="33C40D9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07FE85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02023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1AD3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2E59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43.295,13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2BD6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75,96</w:t>
            </w:r>
          </w:p>
        </w:tc>
      </w:tr>
      <w:tr w:rsidR="00F324F8" w:rsidRPr="00B725BA" w14:paraId="4DD2B31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349DE6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3E6D88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A0CD6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7CDE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6A37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43.295,13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DC19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75,96</w:t>
            </w:r>
          </w:p>
        </w:tc>
      </w:tr>
      <w:tr w:rsidR="00F324F8" w:rsidRPr="00B725BA" w14:paraId="7FFD84C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72DECC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7E22DB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B00BCF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5F2B3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0AFA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43.295,13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4A787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044422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BDB2AF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0B54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1.169.780,00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B054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1.169.780,00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A459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1.169.775,04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F843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3E2A51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AB9CE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AF1A9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9CEA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1.169.780,00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ED638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1.169.780,00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1045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1.169.775,04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4CEB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AD971E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E4733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24FB9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D4BE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955F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8DB3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1.169.775,04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24979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E651C3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F354C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A114002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C092AE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Aktivnost: PRIPREMA ZEMLJIŠTA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6C049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C3E1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B352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111.324,42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C8110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57,09</w:t>
            </w:r>
          </w:p>
        </w:tc>
      </w:tr>
      <w:tr w:rsidR="00F324F8" w:rsidRPr="00B725BA" w14:paraId="7031012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7F80A9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BA83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60B2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9FAD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111.324,42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D6BD8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57,09</w:t>
            </w:r>
          </w:p>
        </w:tc>
      </w:tr>
      <w:tr w:rsidR="00F324F8" w:rsidRPr="00B725BA" w14:paraId="3BC5388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057E8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D48AD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DE32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35799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86AE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111.324,42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D245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65,48</w:t>
            </w:r>
          </w:p>
        </w:tc>
      </w:tr>
      <w:tr w:rsidR="00F324F8" w:rsidRPr="00B725BA" w14:paraId="316EE69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81772F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6A2E76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93C9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B3D1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70F1F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10.007,00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FEF0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065185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691AEF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DF1E75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45A6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FEA90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A6D5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101.317,42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65AB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928FD7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164B66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FB54DC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74A6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2552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D9C6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9174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F7520F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91234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3721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F038BE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1BC5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825C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2ACEF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538D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00693B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B7F400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1141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C76C1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UPRAVLJANJE POSLOVNIM PROSTORIMA U VLASNIŠTVU GRADA OSIJEKA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C8B50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2.679.000,00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A99D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2.574.500,00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0C1D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997.326,21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CDF3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38,74</w:t>
            </w:r>
          </w:p>
        </w:tc>
      </w:tr>
      <w:tr w:rsidR="00F324F8" w:rsidRPr="00B725BA" w14:paraId="33AB404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75CAAB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A114101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90F12C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MATERIJALNI RASHODI POSLOVNIH PROSTORA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24FB7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1.019.000,00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4282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9386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997.326,21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91B3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5E6A499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BCE7D6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BAC96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1.019.000,00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1989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B436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997.326,21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A127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51C941C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94F85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40747E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5ECB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C311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7D8E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509.905,14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EE3BC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7C90C83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0EDA42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7BFF1E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AFA3B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28DF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17DAC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509.905,14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F312C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71F27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5E60C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B3173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8F8F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8B68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26CB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487.421,07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6AFCD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1A6EEA1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6E7D9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3D5E27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5D3DB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14F9C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BE59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455.837,34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777F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21446D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C1634B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F02BB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C9D4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F9C8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988E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31.583,73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9429C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9D47D9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EE3D6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K114101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4B6AB6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NABAVA POSLOVNIH PROSTORA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DB5C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8A97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1.577.000,00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DA11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E20B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0CA50C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7E2F06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82E9F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A40F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1.577.000,00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E200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3EB5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74DEEA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C89CF1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DDA754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D303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49BB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1.577.000,00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AD6C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3437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2D92AF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3C8FFB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07E0B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4555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EB1B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8057B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B2B5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2EBD91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53064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1142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24878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UPRAVLJANJE STANOVIMA U VLASNIŠTVU GRADA OSIJEKA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06FB5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1.376.500,00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A089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1.376.500,00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D224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1.265.102,85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BD1C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91,91</w:t>
            </w:r>
          </w:p>
        </w:tc>
      </w:tr>
      <w:tr w:rsidR="00F324F8" w:rsidRPr="00B725BA" w14:paraId="0A84DD1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CF3A09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A114201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65AAC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MATERIJALNI RASHODI  STANOVA U VLASNIŠTVU GRADA OSIJEKA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C54BA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1.376.500,00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8D55A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1.376.500,00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1AE1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1.265.102,85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42EC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91,91</w:t>
            </w:r>
          </w:p>
        </w:tc>
      </w:tr>
      <w:tr w:rsidR="00F324F8" w:rsidRPr="00B725BA" w14:paraId="0F3C43F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622347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4377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579A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C6BF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B921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CCE916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6079C9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D101CF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34C33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32F73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43D7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B1D1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9BB4F6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AD6B1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F16A0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7D7C3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1407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5D78E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F4BB1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82879A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1E1222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E79A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1.076.500,00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103F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1.076.500,00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4F9A8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965.102,85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E73D5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89,65</w:t>
            </w:r>
          </w:p>
        </w:tc>
      </w:tr>
      <w:tr w:rsidR="00F324F8" w:rsidRPr="00B725BA" w14:paraId="36311C6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3D0207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792C9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AFCC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4941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7234D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31.773,02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6170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81,47</w:t>
            </w:r>
          </w:p>
        </w:tc>
      </w:tr>
      <w:tr w:rsidR="00F324F8" w:rsidRPr="00B725BA" w14:paraId="158A430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1B4A4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FC40E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51EA7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9C418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89B1C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31.773,02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75F6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0E0F47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3A6FF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E5F2F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A74D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4557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312D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845.720,89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9EB7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90,21</w:t>
            </w:r>
          </w:p>
        </w:tc>
      </w:tr>
      <w:tr w:rsidR="00F324F8" w:rsidRPr="00B725BA" w14:paraId="14B9237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0F606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F2543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94BC0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FD7B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6E67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608.594,13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7F89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3EA8DE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D92010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53E5C1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4606D9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594E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2E7F6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237.126,76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DDB5F7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3F2647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53CFA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25244F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2C5E8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33D7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E9F3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87.608,94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1DA93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87,61</w:t>
            </w:r>
          </w:p>
        </w:tc>
      </w:tr>
      <w:tr w:rsidR="00F324F8" w:rsidRPr="00B725BA" w14:paraId="176554A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506461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BB8DD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3D2E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29C8D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0B76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87.608,94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CF65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CBD185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6E7BB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1145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8BFF0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PRAVNI POSLOVI GRADA OSIJEKA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C3A5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2.814.200,00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B315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2.725.200,00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524B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2.608.209,76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2F46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95,71</w:t>
            </w:r>
          </w:p>
        </w:tc>
      </w:tr>
      <w:tr w:rsidR="00F324F8" w:rsidRPr="00B725BA" w14:paraId="2FF7B65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D5ACB7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A114501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3B9D2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RASHODI VEZANI ZA SUDSKE I DR. SPOROVE GRADA OSIJEKA I OSTALE NAKNADE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D0962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2.814.200,00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1F0B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2.725.200,00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15FC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2.608.209,76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8CC8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95,71</w:t>
            </w:r>
          </w:p>
        </w:tc>
      </w:tr>
      <w:tr w:rsidR="00F324F8" w:rsidRPr="00B725BA" w14:paraId="1E868C2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D1B535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5916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2.814.200,00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C9F3E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2.725.200,00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9DC0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2.608.209,76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4ECE1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95,71</w:t>
            </w:r>
          </w:p>
        </w:tc>
      </w:tr>
      <w:tr w:rsidR="00F324F8" w:rsidRPr="00B725BA" w14:paraId="3C56F9D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BB9F1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AD316E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22D5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1.533.000,00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65FF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1.503.000,00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18BC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1.502.264,68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FDE5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F324F8" w:rsidRPr="00B725BA" w14:paraId="0509EAD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BC4B6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5A5B07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70B8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5761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56B1C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1.502.264,68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EEDF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57D55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88409A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C72748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ED2F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1.280.200,00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3EF8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1.221.200,00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C488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1.105.646,65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AA1E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90,54</w:t>
            </w:r>
          </w:p>
        </w:tc>
      </w:tr>
      <w:tr w:rsidR="00F324F8" w:rsidRPr="00B725BA" w14:paraId="41A79AB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A0651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53E2B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2CCCB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B63A3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E4DAA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53.684,69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A4FD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F26722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5E77B3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C6F5FF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7C1AF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7B2A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118C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1.051.961,96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3AB45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92D5C2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F74E7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89F97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33C9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BCB4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76D5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298,43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AEA4A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29,84</w:t>
            </w:r>
          </w:p>
        </w:tc>
      </w:tr>
      <w:tr w:rsidR="00F324F8" w:rsidRPr="00B725BA" w14:paraId="0CF8436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C35CF1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3434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5572C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22021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B6B0C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A8914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298,43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D9C8C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C9DF07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3F6AD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1150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AF377F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TEKUĆE I INVESTICIJSKO ODRŽAVANJE OBJEKATA U VLASNIŠTVU GRADA OSIJEKA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4D93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1.603.400,00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0F11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1.560.400,00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1288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1.451.401,98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057D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93,01</w:t>
            </w:r>
          </w:p>
        </w:tc>
      </w:tr>
      <w:tr w:rsidR="00F324F8" w:rsidRPr="00B725BA" w14:paraId="4B65A4A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21FF0A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A115001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5F4F0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TEKUĆE I INVESTICIJSKO ODRŽAVANJE OBJEKATA U VLASNIŠTVU GRADA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682A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1.603.400,00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3F7B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1.560.400,00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6832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1.451.401,98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69E4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93,01</w:t>
            </w:r>
          </w:p>
        </w:tc>
      </w:tr>
      <w:tr w:rsidR="00F324F8" w:rsidRPr="00B725BA" w14:paraId="0E27099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56B0A1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6DEE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1.038.400,00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6D9E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995.400,00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6E66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961.460,49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6CEF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96,59</w:t>
            </w:r>
          </w:p>
        </w:tc>
      </w:tr>
      <w:tr w:rsidR="00F324F8" w:rsidRPr="00B725BA" w14:paraId="66621B6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AA8B58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549190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519C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FCF3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10AEB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15.525,00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0AA4D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81,71</w:t>
            </w:r>
          </w:p>
        </w:tc>
      </w:tr>
      <w:tr w:rsidR="00F324F8" w:rsidRPr="00B725BA" w14:paraId="4808614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C215B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3224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C7B20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06426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2E9DF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70100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15.525,00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823FF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5E7774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89FB5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7B810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110C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848.400,00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0A54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806.400,00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5C8E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803.371,26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CA4C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99,62</w:t>
            </w:r>
          </w:p>
        </w:tc>
      </w:tr>
      <w:tr w:rsidR="00F324F8" w:rsidRPr="00B725BA" w14:paraId="13971A5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D8495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38196C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82D8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C95E4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33BE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803.371,26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1F87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0A2A19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D9AB3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789EDE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7905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E02A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BD88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142.564,23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626FC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83,86</w:t>
            </w:r>
          </w:p>
        </w:tc>
      </w:tr>
      <w:tr w:rsidR="00F324F8" w:rsidRPr="00B725BA" w14:paraId="588608C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1E6C3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2A103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BDA5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874D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B057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142.564,23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2564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E30CC6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90CCC6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0B92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12FD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A17D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489.941,49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5746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86,72</w:t>
            </w:r>
          </w:p>
        </w:tc>
      </w:tr>
      <w:tr w:rsidR="00F324F8" w:rsidRPr="00B725BA" w14:paraId="40D0E89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1EF3A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B74F0E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4BAF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AA07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E3D88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489.941,49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F735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86,72</w:t>
            </w:r>
          </w:p>
        </w:tc>
      </w:tr>
      <w:tr w:rsidR="00F324F8" w:rsidRPr="00B725BA" w14:paraId="26CF3C4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7865F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EC7E8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DBF24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E3C2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B9090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489.941,49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9D68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4F5549" w:rsidRPr="00B725BA" w14:paraId="6FE01B6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</w:tcPr>
          <w:p w14:paraId="024D5A2C" w14:textId="77777777" w:rsidR="004F5549" w:rsidRPr="00B725BA" w:rsidRDefault="004F5549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4" w:type="dxa"/>
            <w:shd w:val="clear" w:color="auto" w:fill="FFFFFF"/>
            <w:noWrap/>
            <w:vAlign w:val="bottom"/>
          </w:tcPr>
          <w:p w14:paraId="6C88F00C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shd w:val="clear" w:color="auto" w:fill="FFFFFF"/>
            <w:noWrap/>
            <w:vAlign w:val="bottom"/>
          </w:tcPr>
          <w:p w14:paraId="5C6DE0B0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shd w:val="clear" w:color="auto" w:fill="FFFFFF"/>
            <w:noWrap/>
            <w:vAlign w:val="bottom"/>
          </w:tcPr>
          <w:p w14:paraId="7E51B918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FFFFFF"/>
            <w:noWrap/>
            <w:vAlign w:val="bottom"/>
          </w:tcPr>
          <w:p w14:paraId="2036C2E9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324F8" w:rsidRPr="00B725BA" w14:paraId="491EAD9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747D36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RAZDJEL 210 UPRAVNI ODJEL ZA GRADITELJSTVO, ENERGETSKU UČINKOVITOST I ZAŠTITU OKOLIŠA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985A99A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117.283.191,00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C83F9B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117.283.856,00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3CDB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98.657.581,38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C90D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84,12</w:t>
            </w:r>
          </w:p>
        </w:tc>
      </w:tr>
      <w:tr w:rsidR="004F5549" w:rsidRPr="00B725BA" w14:paraId="2395FFE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</w:tcPr>
          <w:p w14:paraId="1D3F28AE" w14:textId="77777777" w:rsidR="004F5549" w:rsidRPr="00B725BA" w:rsidRDefault="004F5549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4" w:type="dxa"/>
            <w:shd w:val="clear" w:color="auto" w:fill="FFFFFF"/>
            <w:noWrap/>
            <w:vAlign w:val="bottom"/>
          </w:tcPr>
          <w:p w14:paraId="1B086145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shd w:val="clear" w:color="auto" w:fill="FFFFFF"/>
            <w:noWrap/>
            <w:vAlign w:val="bottom"/>
          </w:tcPr>
          <w:p w14:paraId="2B88678A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5" w:type="dxa"/>
            <w:shd w:val="clear" w:color="auto" w:fill="FFFFFF"/>
            <w:noWrap/>
            <w:vAlign w:val="bottom"/>
          </w:tcPr>
          <w:p w14:paraId="2AF8D9F3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FFFFFF"/>
            <w:noWrap/>
            <w:vAlign w:val="bottom"/>
          </w:tcPr>
          <w:p w14:paraId="27CDF753" w14:textId="77777777" w:rsidR="004F5549" w:rsidRPr="00B725BA" w:rsidRDefault="004F5549" w:rsidP="009A5E5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F324F8" w:rsidRPr="00B725BA" w14:paraId="66AC9F1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8F7655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GLAVA 21001 UPRAVNI ODJEL ZA GRADITELJSTVO, ENERGETSKU UČINKOVITOST I ZAŠTITU OKOLIŠA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F74D0B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117.283.191,00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534655" w14:textId="77777777" w:rsidR="00F324F8" w:rsidRPr="00B725BA" w:rsidRDefault="00F324F8" w:rsidP="009D089B">
            <w:pPr>
              <w:ind w:hanging="105"/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117.283.856,00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BE12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98.657.581,38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DBA0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84,12</w:t>
            </w:r>
          </w:p>
        </w:tc>
      </w:tr>
      <w:tr w:rsidR="00F324F8" w:rsidRPr="00B725BA" w14:paraId="04A10CB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76108B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97D42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4.853.580,00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B3CD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4.721.695,00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CDDA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2.719.357,03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4F4F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57,59</w:t>
            </w:r>
          </w:p>
        </w:tc>
      </w:tr>
      <w:tr w:rsidR="00F324F8" w:rsidRPr="00B725BA" w14:paraId="276ADE2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172A67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66934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0DAD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177.550,00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CB37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177.466,90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11C2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F324F8" w:rsidRPr="00B725BA" w14:paraId="7AE9DCE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9D97A6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397B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1.770.153,00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31FC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1.770.153,00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A750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1.770.152,04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D01C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8E788B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8CCC76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0AEF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881C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C2B5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C670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540A1D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575CDE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68A1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4.743.500,00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F97D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4.743.500,00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551D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2.705.379,20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95677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57,03</w:t>
            </w:r>
          </w:p>
        </w:tc>
      </w:tr>
      <w:tr w:rsidR="00F324F8" w:rsidRPr="00B725BA" w14:paraId="7F4D978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B8D8A8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3.2.1 Komunalni doprinos-preneseni višak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0813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13.263.436,00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D60B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13.263.436,00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7D9A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7.663.815,16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397BD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57,78</w:t>
            </w:r>
          </w:p>
        </w:tc>
      </w:tr>
      <w:tr w:rsidR="00F324F8" w:rsidRPr="00B725BA" w14:paraId="369F572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EBC54C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3.3. Spomenička renta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0CBA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6CA4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E784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863.903,92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DB7EE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41,53</w:t>
            </w:r>
          </w:p>
        </w:tc>
      </w:tr>
      <w:tr w:rsidR="00F324F8" w:rsidRPr="00B725BA" w14:paraId="0964CD13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9DE5B3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3.3.1 Spomenička renta-višak prihoda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5E18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E7B0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624E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261.796,52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B633E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072AD8F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B1BF77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F083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1.185.000,00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0373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6DD8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557.704,89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251F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48,92</w:t>
            </w:r>
          </w:p>
        </w:tc>
      </w:tr>
      <w:tr w:rsidR="00F324F8" w:rsidRPr="00B725BA" w14:paraId="6C7ABB1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1D27C1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EF11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3.373.500,00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7522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3.373.500,00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B1FF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3.085.917,34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7AA54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91,48</w:t>
            </w:r>
          </w:p>
        </w:tc>
      </w:tr>
      <w:tr w:rsidR="00F324F8" w:rsidRPr="00B725BA" w14:paraId="6F61A93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B67DE5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CA3F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1.331.960,00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E272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1.331.960,00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5348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1.331.959,99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0B66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BEB362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0A570C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3.9. Prihodi po posebnim ugovorima/Naknada za neizgrađena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parkiraališta</w:t>
            </w:r>
            <w:proofErr w:type="spellEnd"/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5E38A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55BF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911E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98.068,29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B58E2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65,38</w:t>
            </w:r>
          </w:p>
        </w:tc>
      </w:tr>
      <w:tr w:rsidR="00F324F8" w:rsidRPr="00B725BA" w14:paraId="7B130EB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989CF7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E8B2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1170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1444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1.118.848,10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9674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74,59</w:t>
            </w:r>
          </w:p>
        </w:tc>
      </w:tr>
      <w:tr w:rsidR="00F324F8" w:rsidRPr="00B725BA" w14:paraId="031FA90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5283F2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0C59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30.203.800,00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E26B8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30.203.800,00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440E1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28.038.042,40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DE09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92,83</w:t>
            </w:r>
          </w:p>
        </w:tc>
      </w:tr>
      <w:tr w:rsidR="00F324F8" w:rsidRPr="00B725BA" w14:paraId="5AABF0D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0A535F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D14CB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6.423.000,00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CA45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6.423.000,00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D8A7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6.173.381,73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DA554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96,11</w:t>
            </w:r>
          </w:p>
        </w:tc>
      </w:tr>
      <w:tr w:rsidR="00F324F8" w:rsidRPr="00B725BA" w14:paraId="05EA7AD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144225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DE6CF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10.906.203,00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A9D4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10.906.203,00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46E4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10.590.013,12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BD29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97,10</w:t>
            </w:r>
          </w:p>
        </w:tc>
      </w:tr>
      <w:tr w:rsidR="00F324F8" w:rsidRPr="00B725BA" w14:paraId="2BAA2C3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F7735D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5A3C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1.945.000,00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C14D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1.945.000,00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B892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1.039.178,01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E3A1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53,43</w:t>
            </w:r>
          </w:p>
        </w:tc>
      </w:tr>
      <w:tr w:rsidR="00F324F8" w:rsidRPr="00B725BA" w14:paraId="5DF3FA9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A6FD62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78A1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D81F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2F5C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2.999.999,99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0626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8BA956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3E270E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12A1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29.551.098,00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DC5C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29.551.098,00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D061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26.459.635,92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3D60E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89,54</w:t>
            </w:r>
          </w:p>
        </w:tc>
      </w:tr>
      <w:tr w:rsidR="00F324F8" w:rsidRPr="00B725BA" w14:paraId="24F3298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9020E9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7.1.1 Namjenski primici od zaduživanja - preneseni višak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F7B5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702.961,00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06D4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702.961,00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0FB6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702.960,83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E8B8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30A914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F8D0BC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10A25D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Razvojni program: IZGRADNJA PROMETNICA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D5B752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16.708.936,00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AB8D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16.708.936,00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5F5B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9.322.751,15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3345D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55,80</w:t>
            </w:r>
          </w:p>
        </w:tc>
      </w:tr>
      <w:tr w:rsidR="00F324F8" w:rsidRPr="00B725BA" w14:paraId="2267930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7746B1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K115101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3C6B4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IZGRADNJA CESTA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ED5A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16.708.936,00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A40F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16.708.936,00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E5CC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9.322.751,15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6DB34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55,80</w:t>
            </w:r>
          </w:p>
        </w:tc>
      </w:tr>
      <w:tr w:rsidR="00F324F8" w:rsidRPr="00B725BA" w14:paraId="4EE5920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A8112C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4BA559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7161E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C4FC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17E6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14318B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20F0C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2C236B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BA19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7793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5DF4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7929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7CCB5D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1720D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535FB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8D107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BD2B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4716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460F7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0A20FE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3685F4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61B27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15.441.936,00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BE2F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15.441.936,00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3E70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8.105.751,15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F81C65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52,49</w:t>
            </w:r>
          </w:p>
        </w:tc>
      </w:tr>
      <w:tr w:rsidR="00F324F8" w:rsidRPr="00B725BA" w14:paraId="25C3C56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449022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E3BDC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F527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2.178.500,00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E920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2.178.500,00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9680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441.935,99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C14D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20,29</w:t>
            </w:r>
          </w:p>
        </w:tc>
      </w:tr>
      <w:tr w:rsidR="00F324F8" w:rsidRPr="00B725BA" w14:paraId="048F125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780D5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2A4295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D359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2634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B222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416.935,99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5DDAEF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B76302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BEE20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F110C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1CDE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A1455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EE4E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F57EEF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AFFB8D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022F0A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3.2.1 Komunalni doprinos-preneseni višak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7753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13.263.436,00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D388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13.263.436,00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3784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7.663.815,16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F124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57,78</w:t>
            </w:r>
          </w:p>
        </w:tc>
      </w:tr>
      <w:tr w:rsidR="00F324F8" w:rsidRPr="00B725BA" w14:paraId="23A2C99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F62247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31C8F7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B98E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13.263.436,00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8D06D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13.263.436,00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4C0A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7.663.815,16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3F54B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57,78</w:t>
            </w:r>
          </w:p>
        </w:tc>
      </w:tr>
      <w:tr w:rsidR="00F324F8" w:rsidRPr="00B725BA" w14:paraId="50D044E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71CE4D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8432B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9BA20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A3BBD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68E95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7.663.815,16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CB783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25D872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0F11B9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CBCC5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E52E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2A7F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467.000,00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680A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7AA0B0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9159C9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D25D92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0958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8CA0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467.000,00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EA50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467.000,00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0E74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4AE191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1753F6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A0EB0B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09ECD0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2B55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7D4F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467.000,00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5136B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1DB30C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605BA8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D0F2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FAD4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C2A3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FE96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13CAE4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0EADE3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D5CC0D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5F2AE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FD09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520A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5A460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5D180A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FF643F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9B203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2FDF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B07F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1DA0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79B8F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F35123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1415A7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3757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1FCB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DA4D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E458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50708C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0944D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A3ADA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A4896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CA97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2EDC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C588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F1963B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E7DA7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EB4AE9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99D86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0EC3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7688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05745B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4F164C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C13BAE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1152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BF5FA1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IZGRADNJA I REKONSTRUKCIJA PROMETNIH I OSTALIH JAVNIH POVRŠINA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8864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4.104.800,00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7DBCC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4.102.300,00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C055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2.547.610,67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A820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62,10</w:t>
            </w:r>
          </w:p>
        </w:tc>
      </w:tr>
      <w:tr w:rsidR="00F324F8" w:rsidRPr="00B725BA" w14:paraId="63FFAC1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BB3AB9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A115201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6CB7BE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IZGRADNJA OSTALIH JAVNIH POVRŠINA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75D2D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2.744.800,00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9627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2.744.800,00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6DF4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2.143.487,48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36DE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78,09</w:t>
            </w:r>
          </w:p>
        </w:tc>
      </w:tr>
      <w:tr w:rsidR="00F324F8" w:rsidRPr="00B725BA" w14:paraId="0BAB8AE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27942B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1027E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AEF6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413B7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79289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CE0090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FD620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A6FF7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A325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BF33A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13A5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BD5E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1C88E1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9C837C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10910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989B2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85DA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28A37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41341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A763CD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5FF8D0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D11C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4DC2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2C5F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763.693,21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67F6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99,83</w:t>
            </w:r>
          </w:p>
        </w:tc>
      </w:tr>
      <w:tr w:rsidR="00F324F8" w:rsidRPr="00B725BA" w14:paraId="58D5448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50A270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188269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3D29A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749B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8CD7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763.693,21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22ECF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99,83</w:t>
            </w:r>
          </w:p>
        </w:tc>
      </w:tr>
      <w:tr w:rsidR="00F324F8" w:rsidRPr="00B725BA" w14:paraId="05A2DAB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B2B58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AEBD02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39CE0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69E0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C85E4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299.693,20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D4BEA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FD5071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AE8F3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B8921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5CA1C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ACB7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17CB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464.000,01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D552C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1970F9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A7DC7C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3.3. Spomenička renta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6545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2737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8EF5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621.560,25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78CE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86,33</w:t>
            </w:r>
          </w:p>
        </w:tc>
      </w:tr>
      <w:tr w:rsidR="00F324F8" w:rsidRPr="00B725BA" w14:paraId="261D990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3D0C4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0E1C6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65406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63F8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720.000,00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2FC2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621.560,25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5594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86,33</w:t>
            </w:r>
          </w:p>
        </w:tc>
      </w:tr>
      <w:tr w:rsidR="00F324F8" w:rsidRPr="00B725BA" w14:paraId="17311DB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884875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4541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F4A1B9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10F55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A0550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EAF2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621.560,25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6A61A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560CA6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24E758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FEEF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3B4F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6F39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260.472,54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0E87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96,47</w:t>
            </w:r>
          </w:p>
        </w:tc>
      </w:tr>
      <w:tr w:rsidR="00F324F8" w:rsidRPr="00B725BA" w14:paraId="6FC687F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D41BDD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E1CB49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48529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94D6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164.150,00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E951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164.143,90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D8C9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22E03A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5C1CC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EC7C6C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2239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1068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8320A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164.143,90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884E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204F3E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4FE04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55D161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2506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6D07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105.850,00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B78D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96.328,64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B496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91,00</w:t>
            </w:r>
          </w:p>
        </w:tc>
      </w:tr>
      <w:tr w:rsidR="00F324F8" w:rsidRPr="00B725BA" w14:paraId="388EF4B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0E310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27B84E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7A7587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F94A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B00E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3496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EF55DF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4FCD3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38015D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D38E3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02852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BC02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96.328,64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CCA7B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784D05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6220F5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B445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E548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08BD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98.068,29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4DA3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98,07</w:t>
            </w:r>
          </w:p>
        </w:tc>
      </w:tr>
      <w:tr w:rsidR="00F324F8" w:rsidRPr="00B725BA" w14:paraId="3142625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D3977B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B286B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E6EF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7448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04CA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98.068,29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E683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98,07</w:t>
            </w:r>
          </w:p>
        </w:tc>
      </w:tr>
      <w:tr w:rsidR="00F324F8" w:rsidRPr="00B725BA" w14:paraId="469A189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C337A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E3C287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EA1D2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6E120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B75A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98.068,29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0D7DA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139B11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0ADC65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459F23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789.800,00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51BA6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789.800,00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10D843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299.693,19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53B0D07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37,95</w:t>
            </w:r>
          </w:p>
        </w:tc>
      </w:tr>
      <w:tr w:rsidR="00F324F8" w:rsidRPr="00B725BA" w14:paraId="7724DE9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D4B3C4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A54853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786D6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488.800,00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E7CE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488.800,00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DC4C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816C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A92871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7C93D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241379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AFD64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0876B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BFAC2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D3CA4F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FB8878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255E0B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999D8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3CF2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2FE3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3D5E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299.693,19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63FB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99,57</w:t>
            </w:r>
          </w:p>
        </w:tc>
      </w:tr>
      <w:tr w:rsidR="00F324F8" w:rsidRPr="00B725BA" w14:paraId="6CAE205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535446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4213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78DF9E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B8447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2782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CAA4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299.693,19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B1FC3F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5E38A7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1A9CB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A115202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FBEC4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ULAGANJA U KOMUNALNE OBJEKTE U VLASNIŠTVU DRUGIH SUBJEKATA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A456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881C7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B8756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4.195,18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7C62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5,59</w:t>
            </w:r>
          </w:p>
        </w:tc>
      </w:tr>
      <w:tr w:rsidR="00F324F8" w:rsidRPr="00B725BA" w14:paraId="0058AF7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5434FA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5430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D7A4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DE32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49C0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29853F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54F9F9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AAB969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BD02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1345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5F00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9FE16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5C6FC89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DAE3A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5B85B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2552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CAED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17C1A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A6DAC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50E5FC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76E573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13B7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76C5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8712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4.195,18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5DB31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27,97</w:t>
            </w:r>
          </w:p>
        </w:tc>
      </w:tr>
      <w:tr w:rsidR="00F324F8" w:rsidRPr="00B725BA" w14:paraId="2ED3750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37DC3C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CCFC7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4FD4F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E549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4393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4.195,18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8015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27,97</w:t>
            </w:r>
          </w:p>
        </w:tc>
      </w:tr>
      <w:tr w:rsidR="00F324F8" w:rsidRPr="00B725BA" w14:paraId="1449AF4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3CB0A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05107B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A1377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DABD7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A37AE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4.195,18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AADB0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D54BC9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9D660B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484E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F22E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E64F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7F2F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464326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D4B8C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9C1EAA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532D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F63F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01F5B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43C9D1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5229D8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EDB31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FB686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DFCC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A773C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1210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00C21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5B4144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01640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A115204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68798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PRIPREMNI POSLOVI VEZANI ZA IZGRADNJU I REKONSTRUKCIJU JAVNIH POVRŠINA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0A0C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1.285.000,00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8D6A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1.282.500,00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2E3F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399.928,01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376F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31,18</w:t>
            </w:r>
          </w:p>
        </w:tc>
      </w:tr>
      <w:tr w:rsidR="00F324F8" w:rsidRPr="00B725BA" w14:paraId="56CE066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87A2DB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238F4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14AA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ED23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10.750,00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77DF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22,63</w:t>
            </w:r>
          </w:p>
        </w:tc>
      </w:tr>
      <w:tr w:rsidR="00F324F8" w:rsidRPr="00B725BA" w14:paraId="086104E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D8B3F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C7C47E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DEF5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6EE4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358A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10.750,00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0BD1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22,63</w:t>
            </w:r>
          </w:p>
        </w:tc>
      </w:tr>
      <w:tr w:rsidR="00F324F8" w:rsidRPr="00B725BA" w14:paraId="6B1C19F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D059F1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BB5A77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2E5BC0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6BE6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8833A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10.750,00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3332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5567A5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01C181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0D495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8782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9AE3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389.178,01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C0636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31,51</w:t>
            </w:r>
          </w:p>
        </w:tc>
      </w:tr>
      <w:tr w:rsidR="00F324F8" w:rsidRPr="00B725BA" w14:paraId="4ADDF75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A0D90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B22DE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9864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5215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05F5B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149.792,50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AF5F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49,93</w:t>
            </w:r>
          </w:p>
        </w:tc>
      </w:tr>
      <w:tr w:rsidR="00F324F8" w:rsidRPr="00B725BA" w14:paraId="55AAF99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067D13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D17BA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808AC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5801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4FC0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149.792,50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F9657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3B774B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362FD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D5E2A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643C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6027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DDC0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32.287,50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3D4C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23,92</w:t>
            </w:r>
          </w:p>
        </w:tc>
      </w:tr>
      <w:tr w:rsidR="00F324F8" w:rsidRPr="00B725BA" w14:paraId="61D074F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005651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3631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03668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809CE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107ED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DFFD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1BD5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649E2E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238EC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02955D7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CCEE2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C15CD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127B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32.287,50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1C3C8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2E67CB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B91863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D5BEF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0C20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4CE0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4621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207.098,01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7C12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25,89</w:t>
            </w:r>
          </w:p>
        </w:tc>
      </w:tr>
      <w:tr w:rsidR="00F324F8" w:rsidRPr="00B725BA" w14:paraId="249F41C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F4ABBC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4126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13096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25D7AA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3753A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8FFDB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207.098,01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0602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739952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AAB21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1153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7E73B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Razvojni program: IZGRADNJA KOMUNALNE INFRASTRUKTURE-JAVNA RASVJETA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D2B2E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B6A0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37A9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293.037,17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70BE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34,27</w:t>
            </w:r>
          </w:p>
        </w:tc>
      </w:tr>
      <w:tr w:rsidR="00F324F8" w:rsidRPr="00B725BA" w14:paraId="3DBF3AD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71CE63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K115301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AB8CA6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IZGRADNJA I REKONSTRUKCIJA JAVNE RASVJETE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E38FB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22A3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E36B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293.037,17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A5B9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34,27</w:t>
            </w:r>
          </w:p>
        </w:tc>
      </w:tr>
      <w:tr w:rsidR="00F324F8" w:rsidRPr="00B725BA" w14:paraId="02DE53F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C4104F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569A20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789B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E37B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293.037,17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03FB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34,27</w:t>
            </w:r>
          </w:p>
        </w:tc>
      </w:tr>
      <w:tr w:rsidR="00F324F8" w:rsidRPr="00B725BA" w14:paraId="3BD02DF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647E25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C281D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FAFC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B4AE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874C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293.037,17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9BE5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34,27</w:t>
            </w:r>
          </w:p>
        </w:tc>
      </w:tr>
      <w:tr w:rsidR="00F324F8" w:rsidRPr="00B725BA" w14:paraId="1CEBE49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C80C63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40B8C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FE1FE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1AF1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A258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293.037,17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720B5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7AE74D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0AD9AF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1154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1F10A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IZGRADNJA INFRASTRUKTURE-OBJEKTI KOMUNALNOG OTPADA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CFD5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39.964.000,00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37C3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40.067.605,00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5399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37.791.211,80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3A96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94,32</w:t>
            </w:r>
          </w:p>
        </w:tc>
      </w:tr>
      <w:tr w:rsidR="00F324F8" w:rsidRPr="00B725BA" w14:paraId="297B766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C633C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A115401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BE206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OSTALI OBJEKTI KOMUNALNOG OTPADA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8EEF77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97C8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335.500,00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EC08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236.165,31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1F51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70,39</w:t>
            </w:r>
          </w:p>
        </w:tc>
      </w:tr>
      <w:tr w:rsidR="00F324F8" w:rsidRPr="00B725BA" w14:paraId="42538F6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079E6D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9A4B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47D0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22D3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36.166,85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E10B74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42,30</w:t>
            </w:r>
          </w:p>
        </w:tc>
      </w:tr>
      <w:tr w:rsidR="00F324F8" w:rsidRPr="00B725BA" w14:paraId="4D9530B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AB2661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039F9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B0DCA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0E4E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F52A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32.891,12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E6617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98,92</w:t>
            </w:r>
          </w:p>
        </w:tc>
      </w:tr>
      <w:tr w:rsidR="00F324F8" w:rsidRPr="00B725BA" w14:paraId="4E8CC80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7B660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C05EA3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F636F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A666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BC3FB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32.891,12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E490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FFB890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9E28B1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FE9CF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CD87E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7ECA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2EF6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3.275,73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B23D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6,27</w:t>
            </w:r>
          </w:p>
        </w:tc>
      </w:tr>
      <w:tr w:rsidR="00F324F8" w:rsidRPr="00B725BA" w14:paraId="48232B8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FC460D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BC380F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636E5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136A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F9534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9FD5E9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FD4F48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4A0EB3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C229A0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7BF6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B804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9BBB6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3.275,73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7237D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773398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7B55BB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138D888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7BB6A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BE6FB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199.998,46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575D75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352770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72B65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DC9768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D4F3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9BF8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897A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199.998,46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3C9C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57EF52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AC2E0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3861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16E225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B725BA">
              <w:rPr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279F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2FDF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AE7F3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199.998,46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52F49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2F1249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28F324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A88C39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C3F34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590E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85ED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63C366B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8159A1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FC500A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B7F71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8F0C2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D192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FE949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6147590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488CF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4111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C54BDB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FE009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69CA7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8A269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F7D2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20C02C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92F101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K115401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D887B0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ODLAGALIŠTE OTPADA SARVAŠ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7E472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F6DF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389.300,00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E4D4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267.321,42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B140B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68,67</w:t>
            </w:r>
          </w:p>
        </w:tc>
      </w:tr>
      <w:tr w:rsidR="00F324F8" w:rsidRPr="00B725BA" w14:paraId="5EF6E54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1D22C8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70435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7BDE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0621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109.285,71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45293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21039AE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0C6A17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2C654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36775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8C11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109.300,00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77FE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109.285,71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5899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3B08148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2599C3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CB4BE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C2B36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C7803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8E0EE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109.285,71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DF713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FA3F4A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007E06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093877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565610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EB5C1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6.428,58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5DDF03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98,90</w:t>
            </w:r>
          </w:p>
        </w:tc>
      </w:tr>
      <w:tr w:rsidR="00F324F8" w:rsidRPr="00B725BA" w14:paraId="0F028CD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EE5DF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697099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57EF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918E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1733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6.428,58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2B4B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98,90</w:t>
            </w:r>
          </w:p>
        </w:tc>
      </w:tr>
      <w:tr w:rsidR="00F324F8" w:rsidRPr="00B725BA" w14:paraId="1A2C67E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E1733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0DC26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E880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A8C5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A1E8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6.428,58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6EDD4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C165A7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499F03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A140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3EE1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4F190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151.607,13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803F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93,01</w:t>
            </w:r>
          </w:p>
        </w:tc>
      </w:tr>
      <w:tr w:rsidR="00F324F8" w:rsidRPr="00B725BA" w14:paraId="4861EEE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099194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6BFD1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D9CA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440E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F4D8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151.607,13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31AA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93,01</w:t>
            </w:r>
          </w:p>
        </w:tc>
      </w:tr>
      <w:tr w:rsidR="00F324F8" w:rsidRPr="00B725BA" w14:paraId="616AB36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016FF7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D525EA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C05128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A51FF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C8D6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151.607,13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9EAD7E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965502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55707BF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5154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110.500,00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1176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110.500,00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F9CE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87206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8DF80F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C1093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8A5D8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D334E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110.500,00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5A36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110.500,00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E0B90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F2711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62B91D4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1630AE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A6EA5C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17991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C08F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5980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9B292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D8E0DF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A5586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K115402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C3C596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ODLAGALIŠTE OTPADA LONČARICA VELIKA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23FA2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4.639.000,00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5799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4.639.000,00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B628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4.597.399,12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3984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99,10</w:t>
            </w:r>
          </w:p>
        </w:tc>
      </w:tr>
      <w:tr w:rsidR="00F324F8" w:rsidRPr="00B725BA" w14:paraId="330F517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DB9ECB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0BAB5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E0D9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0000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838.959,68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2AD3E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99A976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DB4AC8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74A90C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2A0F9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9F39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839.000,00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7D34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838.959,68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6152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BC1B31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AE815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3A5A2C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46380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4168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45624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838.959,68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D739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657A1C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100DD5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3908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02878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15A1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999.999,99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0E0AC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2325A1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AE5E4F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08D04B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FA8A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8F80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4DDF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999.999,99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8876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6984C7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0B782B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1F910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0CC4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E379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B02F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999.999,99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1256C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3E6338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BB9426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3D360B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5D76D2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26FF6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2.758.439,45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0C513E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98,52</w:t>
            </w:r>
          </w:p>
        </w:tc>
      </w:tr>
      <w:tr w:rsidR="00F324F8" w:rsidRPr="00B725BA" w14:paraId="28EDBCD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538A3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E99D4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442D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83E72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2.800.000,00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47F5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2.758.439,45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5938F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98,52</w:t>
            </w:r>
          </w:p>
        </w:tc>
      </w:tr>
      <w:tr w:rsidR="00F324F8" w:rsidRPr="00B725BA" w14:paraId="04987DB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734B1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14A54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1521D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BFB3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460A2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2.758.439,45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FFD4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060EC1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91C75E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K115403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E317C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ODLAGALIŠTE OTPADA NEMETIN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A12E0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34.604.000,00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3BF1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34.604.000,00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ADD6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32.633.351,95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F0A11F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94,31</w:t>
            </w:r>
          </w:p>
        </w:tc>
      </w:tr>
      <w:tr w:rsidR="00F324F8" w:rsidRPr="00B725BA" w14:paraId="7CA71BB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14E8F8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DE48E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820.040,00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35CC8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820.040,00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F4AC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820.039,99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B90CA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774E77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1DE4F0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88BD2B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72039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820.040,00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4827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820.040,00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22FA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820.039,99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F036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82DD24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E0A8C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7B6DCDD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43E1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31B5B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1439B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820.039,99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F709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D37499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60E8C3C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CACCA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D2CC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01B7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479.667,60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E6903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82,99</w:t>
            </w:r>
          </w:p>
        </w:tc>
      </w:tr>
      <w:tr w:rsidR="00F324F8" w:rsidRPr="00B725BA" w14:paraId="0A721BF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D10491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D068E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A54F0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ABCF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3B91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479.667,60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3CBED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82,99</w:t>
            </w:r>
          </w:p>
        </w:tc>
      </w:tr>
      <w:tr w:rsidR="00F324F8" w:rsidRPr="00B725BA" w14:paraId="6944B5F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A8A99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F7F59F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ABAE4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49A7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9FF51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479.667,60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89671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C0F89C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C06CCE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EFAE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331.960,00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14DC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331.960,00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5586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331.960,00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81A17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33E0B3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26938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1F781C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39BA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331.960,00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BF532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331.960,00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E72B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331.960,00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83AAD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09ABF8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E421D2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964E33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6CA4F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01939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87C5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331.960,00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9D4CD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007AA4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BB1B66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AFF8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29.414.000,00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E765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29.414.000,00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30814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27.738.349,21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DD83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94,30</w:t>
            </w:r>
          </w:p>
        </w:tc>
      </w:tr>
      <w:tr w:rsidR="00F324F8" w:rsidRPr="00B725BA" w14:paraId="56DB8CE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1BB8FD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F9483E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95CF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29.414.000,00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480D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29.414.000,00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36A5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27.738.349,21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9CA09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94,30</w:t>
            </w:r>
          </w:p>
        </w:tc>
      </w:tr>
      <w:tr w:rsidR="00F324F8" w:rsidRPr="00B725BA" w14:paraId="604CED7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FB866A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48245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AA6CC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F22CD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AEEA9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27.738.349,21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56A0B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E32057A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23FB1A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08DF9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9A3A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B7D2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3.263.335,15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B25A4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94,32</w:t>
            </w:r>
          </w:p>
        </w:tc>
      </w:tr>
      <w:tr w:rsidR="00F324F8" w:rsidRPr="00B725BA" w14:paraId="7BBD2D8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00901B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492E47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53FB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F1CA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3.460.000,00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FB87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3.263.335,15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493F8D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94,32</w:t>
            </w:r>
          </w:p>
        </w:tc>
      </w:tr>
      <w:tr w:rsidR="00F324F8" w:rsidRPr="00B725BA" w14:paraId="6196DD3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387CE4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C019C5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4D682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490B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38527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3.263.335,15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BFCFE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45EE3F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B1E8E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K115404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403F1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IZGRADNJA RECIKLAŽNIH DVORIŠTA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AC1C55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101.000,00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BCDF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99.805,00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DD72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56.974,00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86C0DE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57,09</w:t>
            </w:r>
          </w:p>
        </w:tc>
      </w:tr>
      <w:tr w:rsidR="00F324F8" w:rsidRPr="00B725BA" w14:paraId="3FB71F8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75D1EE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A76598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558E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22.705,00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40D5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12.446,10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C5B90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54,82</w:t>
            </w:r>
          </w:p>
        </w:tc>
      </w:tr>
      <w:tr w:rsidR="00F324F8" w:rsidRPr="00B725BA" w14:paraId="7BDB176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428B8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EFF7C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00CA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60E3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074D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5.220,00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2D67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36,63</w:t>
            </w:r>
          </w:p>
        </w:tc>
      </w:tr>
      <w:tr w:rsidR="00F324F8" w:rsidRPr="00B725BA" w14:paraId="2CF2302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F1D111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25C7B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6BBD4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4A1C8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35FE2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5.220,00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63E91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BB8C1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2D704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4392B2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03995C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8.900,00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3454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8.455,00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A159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7.226,10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E2FA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85,47</w:t>
            </w:r>
          </w:p>
        </w:tc>
      </w:tr>
      <w:tr w:rsidR="00F324F8" w:rsidRPr="00B725BA" w14:paraId="7402B83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9F9580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DB37F1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1FF1D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8EC15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9D065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7.226,10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08431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60F5AE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763427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25FAD4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77.100,00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22B6646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77.100,00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A3779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44.527,90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4D2D83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57,75</w:t>
            </w:r>
          </w:p>
        </w:tc>
      </w:tr>
      <w:tr w:rsidR="00F324F8" w:rsidRPr="00B725BA" w14:paraId="3D38A02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61F10C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D4943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646D2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0D28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E0B81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29.580,00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035D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49,30</w:t>
            </w:r>
          </w:p>
        </w:tc>
      </w:tr>
      <w:tr w:rsidR="00F324F8" w:rsidRPr="00B725BA" w14:paraId="4EB8CDF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063CBD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F8F8CE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1D9B0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D0B0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02E8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29.580,00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935F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AE091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2C383A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9DA91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6C4C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B3CB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8602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14.947,90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1B70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87,41</w:t>
            </w:r>
          </w:p>
        </w:tc>
      </w:tr>
      <w:tr w:rsidR="00F324F8" w:rsidRPr="00B725BA" w14:paraId="25E5874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A06A6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C1F316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B7D46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5D2B7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5A6F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14.947,90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363C7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980933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184300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1157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7331F9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Razvojni program: IZGRADNJA ŠKOLSKIH PROSTORA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507D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3.312.342,00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F75B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3.395.662,00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8A573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3.395.658,03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74191B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D30EB0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49C8E7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K115703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12D4E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IZGRADNJA OŠ BRIJEŠĆE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E7F9C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1.048.233,00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B340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1.048.233,00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AE2A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1.048.232,03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9834D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3006BE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28B58FB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585711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420.153,00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1F59B4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420.153,00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F68EFA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420.152,04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07BEEF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2E73CE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239080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0F6302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A28E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420.153,00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41D42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420.153,00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7424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420.152,04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A617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99ABD3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179FA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155166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8481DA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A602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B44F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420.152,04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5896B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55985A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0593BC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A55EF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628.080,00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D75D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628.080,00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3BA7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628.079,99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D9918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6F75AF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6694A4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0548F1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7024F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628.080,00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BA764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628.080,00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577F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628.079,99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B1A4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3B8350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6940D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2E88DA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8E556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56FD45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3212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628.079,99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1EF486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2E844B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CD8646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K115704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90C01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IZGRADNJA OŠ MLADOST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26628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2.264.109,00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9E16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2.347.429,00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E26C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2.347.426,00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B5ABB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1313D9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3A0332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3D785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1E2F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1F74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BB86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06E1C6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14FFB5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A2968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9756F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3E37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D68A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7C73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425C91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B442E2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1AB516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5DCD7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9FC5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67366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850.000,00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9EF4E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61C4B32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8A121C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89A54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3B6A6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227F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3942A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6A98DD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67D870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8B28E9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514BF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F11B4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7B135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6A220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2B92B3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B241D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E95012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599D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0454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33B64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89B23C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A7D8D3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4BAC7C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8FC4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1.214.109,00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7582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1.297.429,00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18E0C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1.297.426,00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73AB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BE06D3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A058F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B80F21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CD41C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1.214.109,00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503A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1.297.429,00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DF4F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1.297.426,00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07449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AF4681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BCAAE9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997FDD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F2030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6B599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59EB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1.297.426,00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69C08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C223CA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D4B38F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1158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9D43A8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Razvojni program: ENERGETSKA OBNOVA OSNOVNIH ŠKOLA I DJEČJIH VRTIĆA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D764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18.518.093,00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B48B8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18.604.603,00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E5D0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18.367.073,34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707A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98,72</w:t>
            </w:r>
          </w:p>
        </w:tc>
      </w:tr>
      <w:tr w:rsidR="00F324F8" w:rsidRPr="00B725BA" w14:paraId="38216CB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7E3DF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K115805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1B2DE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ENERGETSKA OBNOVA DJEČJEG VRTIĆA POTOČNICA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3BBD6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2.573.156,00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2943B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2.592.386,00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1762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2.498.404,38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6196AC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96,37</w:t>
            </w:r>
          </w:p>
        </w:tc>
      </w:tr>
      <w:tr w:rsidR="00F324F8" w:rsidRPr="00B725BA" w14:paraId="0260504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5558DC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E2E47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13.800,00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8416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33.030,00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704B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32.989,87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CFFF4D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99,88</w:t>
            </w:r>
          </w:p>
        </w:tc>
      </w:tr>
      <w:tr w:rsidR="00F324F8" w:rsidRPr="00B725BA" w14:paraId="25F8EE3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F4263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6B840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B3A0F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32B03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7.930,00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A0212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7.928,25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258F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2EF0136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D6DC1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2C635B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907CC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2DEFB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530D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2.668,88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9488A5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7FBBB3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B24600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D84ED0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86AC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9619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59543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5.259,37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F00AD0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E5E68F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F4A119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792655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64682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F68A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3B83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25.061,62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0281F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99,85</w:t>
            </w:r>
          </w:p>
        </w:tc>
      </w:tr>
      <w:tr w:rsidR="00F324F8" w:rsidRPr="00B725BA" w14:paraId="5866D12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6EECF8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29D816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795D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0E5DB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2E6D4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25.061,62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232C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A11F79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7B72767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7137C7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1.582.756,00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03E818A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1.582.756,00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A0748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1.488.890,60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048414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94,07</w:t>
            </w:r>
          </w:p>
        </w:tc>
      </w:tr>
      <w:tr w:rsidR="00F324F8" w:rsidRPr="00B725BA" w14:paraId="50B90AA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E534373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4F817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25D7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45.050,00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BD58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45.050,00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F54C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44.926,75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995BE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99,73</w:t>
            </w:r>
          </w:p>
        </w:tc>
      </w:tr>
      <w:tr w:rsidR="00F324F8" w:rsidRPr="00B725BA" w14:paraId="427D9C7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5D9F18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513612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3829C8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BB1FF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C5059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15.123,62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735B2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28794A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7E8A09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661B3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2E328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55CF1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F79CD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29.803,13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D481C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2FD5BA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5E08F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08A6D7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95DB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1.537.706,00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1E07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1.537.706,00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0878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1.443.963,85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0CD2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93,90</w:t>
            </w:r>
          </w:p>
        </w:tc>
      </w:tr>
      <w:tr w:rsidR="00F324F8" w:rsidRPr="00B725BA" w14:paraId="5375539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CB2CC8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25DE26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6C2CD6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A4EAF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A7F05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1.443.963,85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0BD26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6074AA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7149C3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CBA24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976.600,00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21B9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976.600,00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DA95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976.523,91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09D85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6DDE892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0C6A75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00F0F9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D71E2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976.600,00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ABA9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976.600,00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BA131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976.523,91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1F3B7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0320EE6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D3FEBD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84869B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0C18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0A29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F5A18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976.523,91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E41F3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9980DA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167B0A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K115807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1F1B7F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ENERGETSKA OBNOVA OŠ VIJENAC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2B446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4.601.390,00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EC6D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4.652.880,00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0319CE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4.599.493,93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5DBF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98,85</w:t>
            </w:r>
          </w:p>
        </w:tc>
      </w:tr>
      <w:tr w:rsidR="00F324F8" w:rsidRPr="00B725BA" w14:paraId="1038AE2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94FDE5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1164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68.550,00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E5ACB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67.540,00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C2D30A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67.529,09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AF681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0D74423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97D83F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3CF30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044FC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19414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7.930,00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F468B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7.928,24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624E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2B60F02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01E0F3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C3B019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B87EF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EC327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58931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2.668,88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0F92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AD1BE9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0E8EBA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2A4E19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7071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6D01AF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A67B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5.259,36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CC547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940BB1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895A7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F61004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7550E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60.550,00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1607B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59.610,00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33CF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59.600,85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B3F16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3225EBB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55029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F515A6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05414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A665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595E91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59.600,85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1B1CA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43E5DD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3D15B5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A932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FC9C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1662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52.433,35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D129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F324F8" w:rsidRPr="00B725BA" w14:paraId="45867AB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7A3E99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44F48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E660B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E098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4B75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52.433,35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3DF387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F324F8" w:rsidRPr="00B725BA" w14:paraId="5A7B03A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31D7EA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91199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28FD44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CE9B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1D43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52.433,35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CB6C39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B28114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C47D83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B3D7D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15F5A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7DAC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4B05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39CCC9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2BC70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97F498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333E4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D6DD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00A3C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198F28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AA4434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1622C8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53F9A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69E8E1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BE925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0159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DE851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75448C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1AB5F40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5F86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2.731.450,00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B16A4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2.731.450,00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4637B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2.678.141,53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5D4949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98,05</w:t>
            </w:r>
          </w:p>
        </w:tc>
      </w:tr>
      <w:tr w:rsidR="00F324F8" w:rsidRPr="00B725BA" w14:paraId="0E50526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778ECC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520A37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02C4B9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E5D02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147F4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44.926,74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0894C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99,62</w:t>
            </w:r>
          </w:p>
        </w:tc>
      </w:tr>
      <w:tr w:rsidR="00F324F8" w:rsidRPr="00B725BA" w14:paraId="635646A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754DE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13A314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81E1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BBF5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D1A3C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15.123,62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8599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5DF52B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E088C5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3EBD83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9D1958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636CE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55F7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29.803,12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215B57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A79FA6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7466E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39CAFD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13AC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2.686.350,00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CF229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2.686.350,00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6FE43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2.633.214,79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93AD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98,02</w:t>
            </w:r>
          </w:p>
        </w:tc>
      </w:tr>
      <w:tr w:rsidR="00F324F8" w:rsidRPr="00B725BA" w14:paraId="54327A7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487D1E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8C634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C8BAB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B09D6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927F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2.633.214,79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D2BCBB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DCEB91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F917C1A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52CC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1.301.390,00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89DE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1.301.390,00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28BD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1.301.389,96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C0CB0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292B7F1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E9F509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E2A0E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4433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1.301.390,00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8831A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1.301.390,00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3E4F2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1.301.389,96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31A8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559E01A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B694A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B70BC1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EC321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49981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5D2D2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1.301.389,96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9A40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79C621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B239B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K115808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55BDC7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ENERGETSKA OBNOVA DV LATICA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026B9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2.052.047,00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8A804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2.067.727,00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CCEC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2.045.661,85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0870A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98,93</w:t>
            </w:r>
          </w:p>
        </w:tc>
      </w:tr>
      <w:tr w:rsidR="00F324F8" w:rsidRPr="00B725BA" w14:paraId="16C5E97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656AE3F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0B95B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100.450,00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F7D0E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100.380,00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162F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100.373,11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364A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42F0402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9962A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46A68E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471D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03B82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7.930,00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0F90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7.928,26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2CAC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3A158B8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5D8DB2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5B29C0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5D7D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A072F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666CE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2.668,88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66DB71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C7443B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79781C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A5A9C2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25CE2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6362C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D20CC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5.259,38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40A1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F06339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56B3C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03C7DA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BADB37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92.450,00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CA5B0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92.450,00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131F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92.444,85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A639D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4638772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BF6080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8A0305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6B746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5DD52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FC83B4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92.444,85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96C6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A1B058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F3EEC6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B725BA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BFF125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6F69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44246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15.747,84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D859E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68B0664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9AED3C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FFF9D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120D1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0943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677E6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15.747,84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69B77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70AF053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251DE4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9CA4EF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446AD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C49A4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95F17D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15.747,84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02183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9D3722F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567CC2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7A0EA37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938.347,00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1EA2F7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938.347,00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6D02DA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916.290,92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217969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97,65</w:t>
            </w:r>
          </w:p>
        </w:tc>
      </w:tr>
      <w:tr w:rsidR="00F324F8" w:rsidRPr="00B725BA" w14:paraId="0243127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FD049B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4A9E19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40BA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31F8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0AD54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44.926,74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4A4D31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99,40</w:t>
            </w:r>
          </w:p>
        </w:tc>
      </w:tr>
      <w:tr w:rsidR="00F324F8" w:rsidRPr="00B725BA" w14:paraId="04E581B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22740E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6F1E58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8FFC7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78741A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EFCAB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15.123,62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4096C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B93720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AE74D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C545C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911DB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1C988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1547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29.803,12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473DA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CCD86E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28AD34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2D84F5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68A2E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893.147,00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3D8F9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893.147,00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0BB80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871.364,18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4333D9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97,56</w:t>
            </w:r>
          </w:p>
        </w:tc>
      </w:tr>
      <w:tr w:rsidR="00F324F8" w:rsidRPr="00B725BA" w14:paraId="0AA9084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3BCC0E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41433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BCAB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06D77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84D16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871.364,18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D62998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4DF01EE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11AFF1D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DCF7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1.013.250,00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911DC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1.013.250,00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44F32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1.013.249,98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93081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1C1D838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A59F60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84154D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D5FDF0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1.013.250,00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FC924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1.013.250,00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8442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1.013.249,98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A027A6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1CA95D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4C876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9F413D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3AA4EF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A419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64875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1.013.249,98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4A9D12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4D77FC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3E2776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K115809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20B634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ENERGETSKA OBNOVA OŠ MLADOST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9ECE28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9.291.500,00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BC1E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9.291.610,00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FC476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9.223.513,18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F4C80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99,27</w:t>
            </w:r>
          </w:p>
        </w:tc>
      </w:tr>
      <w:tr w:rsidR="00F324F8" w:rsidRPr="00B725BA" w14:paraId="7725E65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A4CDD5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1D41E5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126.840,00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19D7B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126.950,00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196B8E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126.940,25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3F8D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3C0A2C5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403419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BF84CE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AABD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35400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7.930,00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E5320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7.928,28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8BD95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15B1972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D54E64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D13A46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5972FF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186FF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8B86D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2.668,88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C167A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97A9B4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00A32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81311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462D1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3C48A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BC408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5.259,40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A05542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5CD7D6C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FA50D8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A05AAC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6752B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118.840,00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81652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119.020,00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75D0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119.011,97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1D2BE3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3DD2128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F57CD8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675E06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2EE07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8669B5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362051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119.011,97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26AFF5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BBA045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F1DBD2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72EE618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5.466.050,00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E2042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5.466.050,00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769678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5.462.162,17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0586B4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99,93</w:t>
            </w:r>
          </w:p>
        </w:tc>
      </w:tr>
      <w:tr w:rsidR="00F324F8" w:rsidRPr="00B725BA" w14:paraId="1BD4797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A44BAE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C3B03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4D49C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1489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45.200,00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E21F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44.926,71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CC89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99,40</w:t>
            </w:r>
          </w:p>
        </w:tc>
      </w:tr>
      <w:tr w:rsidR="00F324F8" w:rsidRPr="00B725BA" w14:paraId="28DB292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452D7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lastRenderedPageBreak/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EEEB0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BB447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3F13D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E86A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15.123,62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53C642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EBBC53F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AC66FB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9B9BD2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59AD8E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7F542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FCB63C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29.803,09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8BEE7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5E97D2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48AC0A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A0E8EE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8E117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5.420.850,00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4409CE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5.420.850,00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D03D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5.417.235,46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C9EF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99,93</w:t>
            </w:r>
          </w:p>
        </w:tc>
      </w:tr>
      <w:tr w:rsidR="00F324F8" w:rsidRPr="00B725BA" w14:paraId="63224FC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973C31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90F6B52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95043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CF097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AA2A1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5.417.235,46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A1C84D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4F8389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65B6D4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7CB49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3.698.610,00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2885E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3.698.610,00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A5DD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3.634.410,76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E3867F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98,26</w:t>
            </w:r>
          </w:p>
        </w:tc>
      </w:tr>
      <w:tr w:rsidR="00F324F8" w:rsidRPr="00B725BA" w14:paraId="57613AD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19F702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C9ED26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3FA766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3.698.610,00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9D6E9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3.698.610,00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A8659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3.634.410,76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4EC1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98,26</w:t>
            </w:r>
          </w:p>
        </w:tc>
      </w:tr>
      <w:tr w:rsidR="00F324F8" w:rsidRPr="00B725BA" w14:paraId="2B5AD53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81A211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D736B6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FEC53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85192C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78616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3.634.410,76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13CFA4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0A8C93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B304E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1159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CD1301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Razvojni program: IZGRADNJA I REKONSTRUKCIJA SPORTSKIH OBJEKATA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2FF34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4.108.750,00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A9582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4.025.430,00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CAA4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3.286.846,69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D0E824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81,65</w:t>
            </w:r>
          </w:p>
        </w:tc>
      </w:tr>
      <w:tr w:rsidR="00F324F8" w:rsidRPr="00B725BA" w14:paraId="3DCEE3F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63D154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K115901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066491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IZGRADNJA I REKONSTRUKCIJA SPORTSKIH OBJEKATA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F0FD53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4.108.750,00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D72BC1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4.025.430,00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A616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3.286.846,69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FAB68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81,65</w:t>
            </w:r>
          </w:p>
        </w:tc>
      </w:tr>
      <w:tr w:rsidR="00F324F8" w:rsidRPr="00B725BA" w14:paraId="0DA65AD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450B649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611E34F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5EE1DD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1A0378F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124575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291DFA0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F7BBC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7EB9AA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99F9C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210F9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035F20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093973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A2CA9E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E0E5C0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7ED3ED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3900D2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56601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4B1765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7170BC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1646BB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E7E515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0260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3.858.750,00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94954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3.775.430,00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42120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3.286.846,69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ABAF5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87,06</w:t>
            </w:r>
          </w:p>
        </w:tc>
      </w:tr>
      <w:tr w:rsidR="00F324F8" w:rsidRPr="00B725BA" w14:paraId="784D753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8557B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84156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36C4A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3.858.750,00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23DEA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3.775.430,00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321F3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3.286.846,69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999D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87,06</w:t>
            </w:r>
          </w:p>
        </w:tc>
      </w:tr>
      <w:tr w:rsidR="00F324F8" w:rsidRPr="00B725BA" w14:paraId="0482D18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962461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0FE8B0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027A98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C9FD67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AF4850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3.286.846,69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9F3A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9C816C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9ACE29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1160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87C82D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Razvojni program: IZGRADNJA I REKONSTRUKCIJA DRUGIH GRAĐEVINA U VLASNIŠTVU GRADA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B3FB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17.396.270,00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B1E0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17.393.770,00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F51DF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16.831.930,44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8B6C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96,77</w:t>
            </w:r>
          </w:p>
        </w:tc>
      </w:tr>
      <w:tr w:rsidR="00F324F8" w:rsidRPr="00B725BA" w14:paraId="3C0954D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C1DB92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K116001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B554BE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KULTURNI CENTAR OSIJEK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24EFB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12.563.270,00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B07922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12.563.270,00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C7F4FC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12.227.298,85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B23EB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97,33</w:t>
            </w:r>
          </w:p>
        </w:tc>
      </w:tr>
      <w:tr w:rsidR="00F324F8" w:rsidRPr="00B725BA" w14:paraId="3EACDB00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D08477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1AB9DF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11.860.309,00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FD8DE5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11.860.309,00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DD735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11.524.338,02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41A43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97,17</w:t>
            </w:r>
          </w:p>
        </w:tc>
      </w:tr>
      <w:tr w:rsidR="00F324F8" w:rsidRPr="00B725BA" w14:paraId="250C3A0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85A6B2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FCDEDC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A276B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11.860.309,00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54BF61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11.860.309,00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E2C7B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11.524.338,02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B91022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97,17</w:t>
            </w:r>
          </w:p>
        </w:tc>
      </w:tr>
      <w:tr w:rsidR="00F324F8" w:rsidRPr="00B725BA" w14:paraId="7A721BD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11B10A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65AEF5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9DF06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B1C273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219184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11.524.338,02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7C48D6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B331D5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6A3A68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7.1.1 Namjenski primici od zaduživanja - preneseni višak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F38808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702.961,00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5A896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702.961,00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FA4D7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702.960,83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1D9CA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DF0F78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2F8F72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42F8D7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F53857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702.961,00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351C7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702.961,00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9319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702.960,83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40ED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31F8000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055704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8C22DE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C6737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EBE9D2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9F253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702.960,83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63EF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B6D0A2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2252D5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K116006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480EB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IZGRADNJA KREMATORIJA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2691BE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3.550.000,00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55F76A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3.547.500,00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58D94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3.510.768,57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D94AA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98,96</w:t>
            </w:r>
          </w:p>
        </w:tc>
      </w:tr>
      <w:tr w:rsidR="00F324F8" w:rsidRPr="00B725BA" w14:paraId="4C5D817B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12C4B4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B5077B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0CDB8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D4DB6A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11.018,57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96540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23,20</w:t>
            </w:r>
          </w:p>
        </w:tc>
      </w:tr>
      <w:tr w:rsidR="00F324F8" w:rsidRPr="00B725BA" w14:paraId="7CC3809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A3D1D0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59085F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47033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7240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D19CA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11.018,57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17691C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23,20</w:t>
            </w:r>
          </w:p>
        </w:tc>
      </w:tr>
      <w:tr w:rsidR="00F324F8" w:rsidRPr="00B725BA" w14:paraId="35C40FF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2A1ADE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1559F0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CC2841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D5166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6DCE74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11.018,57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A1158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A1C78C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3DA4955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6E0165E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46AEECB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FBCF3E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1.499.750,00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4EE5348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1F694371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15164E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A997F4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B4ED4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FFD4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7D6C3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1.499.750,00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AD6E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F324F8" w:rsidRPr="00B725BA" w14:paraId="3E83A45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44D0046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10361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F75D0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5B8C57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7D0E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1.499.750,00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493A09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86CC7C5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5B44198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9564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2F366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4612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54A8F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786D3BA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038D0D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EB0C71D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ED3527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0E87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476D9E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922A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0DE592A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95C5A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9CBEDEF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73BCF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264DF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88DF1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2.000.000,00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BE2FBE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5AD93B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B37AEB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K116007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36761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IZGRADNJA KOLEKTORA OBORINSKE ODVODNJE PAMPAS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E5D923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1.283.000,00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6BE5E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1.283.000,00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035B8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1.093.863,02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7EEF80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85,26</w:t>
            </w:r>
          </w:p>
        </w:tc>
      </w:tr>
      <w:tr w:rsidR="00F324F8" w:rsidRPr="00B725BA" w14:paraId="1E63E6C7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vAlign w:val="bottom"/>
            <w:hideMark/>
          </w:tcPr>
          <w:p w14:paraId="0F077F8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1464" w:type="dxa"/>
            <w:shd w:val="clear" w:color="auto" w:fill="FFFFFF"/>
            <w:vAlign w:val="bottom"/>
            <w:hideMark/>
          </w:tcPr>
          <w:p w14:paraId="2DB37D6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1.283.000,00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59DE0C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1.283.000,00</w:t>
            </w:r>
          </w:p>
        </w:tc>
        <w:tc>
          <w:tcPr>
            <w:tcW w:w="1465" w:type="dxa"/>
            <w:shd w:val="clear" w:color="auto" w:fill="FFFFFF"/>
            <w:vAlign w:val="bottom"/>
            <w:hideMark/>
          </w:tcPr>
          <w:p w14:paraId="3698BD7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1.093.863,02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14:paraId="1CA91A5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85,26</w:t>
            </w:r>
          </w:p>
        </w:tc>
      </w:tr>
      <w:tr w:rsidR="00F324F8" w:rsidRPr="00B725BA" w14:paraId="3818AE5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999271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37DDCE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E8F3B5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1.283.000,00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7E45AC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1.283.000,00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7AC2B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1.093.863,02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8D5C3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85,26</w:t>
            </w:r>
          </w:p>
        </w:tc>
      </w:tr>
      <w:tr w:rsidR="00F324F8" w:rsidRPr="00B725BA" w14:paraId="647EE946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5E4DDBB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4214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1B032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F55068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BE8193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21C71A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1.093.863,02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841EF1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74527EB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3C8160B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1163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02884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INVESTICIJE U OBJEKTE KOJI NISU U VLASNIŠTVU GRADA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231DA9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D9B96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4E740C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504.140,19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6ABB5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37,07</w:t>
            </w:r>
          </w:p>
        </w:tc>
      </w:tr>
      <w:tr w:rsidR="00F324F8" w:rsidRPr="00B725BA" w14:paraId="444AFBB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BD47752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lastRenderedPageBreak/>
              <w:t>A116301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0F23ED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KULTURNA DOBRA NA PODRUČJU GRADA OSIJEKA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8624EF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E7D54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92506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504.140,19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C81A2A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37,07</w:t>
            </w:r>
          </w:p>
        </w:tc>
      </w:tr>
      <w:tr w:rsidR="00F324F8" w:rsidRPr="00B725BA" w14:paraId="6D643AE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BA7D4A2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3.3. Spomenička renta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094F7F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DF9592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1DF181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242.343,67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6AD32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17,82</w:t>
            </w:r>
          </w:p>
        </w:tc>
      </w:tr>
      <w:tr w:rsidR="00F324F8" w:rsidRPr="00B725BA" w14:paraId="4B6514B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934E1E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CCA112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F003F7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9054B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0F7E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242.343,67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86A26F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18,64</w:t>
            </w:r>
          </w:p>
        </w:tc>
      </w:tr>
      <w:tr w:rsidR="00F324F8" w:rsidRPr="00B725BA" w14:paraId="59F6902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FD9760A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492669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F76FD4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2DF9D1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9AE88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CD672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09B1ECC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05E43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410F1F6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Kapitalne donacije građanima i kućanstvima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91F5E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373A9C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45975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42.343,67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3CB4F6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3B569B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9D43C6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E1EB75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B6BDEE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453A93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8EDC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BACEA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796FADD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1A649C8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4511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3695A7E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BC16F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6E48E3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30B13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C0A7D2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34881C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C6CC9D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3.3.1 Spomenička renta-višak prihoda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48790D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CBBB1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5D4D2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261.796,52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9FF35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585A49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FA7189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867314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9DA0AC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DCE8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1D8553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261.796,52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4A540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F324F8" w:rsidRPr="00B725BA" w14:paraId="486A4A5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0758B2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3822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BE26E7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Kapitalne donacije građanima i kućanstvima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8B4C83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71988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F670C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261.796,52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35253E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61B35AA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0B2F8F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1170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D071F1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Program: ZAŠTITA OKOLIŠA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541522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4.910.000,00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5F9B2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4.770.550,00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3B2CA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2.519.951,30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42C472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52,82</w:t>
            </w:r>
          </w:p>
        </w:tc>
      </w:tr>
      <w:tr w:rsidR="00F324F8" w:rsidRPr="00B725BA" w14:paraId="0F5CDF44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8A948E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A117001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15F95E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PROJEKTI, STUDIJE I EDUKACIJE GRAĐANA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B065E5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E5D01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0FD147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142.932,92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80769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24,97</w:t>
            </w:r>
          </w:p>
        </w:tc>
      </w:tr>
      <w:tr w:rsidR="00F324F8" w:rsidRPr="00B725BA" w14:paraId="696137D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78EDFD9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D261AB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DBB3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572.500,00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C7D3C0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142.932,92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B73827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24,97</w:t>
            </w:r>
          </w:p>
        </w:tc>
      </w:tr>
      <w:tr w:rsidR="00F324F8" w:rsidRPr="00B725BA" w14:paraId="7B2AC81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A7414A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8809119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74B1E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7CD05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522.500,00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F4DA1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0334D5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17,80</w:t>
            </w:r>
          </w:p>
        </w:tc>
      </w:tr>
      <w:tr w:rsidR="00F324F8" w:rsidRPr="00B725BA" w14:paraId="2C4EB8B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349F657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77C2A11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166AC7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AF20B7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2AFD39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93.000,00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6E541F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F4B25F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311DC5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F3EB97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5EDFF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6C365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168D6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49.932,92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93C09A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F324F8" w:rsidRPr="00B725BA" w14:paraId="77A40D0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0FBFD2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3811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E2A754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DE2685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CA483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40778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49.932,92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C36A6A7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66D259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B941CB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A117002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C1E25E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SUSTAVNO GOSPODARENJE ENERGIJOM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A0897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C5D0A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118.750,00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E2624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75.515,00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E0D58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63,59</w:t>
            </w:r>
          </w:p>
        </w:tc>
      </w:tr>
      <w:tr w:rsidR="00F324F8" w:rsidRPr="00B725BA" w14:paraId="53B05584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447E18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4A2EEE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9B4C4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118.750,00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E34A8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75.515,00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ADEED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63,59</w:t>
            </w:r>
          </w:p>
        </w:tc>
      </w:tr>
      <w:tr w:rsidR="00F324F8" w:rsidRPr="00B725BA" w14:paraId="1829690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ECD97A0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3E937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AC1AD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48F79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118.750,00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45A40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75.515,00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B1C6E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63,59</w:t>
            </w:r>
          </w:p>
        </w:tc>
      </w:tr>
      <w:tr w:rsidR="00F324F8" w:rsidRPr="00B725BA" w14:paraId="3F8A4E0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7AE55A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3237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619D9E3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8C8C5F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95F48C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78E9E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75.515,00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4B1AEC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30ECB3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7DF23B4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A117003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66971BB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Aktivnost: OSTALE AKTIVNOSTI GOSPODARENJA OTPADOM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63CD56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6D361F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661947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921.924,00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888CC3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295BE048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9970580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1BAD76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E5F3A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BC0AC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921.924,00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9944D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002A9945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4B802B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24D4181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8D6EAF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950.000,00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00342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922.000,00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ADCDD9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921.924,00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62E7A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F324F8" w:rsidRPr="00B725BA" w14:paraId="5456681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D468A69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3295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638CDA4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C35D93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8DB7F4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7AFA92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921.924,00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8F8300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351039B8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11E4DA88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K117001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3A05D8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PROJEKT NABAVE SPREMNIKA ZA ODVOJENO PRIKUPLJANJE OTPADA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A3036B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AFF9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1.396.500,00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7FBCB4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1B12CC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3FEB057D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4A8316E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22121AD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B9DA20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1.396.500,00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95D7ED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2D7126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40BDF0C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363E6C3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3CB6C94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E112C6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1.470.000,00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E04B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1.396.500,00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EACD67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7AC86D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324F8" w:rsidRPr="00B725BA" w14:paraId="1EA90433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1CBA444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3632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0C699C99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AA94F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5CE5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EAC70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3E2CB96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7E7976A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5512CFAC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T117002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4DB5EDB3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Tekući projekt: Čist grad - naš </w:t>
            </w:r>
            <w:proofErr w:type="spellStart"/>
            <w:r w:rsidRPr="00B725BA">
              <w:rPr>
                <w:b/>
                <w:bCs/>
                <w:sz w:val="20"/>
                <w:lang w:val="hr-HR"/>
              </w:rPr>
              <w:t>ponOS</w:t>
            </w:r>
            <w:proofErr w:type="spellEnd"/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76CBB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1.765.000,00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15A598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1.760.800,00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22A7B9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1.379.579,38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32D45C5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78,35</w:t>
            </w:r>
          </w:p>
        </w:tc>
      </w:tr>
      <w:tr w:rsidR="00F324F8" w:rsidRPr="00B725BA" w14:paraId="08EA928C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AA876DE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1.1. Opći prihodi i primici (nenamjenski)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BE4EB12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1AC72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260.800,00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56E8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260.731,28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F1FFAEF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F324F8" w:rsidRPr="00B725BA" w14:paraId="199ADB0E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A04B1BE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23984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D96600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265.000,00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CEE73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260.800,00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2CF5E7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260.731,28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866C4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F324F8" w:rsidRPr="00B725BA" w14:paraId="32AF477B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4D2654D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7685242B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CC986B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A423FDA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2A983D2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260.731,28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D6FBCEB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223E3599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095617CC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DBA5F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37B62D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F8C28C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1.118.848,10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1F051D3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74,59</w:t>
            </w:r>
          </w:p>
        </w:tc>
      </w:tr>
      <w:tr w:rsidR="00F324F8" w:rsidRPr="00B725BA" w14:paraId="73176F9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79B0307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20CFF23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48C1D8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E56371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C8D104C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1.118.848,10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4AB73FC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74,59</w:t>
            </w:r>
          </w:p>
        </w:tc>
      </w:tr>
      <w:tr w:rsidR="00F324F8" w:rsidRPr="00B725BA" w14:paraId="4835ACA0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521D990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3233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5EA44925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5F96F67E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D7B28C0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8D71395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1.118.848,10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17200F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4C2D0E79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2C5369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1172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588C275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Razvojni program: STANOGRADNJA I VISOKOGRADNJA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3A98B7C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FCF2CC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9F4AB54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3.797.370,60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A5D665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63,29</w:t>
            </w:r>
          </w:p>
        </w:tc>
      </w:tr>
      <w:tr w:rsidR="00F324F8" w:rsidRPr="00B725BA" w14:paraId="0B0E00FD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77910821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K117201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11F1C17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Kapitalni projekt: STANOGRADNJA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97C63B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39C6A4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2A6CD8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3.797.370,60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27EF25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63,29</w:t>
            </w:r>
          </w:p>
        </w:tc>
      </w:tr>
      <w:tr w:rsidR="00F324F8" w:rsidRPr="00B725BA" w14:paraId="1CF98D96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33489346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0246A21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6AC55F5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0E85B2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2.999.999,99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5CFE25B6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43E346F7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2CB97E7F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336A128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1D15F43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8405E1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86751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2.999.999,99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E9C7939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324F8" w:rsidRPr="00B725BA" w14:paraId="6EB4EB1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0126419C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33AFA2EA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7409A90C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31A725FD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4691713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2.999.999,99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A72EA2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  <w:tr w:rsidR="00F324F8" w:rsidRPr="00B725BA" w14:paraId="14F6F3B1" w14:textId="77777777" w:rsidTr="009D089B">
        <w:trPr>
          <w:trHeight w:val="20"/>
        </w:trPr>
        <w:tc>
          <w:tcPr>
            <w:tcW w:w="4390" w:type="dxa"/>
            <w:gridSpan w:val="2"/>
            <w:shd w:val="clear" w:color="auto" w:fill="FFFFFF"/>
            <w:noWrap/>
            <w:vAlign w:val="bottom"/>
            <w:hideMark/>
          </w:tcPr>
          <w:p w14:paraId="2DAAF2DF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12342D0E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6B135F8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7705AA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797.370,61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C52F110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26,58</w:t>
            </w:r>
          </w:p>
        </w:tc>
      </w:tr>
      <w:tr w:rsidR="00F324F8" w:rsidRPr="00B725BA" w14:paraId="10BD6D0C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60EF90F6" w14:textId="77777777" w:rsidR="00F324F8" w:rsidRPr="00B725BA" w:rsidRDefault="00F324F8" w:rsidP="009A5E56">
            <w:pPr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1990807" w14:textId="77777777" w:rsidR="00F324F8" w:rsidRPr="00B725BA" w:rsidRDefault="00F324F8" w:rsidP="009D089B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46D5EC81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17DEE34A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5CC239DD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797.370,61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2232C507" w14:textId="77777777" w:rsidR="00F324F8" w:rsidRPr="00B725BA" w:rsidRDefault="00F324F8" w:rsidP="009A5E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725BA">
              <w:rPr>
                <w:b/>
                <w:bCs/>
                <w:sz w:val="20"/>
                <w:lang w:val="hr-HR"/>
              </w:rPr>
              <w:t>26,58</w:t>
            </w:r>
          </w:p>
        </w:tc>
      </w:tr>
      <w:tr w:rsidR="00F324F8" w:rsidRPr="00B725BA" w14:paraId="1DDEFF22" w14:textId="77777777" w:rsidTr="009D089B">
        <w:trPr>
          <w:trHeight w:val="20"/>
        </w:trPr>
        <w:tc>
          <w:tcPr>
            <w:tcW w:w="988" w:type="dxa"/>
            <w:shd w:val="clear" w:color="auto" w:fill="FFFFFF"/>
            <w:noWrap/>
            <w:vAlign w:val="bottom"/>
            <w:hideMark/>
          </w:tcPr>
          <w:p w14:paraId="4E0D0E1F" w14:textId="77777777" w:rsidR="00F324F8" w:rsidRPr="00B725BA" w:rsidRDefault="00F324F8" w:rsidP="009A5E56">
            <w:pPr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4211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14:paraId="65E38DE8" w14:textId="77777777" w:rsidR="00F324F8" w:rsidRPr="00B725BA" w:rsidRDefault="00F324F8" w:rsidP="009D089B">
            <w:pPr>
              <w:ind w:right="-108"/>
              <w:jc w:val="lef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1464" w:type="dxa"/>
            <w:shd w:val="clear" w:color="auto" w:fill="FFFFFF"/>
            <w:noWrap/>
            <w:vAlign w:val="bottom"/>
            <w:hideMark/>
          </w:tcPr>
          <w:p w14:paraId="65C7E488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40971AC9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7FEB61A4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797.370,61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040DBB81" w14:textId="77777777" w:rsidR="00F324F8" w:rsidRPr="00B725BA" w:rsidRDefault="00F324F8" w:rsidP="009A5E56">
            <w:pPr>
              <w:jc w:val="right"/>
              <w:rPr>
                <w:sz w:val="20"/>
                <w:lang w:val="hr-HR"/>
              </w:rPr>
            </w:pPr>
            <w:r w:rsidRPr="00B725BA">
              <w:rPr>
                <w:sz w:val="20"/>
                <w:lang w:val="hr-HR"/>
              </w:rPr>
              <w:t> </w:t>
            </w:r>
          </w:p>
        </w:tc>
      </w:tr>
    </w:tbl>
    <w:p w14:paraId="7856FD6E" w14:textId="0882991C" w:rsidR="00BF76AF" w:rsidRPr="00AF347C" w:rsidRDefault="00BF76AF" w:rsidP="003E776C">
      <w:pPr>
        <w:pStyle w:val="Tijeloteksta"/>
        <w:rPr>
          <w:sz w:val="22"/>
          <w:szCs w:val="22"/>
        </w:rPr>
      </w:pPr>
    </w:p>
    <w:sectPr w:rsidR="00BF76AF" w:rsidRPr="00AF347C" w:rsidSect="008D1FB2">
      <w:footerReference w:type="first" r:id="rId14"/>
      <w:pgSz w:w="11907" w:h="16840" w:code="9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EC3C2" w14:textId="77777777" w:rsidR="00FC03AD" w:rsidRDefault="00FC03AD">
      <w:r>
        <w:separator/>
      </w:r>
    </w:p>
  </w:endnote>
  <w:endnote w:type="continuationSeparator" w:id="0">
    <w:p w14:paraId="73797513" w14:textId="77777777" w:rsidR="00FC03AD" w:rsidRDefault="00FC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MV Boli"/>
    <w:charset w:val="80"/>
    <w:family w:val="auto"/>
    <w:pitch w:val="default"/>
  </w:font>
  <w:font w:name="Liberation Sans">
    <w:altName w:val="Arial Unicode MS"/>
    <w:charset w:val="80"/>
    <w:family w:val="swiss"/>
    <w:pitch w:val="variable"/>
  </w:font>
  <w:font w:name="Lohit Hindi">
    <w:altName w:val="MS Gothic"/>
    <w:charset w:val="8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4B73" w14:textId="77777777" w:rsidR="00F324F8" w:rsidRDefault="00F324F8">
    <w:pPr>
      <w:pStyle w:val="Podnoje"/>
    </w:pPr>
  </w:p>
  <w:p w14:paraId="31443DD7" w14:textId="77777777" w:rsidR="00F324F8" w:rsidRPr="00480BC3" w:rsidRDefault="00F324F8" w:rsidP="009D3532">
    <w:pPr>
      <w:pStyle w:val="Podnoje"/>
      <w:ind w:right="360"/>
      <w:jc w:val="center"/>
      <w:rPr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7E42B" w14:textId="77777777" w:rsidR="00F324F8" w:rsidRDefault="00F324F8">
    <w:pPr>
      <w:pStyle w:val="Podnoje"/>
    </w:pPr>
    <w:r>
      <w:fldChar w:fldCharType="begin"/>
    </w:r>
    <w:r>
      <w:instrText>PAGE   \* MERGEFORMAT</w:instrText>
    </w:r>
    <w:r>
      <w:fldChar w:fldCharType="separate"/>
    </w:r>
    <w:r w:rsidRPr="004B7FBE">
      <w:rPr>
        <w:noProof/>
        <w:lang w:val="hr-HR"/>
      </w:rPr>
      <w:t>9</w:t>
    </w:r>
    <w:r>
      <w:fldChar w:fldCharType="end"/>
    </w:r>
  </w:p>
  <w:p w14:paraId="6A39150B" w14:textId="77777777" w:rsidR="00F324F8" w:rsidRPr="0023060C" w:rsidRDefault="00F324F8" w:rsidP="0023060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DFB8" w14:textId="77777777" w:rsidR="00F324F8" w:rsidRPr="00BF69B6" w:rsidRDefault="00F324F8" w:rsidP="00BF69B6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BE7C" w14:textId="77777777" w:rsidR="00AD72A6" w:rsidRDefault="00AD72A6">
    <w:pPr>
      <w:pStyle w:val="Podnoje"/>
      <w:jc w:val="right"/>
    </w:pPr>
  </w:p>
  <w:p w14:paraId="615B7F99" w14:textId="77777777" w:rsidR="00AD72A6" w:rsidRPr="001258CE" w:rsidRDefault="00AD72A6" w:rsidP="000235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00EF" w14:textId="77777777" w:rsidR="00FC03AD" w:rsidRDefault="00FC03AD">
      <w:r>
        <w:separator/>
      </w:r>
    </w:p>
  </w:footnote>
  <w:footnote w:type="continuationSeparator" w:id="0">
    <w:p w14:paraId="161F4B9F" w14:textId="77777777" w:rsidR="00FC03AD" w:rsidRDefault="00FC0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BB98C" w14:textId="77777777" w:rsidR="003E776C" w:rsidRPr="000D7476" w:rsidRDefault="003E776C" w:rsidP="003E776C">
    <w:pPr>
      <w:pBdr>
        <w:bottom w:val="single" w:sz="4" w:space="1" w:color="auto"/>
      </w:pBdr>
      <w:tabs>
        <w:tab w:val="center" w:pos="4153"/>
        <w:tab w:val="right" w:pos="8306"/>
      </w:tabs>
      <w:jc w:val="center"/>
      <w:rPr>
        <w:b/>
        <w:sz w:val="22"/>
        <w:szCs w:val="22"/>
      </w:rPr>
    </w:pPr>
    <w:proofErr w:type="spellStart"/>
    <w:r w:rsidRPr="000D7476">
      <w:rPr>
        <w:sz w:val="22"/>
        <w:szCs w:val="22"/>
      </w:rPr>
      <w:t>Službeni</w:t>
    </w:r>
    <w:proofErr w:type="spellEnd"/>
    <w:r w:rsidRPr="000D7476">
      <w:rPr>
        <w:sz w:val="22"/>
        <w:szCs w:val="22"/>
      </w:rPr>
      <w:t xml:space="preserve"> </w:t>
    </w:r>
    <w:proofErr w:type="spellStart"/>
    <w:r w:rsidRPr="000D7476">
      <w:rPr>
        <w:sz w:val="22"/>
        <w:szCs w:val="22"/>
      </w:rPr>
      <w:t>glasnik</w:t>
    </w:r>
    <w:proofErr w:type="spellEnd"/>
    <w:r w:rsidRPr="000D7476">
      <w:rPr>
        <w:sz w:val="22"/>
        <w:szCs w:val="22"/>
      </w:rPr>
      <w:t xml:space="preserve"> </w:t>
    </w:r>
    <w:proofErr w:type="spellStart"/>
    <w:r w:rsidRPr="000D7476">
      <w:rPr>
        <w:sz w:val="22"/>
        <w:szCs w:val="22"/>
      </w:rPr>
      <w:t>Grada</w:t>
    </w:r>
    <w:proofErr w:type="spellEnd"/>
    <w:r w:rsidRPr="000D7476">
      <w:rPr>
        <w:sz w:val="22"/>
        <w:szCs w:val="22"/>
      </w:rPr>
      <w:t xml:space="preserve"> </w:t>
    </w:r>
    <w:proofErr w:type="spellStart"/>
    <w:r w:rsidRPr="000D7476">
      <w:rPr>
        <w:sz w:val="22"/>
        <w:szCs w:val="22"/>
      </w:rPr>
      <w:t>Osijeka</w:t>
    </w:r>
    <w:proofErr w:type="spellEnd"/>
    <w:r w:rsidRPr="000D7476">
      <w:rPr>
        <w:sz w:val="22"/>
        <w:szCs w:val="22"/>
      </w:rPr>
      <w:t xml:space="preserve"> br. 14 od 19. </w:t>
    </w:r>
    <w:proofErr w:type="spellStart"/>
    <w:r w:rsidRPr="000D7476">
      <w:rPr>
        <w:sz w:val="22"/>
        <w:szCs w:val="22"/>
      </w:rPr>
      <w:t>srpnja</w:t>
    </w:r>
    <w:proofErr w:type="spellEnd"/>
    <w:r w:rsidRPr="000D7476">
      <w:rPr>
        <w:sz w:val="22"/>
        <w:szCs w:val="22"/>
      </w:rPr>
      <w:t xml:space="preserve"> 2021.</w:t>
    </w:r>
  </w:p>
  <w:p w14:paraId="080B1DB5" w14:textId="77777777" w:rsidR="003E776C" w:rsidRDefault="003E77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06B5" w14:textId="77777777" w:rsidR="000D7476" w:rsidRPr="000D7476" w:rsidRDefault="000D7476" w:rsidP="000D7476">
    <w:pPr>
      <w:pBdr>
        <w:bottom w:val="single" w:sz="4" w:space="1" w:color="auto"/>
      </w:pBdr>
      <w:tabs>
        <w:tab w:val="center" w:pos="4153"/>
        <w:tab w:val="right" w:pos="8306"/>
      </w:tabs>
      <w:jc w:val="center"/>
      <w:rPr>
        <w:b/>
        <w:sz w:val="22"/>
        <w:szCs w:val="22"/>
      </w:rPr>
    </w:pPr>
    <w:proofErr w:type="spellStart"/>
    <w:r w:rsidRPr="000D7476">
      <w:rPr>
        <w:sz w:val="22"/>
        <w:szCs w:val="22"/>
      </w:rPr>
      <w:t>Službeni</w:t>
    </w:r>
    <w:proofErr w:type="spellEnd"/>
    <w:r w:rsidRPr="000D7476">
      <w:rPr>
        <w:sz w:val="22"/>
        <w:szCs w:val="22"/>
      </w:rPr>
      <w:t xml:space="preserve"> </w:t>
    </w:r>
    <w:proofErr w:type="spellStart"/>
    <w:r w:rsidRPr="000D7476">
      <w:rPr>
        <w:sz w:val="22"/>
        <w:szCs w:val="22"/>
      </w:rPr>
      <w:t>glasnik</w:t>
    </w:r>
    <w:proofErr w:type="spellEnd"/>
    <w:r w:rsidRPr="000D7476">
      <w:rPr>
        <w:sz w:val="22"/>
        <w:szCs w:val="22"/>
      </w:rPr>
      <w:t xml:space="preserve"> </w:t>
    </w:r>
    <w:proofErr w:type="spellStart"/>
    <w:r w:rsidRPr="000D7476">
      <w:rPr>
        <w:sz w:val="22"/>
        <w:szCs w:val="22"/>
      </w:rPr>
      <w:t>Grada</w:t>
    </w:r>
    <w:proofErr w:type="spellEnd"/>
    <w:r w:rsidRPr="000D7476">
      <w:rPr>
        <w:sz w:val="22"/>
        <w:szCs w:val="22"/>
      </w:rPr>
      <w:t xml:space="preserve"> </w:t>
    </w:r>
    <w:proofErr w:type="spellStart"/>
    <w:r w:rsidRPr="000D7476">
      <w:rPr>
        <w:sz w:val="22"/>
        <w:szCs w:val="22"/>
      </w:rPr>
      <w:t>Osijeka</w:t>
    </w:r>
    <w:proofErr w:type="spellEnd"/>
    <w:r w:rsidRPr="000D7476">
      <w:rPr>
        <w:sz w:val="22"/>
        <w:szCs w:val="22"/>
      </w:rPr>
      <w:t xml:space="preserve"> br. 14 od 19. </w:t>
    </w:r>
    <w:proofErr w:type="spellStart"/>
    <w:r w:rsidRPr="000D7476">
      <w:rPr>
        <w:sz w:val="22"/>
        <w:szCs w:val="22"/>
      </w:rPr>
      <w:t>srpnja</w:t>
    </w:r>
    <w:proofErr w:type="spellEnd"/>
    <w:r w:rsidRPr="000D7476">
      <w:rPr>
        <w:sz w:val="22"/>
        <w:szCs w:val="22"/>
      </w:rPr>
      <w:t xml:space="preserve"> 2021.</w:t>
    </w:r>
  </w:p>
  <w:p w14:paraId="468E565B" w14:textId="7308D648" w:rsidR="005B71B0" w:rsidRDefault="005B71B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9EC7B" w14:textId="77777777" w:rsidR="003E776C" w:rsidRPr="000D7476" w:rsidRDefault="003E776C" w:rsidP="003E776C">
    <w:pPr>
      <w:pBdr>
        <w:bottom w:val="single" w:sz="4" w:space="1" w:color="auto"/>
      </w:pBdr>
      <w:tabs>
        <w:tab w:val="center" w:pos="4153"/>
        <w:tab w:val="right" w:pos="8306"/>
      </w:tabs>
      <w:jc w:val="center"/>
      <w:rPr>
        <w:b/>
        <w:sz w:val="22"/>
        <w:szCs w:val="22"/>
      </w:rPr>
    </w:pPr>
    <w:proofErr w:type="spellStart"/>
    <w:r w:rsidRPr="000D7476">
      <w:rPr>
        <w:sz w:val="22"/>
        <w:szCs w:val="22"/>
      </w:rPr>
      <w:t>Službeni</w:t>
    </w:r>
    <w:proofErr w:type="spellEnd"/>
    <w:r w:rsidRPr="000D7476">
      <w:rPr>
        <w:sz w:val="22"/>
        <w:szCs w:val="22"/>
      </w:rPr>
      <w:t xml:space="preserve"> </w:t>
    </w:r>
    <w:proofErr w:type="spellStart"/>
    <w:r w:rsidRPr="000D7476">
      <w:rPr>
        <w:sz w:val="22"/>
        <w:szCs w:val="22"/>
      </w:rPr>
      <w:t>glasnik</w:t>
    </w:r>
    <w:proofErr w:type="spellEnd"/>
    <w:r w:rsidRPr="000D7476">
      <w:rPr>
        <w:sz w:val="22"/>
        <w:szCs w:val="22"/>
      </w:rPr>
      <w:t xml:space="preserve"> </w:t>
    </w:r>
    <w:proofErr w:type="spellStart"/>
    <w:r w:rsidRPr="000D7476">
      <w:rPr>
        <w:sz w:val="22"/>
        <w:szCs w:val="22"/>
      </w:rPr>
      <w:t>Grada</w:t>
    </w:r>
    <w:proofErr w:type="spellEnd"/>
    <w:r w:rsidRPr="000D7476">
      <w:rPr>
        <w:sz w:val="22"/>
        <w:szCs w:val="22"/>
      </w:rPr>
      <w:t xml:space="preserve"> </w:t>
    </w:r>
    <w:proofErr w:type="spellStart"/>
    <w:r w:rsidRPr="000D7476">
      <w:rPr>
        <w:sz w:val="22"/>
        <w:szCs w:val="22"/>
      </w:rPr>
      <w:t>Osijeka</w:t>
    </w:r>
    <w:proofErr w:type="spellEnd"/>
    <w:r w:rsidRPr="000D7476">
      <w:rPr>
        <w:sz w:val="22"/>
        <w:szCs w:val="22"/>
      </w:rPr>
      <w:t xml:space="preserve"> br. 14 od 19. </w:t>
    </w:r>
    <w:proofErr w:type="spellStart"/>
    <w:r w:rsidRPr="000D7476">
      <w:rPr>
        <w:sz w:val="22"/>
        <w:szCs w:val="22"/>
      </w:rPr>
      <w:t>srpnja</w:t>
    </w:r>
    <w:proofErr w:type="spellEnd"/>
    <w:r w:rsidRPr="000D7476">
      <w:rPr>
        <w:sz w:val="22"/>
        <w:szCs w:val="22"/>
      </w:rPr>
      <w:t xml:space="preserve"> 2021.</w:t>
    </w:r>
  </w:p>
  <w:p w14:paraId="78743024" w14:textId="77777777" w:rsidR="003E776C" w:rsidRDefault="003E776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6BE4736"/>
    <w:multiLevelType w:val="hybridMultilevel"/>
    <w:tmpl w:val="E7042DF6"/>
    <w:lvl w:ilvl="0" w:tplc="FA82F15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3C197F"/>
    <w:multiLevelType w:val="hybridMultilevel"/>
    <w:tmpl w:val="31E8DF38"/>
    <w:lvl w:ilvl="0" w:tplc="F8963F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494386D"/>
    <w:multiLevelType w:val="multilevel"/>
    <w:tmpl w:val="CBBA4A8E"/>
    <w:styleLink w:val="WW8Num1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hr-H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1F9A7D8A"/>
    <w:multiLevelType w:val="hybridMultilevel"/>
    <w:tmpl w:val="2DD6CF0C"/>
    <w:lvl w:ilvl="0" w:tplc="A876256C">
      <w:start w:val="1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D072CB"/>
    <w:multiLevelType w:val="hybridMultilevel"/>
    <w:tmpl w:val="DEB2FF56"/>
    <w:lvl w:ilvl="0" w:tplc="876498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956DE6"/>
    <w:multiLevelType w:val="hybridMultilevel"/>
    <w:tmpl w:val="699C1B24"/>
    <w:lvl w:ilvl="0" w:tplc="858823C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74C3CF4"/>
    <w:multiLevelType w:val="multilevel"/>
    <w:tmpl w:val="397A8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4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09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78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82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5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56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24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296" w:hanging="1800"/>
      </w:pPr>
      <w:rPr>
        <w:rFonts w:hint="default"/>
        <w:u w:val="single"/>
      </w:rPr>
    </w:lvl>
  </w:abstractNum>
  <w:abstractNum w:abstractNumId="25" w15:restartNumberingAfterBreak="0">
    <w:nsid w:val="2DAA0BBE"/>
    <w:multiLevelType w:val="hybridMultilevel"/>
    <w:tmpl w:val="D1B6E6B6"/>
    <w:lvl w:ilvl="0" w:tplc="22D0F99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2F7F6307"/>
    <w:multiLevelType w:val="hybridMultilevel"/>
    <w:tmpl w:val="951AAA9E"/>
    <w:lvl w:ilvl="0" w:tplc="894CC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AF6D4F"/>
    <w:multiLevelType w:val="hybridMultilevel"/>
    <w:tmpl w:val="AB02FD00"/>
    <w:lvl w:ilvl="0" w:tplc="35D20082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9A7B2F"/>
    <w:multiLevelType w:val="hybridMultilevel"/>
    <w:tmpl w:val="6CF21076"/>
    <w:styleLink w:val="WW8Num1061"/>
    <w:lvl w:ilvl="0" w:tplc="63E6F59E">
      <w:start w:val="1"/>
      <w:numFmt w:val="decimal"/>
      <w:lvlText w:val="(%1)"/>
      <w:lvlJc w:val="left"/>
      <w:pPr>
        <w:ind w:left="762" w:hanging="405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3AEE024E"/>
    <w:multiLevelType w:val="hybridMultilevel"/>
    <w:tmpl w:val="0A12A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C827AD"/>
    <w:multiLevelType w:val="hybridMultilevel"/>
    <w:tmpl w:val="3EA46778"/>
    <w:lvl w:ilvl="0" w:tplc="9A842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FC488C"/>
    <w:multiLevelType w:val="hybridMultilevel"/>
    <w:tmpl w:val="94423F3C"/>
    <w:lvl w:ilvl="0" w:tplc="FB882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8103C2"/>
    <w:multiLevelType w:val="hybridMultilevel"/>
    <w:tmpl w:val="DEBED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E20424"/>
    <w:multiLevelType w:val="hybridMultilevel"/>
    <w:tmpl w:val="B0702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928FA"/>
    <w:multiLevelType w:val="hybridMultilevel"/>
    <w:tmpl w:val="349EEEBE"/>
    <w:lvl w:ilvl="0" w:tplc="9A842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61384"/>
    <w:multiLevelType w:val="hybridMultilevel"/>
    <w:tmpl w:val="9E467F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D82891"/>
    <w:multiLevelType w:val="hybridMultilevel"/>
    <w:tmpl w:val="48845F00"/>
    <w:lvl w:ilvl="0" w:tplc="D3B08B4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06F4B0D"/>
    <w:multiLevelType w:val="hybridMultilevel"/>
    <w:tmpl w:val="EBE0B746"/>
    <w:lvl w:ilvl="0" w:tplc="8CFE96B0">
      <w:start w:val="3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695F3336"/>
    <w:multiLevelType w:val="hybridMultilevel"/>
    <w:tmpl w:val="AC7ECF72"/>
    <w:lvl w:ilvl="0" w:tplc="9A842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E0BAF"/>
    <w:multiLevelType w:val="hybridMultilevel"/>
    <w:tmpl w:val="880E2A8A"/>
    <w:lvl w:ilvl="0" w:tplc="1C0EA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81886"/>
    <w:multiLevelType w:val="hybridMultilevel"/>
    <w:tmpl w:val="C07A9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20"/>
  </w:num>
  <w:num w:numId="4">
    <w:abstractNumId w:val="22"/>
  </w:num>
  <w:num w:numId="5">
    <w:abstractNumId w:val="21"/>
  </w:num>
  <w:num w:numId="6">
    <w:abstractNumId w:val="34"/>
  </w:num>
  <w:num w:numId="7">
    <w:abstractNumId w:val="30"/>
  </w:num>
  <w:num w:numId="8">
    <w:abstractNumId w:val="38"/>
  </w:num>
  <w:num w:numId="9">
    <w:abstractNumId w:val="25"/>
  </w:num>
  <w:num w:numId="10">
    <w:abstractNumId w:val="26"/>
  </w:num>
  <w:num w:numId="11">
    <w:abstractNumId w:val="40"/>
  </w:num>
  <w:num w:numId="12">
    <w:abstractNumId w:val="19"/>
  </w:num>
  <w:num w:numId="13">
    <w:abstractNumId w:val="36"/>
  </w:num>
  <w:num w:numId="14">
    <w:abstractNumId w:val="24"/>
  </w:num>
  <w:num w:numId="15">
    <w:abstractNumId w:val="18"/>
  </w:num>
  <w:num w:numId="16">
    <w:abstractNumId w:val="29"/>
  </w:num>
  <w:num w:numId="17">
    <w:abstractNumId w:val="31"/>
  </w:num>
  <w:num w:numId="18">
    <w:abstractNumId w:val="37"/>
  </w:num>
  <w:num w:numId="19">
    <w:abstractNumId w:val="32"/>
  </w:num>
  <w:num w:numId="20">
    <w:abstractNumId w:val="27"/>
  </w:num>
  <w:num w:numId="21">
    <w:abstractNumId w:val="39"/>
  </w:num>
  <w:num w:numId="22">
    <w:abstractNumId w:val="33"/>
  </w:num>
  <w:num w:numId="23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2D"/>
    <w:rsid w:val="000000DB"/>
    <w:rsid w:val="000000DE"/>
    <w:rsid w:val="00000148"/>
    <w:rsid w:val="00000330"/>
    <w:rsid w:val="000005A8"/>
    <w:rsid w:val="00000AF4"/>
    <w:rsid w:val="00000B93"/>
    <w:rsid w:val="00000DE9"/>
    <w:rsid w:val="00000FE8"/>
    <w:rsid w:val="000012C0"/>
    <w:rsid w:val="00001CFC"/>
    <w:rsid w:val="00002262"/>
    <w:rsid w:val="000027BA"/>
    <w:rsid w:val="00002D4A"/>
    <w:rsid w:val="00002D51"/>
    <w:rsid w:val="00003103"/>
    <w:rsid w:val="000038EF"/>
    <w:rsid w:val="00003AFF"/>
    <w:rsid w:val="00003D9C"/>
    <w:rsid w:val="00003E6E"/>
    <w:rsid w:val="000041E7"/>
    <w:rsid w:val="000045F7"/>
    <w:rsid w:val="00004622"/>
    <w:rsid w:val="00004BFD"/>
    <w:rsid w:val="00004E5F"/>
    <w:rsid w:val="00004F29"/>
    <w:rsid w:val="000051FA"/>
    <w:rsid w:val="00005941"/>
    <w:rsid w:val="00005988"/>
    <w:rsid w:val="0000609E"/>
    <w:rsid w:val="00006489"/>
    <w:rsid w:val="00006760"/>
    <w:rsid w:val="00006C8F"/>
    <w:rsid w:val="00007026"/>
    <w:rsid w:val="000070B8"/>
    <w:rsid w:val="000072F6"/>
    <w:rsid w:val="00007812"/>
    <w:rsid w:val="00007B34"/>
    <w:rsid w:val="00007BB3"/>
    <w:rsid w:val="00007C33"/>
    <w:rsid w:val="00010351"/>
    <w:rsid w:val="00010A16"/>
    <w:rsid w:val="00010A38"/>
    <w:rsid w:val="00010BA8"/>
    <w:rsid w:val="00010D70"/>
    <w:rsid w:val="00010EEF"/>
    <w:rsid w:val="00010F5E"/>
    <w:rsid w:val="00010FB4"/>
    <w:rsid w:val="000112FE"/>
    <w:rsid w:val="0001162D"/>
    <w:rsid w:val="0001169F"/>
    <w:rsid w:val="00011965"/>
    <w:rsid w:val="000119FF"/>
    <w:rsid w:val="00011C1E"/>
    <w:rsid w:val="00011F56"/>
    <w:rsid w:val="000120F3"/>
    <w:rsid w:val="00012477"/>
    <w:rsid w:val="00012706"/>
    <w:rsid w:val="00012A28"/>
    <w:rsid w:val="00012DC0"/>
    <w:rsid w:val="00012E5F"/>
    <w:rsid w:val="00012F4B"/>
    <w:rsid w:val="0001341D"/>
    <w:rsid w:val="000135E7"/>
    <w:rsid w:val="000135EF"/>
    <w:rsid w:val="00013612"/>
    <w:rsid w:val="000136D5"/>
    <w:rsid w:val="00013828"/>
    <w:rsid w:val="00013978"/>
    <w:rsid w:val="000139F8"/>
    <w:rsid w:val="00013D2D"/>
    <w:rsid w:val="000141C4"/>
    <w:rsid w:val="000141DA"/>
    <w:rsid w:val="000143C2"/>
    <w:rsid w:val="00014457"/>
    <w:rsid w:val="00014A97"/>
    <w:rsid w:val="00014A98"/>
    <w:rsid w:val="00014AFF"/>
    <w:rsid w:val="00014D13"/>
    <w:rsid w:val="00014F47"/>
    <w:rsid w:val="00015538"/>
    <w:rsid w:val="000155DB"/>
    <w:rsid w:val="00015683"/>
    <w:rsid w:val="00015C01"/>
    <w:rsid w:val="00016098"/>
    <w:rsid w:val="00016134"/>
    <w:rsid w:val="00016460"/>
    <w:rsid w:val="00016628"/>
    <w:rsid w:val="0001673A"/>
    <w:rsid w:val="00016843"/>
    <w:rsid w:val="00016E5B"/>
    <w:rsid w:val="00017073"/>
    <w:rsid w:val="000170B5"/>
    <w:rsid w:val="00017221"/>
    <w:rsid w:val="0002037D"/>
    <w:rsid w:val="0002089A"/>
    <w:rsid w:val="000208A1"/>
    <w:rsid w:val="000208AA"/>
    <w:rsid w:val="000209D9"/>
    <w:rsid w:val="00020B21"/>
    <w:rsid w:val="00020B6A"/>
    <w:rsid w:val="00020FC1"/>
    <w:rsid w:val="0002112F"/>
    <w:rsid w:val="00021796"/>
    <w:rsid w:val="00021A59"/>
    <w:rsid w:val="00021A84"/>
    <w:rsid w:val="00021BB0"/>
    <w:rsid w:val="00022138"/>
    <w:rsid w:val="00022480"/>
    <w:rsid w:val="00022515"/>
    <w:rsid w:val="0002253B"/>
    <w:rsid w:val="00022737"/>
    <w:rsid w:val="0002357E"/>
    <w:rsid w:val="00023811"/>
    <w:rsid w:val="0002400E"/>
    <w:rsid w:val="000244B0"/>
    <w:rsid w:val="00024530"/>
    <w:rsid w:val="00024994"/>
    <w:rsid w:val="00024CA3"/>
    <w:rsid w:val="00024CE0"/>
    <w:rsid w:val="0002537D"/>
    <w:rsid w:val="0002547E"/>
    <w:rsid w:val="000255AD"/>
    <w:rsid w:val="000256E5"/>
    <w:rsid w:val="00025E02"/>
    <w:rsid w:val="00025E3D"/>
    <w:rsid w:val="00025F6B"/>
    <w:rsid w:val="00025F98"/>
    <w:rsid w:val="00025FC5"/>
    <w:rsid w:val="00026F25"/>
    <w:rsid w:val="00027382"/>
    <w:rsid w:val="0002765E"/>
    <w:rsid w:val="00027682"/>
    <w:rsid w:val="0002768F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8C9"/>
    <w:rsid w:val="00031A1B"/>
    <w:rsid w:val="00031AAF"/>
    <w:rsid w:val="00031AE5"/>
    <w:rsid w:val="00031B35"/>
    <w:rsid w:val="0003207C"/>
    <w:rsid w:val="00032107"/>
    <w:rsid w:val="00032127"/>
    <w:rsid w:val="000323B8"/>
    <w:rsid w:val="00032625"/>
    <w:rsid w:val="00033199"/>
    <w:rsid w:val="000332B2"/>
    <w:rsid w:val="000334DF"/>
    <w:rsid w:val="00033528"/>
    <w:rsid w:val="00033B2D"/>
    <w:rsid w:val="00033D54"/>
    <w:rsid w:val="00034116"/>
    <w:rsid w:val="0003432F"/>
    <w:rsid w:val="00034D01"/>
    <w:rsid w:val="00034D0A"/>
    <w:rsid w:val="0003592C"/>
    <w:rsid w:val="00035B7F"/>
    <w:rsid w:val="00036486"/>
    <w:rsid w:val="00036641"/>
    <w:rsid w:val="00036BBB"/>
    <w:rsid w:val="00036C11"/>
    <w:rsid w:val="00036C24"/>
    <w:rsid w:val="00036F99"/>
    <w:rsid w:val="00037922"/>
    <w:rsid w:val="00037CC9"/>
    <w:rsid w:val="00040064"/>
    <w:rsid w:val="00040294"/>
    <w:rsid w:val="00040358"/>
    <w:rsid w:val="00040415"/>
    <w:rsid w:val="00040560"/>
    <w:rsid w:val="000406F9"/>
    <w:rsid w:val="00040AAD"/>
    <w:rsid w:val="000412D1"/>
    <w:rsid w:val="000414E5"/>
    <w:rsid w:val="0004180D"/>
    <w:rsid w:val="00041B3F"/>
    <w:rsid w:val="00041C1A"/>
    <w:rsid w:val="00041C35"/>
    <w:rsid w:val="00041FBB"/>
    <w:rsid w:val="000420B9"/>
    <w:rsid w:val="00042107"/>
    <w:rsid w:val="00042343"/>
    <w:rsid w:val="00042949"/>
    <w:rsid w:val="00042B18"/>
    <w:rsid w:val="00042C86"/>
    <w:rsid w:val="00042F10"/>
    <w:rsid w:val="00042F7E"/>
    <w:rsid w:val="000432AA"/>
    <w:rsid w:val="00043337"/>
    <w:rsid w:val="00043B74"/>
    <w:rsid w:val="00043DEA"/>
    <w:rsid w:val="00043FDB"/>
    <w:rsid w:val="000442F0"/>
    <w:rsid w:val="000449E2"/>
    <w:rsid w:val="00044F63"/>
    <w:rsid w:val="0004524E"/>
    <w:rsid w:val="00045270"/>
    <w:rsid w:val="000454B1"/>
    <w:rsid w:val="000455DB"/>
    <w:rsid w:val="000456F9"/>
    <w:rsid w:val="000459C9"/>
    <w:rsid w:val="00045A15"/>
    <w:rsid w:val="00045D9B"/>
    <w:rsid w:val="00045D9D"/>
    <w:rsid w:val="00045EC2"/>
    <w:rsid w:val="00045F39"/>
    <w:rsid w:val="000460C2"/>
    <w:rsid w:val="0004656F"/>
    <w:rsid w:val="00046994"/>
    <w:rsid w:val="00046B0C"/>
    <w:rsid w:val="00046BB6"/>
    <w:rsid w:val="00046E33"/>
    <w:rsid w:val="00046E80"/>
    <w:rsid w:val="00046FB4"/>
    <w:rsid w:val="00046FDF"/>
    <w:rsid w:val="0004730A"/>
    <w:rsid w:val="000475F9"/>
    <w:rsid w:val="00047851"/>
    <w:rsid w:val="00047E95"/>
    <w:rsid w:val="00047F8F"/>
    <w:rsid w:val="000501AD"/>
    <w:rsid w:val="00050855"/>
    <w:rsid w:val="000509A1"/>
    <w:rsid w:val="00050A25"/>
    <w:rsid w:val="00051293"/>
    <w:rsid w:val="0005153E"/>
    <w:rsid w:val="000516DE"/>
    <w:rsid w:val="00051720"/>
    <w:rsid w:val="0005179F"/>
    <w:rsid w:val="00051A12"/>
    <w:rsid w:val="00051D20"/>
    <w:rsid w:val="00051D53"/>
    <w:rsid w:val="00051FAA"/>
    <w:rsid w:val="0005225B"/>
    <w:rsid w:val="000522CC"/>
    <w:rsid w:val="000525DD"/>
    <w:rsid w:val="000527C1"/>
    <w:rsid w:val="00052A39"/>
    <w:rsid w:val="00053090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C62"/>
    <w:rsid w:val="00055062"/>
    <w:rsid w:val="00055094"/>
    <w:rsid w:val="000555B6"/>
    <w:rsid w:val="00055697"/>
    <w:rsid w:val="000558A7"/>
    <w:rsid w:val="000558E2"/>
    <w:rsid w:val="00055C43"/>
    <w:rsid w:val="00056673"/>
    <w:rsid w:val="0005672E"/>
    <w:rsid w:val="00056EE9"/>
    <w:rsid w:val="00056F4F"/>
    <w:rsid w:val="000570C5"/>
    <w:rsid w:val="0005767F"/>
    <w:rsid w:val="000579E5"/>
    <w:rsid w:val="00057A30"/>
    <w:rsid w:val="00057A36"/>
    <w:rsid w:val="00057BA5"/>
    <w:rsid w:val="00057F2A"/>
    <w:rsid w:val="000604A3"/>
    <w:rsid w:val="0006090D"/>
    <w:rsid w:val="00061253"/>
    <w:rsid w:val="00061868"/>
    <w:rsid w:val="00062088"/>
    <w:rsid w:val="00062228"/>
    <w:rsid w:val="0006231F"/>
    <w:rsid w:val="00062A59"/>
    <w:rsid w:val="00062B36"/>
    <w:rsid w:val="00063003"/>
    <w:rsid w:val="00063723"/>
    <w:rsid w:val="00063906"/>
    <w:rsid w:val="00063B3B"/>
    <w:rsid w:val="00063CA6"/>
    <w:rsid w:val="00063FCA"/>
    <w:rsid w:val="000642F7"/>
    <w:rsid w:val="000644D5"/>
    <w:rsid w:val="000645D0"/>
    <w:rsid w:val="0006469F"/>
    <w:rsid w:val="000646B7"/>
    <w:rsid w:val="00064AF3"/>
    <w:rsid w:val="00064BC8"/>
    <w:rsid w:val="000652BA"/>
    <w:rsid w:val="00065B84"/>
    <w:rsid w:val="00065BFB"/>
    <w:rsid w:val="00065CCF"/>
    <w:rsid w:val="00065E84"/>
    <w:rsid w:val="00065EEB"/>
    <w:rsid w:val="00065F6C"/>
    <w:rsid w:val="0006607F"/>
    <w:rsid w:val="0006610B"/>
    <w:rsid w:val="0006622B"/>
    <w:rsid w:val="000662B4"/>
    <w:rsid w:val="00066AC2"/>
    <w:rsid w:val="00066B39"/>
    <w:rsid w:val="00066B57"/>
    <w:rsid w:val="00066BAB"/>
    <w:rsid w:val="00066D6F"/>
    <w:rsid w:val="00066F52"/>
    <w:rsid w:val="000670A4"/>
    <w:rsid w:val="0006764B"/>
    <w:rsid w:val="00067659"/>
    <w:rsid w:val="00067DB0"/>
    <w:rsid w:val="00067EAD"/>
    <w:rsid w:val="000703D3"/>
    <w:rsid w:val="0007050D"/>
    <w:rsid w:val="00070685"/>
    <w:rsid w:val="00070ACC"/>
    <w:rsid w:val="00070F04"/>
    <w:rsid w:val="000710EB"/>
    <w:rsid w:val="00071978"/>
    <w:rsid w:val="00071E08"/>
    <w:rsid w:val="00071F44"/>
    <w:rsid w:val="00071F81"/>
    <w:rsid w:val="000725FF"/>
    <w:rsid w:val="0007267B"/>
    <w:rsid w:val="0007276F"/>
    <w:rsid w:val="00072952"/>
    <w:rsid w:val="00072A71"/>
    <w:rsid w:val="00072A74"/>
    <w:rsid w:val="00072BDC"/>
    <w:rsid w:val="00072D76"/>
    <w:rsid w:val="0007331A"/>
    <w:rsid w:val="00073742"/>
    <w:rsid w:val="00073A8F"/>
    <w:rsid w:val="00073C65"/>
    <w:rsid w:val="00073D55"/>
    <w:rsid w:val="00073F94"/>
    <w:rsid w:val="000740C4"/>
    <w:rsid w:val="000742C1"/>
    <w:rsid w:val="000743D0"/>
    <w:rsid w:val="000744E6"/>
    <w:rsid w:val="00074791"/>
    <w:rsid w:val="00074C10"/>
    <w:rsid w:val="00074CA0"/>
    <w:rsid w:val="00074DDF"/>
    <w:rsid w:val="00075012"/>
    <w:rsid w:val="00075040"/>
    <w:rsid w:val="00075132"/>
    <w:rsid w:val="000753CB"/>
    <w:rsid w:val="00075732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A1D"/>
    <w:rsid w:val="00076E62"/>
    <w:rsid w:val="00076EAA"/>
    <w:rsid w:val="000772C7"/>
    <w:rsid w:val="000775EF"/>
    <w:rsid w:val="0007761A"/>
    <w:rsid w:val="00077F63"/>
    <w:rsid w:val="000804C9"/>
    <w:rsid w:val="00080B0E"/>
    <w:rsid w:val="00080E55"/>
    <w:rsid w:val="00081287"/>
    <w:rsid w:val="00081822"/>
    <w:rsid w:val="00081954"/>
    <w:rsid w:val="00081C88"/>
    <w:rsid w:val="00081F94"/>
    <w:rsid w:val="000820A2"/>
    <w:rsid w:val="000829FE"/>
    <w:rsid w:val="00082AD4"/>
    <w:rsid w:val="00082D27"/>
    <w:rsid w:val="00082F43"/>
    <w:rsid w:val="00083078"/>
    <w:rsid w:val="0008309E"/>
    <w:rsid w:val="000831EA"/>
    <w:rsid w:val="0008332E"/>
    <w:rsid w:val="00083B7E"/>
    <w:rsid w:val="00083EDC"/>
    <w:rsid w:val="00083FC7"/>
    <w:rsid w:val="0008432C"/>
    <w:rsid w:val="000844A5"/>
    <w:rsid w:val="000844E4"/>
    <w:rsid w:val="000845FE"/>
    <w:rsid w:val="000847E3"/>
    <w:rsid w:val="00084B04"/>
    <w:rsid w:val="00084E93"/>
    <w:rsid w:val="000850E8"/>
    <w:rsid w:val="0008532E"/>
    <w:rsid w:val="00085476"/>
    <w:rsid w:val="000854BE"/>
    <w:rsid w:val="00085C9A"/>
    <w:rsid w:val="00085F53"/>
    <w:rsid w:val="00085FFC"/>
    <w:rsid w:val="00086090"/>
    <w:rsid w:val="0008641E"/>
    <w:rsid w:val="00086721"/>
    <w:rsid w:val="0008689F"/>
    <w:rsid w:val="00086A90"/>
    <w:rsid w:val="00086B41"/>
    <w:rsid w:val="000871F5"/>
    <w:rsid w:val="00087264"/>
    <w:rsid w:val="0008762F"/>
    <w:rsid w:val="000877C4"/>
    <w:rsid w:val="000878ED"/>
    <w:rsid w:val="00087901"/>
    <w:rsid w:val="00087A61"/>
    <w:rsid w:val="00087C3E"/>
    <w:rsid w:val="00087FDB"/>
    <w:rsid w:val="0009025E"/>
    <w:rsid w:val="000907C6"/>
    <w:rsid w:val="00090808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7B9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4399"/>
    <w:rsid w:val="000944D4"/>
    <w:rsid w:val="000945CA"/>
    <w:rsid w:val="000946F1"/>
    <w:rsid w:val="000948F6"/>
    <w:rsid w:val="00094B2B"/>
    <w:rsid w:val="00094B41"/>
    <w:rsid w:val="00094C19"/>
    <w:rsid w:val="00094E41"/>
    <w:rsid w:val="00095091"/>
    <w:rsid w:val="000950FE"/>
    <w:rsid w:val="000952D3"/>
    <w:rsid w:val="00095311"/>
    <w:rsid w:val="00095590"/>
    <w:rsid w:val="000961DB"/>
    <w:rsid w:val="0009620E"/>
    <w:rsid w:val="000965AC"/>
    <w:rsid w:val="000965F6"/>
    <w:rsid w:val="0009663C"/>
    <w:rsid w:val="00096CCD"/>
    <w:rsid w:val="00096F51"/>
    <w:rsid w:val="000970A7"/>
    <w:rsid w:val="0009749E"/>
    <w:rsid w:val="000974E1"/>
    <w:rsid w:val="00097562"/>
    <w:rsid w:val="00097695"/>
    <w:rsid w:val="000978B2"/>
    <w:rsid w:val="00097B6E"/>
    <w:rsid w:val="00097B90"/>
    <w:rsid w:val="000A007E"/>
    <w:rsid w:val="000A02D3"/>
    <w:rsid w:val="000A099C"/>
    <w:rsid w:val="000A0E57"/>
    <w:rsid w:val="000A0E5A"/>
    <w:rsid w:val="000A12D9"/>
    <w:rsid w:val="000A16D3"/>
    <w:rsid w:val="000A1FE5"/>
    <w:rsid w:val="000A202B"/>
    <w:rsid w:val="000A21F7"/>
    <w:rsid w:val="000A242F"/>
    <w:rsid w:val="000A24E3"/>
    <w:rsid w:val="000A2777"/>
    <w:rsid w:val="000A2B7B"/>
    <w:rsid w:val="000A2D0D"/>
    <w:rsid w:val="000A30A9"/>
    <w:rsid w:val="000A31D0"/>
    <w:rsid w:val="000A361B"/>
    <w:rsid w:val="000A37FF"/>
    <w:rsid w:val="000A3CE7"/>
    <w:rsid w:val="000A3E25"/>
    <w:rsid w:val="000A3EC4"/>
    <w:rsid w:val="000A4B19"/>
    <w:rsid w:val="000A4C5E"/>
    <w:rsid w:val="000A4E79"/>
    <w:rsid w:val="000A4F26"/>
    <w:rsid w:val="000A5174"/>
    <w:rsid w:val="000A5313"/>
    <w:rsid w:val="000A55C9"/>
    <w:rsid w:val="000A57A0"/>
    <w:rsid w:val="000A589B"/>
    <w:rsid w:val="000A5A80"/>
    <w:rsid w:val="000A5A94"/>
    <w:rsid w:val="000A5D1D"/>
    <w:rsid w:val="000A5D9A"/>
    <w:rsid w:val="000A5DDB"/>
    <w:rsid w:val="000A6011"/>
    <w:rsid w:val="000A60BE"/>
    <w:rsid w:val="000A60F3"/>
    <w:rsid w:val="000A6153"/>
    <w:rsid w:val="000A6504"/>
    <w:rsid w:val="000A66BC"/>
    <w:rsid w:val="000A6839"/>
    <w:rsid w:val="000A68DB"/>
    <w:rsid w:val="000A6993"/>
    <w:rsid w:val="000A6AAE"/>
    <w:rsid w:val="000A6E31"/>
    <w:rsid w:val="000A6ECC"/>
    <w:rsid w:val="000A7372"/>
    <w:rsid w:val="000A77A6"/>
    <w:rsid w:val="000A77C3"/>
    <w:rsid w:val="000A78BE"/>
    <w:rsid w:val="000B0677"/>
    <w:rsid w:val="000B0819"/>
    <w:rsid w:val="000B084E"/>
    <w:rsid w:val="000B09F6"/>
    <w:rsid w:val="000B0FCB"/>
    <w:rsid w:val="000B11BC"/>
    <w:rsid w:val="000B1668"/>
    <w:rsid w:val="000B1709"/>
    <w:rsid w:val="000B2B12"/>
    <w:rsid w:val="000B2C1F"/>
    <w:rsid w:val="000B2F28"/>
    <w:rsid w:val="000B2F82"/>
    <w:rsid w:val="000B32FB"/>
    <w:rsid w:val="000B336D"/>
    <w:rsid w:val="000B3A37"/>
    <w:rsid w:val="000B3E22"/>
    <w:rsid w:val="000B3EB2"/>
    <w:rsid w:val="000B4029"/>
    <w:rsid w:val="000B4257"/>
    <w:rsid w:val="000B43F0"/>
    <w:rsid w:val="000B4E7E"/>
    <w:rsid w:val="000B4F22"/>
    <w:rsid w:val="000B5006"/>
    <w:rsid w:val="000B52D9"/>
    <w:rsid w:val="000B53C6"/>
    <w:rsid w:val="000B54CA"/>
    <w:rsid w:val="000B54D5"/>
    <w:rsid w:val="000B5818"/>
    <w:rsid w:val="000B5D00"/>
    <w:rsid w:val="000B5D26"/>
    <w:rsid w:val="000B5D30"/>
    <w:rsid w:val="000B63C5"/>
    <w:rsid w:val="000B652F"/>
    <w:rsid w:val="000B6598"/>
    <w:rsid w:val="000B6691"/>
    <w:rsid w:val="000B6A04"/>
    <w:rsid w:val="000B6C48"/>
    <w:rsid w:val="000B729D"/>
    <w:rsid w:val="000B7CD2"/>
    <w:rsid w:val="000B7D1C"/>
    <w:rsid w:val="000B7D50"/>
    <w:rsid w:val="000B7E7D"/>
    <w:rsid w:val="000B7F69"/>
    <w:rsid w:val="000C0497"/>
    <w:rsid w:val="000C0674"/>
    <w:rsid w:val="000C076B"/>
    <w:rsid w:val="000C08EF"/>
    <w:rsid w:val="000C0FB3"/>
    <w:rsid w:val="000C1301"/>
    <w:rsid w:val="000C1652"/>
    <w:rsid w:val="000C1843"/>
    <w:rsid w:val="000C1B5B"/>
    <w:rsid w:val="000C1D4C"/>
    <w:rsid w:val="000C1E0D"/>
    <w:rsid w:val="000C2007"/>
    <w:rsid w:val="000C225E"/>
    <w:rsid w:val="000C2400"/>
    <w:rsid w:val="000C2AE8"/>
    <w:rsid w:val="000C2D9E"/>
    <w:rsid w:val="000C3466"/>
    <w:rsid w:val="000C3857"/>
    <w:rsid w:val="000C3883"/>
    <w:rsid w:val="000C3C9B"/>
    <w:rsid w:val="000C3D9E"/>
    <w:rsid w:val="000C41DF"/>
    <w:rsid w:val="000C43E7"/>
    <w:rsid w:val="000C45B8"/>
    <w:rsid w:val="000C4686"/>
    <w:rsid w:val="000C490E"/>
    <w:rsid w:val="000C4BE4"/>
    <w:rsid w:val="000C4F1E"/>
    <w:rsid w:val="000C4F61"/>
    <w:rsid w:val="000C5135"/>
    <w:rsid w:val="000C5279"/>
    <w:rsid w:val="000C5372"/>
    <w:rsid w:val="000C53CD"/>
    <w:rsid w:val="000C551E"/>
    <w:rsid w:val="000C5590"/>
    <w:rsid w:val="000C55B2"/>
    <w:rsid w:val="000C5775"/>
    <w:rsid w:val="000C588F"/>
    <w:rsid w:val="000C62A9"/>
    <w:rsid w:val="000C6466"/>
    <w:rsid w:val="000C6490"/>
    <w:rsid w:val="000C6563"/>
    <w:rsid w:val="000C65E1"/>
    <w:rsid w:val="000C66CF"/>
    <w:rsid w:val="000C6887"/>
    <w:rsid w:val="000C6D33"/>
    <w:rsid w:val="000C6F0D"/>
    <w:rsid w:val="000C6F4C"/>
    <w:rsid w:val="000C7587"/>
    <w:rsid w:val="000C7867"/>
    <w:rsid w:val="000C7B7C"/>
    <w:rsid w:val="000C7D4B"/>
    <w:rsid w:val="000C7E14"/>
    <w:rsid w:val="000C7F6A"/>
    <w:rsid w:val="000C7FCA"/>
    <w:rsid w:val="000D04F7"/>
    <w:rsid w:val="000D0828"/>
    <w:rsid w:val="000D0A9A"/>
    <w:rsid w:val="000D10EE"/>
    <w:rsid w:val="000D1186"/>
    <w:rsid w:val="000D1230"/>
    <w:rsid w:val="000D12B8"/>
    <w:rsid w:val="000D15D6"/>
    <w:rsid w:val="000D15DD"/>
    <w:rsid w:val="000D282F"/>
    <w:rsid w:val="000D2B3B"/>
    <w:rsid w:val="000D2D6D"/>
    <w:rsid w:val="000D2DF8"/>
    <w:rsid w:val="000D2E15"/>
    <w:rsid w:val="000D34FF"/>
    <w:rsid w:val="000D3645"/>
    <w:rsid w:val="000D37AA"/>
    <w:rsid w:val="000D386D"/>
    <w:rsid w:val="000D3982"/>
    <w:rsid w:val="000D4010"/>
    <w:rsid w:val="000D40B8"/>
    <w:rsid w:val="000D4386"/>
    <w:rsid w:val="000D459D"/>
    <w:rsid w:val="000D4659"/>
    <w:rsid w:val="000D4748"/>
    <w:rsid w:val="000D47B7"/>
    <w:rsid w:val="000D4877"/>
    <w:rsid w:val="000D49CE"/>
    <w:rsid w:val="000D4F19"/>
    <w:rsid w:val="000D500A"/>
    <w:rsid w:val="000D504A"/>
    <w:rsid w:val="000D57C9"/>
    <w:rsid w:val="000D59B7"/>
    <w:rsid w:val="000D5D9C"/>
    <w:rsid w:val="000D5EB8"/>
    <w:rsid w:val="000D632D"/>
    <w:rsid w:val="000D63B7"/>
    <w:rsid w:val="000D6637"/>
    <w:rsid w:val="000D6AA9"/>
    <w:rsid w:val="000D6B9D"/>
    <w:rsid w:val="000D6E3C"/>
    <w:rsid w:val="000D6E69"/>
    <w:rsid w:val="000D6F52"/>
    <w:rsid w:val="000D707E"/>
    <w:rsid w:val="000D7476"/>
    <w:rsid w:val="000D75BA"/>
    <w:rsid w:val="000D7642"/>
    <w:rsid w:val="000D7660"/>
    <w:rsid w:val="000D76BF"/>
    <w:rsid w:val="000D782E"/>
    <w:rsid w:val="000D7A61"/>
    <w:rsid w:val="000D7C16"/>
    <w:rsid w:val="000E04D7"/>
    <w:rsid w:val="000E04DE"/>
    <w:rsid w:val="000E0681"/>
    <w:rsid w:val="000E0AA2"/>
    <w:rsid w:val="000E0DDB"/>
    <w:rsid w:val="000E0EB5"/>
    <w:rsid w:val="000E108F"/>
    <w:rsid w:val="000E129A"/>
    <w:rsid w:val="000E1325"/>
    <w:rsid w:val="000E137D"/>
    <w:rsid w:val="000E1A8C"/>
    <w:rsid w:val="000E20F2"/>
    <w:rsid w:val="000E2B35"/>
    <w:rsid w:val="000E2B9B"/>
    <w:rsid w:val="000E2FDB"/>
    <w:rsid w:val="000E3360"/>
    <w:rsid w:val="000E35FA"/>
    <w:rsid w:val="000E3814"/>
    <w:rsid w:val="000E3817"/>
    <w:rsid w:val="000E3913"/>
    <w:rsid w:val="000E3C1C"/>
    <w:rsid w:val="000E3C7A"/>
    <w:rsid w:val="000E3C87"/>
    <w:rsid w:val="000E3DBF"/>
    <w:rsid w:val="000E40EA"/>
    <w:rsid w:val="000E4184"/>
    <w:rsid w:val="000E430A"/>
    <w:rsid w:val="000E4958"/>
    <w:rsid w:val="000E4B3B"/>
    <w:rsid w:val="000E4DC2"/>
    <w:rsid w:val="000E4F91"/>
    <w:rsid w:val="000E519B"/>
    <w:rsid w:val="000E51B1"/>
    <w:rsid w:val="000E5413"/>
    <w:rsid w:val="000E55F2"/>
    <w:rsid w:val="000E5813"/>
    <w:rsid w:val="000E59FE"/>
    <w:rsid w:val="000E61FA"/>
    <w:rsid w:val="000E6267"/>
    <w:rsid w:val="000E6285"/>
    <w:rsid w:val="000E6756"/>
    <w:rsid w:val="000E69D6"/>
    <w:rsid w:val="000E6ADF"/>
    <w:rsid w:val="000E6FBE"/>
    <w:rsid w:val="000E7142"/>
    <w:rsid w:val="000E71E0"/>
    <w:rsid w:val="000E7246"/>
    <w:rsid w:val="000E7368"/>
    <w:rsid w:val="000E74D2"/>
    <w:rsid w:val="000E789C"/>
    <w:rsid w:val="000E79CB"/>
    <w:rsid w:val="000E7A92"/>
    <w:rsid w:val="000F047D"/>
    <w:rsid w:val="000F067C"/>
    <w:rsid w:val="000F0796"/>
    <w:rsid w:val="000F07B7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20B3"/>
    <w:rsid w:val="000F23FC"/>
    <w:rsid w:val="000F24FB"/>
    <w:rsid w:val="000F255A"/>
    <w:rsid w:val="000F2DF1"/>
    <w:rsid w:val="000F2E35"/>
    <w:rsid w:val="000F2EA5"/>
    <w:rsid w:val="000F3255"/>
    <w:rsid w:val="000F39D5"/>
    <w:rsid w:val="000F3C9F"/>
    <w:rsid w:val="000F4314"/>
    <w:rsid w:val="000F47D2"/>
    <w:rsid w:val="000F4936"/>
    <w:rsid w:val="000F4CA4"/>
    <w:rsid w:val="000F4D91"/>
    <w:rsid w:val="000F4DB9"/>
    <w:rsid w:val="000F4F64"/>
    <w:rsid w:val="000F50C8"/>
    <w:rsid w:val="000F584F"/>
    <w:rsid w:val="000F5AB7"/>
    <w:rsid w:val="000F5F10"/>
    <w:rsid w:val="000F67A4"/>
    <w:rsid w:val="000F6889"/>
    <w:rsid w:val="000F7509"/>
    <w:rsid w:val="000F7631"/>
    <w:rsid w:val="000F7D3E"/>
    <w:rsid w:val="001002EC"/>
    <w:rsid w:val="00100426"/>
    <w:rsid w:val="00100F97"/>
    <w:rsid w:val="00101260"/>
    <w:rsid w:val="00101417"/>
    <w:rsid w:val="0010164E"/>
    <w:rsid w:val="00101BBF"/>
    <w:rsid w:val="00101E70"/>
    <w:rsid w:val="00102074"/>
    <w:rsid w:val="00102411"/>
    <w:rsid w:val="001027E7"/>
    <w:rsid w:val="00102AA2"/>
    <w:rsid w:val="0010307C"/>
    <w:rsid w:val="001030EF"/>
    <w:rsid w:val="0010322D"/>
    <w:rsid w:val="0010326B"/>
    <w:rsid w:val="001032A2"/>
    <w:rsid w:val="001033BB"/>
    <w:rsid w:val="00103731"/>
    <w:rsid w:val="0010388A"/>
    <w:rsid w:val="00103932"/>
    <w:rsid w:val="00103C2A"/>
    <w:rsid w:val="00103D21"/>
    <w:rsid w:val="00103F58"/>
    <w:rsid w:val="00104383"/>
    <w:rsid w:val="0010459E"/>
    <w:rsid w:val="001047E4"/>
    <w:rsid w:val="001047E8"/>
    <w:rsid w:val="00104A66"/>
    <w:rsid w:val="00104C52"/>
    <w:rsid w:val="001050A5"/>
    <w:rsid w:val="0010530A"/>
    <w:rsid w:val="00105350"/>
    <w:rsid w:val="00105424"/>
    <w:rsid w:val="001055AD"/>
    <w:rsid w:val="00105712"/>
    <w:rsid w:val="001059A1"/>
    <w:rsid w:val="00105B9E"/>
    <w:rsid w:val="00105C6C"/>
    <w:rsid w:val="001066F5"/>
    <w:rsid w:val="00106751"/>
    <w:rsid w:val="001067EF"/>
    <w:rsid w:val="001068EB"/>
    <w:rsid w:val="00106A0E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4C"/>
    <w:rsid w:val="00107E10"/>
    <w:rsid w:val="0011009E"/>
    <w:rsid w:val="00110617"/>
    <w:rsid w:val="00110790"/>
    <w:rsid w:val="001107B9"/>
    <w:rsid w:val="00110973"/>
    <w:rsid w:val="00110C79"/>
    <w:rsid w:val="00110D3D"/>
    <w:rsid w:val="00110DAA"/>
    <w:rsid w:val="001115BB"/>
    <w:rsid w:val="00111B64"/>
    <w:rsid w:val="00111F55"/>
    <w:rsid w:val="00111FD0"/>
    <w:rsid w:val="001120A2"/>
    <w:rsid w:val="001126D0"/>
    <w:rsid w:val="00112949"/>
    <w:rsid w:val="00112B32"/>
    <w:rsid w:val="00112D64"/>
    <w:rsid w:val="00112F35"/>
    <w:rsid w:val="0011321B"/>
    <w:rsid w:val="00113383"/>
    <w:rsid w:val="001133D6"/>
    <w:rsid w:val="001136ED"/>
    <w:rsid w:val="00113783"/>
    <w:rsid w:val="001139FE"/>
    <w:rsid w:val="00113B1A"/>
    <w:rsid w:val="00113EC9"/>
    <w:rsid w:val="00114431"/>
    <w:rsid w:val="00114A70"/>
    <w:rsid w:val="00114AF7"/>
    <w:rsid w:val="001152A6"/>
    <w:rsid w:val="00115381"/>
    <w:rsid w:val="001153E0"/>
    <w:rsid w:val="00115682"/>
    <w:rsid w:val="00115993"/>
    <w:rsid w:val="00115C5E"/>
    <w:rsid w:val="00115EE2"/>
    <w:rsid w:val="001161B0"/>
    <w:rsid w:val="001164D8"/>
    <w:rsid w:val="0011676E"/>
    <w:rsid w:val="00116C54"/>
    <w:rsid w:val="00116F02"/>
    <w:rsid w:val="00117206"/>
    <w:rsid w:val="00117220"/>
    <w:rsid w:val="001172C8"/>
    <w:rsid w:val="001200E3"/>
    <w:rsid w:val="0012011D"/>
    <w:rsid w:val="0012095B"/>
    <w:rsid w:val="001209FB"/>
    <w:rsid w:val="00120B23"/>
    <w:rsid w:val="00120BF5"/>
    <w:rsid w:val="00121039"/>
    <w:rsid w:val="0012154E"/>
    <w:rsid w:val="0012163F"/>
    <w:rsid w:val="00121A5F"/>
    <w:rsid w:val="00121E17"/>
    <w:rsid w:val="00122034"/>
    <w:rsid w:val="00122888"/>
    <w:rsid w:val="001228E6"/>
    <w:rsid w:val="00123001"/>
    <w:rsid w:val="001231CC"/>
    <w:rsid w:val="00123610"/>
    <w:rsid w:val="001237E1"/>
    <w:rsid w:val="00123AA7"/>
    <w:rsid w:val="00123B39"/>
    <w:rsid w:val="00123DEE"/>
    <w:rsid w:val="00123E3E"/>
    <w:rsid w:val="00123F76"/>
    <w:rsid w:val="001244C8"/>
    <w:rsid w:val="001249E9"/>
    <w:rsid w:val="00124EDB"/>
    <w:rsid w:val="00125146"/>
    <w:rsid w:val="001254B2"/>
    <w:rsid w:val="001254EB"/>
    <w:rsid w:val="001256E2"/>
    <w:rsid w:val="00125AA3"/>
    <w:rsid w:val="00125DCA"/>
    <w:rsid w:val="00125DFE"/>
    <w:rsid w:val="00125F30"/>
    <w:rsid w:val="0012615D"/>
    <w:rsid w:val="00126296"/>
    <w:rsid w:val="00126397"/>
    <w:rsid w:val="0012655C"/>
    <w:rsid w:val="00126664"/>
    <w:rsid w:val="00126810"/>
    <w:rsid w:val="00126987"/>
    <w:rsid w:val="00127191"/>
    <w:rsid w:val="00127650"/>
    <w:rsid w:val="00127845"/>
    <w:rsid w:val="00127E40"/>
    <w:rsid w:val="001300C0"/>
    <w:rsid w:val="00130192"/>
    <w:rsid w:val="001303B5"/>
    <w:rsid w:val="00130B6E"/>
    <w:rsid w:val="00130BA8"/>
    <w:rsid w:val="00130F82"/>
    <w:rsid w:val="001310A7"/>
    <w:rsid w:val="0013120D"/>
    <w:rsid w:val="001312B0"/>
    <w:rsid w:val="00131EF2"/>
    <w:rsid w:val="0013211C"/>
    <w:rsid w:val="00132412"/>
    <w:rsid w:val="00132754"/>
    <w:rsid w:val="00132B97"/>
    <w:rsid w:val="00132C82"/>
    <w:rsid w:val="00132E2A"/>
    <w:rsid w:val="00132FAF"/>
    <w:rsid w:val="0013303B"/>
    <w:rsid w:val="00133120"/>
    <w:rsid w:val="00133153"/>
    <w:rsid w:val="001331B4"/>
    <w:rsid w:val="00133535"/>
    <w:rsid w:val="00133781"/>
    <w:rsid w:val="001337DC"/>
    <w:rsid w:val="0013385F"/>
    <w:rsid w:val="0013405B"/>
    <w:rsid w:val="0013413B"/>
    <w:rsid w:val="00134173"/>
    <w:rsid w:val="00134228"/>
    <w:rsid w:val="001342ED"/>
    <w:rsid w:val="0013442B"/>
    <w:rsid w:val="00134484"/>
    <w:rsid w:val="001347E4"/>
    <w:rsid w:val="0013493C"/>
    <w:rsid w:val="00134FAA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B92"/>
    <w:rsid w:val="00136E17"/>
    <w:rsid w:val="00136FC3"/>
    <w:rsid w:val="001370D3"/>
    <w:rsid w:val="00137154"/>
    <w:rsid w:val="001374C4"/>
    <w:rsid w:val="00137B0B"/>
    <w:rsid w:val="00137CFC"/>
    <w:rsid w:val="00140038"/>
    <w:rsid w:val="00140200"/>
    <w:rsid w:val="0014029A"/>
    <w:rsid w:val="00140493"/>
    <w:rsid w:val="0014049A"/>
    <w:rsid w:val="001406A1"/>
    <w:rsid w:val="001408CD"/>
    <w:rsid w:val="00140B5A"/>
    <w:rsid w:val="00140D9A"/>
    <w:rsid w:val="00141017"/>
    <w:rsid w:val="0014127B"/>
    <w:rsid w:val="001416BC"/>
    <w:rsid w:val="001418D0"/>
    <w:rsid w:val="00141B48"/>
    <w:rsid w:val="00141B4F"/>
    <w:rsid w:val="00141C7B"/>
    <w:rsid w:val="00142676"/>
    <w:rsid w:val="0014295D"/>
    <w:rsid w:val="00142A26"/>
    <w:rsid w:val="00143303"/>
    <w:rsid w:val="00143372"/>
    <w:rsid w:val="00143538"/>
    <w:rsid w:val="00143560"/>
    <w:rsid w:val="0014386B"/>
    <w:rsid w:val="00143A6C"/>
    <w:rsid w:val="00144086"/>
    <w:rsid w:val="001448E5"/>
    <w:rsid w:val="00144D4C"/>
    <w:rsid w:val="0014507C"/>
    <w:rsid w:val="001451E1"/>
    <w:rsid w:val="001454B9"/>
    <w:rsid w:val="0014556C"/>
    <w:rsid w:val="0014560E"/>
    <w:rsid w:val="00145995"/>
    <w:rsid w:val="001459D8"/>
    <w:rsid w:val="00145C25"/>
    <w:rsid w:val="00146318"/>
    <w:rsid w:val="00146462"/>
    <w:rsid w:val="00146B3C"/>
    <w:rsid w:val="00147202"/>
    <w:rsid w:val="00147696"/>
    <w:rsid w:val="001476C6"/>
    <w:rsid w:val="00147725"/>
    <w:rsid w:val="00147DF8"/>
    <w:rsid w:val="00147EF6"/>
    <w:rsid w:val="00150214"/>
    <w:rsid w:val="001503A6"/>
    <w:rsid w:val="001504D2"/>
    <w:rsid w:val="00150C69"/>
    <w:rsid w:val="0015136B"/>
    <w:rsid w:val="0015170C"/>
    <w:rsid w:val="00151A08"/>
    <w:rsid w:val="00151CCC"/>
    <w:rsid w:val="00151CF8"/>
    <w:rsid w:val="00151DAD"/>
    <w:rsid w:val="001523CE"/>
    <w:rsid w:val="00152622"/>
    <w:rsid w:val="00152FAC"/>
    <w:rsid w:val="001531C4"/>
    <w:rsid w:val="0015329C"/>
    <w:rsid w:val="00153574"/>
    <w:rsid w:val="001535AD"/>
    <w:rsid w:val="001535B4"/>
    <w:rsid w:val="00153801"/>
    <w:rsid w:val="00153854"/>
    <w:rsid w:val="00153946"/>
    <w:rsid w:val="00153A41"/>
    <w:rsid w:val="00153CCB"/>
    <w:rsid w:val="00153FB8"/>
    <w:rsid w:val="001541C9"/>
    <w:rsid w:val="0015442C"/>
    <w:rsid w:val="00154508"/>
    <w:rsid w:val="001545D3"/>
    <w:rsid w:val="0015484A"/>
    <w:rsid w:val="0015489B"/>
    <w:rsid w:val="00154B9F"/>
    <w:rsid w:val="00155049"/>
    <w:rsid w:val="0015521E"/>
    <w:rsid w:val="001552A0"/>
    <w:rsid w:val="001556E0"/>
    <w:rsid w:val="00156105"/>
    <w:rsid w:val="0015612F"/>
    <w:rsid w:val="00156453"/>
    <w:rsid w:val="001566CD"/>
    <w:rsid w:val="001570EF"/>
    <w:rsid w:val="001571A2"/>
    <w:rsid w:val="001573C9"/>
    <w:rsid w:val="001573F1"/>
    <w:rsid w:val="0015742B"/>
    <w:rsid w:val="001579FA"/>
    <w:rsid w:val="00157C30"/>
    <w:rsid w:val="00157C46"/>
    <w:rsid w:val="00157E43"/>
    <w:rsid w:val="0016040F"/>
    <w:rsid w:val="00160934"/>
    <w:rsid w:val="00160A92"/>
    <w:rsid w:val="00160C71"/>
    <w:rsid w:val="00161298"/>
    <w:rsid w:val="00161761"/>
    <w:rsid w:val="001617B7"/>
    <w:rsid w:val="00161BE6"/>
    <w:rsid w:val="00161EB2"/>
    <w:rsid w:val="001620B6"/>
    <w:rsid w:val="00162637"/>
    <w:rsid w:val="00162674"/>
    <w:rsid w:val="0016275D"/>
    <w:rsid w:val="001627FD"/>
    <w:rsid w:val="00162813"/>
    <w:rsid w:val="001628C5"/>
    <w:rsid w:val="00162E45"/>
    <w:rsid w:val="00163007"/>
    <w:rsid w:val="00163948"/>
    <w:rsid w:val="00163A5A"/>
    <w:rsid w:val="00163D41"/>
    <w:rsid w:val="00163DEC"/>
    <w:rsid w:val="00163F8F"/>
    <w:rsid w:val="00164069"/>
    <w:rsid w:val="001642CD"/>
    <w:rsid w:val="00164404"/>
    <w:rsid w:val="00164455"/>
    <w:rsid w:val="00164489"/>
    <w:rsid w:val="0016468E"/>
    <w:rsid w:val="001649A2"/>
    <w:rsid w:val="00164C7C"/>
    <w:rsid w:val="00164E36"/>
    <w:rsid w:val="00164EDF"/>
    <w:rsid w:val="001653BB"/>
    <w:rsid w:val="00165EBD"/>
    <w:rsid w:val="00165FE2"/>
    <w:rsid w:val="001660F9"/>
    <w:rsid w:val="0016649A"/>
    <w:rsid w:val="00166603"/>
    <w:rsid w:val="0016698F"/>
    <w:rsid w:val="00166B9E"/>
    <w:rsid w:val="00166E43"/>
    <w:rsid w:val="00167094"/>
    <w:rsid w:val="001674E3"/>
    <w:rsid w:val="00167664"/>
    <w:rsid w:val="0016774D"/>
    <w:rsid w:val="00167934"/>
    <w:rsid w:val="00167A85"/>
    <w:rsid w:val="00167AA2"/>
    <w:rsid w:val="00167CE1"/>
    <w:rsid w:val="00167D76"/>
    <w:rsid w:val="001705E5"/>
    <w:rsid w:val="00170642"/>
    <w:rsid w:val="001707E0"/>
    <w:rsid w:val="00170850"/>
    <w:rsid w:val="00170A48"/>
    <w:rsid w:val="00170C8B"/>
    <w:rsid w:val="00171513"/>
    <w:rsid w:val="001717A1"/>
    <w:rsid w:val="00171B6E"/>
    <w:rsid w:val="00171E1C"/>
    <w:rsid w:val="00172094"/>
    <w:rsid w:val="0017211C"/>
    <w:rsid w:val="001721CF"/>
    <w:rsid w:val="0017227D"/>
    <w:rsid w:val="00172470"/>
    <w:rsid w:val="001727D6"/>
    <w:rsid w:val="001729BC"/>
    <w:rsid w:val="00172D81"/>
    <w:rsid w:val="00172ED0"/>
    <w:rsid w:val="00173017"/>
    <w:rsid w:val="00173151"/>
    <w:rsid w:val="00173334"/>
    <w:rsid w:val="0017333B"/>
    <w:rsid w:val="001735F9"/>
    <w:rsid w:val="00173664"/>
    <w:rsid w:val="00173E38"/>
    <w:rsid w:val="00174048"/>
    <w:rsid w:val="00174081"/>
    <w:rsid w:val="0017432F"/>
    <w:rsid w:val="00174F9C"/>
    <w:rsid w:val="001752FC"/>
    <w:rsid w:val="00175542"/>
    <w:rsid w:val="00175617"/>
    <w:rsid w:val="00175DE8"/>
    <w:rsid w:val="00175F7E"/>
    <w:rsid w:val="0017603F"/>
    <w:rsid w:val="00176680"/>
    <w:rsid w:val="001769EF"/>
    <w:rsid w:val="00176A6C"/>
    <w:rsid w:val="00176D3B"/>
    <w:rsid w:val="00176D3E"/>
    <w:rsid w:val="00177046"/>
    <w:rsid w:val="00177273"/>
    <w:rsid w:val="001773B4"/>
    <w:rsid w:val="001776D0"/>
    <w:rsid w:val="00177C3F"/>
    <w:rsid w:val="0018007E"/>
    <w:rsid w:val="00180132"/>
    <w:rsid w:val="00180D55"/>
    <w:rsid w:val="00180F73"/>
    <w:rsid w:val="001814B7"/>
    <w:rsid w:val="00181BFA"/>
    <w:rsid w:val="00181D67"/>
    <w:rsid w:val="001820B5"/>
    <w:rsid w:val="00182104"/>
    <w:rsid w:val="00182461"/>
    <w:rsid w:val="001825BF"/>
    <w:rsid w:val="00182849"/>
    <w:rsid w:val="00182A76"/>
    <w:rsid w:val="00182E0D"/>
    <w:rsid w:val="00183011"/>
    <w:rsid w:val="00183719"/>
    <w:rsid w:val="00183F6C"/>
    <w:rsid w:val="00184375"/>
    <w:rsid w:val="00184398"/>
    <w:rsid w:val="0018444A"/>
    <w:rsid w:val="001849C1"/>
    <w:rsid w:val="00184C5E"/>
    <w:rsid w:val="00184F44"/>
    <w:rsid w:val="00185207"/>
    <w:rsid w:val="00185234"/>
    <w:rsid w:val="00185A1E"/>
    <w:rsid w:val="00186038"/>
    <w:rsid w:val="00186867"/>
    <w:rsid w:val="00186960"/>
    <w:rsid w:val="00186A60"/>
    <w:rsid w:val="00187044"/>
    <w:rsid w:val="001872BB"/>
    <w:rsid w:val="0018777F"/>
    <w:rsid w:val="00187A12"/>
    <w:rsid w:val="00187E41"/>
    <w:rsid w:val="00187E66"/>
    <w:rsid w:val="0019048B"/>
    <w:rsid w:val="001906DA"/>
    <w:rsid w:val="001909F5"/>
    <w:rsid w:val="00190AF6"/>
    <w:rsid w:val="00190B5D"/>
    <w:rsid w:val="00190BB7"/>
    <w:rsid w:val="00190C32"/>
    <w:rsid w:val="00191061"/>
    <w:rsid w:val="00191168"/>
    <w:rsid w:val="001911D9"/>
    <w:rsid w:val="001915A7"/>
    <w:rsid w:val="00191807"/>
    <w:rsid w:val="001918DF"/>
    <w:rsid w:val="00191AD4"/>
    <w:rsid w:val="00191F86"/>
    <w:rsid w:val="001922F1"/>
    <w:rsid w:val="00193010"/>
    <w:rsid w:val="001931C6"/>
    <w:rsid w:val="001931F1"/>
    <w:rsid w:val="001932DB"/>
    <w:rsid w:val="001933AA"/>
    <w:rsid w:val="00193439"/>
    <w:rsid w:val="001936F5"/>
    <w:rsid w:val="00193A3B"/>
    <w:rsid w:val="00193B69"/>
    <w:rsid w:val="00193BEC"/>
    <w:rsid w:val="00193CF1"/>
    <w:rsid w:val="00193D12"/>
    <w:rsid w:val="00193F82"/>
    <w:rsid w:val="00194288"/>
    <w:rsid w:val="00194334"/>
    <w:rsid w:val="00194708"/>
    <w:rsid w:val="00194966"/>
    <w:rsid w:val="00194B7C"/>
    <w:rsid w:val="00194EE0"/>
    <w:rsid w:val="0019517B"/>
    <w:rsid w:val="001952AD"/>
    <w:rsid w:val="00195310"/>
    <w:rsid w:val="0019580A"/>
    <w:rsid w:val="001958D0"/>
    <w:rsid w:val="00195916"/>
    <w:rsid w:val="00195C69"/>
    <w:rsid w:val="00195F2B"/>
    <w:rsid w:val="00196077"/>
    <w:rsid w:val="0019609D"/>
    <w:rsid w:val="0019665B"/>
    <w:rsid w:val="001966C1"/>
    <w:rsid w:val="00196864"/>
    <w:rsid w:val="0019694E"/>
    <w:rsid w:val="00196A1E"/>
    <w:rsid w:val="00196C1D"/>
    <w:rsid w:val="00196C4F"/>
    <w:rsid w:val="0019718C"/>
    <w:rsid w:val="001972B9"/>
    <w:rsid w:val="001974B4"/>
    <w:rsid w:val="00197D52"/>
    <w:rsid w:val="00197FD5"/>
    <w:rsid w:val="001A01A4"/>
    <w:rsid w:val="001A02E6"/>
    <w:rsid w:val="001A0441"/>
    <w:rsid w:val="001A07EF"/>
    <w:rsid w:val="001A098E"/>
    <w:rsid w:val="001A0BB8"/>
    <w:rsid w:val="001A0C00"/>
    <w:rsid w:val="001A0D63"/>
    <w:rsid w:val="001A10EF"/>
    <w:rsid w:val="001A1873"/>
    <w:rsid w:val="001A1BBF"/>
    <w:rsid w:val="001A1D33"/>
    <w:rsid w:val="001A1DB9"/>
    <w:rsid w:val="001A1DCC"/>
    <w:rsid w:val="001A1DE1"/>
    <w:rsid w:val="001A1F41"/>
    <w:rsid w:val="001A205C"/>
    <w:rsid w:val="001A2378"/>
    <w:rsid w:val="001A242F"/>
    <w:rsid w:val="001A24AE"/>
    <w:rsid w:val="001A255A"/>
    <w:rsid w:val="001A299D"/>
    <w:rsid w:val="001A2D39"/>
    <w:rsid w:val="001A2EF6"/>
    <w:rsid w:val="001A302F"/>
    <w:rsid w:val="001A3171"/>
    <w:rsid w:val="001A3BC4"/>
    <w:rsid w:val="001A3D74"/>
    <w:rsid w:val="001A3FDA"/>
    <w:rsid w:val="001A412B"/>
    <w:rsid w:val="001A41BA"/>
    <w:rsid w:val="001A49BC"/>
    <w:rsid w:val="001A4FF5"/>
    <w:rsid w:val="001A5390"/>
    <w:rsid w:val="001A63DB"/>
    <w:rsid w:val="001A646B"/>
    <w:rsid w:val="001A65EA"/>
    <w:rsid w:val="001A66AE"/>
    <w:rsid w:val="001A69B4"/>
    <w:rsid w:val="001A6B6E"/>
    <w:rsid w:val="001A71D0"/>
    <w:rsid w:val="001A7238"/>
    <w:rsid w:val="001A7312"/>
    <w:rsid w:val="001A7467"/>
    <w:rsid w:val="001A7558"/>
    <w:rsid w:val="001A76AC"/>
    <w:rsid w:val="001A7BDF"/>
    <w:rsid w:val="001A7F29"/>
    <w:rsid w:val="001B0156"/>
    <w:rsid w:val="001B031E"/>
    <w:rsid w:val="001B03E7"/>
    <w:rsid w:val="001B046D"/>
    <w:rsid w:val="001B05CC"/>
    <w:rsid w:val="001B0694"/>
    <w:rsid w:val="001B0738"/>
    <w:rsid w:val="001B0F49"/>
    <w:rsid w:val="001B10AB"/>
    <w:rsid w:val="001B11E9"/>
    <w:rsid w:val="001B1476"/>
    <w:rsid w:val="001B1539"/>
    <w:rsid w:val="001B18FF"/>
    <w:rsid w:val="001B1B69"/>
    <w:rsid w:val="001B1CB6"/>
    <w:rsid w:val="001B1DAA"/>
    <w:rsid w:val="001B1EBB"/>
    <w:rsid w:val="001B1F93"/>
    <w:rsid w:val="001B22E5"/>
    <w:rsid w:val="001B2553"/>
    <w:rsid w:val="001B25F3"/>
    <w:rsid w:val="001B29FB"/>
    <w:rsid w:val="001B2A00"/>
    <w:rsid w:val="001B2BB0"/>
    <w:rsid w:val="001B2F02"/>
    <w:rsid w:val="001B3001"/>
    <w:rsid w:val="001B3391"/>
    <w:rsid w:val="001B36B0"/>
    <w:rsid w:val="001B38DD"/>
    <w:rsid w:val="001B3B01"/>
    <w:rsid w:val="001B3CEC"/>
    <w:rsid w:val="001B4127"/>
    <w:rsid w:val="001B48DA"/>
    <w:rsid w:val="001B4A32"/>
    <w:rsid w:val="001B4C35"/>
    <w:rsid w:val="001B51A8"/>
    <w:rsid w:val="001B53E3"/>
    <w:rsid w:val="001B5610"/>
    <w:rsid w:val="001B57FD"/>
    <w:rsid w:val="001B585D"/>
    <w:rsid w:val="001B5DE6"/>
    <w:rsid w:val="001B5DF4"/>
    <w:rsid w:val="001B6497"/>
    <w:rsid w:val="001B6760"/>
    <w:rsid w:val="001B72A1"/>
    <w:rsid w:val="001B7757"/>
    <w:rsid w:val="001B7D25"/>
    <w:rsid w:val="001C029A"/>
    <w:rsid w:val="001C0432"/>
    <w:rsid w:val="001C0C31"/>
    <w:rsid w:val="001C0D5D"/>
    <w:rsid w:val="001C12CB"/>
    <w:rsid w:val="001C1432"/>
    <w:rsid w:val="001C1825"/>
    <w:rsid w:val="001C1A8A"/>
    <w:rsid w:val="001C1CD1"/>
    <w:rsid w:val="001C1FFC"/>
    <w:rsid w:val="001C2453"/>
    <w:rsid w:val="001C2A58"/>
    <w:rsid w:val="001C2AC7"/>
    <w:rsid w:val="001C2FE5"/>
    <w:rsid w:val="001C3089"/>
    <w:rsid w:val="001C371B"/>
    <w:rsid w:val="001C386B"/>
    <w:rsid w:val="001C3884"/>
    <w:rsid w:val="001C3A15"/>
    <w:rsid w:val="001C3C97"/>
    <w:rsid w:val="001C3DC4"/>
    <w:rsid w:val="001C3FE4"/>
    <w:rsid w:val="001C4086"/>
    <w:rsid w:val="001C4103"/>
    <w:rsid w:val="001C425E"/>
    <w:rsid w:val="001C42E5"/>
    <w:rsid w:val="001C4880"/>
    <w:rsid w:val="001C489A"/>
    <w:rsid w:val="001C4D15"/>
    <w:rsid w:val="001C4EDD"/>
    <w:rsid w:val="001C526E"/>
    <w:rsid w:val="001C528F"/>
    <w:rsid w:val="001C5323"/>
    <w:rsid w:val="001C54F7"/>
    <w:rsid w:val="001C567A"/>
    <w:rsid w:val="001C569F"/>
    <w:rsid w:val="001C5D24"/>
    <w:rsid w:val="001C6224"/>
    <w:rsid w:val="001C62FD"/>
    <w:rsid w:val="001C6598"/>
    <w:rsid w:val="001C65B8"/>
    <w:rsid w:val="001C66B0"/>
    <w:rsid w:val="001C67C0"/>
    <w:rsid w:val="001C69A6"/>
    <w:rsid w:val="001C6AAA"/>
    <w:rsid w:val="001C6DFB"/>
    <w:rsid w:val="001C6F91"/>
    <w:rsid w:val="001C7077"/>
    <w:rsid w:val="001C721D"/>
    <w:rsid w:val="001C7715"/>
    <w:rsid w:val="001C7F7C"/>
    <w:rsid w:val="001D089E"/>
    <w:rsid w:val="001D0A95"/>
    <w:rsid w:val="001D0AA9"/>
    <w:rsid w:val="001D1091"/>
    <w:rsid w:val="001D1441"/>
    <w:rsid w:val="001D1AEA"/>
    <w:rsid w:val="001D2146"/>
    <w:rsid w:val="001D227D"/>
    <w:rsid w:val="001D2621"/>
    <w:rsid w:val="001D284C"/>
    <w:rsid w:val="001D2874"/>
    <w:rsid w:val="001D2A04"/>
    <w:rsid w:val="001D2AFC"/>
    <w:rsid w:val="001D3120"/>
    <w:rsid w:val="001D3887"/>
    <w:rsid w:val="001D3DD4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295"/>
    <w:rsid w:val="001D5586"/>
    <w:rsid w:val="001D5880"/>
    <w:rsid w:val="001D593C"/>
    <w:rsid w:val="001D5BCA"/>
    <w:rsid w:val="001D5CD4"/>
    <w:rsid w:val="001D5D12"/>
    <w:rsid w:val="001D5DB0"/>
    <w:rsid w:val="001D620B"/>
    <w:rsid w:val="001D64B2"/>
    <w:rsid w:val="001D66FC"/>
    <w:rsid w:val="001D6813"/>
    <w:rsid w:val="001D7067"/>
    <w:rsid w:val="001D7224"/>
    <w:rsid w:val="001D73C6"/>
    <w:rsid w:val="001D75BF"/>
    <w:rsid w:val="001D75FC"/>
    <w:rsid w:val="001D769C"/>
    <w:rsid w:val="001D78C0"/>
    <w:rsid w:val="001D7B40"/>
    <w:rsid w:val="001D7DA7"/>
    <w:rsid w:val="001D7EB9"/>
    <w:rsid w:val="001E06B7"/>
    <w:rsid w:val="001E0BCC"/>
    <w:rsid w:val="001E0DD6"/>
    <w:rsid w:val="001E1024"/>
    <w:rsid w:val="001E161E"/>
    <w:rsid w:val="001E16C6"/>
    <w:rsid w:val="001E19CF"/>
    <w:rsid w:val="001E1DB2"/>
    <w:rsid w:val="001E1DF7"/>
    <w:rsid w:val="001E1FFC"/>
    <w:rsid w:val="001E20CC"/>
    <w:rsid w:val="001E22DB"/>
    <w:rsid w:val="001E2566"/>
    <w:rsid w:val="001E25AC"/>
    <w:rsid w:val="001E2696"/>
    <w:rsid w:val="001E29B4"/>
    <w:rsid w:val="001E2D70"/>
    <w:rsid w:val="001E2F1E"/>
    <w:rsid w:val="001E372D"/>
    <w:rsid w:val="001E375D"/>
    <w:rsid w:val="001E3DE9"/>
    <w:rsid w:val="001E3EDB"/>
    <w:rsid w:val="001E40C9"/>
    <w:rsid w:val="001E4518"/>
    <w:rsid w:val="001E460B"/>
    <w:rsid w:val="001E490F"/>
    <w:rsid w:val="001E49B2"/>
    <w:rsid w:val="001E4AEF"/>
    <w:rsid w:val="001E4D11"/>
    <w:rsid w:val="001E4DE3"/>
    <w:rsid w:val="001E514E"/>
    <w:rsid w:val="001E539A"/>
    <w:rsid w:val="001E5680"/>
    <w:rsid w:val="001E5857"/>
    <w:rsid w:val="001E58DC"/>
    <w:rsid w:val="001E5A8F"/>
    <w:rsid w:val="001E5AAE"/>
    <w:rsid w:val="001E5E79"/>
    <w:rsid w:val="001E6151"/>
    <w:rsid w:val="001E6576"/>
    <w:rsid w:val="001E66D9"/>
    <w:rsid w:val="001E6C1D"/>
    <w:rsid w:val="001E6CA1"/>
    <w:rsid w:val="001E6D74"/>
    <w:rsid w:val="001E6FAF"/>
    <w:rsid w:val="001E7012"/>
    <w:rsid w:val="001E7036"/>
    <w:rsid w:val="001E7279"/>
    <w:rsid w:val="001E742E"/>
    <w:rsid w:val="001E74E7"/>
    <w:rsid w:val="001E760B"/>
    <w:rsid w:val="001E7B35"/>
    <w:rsid w:val="001E7DEC"/>
    <w:rsid w:val="001E7EE9"/>
    <w:rsid w:val="001E7F29"/>
    <w:rsid w:val="001F0266"/>
    <w:rsid w:val="001F02FE"/>
    <w:rsid w:val="001F041F"/>
    <w:rsid w:val="001F04BC"/>
    <w:rsid w:val="001F0DAC"/>
    <w:rsid w:val="001F1117"/>
    <w:rsid w:val="001F13F1"/>
    <w:rsid w:val="001F1925"/>
    <w:rsid w:val="001F1A01"/>
    <w:rsid w:val="001F1B19"/>
    <w:rsid w:val="001F1DD3"/>
    <w:rsid w:val="001F2948"/>
    <w:rsid w:val="001F297C"/>
    <w:rsid w:val="001F2BBA"/>
    <w:rsid w:val="001F3217"/>
    <w:rsid w:val="001F344A"/>
    <w:rsid w:val="001F39CF"/>
    <w:rsid w:val="001F39E3"/>
    <w:rsid w:val="001F3FDE"/>
    <w:rsid w:val="001F4060"/>
    <w:rsid w:val="001F4176"/>
    <w:rsid w:val="001F47E1"/>
    <w:rsid w:val="001F4D45"/>
    <w:rsid w:val="001F51F5"/>
    <w:rsid w:val="001F52D8"/>
    <w:rsid w:val="001F53AB"/>
    <w:rsid w:val="001F557F"/>
    <w:rsid w:val="001F5595"/>
    <w:rsid w:val="001F5750"/>
    <w:rsid w:val="001F5F98"/>
    <w:rsid w:val="001F61A4"/>
    <w:rsid w:val="001F63D2"/>
    <w:rsid w:val="001F67BE"/>
    <w:rsid w:val="001F6835"/>
    <w:rsid w:val="001F6A51"/>
    <w:rsid w:val="001F6B20"/>
    <w:rsid w:val="001F708E"/>
    <w:rsid w:val="001F70ED"/>
    <w:rsid w:val="001F7195"/>
    <w:rsid w:val="001F735D"/>
    <w:rsid w:val="001F740A"/>
    <w:rsid w:val="001F758F"/>
    <w:rsid w:val="001F79B0"/>
    <w:rsid w:val="001F7C7D"/>
    <w:rsid w:val="001F7D5D"/>
    <w:rsid w:val="001F7EAE"/>
    <w:rsid w:val="001F7FE9"/>
    <w:rsid w:val="002001E1"/>
    <w:rsid w:val="002003B2"/>
    <w:rsid w:val="002004F3"/>
    <w:rsid w:val="002005FD"/>
    <w:rsid w:val="0020086A"/>
    <w:rsid w:val="00200A35"/>
    <w:rsid w:val="00200B8D"/>
    <w:rsid w:val="00200C64"/>
    <w:rsid w:val="00201051"/>
    <w:rsid w:val="00201457"/>
    <w:rsid w:val="00201AD6"/>
    <w:rsid w:val="00201E73"/>
    <w:rsid w:val="0020202C"/>
    <w:rsid w:val="00202211"/>
    <w:rsid w:val="00202697"/>
    <w:rsid w:val="002026B5"/>
    <w:rsid w:val="00202890"/>
    <w:rsid w:val="00202BD5"/>
    <w:rsid w:val="002031B2"/>
    <w:rsid w:val="00203557"/>
    <w:rsid w:val="002038CC"/>
    <w:rsid w:val="002043A8"/>
    <w:rsid w:val="002043C9"/>
    <w:rsid w:val="002044A4"/>
    <w:rsid w:val="002048D9"/>
    <w:rsid w:val="0020496E"/>
    <w:rsid w:val="00204A46"/>
    <w:rsid w:val="00204E4B"/>
    <w:rsid w:val="002050BD"/>
    <w:rsid w:val="00205107"/>
    <w:rsid w:val="0020520A"/>
    <w:rsid w:val="002055C8"/>
    <w:rsid w:val="00205E8B"/>
    <w:rsid w:val="00205F11"/>
    <w:rsid w:val="00205FA4"/>
    <w:rsid w:val="00205FCD"/>
    <w:rsid w:val="00206127"/>
    <w:rsid w:val="00206345"/>
    <w:rsid w:val="00206550"/>
    <w:rsid w:val="00206615"/>
    <w:rsid w:val="00206AD2"/>
    <w:rsid w:val="00206E86"/>
    <w:rsid w:val="00207425"/>
    <w:rsid w:val="0020748B"/>
    <w:rsid w:val="002075B7"/>
    <w:rsid w:val="00207715"/>
    <w:rsid w:val="002078B0"/>
    <w:rsid w:val="00207DB5"/>
    <w:rsid w:val="00207DD1"/>
    <w:rsid w:val="00207E2B"/>
    <w:rsid w:val="0021013B"/>
    <w:rsid w:val="002101CC"/>
    <w:rsid w:val="00210259"/>
    <w:rsid w:val="002105DC"/>
    <w:rsid w:val="00210F3D"/>
    <w:rsid w:val="00211080"/>
    <w:rsid w:val="00211129"/>
    <w:rsid w:val="002112C1"/>
    <w:rsid w:val="002113AA"/>
    <w:rsid w:val="002117D0"/>
    <w:rsid w:val="00211822"/>
    <w:rsid w:val="00211ACA"/>
    <w:rsid w:val="00211C07"/>
    <w:rsid w:val="00211CAC"/>
    <w:rsid w:val="00212264"/>
    <w:rsid w:val="00212534"/>
    <w:rsid w:val="00212789"/>
    <w:rsid w:val="002128F1"/>
    <w:rsid w:val="00212FEB"/>
    <w:rsid w:val="00213525"/>
    <w:rsid w:val="00213A1A"/>
    <w:rsid w:val="00213A48"/>
    <w:rsid w:val="00213B70"/>
    <w:rsid w:val="002142E8"/>
    <w:rsid w:val="00214362"/>
    <w:rsid w:val="002144D2"/>
    <w:rsid w:val="0021464E"/>
    <w:rsid w:val="002148F7"/>
    <w:rsid w:val="002149A7"/>
    <w:rsid w:val="00214AA5"/>
    <w:rsid w:val="00214B61"/>
    <w:rsid w:val="00214B89"/>
    <w:rsid w:val="00214D0F"/>
    <w:rsid w:val="00215638"/>
    <w:rsid w:val="0021591D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B3F"/>
    <w:rsid w:val="002172F8"/>
    <w:rsid w:val="00217501"/>
    <w:rsid w:val="002176D3"/>
    <w:rsid w:val="00217941"/>
    <w:rsid w:val="00217948"/>
    <w:rsid w:val="00217BAB"/>
    <w:rsid w:val="00220310"/>
    <w:rsid w:val="0022035C"/>
    <w:rsid w:val="002204EC"/>
    <w:rsid w:val="00220862"/>
    <w:rsid w:val="00220A44"/>
    <w:rsid w:val="002215ED"/>
    <w:rsid w:val="00221673"/>
    <w:rsid w:val="002216BB"/>
    <w:rsid w:val="00221EB6"/>
    <w:rsid w:val="00222159"/>
    <w:rsid w:val="00222185"/>
    <w:rsid w:val="0022277A"/>
    <w:rsid w:val="00222947"/>
    <w:rsid w:val="00222B5D"/>
    <w:rsid w:val="00223416"/>
    <w:rsid w:val="0022359B"/>
    <w:rsid w:val="00223AE1"/>
    <w:rsid w:val="002243FA"/>
    <w:rsid w:val="002244BA"/>
    <w:rsid w:val="00224B2C"/>
    <w:rsid w:val="00224BAF"/>
    <w:rsid w:val="00224FA2"/>
    <w:rsid w:val="00225531"/>
    <w:rsid w:val="0022556A"/>
    <w:rsid w:val="002258D7"/>
    <w:rsid w:val="00225A6E"/>
    <w:rsid w:val="00225C72"/>
    <w:rsid w:val="00225CEB"/>
    <w:rsid w:val="00225D60"/>
    <w:rsid w:val="00226790"/>
    <w:rsid w:val="00226835"/>
    <w:rsid w:val="0022692C"/>
    <w:rsid w:val="00226A68"/>
    <w:rsid w:val="00226B5A"/>
    <w:rsid w:val="00226B69"/>
    <w:rsid w:val="00226BD0"/>
    <w:rsid w:val="00226BEC"/>
    <w:rsid w:val="00226F36"/>
    <w:rsid w:val="002271FD"/>
    <w:rsid w:val="002272FE"/>
    <w:rsid w:val="00227379"/>
    <w:rsid w:val="002275C6"/>
    <w:rsid w:val="00227622"/>
    <w:rsid w:val="00227677"/>
    <w:rsid w:val="00227A2D"/>
    <w:rsid w:val="00227B15"/>
    <w:rsid w:val="00227DAB"/>
    <w:rsid w:val="00227FFD"/>
    <w:rsid w:val="0023006F"/>
    <w:rsid w:val="0023014D"/>
    <w:rsid w:val="0023015D"/>
    <w:rsid w:val="0023021C"/>
    <w:rsid w:val="0023030D"/>
    <w:rsid w:val="00230579"/>
    <w:rsid w:val="00230846"/>
    <w:rsid w:val="00230BCC"/>
    <w:rsid w:val="00230CCB"/>
    <w:rsid w:val="00230DCC"/>
    <w:rsid w:val="00230E0D"/>
    <w:rsid w:val="00230E3D"/>
    <w:rsid w:val="00231016"/>
    <w:rsid w:val="00231499"/>
    <w:rsid w:val="00231521"/>
    <w:rsid w:val="0023152A"/>
    <w:rsid w:val="0023164A"/>
    <w:rsid w:val="00231F76"/>
    <w:rsid w:val="0023223E"/>
    <w:rsid w:val="002323CC"/>
    <w:rsid w:val="00232CAD"/>
    <w:rsid w:val="00232E40"/>
    <w:rsid w:val="00233207"/>
    <w:rsid w:val="002332E2"/>
    <w:rsid w:val="002334AA"/>
    <w:rsid w:val="0023378E"/>
    <w:rsid w:val="002339C0"/>
    <w:rsid w:val="00233AF6"/>
    <w:rsid w:val="00233B54"/>
    <w:rsid w:val="00234262"/>
    <w:rsid w:val="002344F8"/>
    <w:rsid w:val="00234810"/>
    <w:rsid w:val="00234836"/>
    <w:rsid w:val="00234891"/>
    <w:rsid w:val="00234ACA"/>
    <w:rsid w:val="00234B8D"/>
    <w:rsid w:val="00235D95"/>
    <w:rsid w:val="00235DA8"/>
    <w:rsid w:val="00235FEE"/>
    <w:rsid w:val="00236055"/>
    <w:rsid w:val="00236084"/>
    <w:rsid w:val="00236583"/>
    <w:rsid w:val="002365F9"/>
    <w:rsid w:val="002366D0"/>
    <w:rsid w:val="0023682E"/>
    <w:rsid w:val="0023695E"/>
    <w:rsid w:val="00236962"/>
    <w:rsid w:val="00236AAE"/>
    <w:rsid w:val="00236C06"/>
    <w:rsid w:val="00236EC2"/>
    <w:rsid w:val="0023708A"/>
    <w:rsid w:val="00237198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A4C"/>
    <w:rsid w:val="00240DD0"/>
    <w:rsid w:val="00240E9C"/>
    <w:rsid w:val="002411A4"/>
    <w:rsid w:val="002414E7"/>
    <w:rsid w:val="002415AC"/>
    <w:rsid w:val="002415FB"/>
    <w:rsid w:val="00241811"/>
    <w:rsid w:val="00241A2C"/>
    <w:rsid w:val="00241B20"/>
    <w:rsid w:val="00241CF9"/>
    <w:rsid w:val="00242279"/>
    <w:rsid w:val="002426DB"/>
    <w:rsid w:val="002429C1"/>
    <w:rsid w:val="00242CEA"/>
    <w:rsid w:val="002433F1"/>
    <w:rsid w:val="002438A9"/>
    <w:rsid w:val="00243AD3"/>
    <w:rsid w:val="00243CF3"/>
    <w:rsid w:val="0024443D"/>
    <w:rsid w:val="00244790"/>
    <w:rsid w:val="00244EA4"/>
    <w:rsid w:val="00244F91"/>
    <w:rsid w:val="002450F9"/>
    <w:rsid w:val="0024527D"/>
    <w:rsid w:val="00245517"/>
    <w:rsid w:val="00245995"/>
    <w:rsid w:val="00245CA8"/>
    <w:rsid w:val="002461AA"/>
    <w:rsid w:val="0024655C"/>
    <w:rsid w:val="002465FB"/>
    <w:rsid w:val="00246656"/>
    <w:rsid w:val="00246B20"/>
    <w:rsid w:val="00246D46"/>
    <w:rsid w:val="00246D59"/>
    <w:rsid w:val="00247137"/>
    <w:rsid w:val="002471D8"/>
    <w:rsid w:val="00247586"/>
    <w:rsid w:val="00247871"/>
    <w:rsid w:val="00247C4A"/>
    <w:rsid w:val="00247C92"/>
    <w:rsid w:val="00247D01"/>
    <w:rsid w:val="00247E16"/>
    <w:rsid w:val="00247E20"/>
    <w:rsid w:val="0025044A"/>
    <w:rsid w:val="002505D5"/>
    <w:rsid w:val="00250610"/>
    <w:rsid w:val="00250691"/>
    <w:rsid w:val="002507B3"/>
    <w:rsid w:val="00250B2D"/>
    <w:rsid w:val="00251168"/>
    <w:rsid w:val="00251606"/>
    <w:rsid w:val="00251782"/>
    <w:rsid w:val="00251F94"/>
    <w:rsid w:val="0025206C"/>
    <w:rsid w:val="00252148"/>
    <w:rsid w:val="00252273"/>
    <w:rsid w:val="0025228D"/>
    <w:rsid w:val="00252412"/>
    <w:rsid w:val="0025246C"/>
    <w:rsid w:val="00252767"/>
    <w:rsid w:val="00252907"/>
    <w:rsid w:val="002529F0"/>
    <w:rsid w:val="00252A57"/>
    <w:rsid w:val="00252B6D"/>
    <w:rsid w:val="0025326D"/>
    <w:rsid w:val="002534BC"/>
    <w:rsid w:val="00253553"/>
    <w:rsid w:val="0025355B"/>
    <w:rsid w:val="0025388A"/>
    <w:rsid w:val="00253C0A"/>
    <w:rsid w:val="00253D5F"/>
    <w:rsid w:val="00253D86"/>
    <w:rsid w:val="002541D1"/>
    <w:rsid w:val="00254543"/>
    <w:rsid w:val="00254A18"/>
    <w:rsid w:val="00254BF0"/>
    <w:rsid w:val="00254FD3"/>
    <w:rsid w:val="002550F0"/>
    <w:rsid w:val="00255204"/>
    <w:rsid w:val="002557B9"/>
    <w:rsid w:val="002559DB"/>
    <w:rsid w:val="002559FF"/>
    <w:rsid w:val="002562A1"/>
    <w:rsid w:val="00256303"/>
    <w:rsid w:val="00256624"/>
    <w:rsid w:val="0025667B"/>
    <w:rsid w:val="00256BE5"/>
    <w:rsid w:val="00256FB7"/>
    <w:rsid w:val="00257190"/>
    <w:rsid w:val="002571B9"/>
    <w:rsid w:val="00257285"/>
    <w:rsid w:val="0025734E"/>
    <w:rsid w:val="002575C7"/>
    <w:rsid w:val="00260073"/>
    <w:rsid w:val="002600D4"/>
    <w:rsid w:val="00260255"/>
    <w:rsid w:val="00260551"/>
    <w:rsid w:val="002607F7"/>
    <w:rsid w:val="00260815"/>
    <w:rsid w:val="00260921"/>
    <w:rsid w:val="00260AC5"/>
    <w:rsid w:val="00260C7D"/>
    <w:rsid w:val="00260D6E"/>
    <w:rsid w:val="00260F8D"/>
    <w:rsid w:val="00260FEE"/>
    <w:rsid w:val="00261117"/>
    <w:rsid w:val="002613EF"/>
    <w:rsid w:val="00261786"/>
    <w:rsid w:val="00261B2D"/>
    <w:rsid w:val="00261D28"/>
    <w:rsid w:val="00262055"/>
    <w:rsid w:val="00262128"/>
    <w:rsid w:val="00262180"/>
    <w:rsid w:val="00262428"/>
    <w:rsid w:val="002626A1"/>
    <w:rsid w:val="00262D12"/>
    <w:rsid w:val="00262D33"/>
    <w:rsid w:val="00262D4C"/>
    <w:rsid w:val="00262E81"/>
    <w:rsid w:val="0026308E"/>
    <w:rsid w:val="0026321B"/>
    <w:rsid w:val="002636E6"/>
    <w:rsid w:val="00263CA7"/>
    <w:rsid w:val="00263DEA"/>
    <w:rsid w:val="002640B8"/>
    <w:rsid w:val="0026460C"/>
    <w:rsid w:val="00264D01"/>
    <w:rsid w:val="00264DB7"/>
    <w:rsid w:val="00265557"/>
    <w:rsid w:val="0026585F"/>
    <w:rsid w:val="00265B73"/>
    <w:rsid w:val="00265BAE"/>
    <w:rsid w:val="00265FFC"/>
    <w:rsid w:val="0026673B"/>
    <w:rsid w:val="00266A97"/>
    <w:rsid w:val="00266CB5"/>
    <w:rsid w:val="00267287"/>
    <w:rsid w:val="002673CD"/>
    <w:rsid w:val="0026746D"/>
    <w:rsid w:val="00267590"/>
    <w:rsid w:val="0026776B"/>
    <w:rsid w:val="00267B33"/>
    <w:rsid w:val="00267EAA"/>
    <w:rsid w:val="00267FB2"/>
    <w:rsid w:val="0027005E"/>
    <w:rsid w:val="002701D2"/>
    <w:rsid w:val="00270355"/>
    <w:rsid w:val="002703C7"/>
    <w:rsid w:val="002704C7"/>
    <w:rsid w:val="00270564"/>
    <w:rsid w:val="0027087B"/>
    <w:rsid w:val="00270DFA"/>
    <w:rsid w:val="00270F45"/>
    <w:rsid w:val="00270F63"/>
    <w:rsid w:val="002711DE"/>
    <w:rsid w:val="002712D4"/>
    <w:rsid w:val="002714C4"/>
    <w:rsid w:val="0027156D"/>
    <w:rsid w:val="0027164D"/>
    <w:rsid w:val="00271685"/>
    <w:rsid w:val="0027263E"/>
    <w:rsid w:val="002726A2"/>
    <w:rsid w:val="00272A10"/>
    <w:rsid w:val="00272B0F"/>
    <w:rsid w:val="00272BEB"/>
    <w:rsid w:val="00272D6F"/>
    <w:rsid w:val="00272EA0"/>
    <w:rsid w:val="00272F50"/>
    <w:rsid w:val="00273194"/>
    <w:rsid w:val="00273512"/>
    <w:rsid w:val="00273D9A"/>
    <w:rsid w:val="00273FB8"/>
    <w:rsid w:val="00273FD7"/>
    <w:rsid w:val="002740CF"/>
    <w:rsid w:val="00274899"/>
    <w:rsid w:val="00274A74"/>
    <w:rsid w:val="00274B8E"/>
    <w:rsid w:val="00274D0A"/>
    <w:rsid w:val="002757EB"/>
    <w:rsid w:val="00275898"/>
    <w:rsid w:val="00275A14"/>
    <w:rsid w:val="00275CBD"/>
    <w:rsid w:val="00275D0F"/>
    <w:rsid w:val="00275EFF"/>
    <w:rsid w:val="00275F80"/>
    <w:rsid w:val="00276244"/>
    <w:rsid w:val="00276445"/>
    <w:rsid w:val="00276965"/>
    <w:rsid w:val="002770DC"/>
    <w:rsid w:val="00277202"/>
    <w:rsid w:val="002775D9"/>
    <w:rsid w:val="00277880"/>
    <w:rsid w:val="00277B29"/>
    <w:rsid w:val="00277B4F"/>
    <w:rsid w:val="00277FF6"/>
    <w:rsid w:val="00280485"/>
    <w:rsid w:val="00280747"/>
    <w:rsid w:val="00280865"/>
    <w:rsid w:val="00280B86"/>
    <w:rsid w:val="00280C6D"/>
    <w:rsid w:val="00280E0D"/>
    <w:rsid w:val="00280EFE"/>
    <w:rsid w:val="002810CE"/>
    <w:rsid w:val="0028140F"/>
    <w:rsid w:val="00281412"/>
    <w:rsid w:val="00281B8D"/>
    <w:rsid w:val="00281BC4"/>
    <w:rsid w:val="00281CDA"/>
    <w:rsid w:val="002823C6"/>
    <w:rsid w:val="002825D4"/>
    <w:rsid w:val="00282AB9"/>
    <w:rsid w:val="00282B2C"/>
    <w:rsid w:val="00282B7E"/>
    <w:rsid w:val="00282C2D"/>
    <w:rsid w:val="00282CE2"/>
    <w:rsid w:val="00282E04"/>
    <w:rsid w:val="00283062"/>
    <w:rsid w:val="002830C5"/>
    <w:rsid w:val="0028333A"/>
    <w:rsid w:val="0028338E"/>
    <w:rsid w:val="00283462"/>
    <w:rsid w:val="00283645"/>
    <w:rsid w:val="00283750"/>
    <w:rsid w:val="00283E8C"/>
    <w:rsid w:val="00283F80"/>
    <w:rsid w:val="002843F8"/>
    <w:rsid w:val="002844D6"/>
    <w:rsid w:val="00284569"/>
    <w:rsid w:val="00284748"/>
    <w:rsid w:val="00284B9D"/>
    <w:rsid w:val="002853B1"/>
    <w:rsid w:val="002856DC"/>
    <w:rsid w:val="00285CFB"/>
    <w:rsid w:val="00285DE9"/>
    <w:rsid w:val="00286269"/>
    <w:rsid w:val="00286A67"/>
    <w:rsid w:val="00286B6D"/>
    <w:rsid w:val="00286F63"/>
    <w:rsid w:val="002875D5"/>
    <w:rsid w:val="00287632"/>
    <w:rsid w:val="002876AB"/>
    <w:rsid w:val="0028799B"/>
    <w:rsid w:val="00287E78"/>
    <w:rsid w:val="00287F18"/>
    <w:rsid w:val="00290127"/>
    <w:rsid w:val="0029017F"/>
    <w:rsid w:val="00290423"/>
    <w:rsid w:val="0029045E"/>
    <w:rsid w:val="002909C3"/>
    <w:rsid w:val="00290ABB"/>
    <w:rsid w:val="00290ADB"/>
    <w:rsid w:val="00290E84"/>
    <w:rsid w:val="002916C9"/>
    <w:rsid w:val="00291A12"/>
    <w:rsid w:val="00291F1E"/>
    <w:rsid w:val="002921DB"/>
    <w:rsid w:val="00292BE9"/>
    <w:rsid w:val="00292D45"/>
    <w:rsid w:val="00292D57"/>
    <w:rsid w:val="002934A7"/>
    <w:rsid w:val="002935A5"/>
    <w:rsid w:val="00293855"/>
    <w:rsid w:val="00293CAD"/>
    <w:rsid w:val="002940BC"/>
    <w:rsid w:val="002941D2"/>
    <w:rsid w:val="002942D7"/>
    <w:rsid w:val="00294722"/>
    <w:rsid w:val="002948FD"/>
    <w:rsid w:val="00294BDB"/>
    <w:rsid w:val="00294CB9"/>
    <w:rsid w:val="00294F87"/>
    <w:rsid w:val="00295471"/>
    <w:rsid w:val="002956D8"/>
    <w:rsid w:val="00295B09"/>
    <w:rsid w:val="00295E45"/>
    <w:rsid w:val="0029629C"/>
    <w:rsid w:val="00296459"/>
    <w:rsid w:val="00296875"/>
    <w:rsid w:val="00296AED"/>
    <w:rsid w:val="00296DAD"/>
    <w:rsid w:val="00296E6B"/>
    <w:rsid w:val="00296E7E"/>
    <w:rsid w:val="0029707A"/>
    <w:rsid w:val="00297479"/>
    <w:rsid w:val="0029790F"/>
    <w:rsid w:val="00297AB7"/>
    <w:rsid w:val="002A01AB"/>
    <w:rsid w:val="002A0200"/>
    <w:rsid w:val="002A0477"/>
    <w:rsid w:val="002A0C96"/>
    <w:rsid w:val="002A1038"/>
    <w:rsid w:val="002A1294"/>
    <w:rsid w:val="002A13CC"/>
    <w:rsid w:val="002A140A"/>
    <w:rsid w:val="002A15EB"/>
    <w:rsid w:val="002A160D"/>
    <w:rsid w:val="002A1B86"/>
    <w:rsid w:val="002A1EA3"/>
    <w:rsid w:val="002A21DD"/>
    <w:rsid w:val="002A224D"/>
    <w:rsid w:val="002A257D"/>
    <w:rsid w:val="002A2926"/>
    <w:rsid w:val="002A2EA5"/>
    <w:rsid w:val="002A309F"/>
    <w:rsid w:val="002A337C"/>
    <w:rsid w:val="002A3404"/>
    <w:rsid w:val="002A346C"/>
    <w:rsid w:val="002A3593"/>
    <w:rsid w:val="002A3BB1"/>
    <w:rsid w:val="002A3CDC"/>
    <w:rsid w:val="002A404E"/>
    <w:rsid w:val="002A4198"/>
    <w:rsid w:val="002A43BD"/>
    <w:rsid w:val="002A43E7"/>
    <w:rsid w:val="002A45AF"/>
    <w:rsid w:val="002A4678"/>
    <w:rsid w:val="002A4858"/>
    <w:rsid w:val="002A48C3"/>
    <w:rsid w:val="002A48D2"/>
    <w:rsid w:val="002A4901"/>
    <w:rsid w:val="002A4B8E"/>
    <w:rsid w:val="002A553B"/>
    <w:rsid w:val="002A5876"/>
    <w:rsid w:val="002A5927"/>
    <w:rsid w:val="002A5A2A"/>
    <w:rsid w:val="002A5E4A"/>
    <w:rsid w:val="002A6304"/>
    <w:rsid w:val="002A6ABE"/>
    <w:rsid w:val="002A6E54"/>
    <w:rsid w:val="002A72ED"/>
    <w:rsid w:val="002A7317"/>
    <w:rsid w:val="002A7599"/>
    <w:rsid w:val="002A7824"/>
    <w:rsid w:val="002A7966"/>
    <w:rsid w:val="002A7E21"/>
    <w:rsid w:val="002A7F9C"/>
    <w:rsid w:val="002B012F"/>
    <w:rsid w:val="002B0688"/>
    <w:rsid w:val="002B06B1"/>
    <w:rsid w:val="002B06ED"/>
    <w:rsid w:val="002B0B4D"/>
    <w:rsid w:val="002B0D60"/>
    <w:rsid w:val="002B1503"/>
    <w:rsid w:val="002B1A07"/>
    <w:rsid w:val="002B1BCC"/>
    <w:rsid w:val="002B1C18"/>
    <w:rsid w:val="002B1E85"/>
    <w:rsid w:val="002B2192"/>
    <w:rsid w:val="002B24E4"/>
    <w:rsid w:val="002B298F"/>
    <w:rsid w:val="002B2E98"/>
    <w:rsid w:val="002B32DF"/>
    <w:rsid w:val="002B3947"/>
    <w:rsid w:val="002B40EB"/>
    <w:rsid w:val="002B413D"/>
    <w:rsid w:val="002B431B"/>
    <w:rsid w:val="002B4402"/>
    <w:rsid w:val="002B4440"/>
    <w:rsid w:val="002B4CCC"/>
    <w:rsid w:val="002B4EBE"/>
    <w:rsid w:val="002B53AD"/>
    <w:rsid w:val="002B57F2"/>
    <w:rsid w:val="002B640A"/>
    <w:rsid w:val="002B6629"/>
    <w:rsid w:val="002B67E6"/>
    <w:rsid w:val="002B6A19"/>
    <w:rsid w:val="002B6D4D"/>
    <w:rsid w:val="002B6FAC"/>
    <w:rsid w:val="002B7388"/>
    <w:rsid w:val="002B76DD"/>
    <w:rsid w:val="002B79A6"/>
    <w:rsid w:val="002B7CC3"/>
    <w:rsid w:val="002B7F06"/>
    <w:rsid w:val="002B7FB8"/>
    <w:rsid w:val="002C0009"/>
    <w:rsid w:val="002C0082"/>
    <w:rsid w:val="002C0158"/>
    <w:rsid w:val="002C0238"/>
    <w:rsid w:val="002C02C5"/>
    <w:rsid w:val="002C0429"/>
    <w:rsid w:val="002C0F88"/>
    <w:rsid w:val="002C1257"/>
    <w:rsid w:val="002C1266"/>
    <w:rsid w:val="002C14A3"/>
    <w:rsid w:val="002C1889"/>
    <w:rsid w:val="002C18C6"/>
    <w:rsid w:val="002C1ACE"/>
    <w:rsid w:val="002C1E7B"/>
    <w:rsid w:val="002C201E"/>
    <w:rsid w:val="002C207A"/>
    <w:rsid w:val="002C20C0"/>
    <w:rsid w:val="002C2198"/>
    <w:rsid w:val="002C2211"/>
    <w:rsid w:val="002C232C"/>
    <w:rsid w:val="002C2C2F"/>
    <w:rsid w:val="002C335B"/>
    <w:rsid w:val="002C3793"/>
    <w:rsid w:val="002C3A60"/>
    <w:rsid w:val="002C3B41"/>
    <w:rsid w:val="002C3E29"/>
    <w:rsid w:val="002C3F34"/>
    <w:rsid w:val="002C4314"/>
    <w:rsid w:val="002C476C"/>
    <w:rsid w:val="002C499C"/>
    <w:rsid w:val="002C4D3B"/>
    <w:rsid w:val="002C4EDE"/>
    <w:rsid w:val="002C50AC"/>
    <w:rsid w:val="002C539F"/>
    <w:rsid w:val="002C5488"/>
    <w:rsid w:val="002C5632"/>
    <w:rsid w:val="002C56D8"/>
    <w:rsid w:val="002C582C"/>
    <w:rsid w:val="002C58E8"/>
    <w:rsid w:val="002C5B78"/>
    <w:rsid w:val="002C5BE3"/>
    <w:rsid w:val="002C6361"/>
    <w:rsid w:val="002C6450"/>
    <w:rsid w:val="002C6788"/>
    <w:rsid w:val="002C6B69"/>
    <w:rsid w:val="002C6DD7"/>
    <w:rsid w:val="002C6E72"/>
    <w:rsid w:val="002C6F9D"/>
    <w:rsid w:val="002C722F"/>
    <w:rsid w:val="002C7785"/>
    <w:rsid w:val="002C7923"/>
    <w:rsid w:val="002C7CDF"/>
    <w:rsid w:val="002D005F"/>
    <w:rsid w:val="002D03D8"/>
    <w:rsid w:val="002D04C1"/>
    <w:rsid w:val="002D0566"/>
    <w:rsid w:val="002D09C8"/>
    <w:rsid w:val="002D0ECE"/>
    <w:rsid w:val="002D0F65"/>
    <w:rsid w:val="002D13D0"/>
    <w:rsid w:val="002D171F"/>
    <w:rsid w:val="002D1EB2"/>
    <w:rsid w:val="002D252D"/>
    <w:rsid w:val="002D25D0"/>
    <w:rsid w:val="002D2AB6"/>
    <w:rsid w:val="002D2B3C"/>
    <w:rsid w:val="002D2CA1"/>
    <w:rsid w:val="002D2D94"/>
    <w:rsid w:val="002D3325"/>
    <w:rsid w:val="002D3362"/>
    <w:rsid w:val="002D36DE"/>
    <w:rsid w:val="002D3804"/>
    <w:rsid w:val="002D39A3"/>
    <w:rsid w:val="002D39EA"/>
    <w:rsid w:val="002D3A45"/>
    <w:rsid w:val="002D3C8A"/>
    <w:rsid w:val="002D3F97"/>
    <w:rsid w:val="002D3FED"/>
    <w:rsid w:val="002D402D"/>
    <w:rsid w:val="002D42FC"/>
    <w:rsid w:val="002D4410"/>
    <w:rsid w:val="002D4577"/>
    <w:rsid w:val="002D47AF"/>
    <w:rsid w:val="002D4854"/>
    <w:rsid w:val="002D4DF0"/>
    <w:rsid w:val="002D4EE7"/>
    <w:rsid w:val="002D5364"/>
    <w:rsid w:val="002D536B"/>
    <w:rsid w:val="002D5748"/>
    <w:rsid w:val="002D5798"/>
    <w:rsid w:val="002D580B"/>
    <w:rsid w:val="002D5F2A"/>
    <w:rsid w:val="002D626A"/>
    <w:rsid w:val="002D6CFD"/>
    <w:rsid w:val="002D6E0B"/>
    <w:rsid w:val="002D7857"/>
    <w:rsid w:val="002D79E0"/>
    <w:rsid w:val="002D7AD4"/>
    <w:rsid w:val="002D7D3E"/>
    <w:rsid w:val="002E01A1"/>
    <w:rsid w:val="002E069A"/>
    <w:rsid w:val="002E0726"/>
    <w:rsid w:val="002E0ABA"/>
    <w:rsid w:val="002E130D"/>
    <w:rsid w:val="002E1ABB"/>
    <w:rsid w:val="002E1B84"/>
    <w:rsid w:val="002E1D4D"/>
    <w:rsid w:val="002E203E"/>
    <w:rsid w:val="002E20AC"/>
    <w:rsid w:val="002E2154"/>
    <w:rsid w:val="002E216A"/>
    <w:rsid w:val="002E26FC"/>
    <w:rsid w:val="002E2975"/>
    <w:rsid w:val="002E2A04"/>
    <w:rsid w:val="002E2A4C"/>
    <w:rsid w:val="002E2DB2"/>
    <w:rsid w:val="002E2E4C"/>
    <w:rsid w:val="002E3196"/>
    <w:rsid w:val="002E3817"/>
    <w:rsid w:val="002E39A8"/>
    <w:rsid w:val="002E3A25"/>
    <w:rsid w:val="002E3D31"/>
    <w:rsid w:val="002E3EB3"/>
    <w:rsid w:val="002E41D4"/>
    <w:rsid w:val="002E4AF9"/>
    <w:rsid w:val="002E4B1E"/>
    <w:rsid w:val="002E4BD6"/>
    <w:rsid w:val="002E4D20"/>
    <w:rsid w:val="002E4DC5"/>
    <w:rsid w:val="002E5027"/>
    <w:rsid w:val="002E50DA"/>
    <w:rsid w:val="002E512E"/>
    <w:rsid w:val="002E535D"/>
    <w:rsid w:val="002E535E"/>
    <w:rsid w:val="002E543C"/>
    <w:rsid w:val="002E5532"/>
    <w:rsid w:val="002E5757"/>
    <w:rsid w:val="002E5DDC"/>
    <w:rsid w:val="002E5F12"/>
    <w:rsid w:val="002E60E1"/>
    <w:rsid w:val="002E618B"/>
    <w:rsid w:val="002E69C0"/>
    <w:rsid w:val="002E69F9"/>
    <w:rsid w:val="002E6A47"/>
    <w:rsid w:val="002E6A64"/>
    <w:rsid w:val="002E7087"/>
    <w:rsid w:val="002E7157"/>
    <w:rsid w:val="002E7210"/>
    <w:rsid w:val="002E72F4"/>
    <w:rsid w:val="002E75D5"/>
    <w:rsid w:val="002E7827"/>
    <w:rsid w:val="002E7CDE"/>
    <w:rsid w:val="002E7FFC"/>
    <w:rsid w:val="002F068A"/>
    <w:rsid w:val="002F0766"/>
    <w:rsid w:val="002F07C6"/>
    <w:rsid w:val="002F0841"/>
    <w:rsid w:val="002F0A85"/>
    <w:rsid w:val="002F0D55"/>
    <w:rsid w:val="002F0E9A"/>
    <w:rsid w:val="002F1271"/>
    <w:rsid w:val="002F152A"/>
    <w:rsid w:val="002F19B3"/>
    <w:rsid w:val="002F1D4B"/>
    <w:rsid w:val="002F1F1C"/>
    <w:rsid w:val="002F2098"/>
    <w:rsid w:val="002F230A"/>
    <w:rsid w:val="002F2474"/>
    <w:rsid w:val="002F26E3"/>
    <w:rsid w:val="002F2B1A"/>
    <w:rsid w:val="002F2D4A"/>
    <w:rsid w:val="002F31B0"/>
    <w:rsid w:val="002F33DC"/>
    <w:rsid w:val="002F353C"/>
    <w:rsid w:val="002F3673"/>
    <w:rsid w:val="002F38F4"/>
    <w:rsid w:val="002F3A18"/>
    <w:rsid w:val="002F3C7C"/>
    <w:rsid w:val="002F3DE8"/>
    <w:rsid w:val="002F3F2E"/>
    <w:rsid w:val="002F4387"/>
    <w:rsid w:val="002F4746"/>
    <w:rsid w:val="002F4A3E"/>
    <w:rsid w:val="002F4D17"/>
    <w:rsid w:val="002F4E70"/>
    <w:rsid w:val="002F557E"/>
    <w:rsid w:val="002F5A99"/>
    <w:rsid w:val="002F5C87"/>
    <w:rsid w:val="002F632E"/>
    <w:rsid w:val="002F6575"/>
    <w:rsid w:val="002F6758"/>
    <w:rsid w:val="002F67A5"/>
    <w:rsid w:val="002F69DE"/>
    <w:rsid w:val="002F6C8E"/>
    <w:rsid w:val="002F6DB9"/>
    <w:rsid w:val="002F6DDA"/>
    <w:rsid w:val="002F70B4"/>
    <w:rsid w:val="002F7295"/>
    <w:rsid w:val="002F72CE"/>
    <w:rsid w:val="002F73FD"/>
    <w:rsid w:val="002F7502"/>
    <w:rsid w:val="002F7596"/>
    <w:rsid w:val="002F78F8"/>
    <w:rsid w:val="002F7B07"/>
    <w:rsid w:val="002F7D06"/>
    <w:rsid w:val="002F7E32"/>
    <w:rsid w:val="002F7F59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0EA6"/>
    <w:rsid w:val="00301587"/>
    <w:rsid w:val="00301656"/>
    <w:rsid w:val="0030174A"/>
    <w:rsid w:val="00301C33"/>
    <w:rsid w:val="003021A8"/>
    <w:rsid w:val="0030231A"/>
    <w:rsid w:val="0030244F"/>
    <w:rsid w:val="003024F3"/>
    <w:rsid w:val="0030268E"/>
    <w:rsid w:val="00302990"/>
    <w:rsid w:val="00302A44"/>
    <w:rsid w:val="00302C2C"/>
    <w:rsid w:val="00303087"/>
    <w:rsid w:val="00303579"/>
    <w:rsid w:val="00303739"/>
    <w:rsid w:val="0030386D"/>
    <w:rsid w:val="00303A4D"/>
    <w:rsid w:val="00303A50"/>
    <w:rsid w:val="00303E42"/>
    <w:rsid w:val="003041E8"/>
    <w:rsid w:val="00305144"/>
    <w:rsid w:val="00305533"/>
    <w:rsid w:val="00305832"/>
    <w:rsid w:val="003058C2"/>
    <w:rsid w:val="00305DC8"/>
    <w:rsid w:val="0030637F"/>
    <w:rsid w:val="003063C9"/>
    <w:rsid w:val="00306570"/>
    <w:rsid w:val="003068C6"/>
    <w:rsid w:val="00306DEE"/>
    <w:rsid w:val="00306EF0"/>
    <w:rsid w:val="003070BC"/>
    <w:rsid w:val="003072B3"/>
    <w:rsid w:val="0030734D"/>
    <w:rsid w:val="0030769E"/>
    <w:rsid w:val="00307735"/>
    <w:rsid w:val="003077C6"/>
    <w:rsid w:val="003079F9"/>
    <w:rsid w:val="00307C82"/>
    <w:rsid w:val="00310063"/>
    <w:rsid w:val="003109E5"/>
    <w:rsid w:val="00310B4A"/>
    <w:rsid w:val="00310E70"/>
    <w:rsid w:val="00311370"/>
    <w:rsid w:val="003113DB"/>
    <w:rsid w:val="00311443"/>
    <w:rsid w:val="003114AA"/>
    <w:rsid w:val="00311CF1"/>
    <w:rsid w:val="00311FF1"/>
    <w:rsid w:val="00312178"/>
    <w:rsid w:val="003129E4"/>
    <w:rsid w:val="00312BC7"/>
    <w:rsid w:val="00312D65"/>
    <w:rsid w:val="00312EEF"/>
    <w:rsid w:val="003130DB"/>
    <w:rsid w:val="003131DF"/>
    <w:rsid w:val="0031322A"/>
    <w:rsid w:val="00313DB4"/>
    <w:rsid w:val="00313EDD"/>
    <w:rsid w:val="00314116"/>
    <w:rsid w:val="003144C6"/>
    <w:rsid w:val="003153AF"/>
    <w:rsid w:val="0031559E"/>
    <w:rsid w:val="00315BBA"/>
    <w:rsid w:val="00315FB7"/>
    <w:rsid w:val="00315FF3"/>
    <w:rsid w:val="003163BE"/>
    <w:rsid w:val="00316442"/>
    <w:rsid w:val="00316604"/>
    <w:rsid w:val="00316967"/>
    <w:rsid w:val="00316D4E"/>
    <w:rsid w:val="00317265"/>
    <w:rsid w:val="00317675"/>
    <w:rsid w:val="003177B4"/>
    <w:rsid w:val="00317FD3"/>
    <w:rsid w:val="00320058"/>
    <w:rsid w:val="00320653"/>
    <w:rsid w:val="00320747"/>
    <w:rsid w:val="003207FC"/>
    <w:rsid w:val="00320822"/>
    <w:rsid w:val="0032087C"/>
    <w:rsid w:val="00320940"/>
    <w:rsid w:val="00320C6C"/>
    <w:rsid w:val="00320EBA"/>
    <w:rsid w:val="0032117B"/>
    <w:rsid w:val="00321302"/>
    <w:rsid w:val="00321303"/>
    <w:rsid w:val="003214FD"/>
    <w:rsid w:val="0032159E"/>
    <w:rsid w:val="00321762"/>
    <w:rsid w:val="0032199C"/>
    <w:rsid w:val="00321A6B"/>
    <w:rsid w:val="00321AEB"/>
    <w:rsid w:val="0032247F"/>
    <w:rsid w:val="0032261C"/>
    <w:rsid w:val="003227B3"/>
    <w:rsid w:val="00322810"/>
    <w:rsid w:val="00322AE6"/>
    <w:rsid w:val="00323450"/>
    <w:rsid w:val="003235F5"/>
    <w:rsid w:val="00323852"/>
    <w:rsid w:val="00323AB7"/>
    <w:rsid w:val="00323C6A"/>
    <w:rsid w:val="00323D4C"/>
    <w:rsid w:val="00324442"/>
    <w:rsid w:val="00324689"/>
    <w:rsid w:val="0032480D"/>
    <w:rsid w:val="00324922"/>
    <w:rsid w:val="00324F65"/>
    <w:rsid w:val="00324FEE"/>
    <w:rsid w:val="00325358"/>
    <w:rsid w:val="003256C0"/>
    <w:rsid w:val="003259AA"/>
    <w:rsid w:val="00325B78"/>
    <w:rsid w:val="00325CF3"/>
    <w:rsid w:val="00325D21"/>
    <w:rsid w:val="00326035"/>
    <w:rsid w:val="0032687E"/>
    <w:rsid w:val="00326AFB"/>
    <w:rsid w:val="0032735C"/>
    <w:rsid w:val="003273B0"/>
    <w:rsid w:val="00327625"/>
    <w:rsid w:val="003278EA"/>
    <w:rsid w:val="00327990"/>
    <w:rsid w:val="003279FF"/>
    <w:rsid w:val="00327FEC"/>
    <w:rsid w:val="00330073"/>
    <w:rsid w:val="00330461"/>
    <w:rsid w:val="00330483"/>
    <w:rsid w:val="00330CDF"/>
    <w:rsid w:val="00331133"/>
    <w:rsid w:val="003318B4"/>
    <w:rsid w:val="00331A95"/>
    <w:rsid w:val="00332097"/>
    <w:rsid w:val="0033295C"/>
    <w:rsid w:val="003329A6"/>
    <w:rsid w:val="00332CC4"/>
    <w:rsid w:val="0033310A"/>
    <w:rsid w:val="003331B8"/>
    <w:rsid w:val="0033354F"/>
    <w:rsid w:val="00333EC4"/>
    <w:rsid w:val="003340AB"/>
    <w:rsid w:val="003341D3"/>
    <w:rsid w:val="003341DD"/>
    <w:rsid w:val="00334A8E"/>
    <w:rsid w:val="00334A92"/>
    <w:rsid w:val="00334C09"/>
    <w:rsid w:val="00334DCE"/>
    <w:rsid w:val="00334F55"/>
    <w:rsid w:val="00335234"/>
    <w:rsid w:val="003354A2"/>
    <w:rsid w:val="003356B2"/>
    <w:rsid w:val="00335C3E"/>
    <w:rsid w:val="00335FB6"/>
    <w:rsid w:val="003361D9"/>
    <w:rsid w:val="00336588"/>
    <w:rsid w:val="00336772"/>
    <w:rsid w:val="003367E0"/>
    <w:rsid w:val="003369F8"/>
    <w:rsid w:val="00336B6D"/>
    <w:rsid w:val="00336E92"/>
    <w:rsid w:val="00336F1B"/>
    <w:rsid w:val="00337106"/>
    <w:rsid w:val="003371E1"/>
    <w:rsid w:val="00337415"/>
    <w:rsid w:val="0033743E"/>
    <w:rsid w:val="00337923"/>
    <w:rsid w:val="00337F24"/>
    <w:rsid w:val="003400C6"/>
    <w:rsid w:val="0034042D"/>
    <w:rsid w:val="003404CC"/>
    <w:rsid w:val="00340667"/>
    <w:rsid w:val="00340C9B"/>
    <w:rsid w:val="00341103"/>
    <w:rsid w:val="00341337"/>
    <w:rsid w:val="003415CA"/>
    <w:rsid w:val="0034164A"/>
    <w:rsid w:val="00341815"/>
    <w:rsid w:val="00341BB6"/>
    <w:rsid w:val="00341C04"/>
    <w:rsid w:val="00341DE4"/>
    <w:rsid w:val="00341EC8"/>
    <w:rsid w:val="00342079"/>
    <w:rsid w:val="003421B3"/>
    <w:rsid w:val="00342313"/>
    <w:rsid w:val="00342624"/>
    <w:rsid w:val="00342D77"/>
    <w:rsid w:val="00342F55"/>
    <w:rsid w:val="00342FD9"/>
    <w:rsid w:val="00343408"/>
    <w:rsid w:val="00343CDF"/>
    <w:rsid w:val="00343D2B"/>
    <w:rsid w:val="00343D67"/>
    <w:rsid w:val="0034413E"/>
    <w:rsid w:val="003441B5"/>
    <w:rsid w:val="003444D7"/>
    <w:rsid w:val="00344723"/>
    <w:rsid w:val="00344EC7"/>
    <w:rsid w:val="003450E5"/>
    <w:rsid w:val="0034522E"/>
    <w:rsid w:val="00345697"/>
    <w:rsid w:val="003456AB"/>
    <w:rsid w:val="003459A1"/>
    <w:rsid w:val="00345A9D"/>
    <w:rsid w:val="00345D53"/>
    <w:rsid w:val="003461AC"/>
    <w:rsid w:val="003461C8"/>
    <w:rsid w:val="00346235"/>
    <w:rsid w:val="003463DB"/>
    <w:rsid w:val="003464DA"/>
    <w:rsid w:val="00346704"/>
    <w:rsid w:val="00346739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72C"/>
    <w:rsid w:val="00350854"/>
    <w:rsid w:val="00350891"/>
    <w:rsid w:val="0035089F"/>
    <w:rsid w:val="00350C66"/>
    <w:rsid w:val="0035103C"/>
    <w:rsid w:val="0035121F"/>
    <w:rsid w:val="003512F6"/>
    <w:rsid w:val="00351566"/>
    <w:rsid w:val="003515FE"/>
    <w:rsid w:val="00351683"/>
    <w:rsid w:val="00351726"/>
    <w:rsid w:val="00351746"/>
    <w:rsid w:val="0035187B"/>
    <w:rsid w:val="003519E9"/>
    <w:rsid w:val="00351C26"/>
    <w:rsid w:val="0035209A"/>
    <w:rsid w:val="003520B5"/>
    <w:rsid w:val="00352343"/>
    <w:rsid w:val="00352387"/>
    <w:rsid w:val="00352B68"/>
    <w:rsid w:val="00353267"/>
    <w:rsid w:val="003533FC"/>
    <w:rsid w:val="003534AF"/>
    <w:rsid w:val="0035354D"/>
    <w:rsid w:val="00353967"/>
    <w:rsid w:val="00353C42"/>
    <w:rsid w:val="00353C7B"/>
    <w:rsid w:val="00353DD8"/>
    <w:rsid w:val="00353E29"/>
    <w:rsid w:val="00354056"/>
    <w:rsid w:val="00354A88"/>
    <w:rsid w:val="00354E09"/>
    <w:rsid w:val="0035522F"/>
    <w:rsid w:val="00355491"/>
    <w:rsid w:val="003555DE"/>
    <w:rsid w:val="00355B2D"/>
    <w:rsid w:val="00355B40"/>
    <w:rsid w:val="00355FA6"/>
    <w:rsid w:val="00356047"/>
    <w:rsid w:val="00356175"/>
    <w:rsid w:val="0035618B"/>
    <w:rsid w:val="00356343"/>
    <w:rsid w:val="00356413"/>
    <w:rsid w:val="003565B1"/>
    <w:rsid w:val="00356799"/>
    <w:rsid w:val="00356825"/>
    <w:rsid w:val="003571CE"/>
    <w:rsid w:val="003571FA"/>
    <w:rsid w:val="0035743D"/>
    <w:rsid w:val="00357876"/>
    <w:rsid w:val="00357AF8"/>
    <w:rsid w:val="00357CB2"/>
    <w:rsid w:val="00357DB9"/>
    <w:rsid w:val="00357E1E"/>
    <w:rsid w:val="0036063E"/>
    <w:rsid w:val="00360737"/>
    <w:rsid w:val="00360742"/>
    <w:rsid w:val="003607F7"/>
    <w:rsid w:val="00360887"/>
    <w:rsid w:val="003608BE"/>
    <w:rsid w:val="00360A45"/>
    <w:rsid w:val="00360BB4"/>
    <w:rsid w:val="00361137"/>
    <w:rsid w:val="00361466"/>
    <w:rsid w:val="00361893"/>
    <w:rsid w:val="0036191B"/>
    <w:rsid w:val="00361949"/>
    <w:rsid w:val="00361AAE"/>
    <w:rsid w:val="00361E1F"/>
    <w:rsid w:val="00361F0A"/>
    <w:rsid w:val="0036202E"/>
    <w:rsid w:val="0036229C"/>
    <w:rsid w:val="0036293C"/>
    <w:rsid w:val="003629D5"/>
    <w:rsid w:val="00362B0C"/>
    <w:rsid w:val="00362BE2"/>
    <w:rsid w:val="003630E8"/>
    <w:rsid w:val="003631CB"/>
    <w:rsid w:val="00363246"/>
    <w:rsid w:val="00363447"/>
    <w:rsid w:val="003634AA"/>
    <w:rsid w:val="003634B7"/>
    <w:rsid w:val="003634D1"/>
    <w:rsid w:val="003636F5"/>
    <w:rsid w:val="00363808"/>
    <w:rsid w:val="00363994"/>
    <w:rsid w:val="00363CAE"/>
    <w:rsid w:val="003644D8"/>
    <w:rsid w:val="00364806"/>
    <w:rsid w:val="0036537C"/>
    <w:rsid w:val="00365872"/>
    <w:rsid w:val="003658B1"/>
    <w:rsid w:val="0036594A"/>
    <w:rsid w:val="0036597C"/>
    <w:rsid w:val="00365E4A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7100"/>
    <w:rsid w:val="00367106"/>
    <w:rsid w:val="003671A6"/>
    <w:rsid w:val="003672E7"/>
    <w:rsid w:val="0036734C"/>
    <w:rsid w:val="00367452"/>
    <w:rsid w:val="003675E3"/>
    <w:rsid w:val="00367639"/>
    <w:rsid w:val="0036781F"/>
    <w:rsid w:val="00367C24"/>
    <w:rsid w:val="00367E5D"/>
    <w:rsid w:val="00367F49"/>
    <w:rsid w:val="003703A8"/>
    <w:rsid w:val="003708A8"/>
    <w:rsid w:val="00370F38"/>
    <w:rsid w:val="0037119C"/>
    <w:rsid w:val="00371204"/>
    <w:rsid w:val="00371310"/>
    <w:rsid w:val="00371549"/>
    <w:rsid w:val="00371BFA"/>
    <w:rsid w:val="00371CB7"/>
    <w:rsid w:val="00371FE9"/>
    <w:rsid w:val="003721EF"/>
    <w:rsid w:val="0037225B"/>
    <w:rsid w:val="003722FE"/>
    <w:rsid w:val="003723F2"/>
    <w:rsid w:val="00372478"/>
    <w:rsid w:val="003729B4"/>
    <w:rsid w:val="00372A71"/>
    <w:rsid w:val="00372CCB"/>
    <w:rsid w:val="00373082"/>
    <w:rsid w:val="00373308"/>
    <w:rsid w:val="00373521"/>
    <w:rsid w:val="003736FA"/>
    <w:rsid w:val="003738CB"/>
    <w:rsid w:val="003738E3"/>
    <w:rsid w:val="00373EAD"/>
    <w:rsid w:val="00373F28"/>
    <w:rsid w:val="00373F75"/>
    <w:rsid w:val="00374BCA"/>
    <w:rsid w:val="00374C26"/>
    <w:rsid w:val="00374D15"/>
    <w:rsid w:val="00374EE5"/>
    <w:rsid w:val="00374EEA"/>
    <w:rsid w:val="00375262"/>
    <w:rsid w:val="0037542D"/>
    <w:rsid w:val="00375435"/>
    <w:rsid w:val="00375599"/>
    <w:rsid w:val="0037573D"/>
    <w:rsid w:val="003757C7"/>
    <w:rsid w:val="003758A4"/>
    <w:rsid w:val="0037592E"/>
    <w:rsid w:val="00375BE7"/>
    <w:rsid w:val="00375CA6"/>
    <w:rsid w:val="00375FAD"/>
    <w:rsid w:val="00375FE1"/>
    <w:rsid w:val="00376A5A"/>
    <w:rsid w:val="00376BF5"/>
    <w:rsid w:val="00377315"/>
    <w:rsid w:val="00377A80"/>
    <w:rsid w:val="00377D11"/>
    <w:rsid w:val="0038005A"/>
    <w:rsid w:val="0038038D"/>
    <w:rsid w:val="0038076E"/>
    <w:rsid w:val="00380AA2"/>
    <w:rsid w:val="00380CCF"/>
    <w:rsid w:val="00380E2B"/>
    <w:rsid w:val="003812DD"/>
    <w:rsid w:val="003814B9"/>
    <w:rsid w:val="00381756"/>
    <w:rsid w:val="00381B6C"/>
    <w:rsid w:val="00381D37"/>
    <w:rsid w:val="00381DB2"/>
    <w:rsid w:val="003820DA"/>
    <w:rsid w:val="003825F8"/>
    <w:rsid w:val="00382971"/>
    <w:rsid w:val="00382982"/>
    <w:rsid w:val="00382DCE"/>
    <w:rsid w:val="00382E27"/>
    <w:rsid w:val="00382FFA"/>
    <w:rsid w:val="0038324F"/>
    <w:rsid w:val="003834A6"/>
    <w:rsid w:val="0038364B"/>
    <w:rsid w:val="00383657"/>
    <w:rsid w:val="003838FD"/>
    <w:rsid w:val="00383E82"/>
    <w:rsid w:val="00384AB0"/>
    <w:rsid w:val="00384B5D"/>
    <w:rsid w:val="00384BAA"/>
    <w:rsid w:val="00384CBC"/>
    <w:rsid w:val="00384FD2"/>
    <w:rsid w:val="00385098"/>
    <w:rsid w:val="00385855"/>
    <w:rsid w:val="003858C7"/>
    <w:rsid w:val="00385F83"/>
    <w:rsid w:val="0038652D"/>
    <w:rsid w:val="00386580"/>
    <w:rsid w:val="00386600"/>
    <w:rsid w:val="003866A4"/>
    <w:rsid w:val="00386764"/>
    <w:rsid w:val="00386C59"/>
    <w:rsid w:val="00386EE4"/>
    <w:rsid w:val="00386F12"/>
    <w:rsid w:val="00386FDD"/>
    <w:rsid w:val="00387090"/>
    <w:rsid w:val="003870D3"/>
    <w:rsid w:val="00387382"/>
    <w:rsid w:val="00387611"/>
    <w:rsid w:val="003878AB"/>
    <w:rsid w:val="00387B13"/>
    <w:rsid w:val="00387CC7"/>
    <w:rsid w:val="00387CCE"/>
    <w:rsid w:val="0039008A"/>
    <w:rsid w:val="003908CC"/>
    <w:rsid w:val="00390933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421"/>
    <w:rsid w:val="003924AA"/>
    <w:rsid w:val="003924E6"/>
    <w:rsid w:val="00392562"/>
    <w:rsid w:val="003928AE"/>
    <w:rsid w:val="00392A3E"/>
    <w:rsid w:val="00393128"/>
    <w:rsid w:val="00393280"/>
    <w:rsid w:val="0039340D"/>
    <w:rsid w:val="00393918"/>
    <w:rsid w:val="00393A6B"/>
    <w:rsid w:val="00393D0E"/>
    <w:rsid w:val="00393D77"/>
    <w:rsid w:val="00393D8C"/>
    <w:rsid w:val="00393E47"/>
    <w:rsid w:val="00393E72"/>
    <w:rsid w:val="0039435B"/>
    <w:rsid w:val="00394672"/>
    <w:rsid w:val="00395871"/>
    <w:rsid w:val="003959FE"/>
    <w:rsid w:val="00395A97"/>
    <w:rsid w:val="00395D46"/>
    <w:rsid w:val="00395E92"/>
    <w:rsid w:val="00395EB9"/>
    <w:rsid w:val="00395F1B"/>
    <w:rsid w:val="003962A8"/>
    <w:rsid w:val="003964B4"/>
    <w:rsid w:val="003967B1"/>
    <w:rsid w:val="003969F0"/>
    <w:rsid w:val="00396ED6"/>
    <w:rsid w:val="00397084"/>
    <w:rsid w:val="003971F3"/>
    <w:rsid w:val="00397336"/>
    <w:rsid w:val="00397805"/>
    <w:rsid w:val="00397905"/>
    <w:rsid w:val="003A00E3"/>
    <w:rsid w:val="003A04A3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0EE"/>
    <w:rsid w:val="003A1194"/>
    <w:rsid w:val="003A1271"/>
    <w:rsid w:val="003A12E8"/>
    <w:rsid w:val="003A147C"/>
    <w:rsid w:val="003A14C3"/>
    <w:rsid w:val="003A1A86"/>
    <w:rsid w:val="003A1E8E"/>
    <w:rsid w:val="003A1F8E"/>
    <w:rsid w:val="003A27D8"/>
    <w:rsid w:val="003A2881"/>
    <w:rsid w:val="003A2A39"/>
    <w:rsid w:val="003A2AF8"/>
    <w:rsid w:val="003A2F25"/>
    <w:rsid w:val="003A2F9D"/>
    <w:rsid w:val="003A349E"/>
    <w:rsid w:val="003A35EC"/>
    <w:rsid w:val="003A3607"/>
    <w:rsid w:val="003A38C7"/>
    <w:rsid w:val="003A3C22"/>
    <w:rsid w:val="003A3C27"/>
    <w:rsid w:val="003A3D08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F9"/>
    <w:rsid w:val="003A62F0"/>
    <w:rsid w:val="003A62F1"/>
    <w:rsid w:val="003A674D"/>
    <w:rsid w:val="003A698A"/>
    <w:rsid w:val="003A7092"/>
    <w:rsid w:val="003A71CF"/>
    <w:rsid w:val="003A7764"/>
    <w:rsid w:val="003A777B"/>
    <w:rsid w:val="003A7D7B"/>
    <w:rsid w:val="003A7DE4"/>
    <w:rsid w:val="003A7F31"/>
    <w:rsid w:val="003B017A"/>
    <w:rsid w:val="003B0364"/>
    <w:rsid w:val="003B03AA"/>
    <w:rsid w:val="003B0443"/>
    <w:rsid w:val="003B06A4"/>
    <w:rsid w:val="003B0905"/>
    <w:rsid w:val="003B0CD9"/>
    <w:rsid w:val="003B151F"/>
    <w:rsid w:val="003B1CDD"/>
    <w:rsid w:val="003B1CEE"/>
    <w:rsid w:val="003B1D1E"/>
    <w:rsid w:val="003B2085"/>
    <w:rsid w:val="003B2296"/>
    <w:rsid w:val="003B22DB"/>
    <w:rsid w:val="003B242A"/>
    <w:rsid w:val="003B2554"/>
    <w:rsid w:val="003B25F1"/>
    <w:rsid w:val="003B2AD9"/>
    <w:rsid w:val="003B2DF3"/>
    <w:rsid w:val="003B3B05"/>
    <w:rsid w:val="003B3F7E"/>
    <w:rsid w:val="003B3FB0"/>
    <w:rsid w:val="003B417D"/>
    <w:rsid w:val="003B4201"/>
    <w:rsid w:val="003B4206"/>
    <w:rsid w:val="003B450E"/>
    <w:rsid w:val="003B4564"/>
    <w:rsid w:val="003B48EA"/>
    <w:rsid w:val="003B4E09"/>
    <w:rsid w:val="003B51C2"/>
    <w:rsid w:val="003B533D"/>
    <w:rsid w:val="003B5668"/>
    <w:rsid w:val="003B596B"/>
    <w:rsid w:val="003B5A21"/>
    <w:rsid w:val="003B60AF"/>
    <w:rsid w:val="003B60B4"/>
    <w:rsid w:val="003B6910"/>
    <w:rsid w:val="003B74CD"/>
    <w:rsid w:val="003B7530"/>
    <w:rsid w:val="003B79C6"/>
    <w:rsid w:val="003B7AB2"/>
    <w:rsid w:val="003B7C06"/>
    <w:rsid w:val="003B7C90"/>
    <w:rsid w:val="003B7D80"/>
    <w:rsid w:val="003C008D"/>
    <w:rsid w:val="003C0463"/>
    <w:rsid w:val="003C0466"/>
    <w:rsid w:val="003C07D0"/>
    <w:rsid w:val="003C08F5"/>
    <w:rsid w:val="003C0A6A"/>
    <w:rsid w:val="003C0B23"/>
    <w:rsid w:val="003C0B62"/>
    <w:rsid w:val="003C0E11"/>
    <w:rsid w:val="003C112D"/>
    <w:rsid w:val="003C176E"/>
    <w:rsid w:val="003C18F2"/>
    <w:rsid w:val="003C1A2B"/>
    <w:rsid w:val="003C1AAF"/>
    <w:rsid w:val="003C1B53"/>
    <w:rsid w:val="003C1BE0"/>
    <w:rsid w:val="003C1ECA"/>
    <w:rsid w:val="003C1F31"/>
    <w:rsid w:val="003C1F8D"/>
    <w:rsid w:val="003C205B"/>
    <w:rsid w:val="003C234E"/>
    <w:rsid w:val="003C2B78"/>
    <w:rsid w:val="003C2E77"/>
    <w:rsid w:val="003C2F2F"/>
    <w:rsid w:val="003C32DD"/>
    <w:rsid w:val="003C33BE"/>
    <w:rsid w:val="003C3EB4"/>
    <w:rsid w:val="003C4520"/>
    <w:rsid w:val="003C48E6"/>
    <w:rsid w:val="003C4912"/>
    <w:rsid w:val="003C4A72"/>
    <w:rsid w:val="003C4B8C"/>
    <w:rsid w:val="003C5200"/>
    <w:rsid w:val="003C52B9"/>
    <w:rsid w:val="003C5BAD"/>
    <w:rsid w:val="003C5EDA"/>
    <w:rsid w:val="003C5F24"/>
    <w:rsid w:val="003C630A"/>
    <w:rsid w:val="003C6591"/>
    <w:rsid w:val="003C695B"/>
    <w:rsid w:val="003C6A02"/>
    <w:rsid w:val="003C6B15"/>
    <w:rsid w:val="003C6B3F"/>
    <w:rsid w:val="003C6CFC"/>
    <w:rsid w:val="003C6D38"/>
    <w:rsid w:val="003C6ECE"/>
    <w:rsid w:val="003C7359"/>
    <w:rsid w:val="003C75D4"/>
    <w:rsid w:val="003C77DB"/>
    <w:rsid w:val="003C78A1"/>
    <w:rsid w:val="003C796A"/>
    <w:rsid w:val="003C7A43"/>
    <w:rsid w:val="003C7BBE"/>
    <w:rsid w:val="003D007B"/>
    <w:rsid w:val="003D067C"/>
    <w:rsid w:val="003D087A"/>
    <w:rsid w:val="003D0AD2"/>
    <w:rsid w:val="003D0B0B"/>
    <w:rsid w:val="003D0B42"/>
    <w:rsid w:val="003D0D01"/>
    <w:rsid w:val="003D1175"/>
    <w:rsid w:val="003D141D"/>
    <w:rsid w:val="003D16DF"/>
    <w:rsid w:val="003D1A04"/>
    <w:rsid w:val="003D1CFE"/>
    <w:rsid w:val="003D1D31"/>
    <w:rsid w:val="003D23E5"/>
    <w:rsid w:val="003D27CD"/>
    <w:rsid w:val="003D294D"/>
    <w:rsid w:val="003D29BC"/>
    <w:rsid w:val="003D2A28"/>
    <w:rsid w:val="003D2CC7"/>
    <w:rsid w:val="003D2E4D"/>
    <w:rsid w:val="003D2E9A"/>
    <w:rsid w:val="003D3287"/>
    <w:rsid w:val="003D32BA"/>
    <w:rsid w:val="003D336C"/>
    <w:rsid w:val="003D3403"/>
    <w:rsid w:val="003D3754"/>
    <w:rsid w:val="003D3B5C"/>
    <w:rsid w:val="003D3F05"/>
    <w:rsid w:val="003D44DC"/>
    <w:rsid w:val="003D47D3"/>
    <w:rsid w:val="003D4C0A"/>
    <w:rsid w:val="003D519F"/>
    <w:rsid w:val="003D51B7"/>
    <w:rsid w:val="003D540B"/>
    <w:rsid w:val="003D5A45"/>
    <w:rsid w:val="003D5ACE"/>
    <w:rsid w:val="003D5D40"/>
    <w:rsid w:val="003D604C"/>
    <w:rsid w:val="003D60F4"/>
    <w:rsid w:val="003D630B"/>
    <w:rsid w:val="003D6369"/>
    <w:rsid w:val="003D64D3"/>
    <w:rsid w:val="003D6E4E"/>
    <w:rsid w:val="003D77C6"/>
    <w:rsid w:val="003D793F"/>
    <w:rsid w:val="003D7AEB"/>
    <w:rsid w:val="003D7C66"/>
    <w:rsid w:val="003D7D9F"/>
    <w:rsid w:val="003D7ECF"/>
    <w:rsid w:val="003E0119"/>
    <w:rsid w:val="003E01B9"/>
    <w:rsid w:val="003E0208"/>
    <w:rsid w:val="003E06FF"/>
    <w:rsid w:val="003E079B"/>
    <w:rsid w:val="003E08E1"/>
    <w:rsid w:val="003E094F"/>
    <w:rsid w:val="003E0C3F"/>
    <w:rsid w:val="003E138B"/>
    <w:rsid w:val="003E1444"/>
    <w:rsid w:val="003E1527"/>
    <w:rsid w:val="003E1EA4"/>
    <w:rsid w:val="003E2729"/>
    <w:rsid w:val="003E277D"/>
    <w:rsid w:val="003E2AC4"/>
    <w:rsid w:val="003E2E0E"/>
    <w:rsid w:val="003E2E4F"/>
    <w:rsid w:val="003E352E"/>
    <w:rsid w:val="003E381D"/>
    <w:rsid w:val="003E3D55"/>
    <w:rsid w:val="003E3E45"/>
    <w:rsid w:val="003E4057"/>
    <w:rsid w:val="003E47E9"/>
    <w:rsid w:val="003E4877"/>
    <w:rsid w:val="003E4AA6"/>
    <w:rsid w:val="003E4ABC"/>
    <w:rsid w:val="003E4BCE"/>
    <w:rsid w:val="003E5403"/>
    <w:rsid w:val="003E5943"/>
    <w:rsid w:val="003E5FF7"/>
    <w:rsid w:val="003E61E7"/>
    <w:rsid w:val="003E6565"/>
    <w:rsid w:val="003E686E"/>
    <w:rsid w:val="003E697B"/>
    <w:rsid w:val="003E6F1A"/>
    <w:rsid w:val="003E6F26"/>
    <w:rsid w:val="003E7169"/>
    <w:rsid w:val="003E718F"/>
    <w:rsid w:val="003E72A6"/>
    <w:rsid w:val="003E72DC"/>
    <w:rsid w:val="003E773A"/>
    <w:rsid w:val="003E776C"/>
    <w:rsid w:val="003E7B76"/>
    <w:rsid w:val="003E7CF2"/>
    <w:rsid w:val="003E7EBF"/>
    <w:rsid w:val="003E7EF9"/>
    <w:rsid w:val="003F034A"/>
    <w:rsid w:val="003F04B8"/>
    <w:rsid w:val="003F04BF"/>
    <w:rsid w:val="003F082F"/>
    <w:rsid w:val="003F0899"/>
    <w:rsid w:val="003F094F"/>
    <w:rsid w:val="003F0E4E"/>
    <w:rsid w:val="003F0E5F"/>
    <w:rsid w:val="003F0FBF"/>
    <w:rsid w:val="003F115C"/>
    <w:rsid w:val="003F1303"/>
    <w:rsid w:val="003F1778"/>
    <w:rsid w:val="003F1ED5"/>
    <w:rsid w:val="003F1F34"/>
    <w:rsid w:val="003F2000"/>
    <w:rsid w:val="003F204F"/>
    <w:rsid w:val="003F224B"/>
    <w:rsid w:val="003F2703"/>
    <w:rsid w:val="003F2C31"/>
    <w:rsid w:val="003F2EAB"/>
    <w:rsid w:val="003F33F9"/>
    <w:rsid w:val="003F368E"/>
    <w:rsid w:val="003F36EA"/>
    <w:rsid w:val="003F37E2"/>
    <w:rsid w:val="003F3871"/>
    <w:rsid w:val="003F3910"/>
    <w:rsid w:val="003F3918"/>
    <w:rsid w:val="003F4326"/>
    <w:rsid w:val="003F439A"/>
    <w:rsid w:val="003F44D8"/>
    <w:rsid w:val="003F45CC"/>
    <w:rsid w:val="003F4CDD"/>
    <w:rsid w:val="003F519E"/>
    <w:rsid w:val="003F52C0"/>
    <w:rsid w:val="003F5593"/>
    <w:rsid w:val="003F5691"/>
    <w:rsid w:val="003F586A"/>
    <w:rsid w:val="003F5906"/>
    <w:rsid w:val="003F60DA"/>
    <w:rsid w:val="003F6241"/>
    <w:rsid w:val="003F6352"/>
    <w:rsid w:val="003F6666"/>
    <w:rsid w:val="003F6754"/>
    <w:rsid w:val="003F6B52"/>
    <w:rsid w:val="003F6B77"/>
    <w:rsid w:val="003F6EB7"/>
    <w:rsid w:val="003F73A3"/>
    <w:rsid w:val="003F73B5"/>
    <w:rsid w:val="003F748F"/>
    <w:rsid w:val="003F7981"/>
    <w:rsid w:val="003F7CF8"/>
    <w:rsid w:val="004003FA"/>
    <w:rsid w:val="0040040A"/>
    <w:rsid w:val="004009E0"/>
    <w:rsid w:val="00400EA9"/>
    <w:rsid w:val="004012A3"/>
    <w:rsid w:val="00401413"/>
    <w:rsid w:val="00401503"/>
    <w:rsid w:val="004019B2"/>
    <w:rsid w:val="00401FC7"/>
    <w:rsid w:val="0040253F"/>
    <w:rsid w:val="00402891"/>
    <w:rsid w:val="00402ABD"/>
    <w:rsid w:val="00402B3A"/>
    <w:rsid w:val="00402B99"/>
    <w:rsid w:val="004030EA"/>
    <w:rsid w:val="004030EB"/>
    <w:rsid w:val="004032F2"/>
    <w:rsid w:val="004034BC"/>
    <w:rsid w:val="00403C93"/>
    <w:rsid w:val="00403DB1"/>
    <w:rsid w:val="00403E21"/>
    <w:rsid w:val="004044DA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561"/>
    <w:rsid w:val="0040662B"/>
    <w:rsid w:val="00406964"/>
    <w:rsid w:val="00406B49"/>
    <w:rsid w:val="00406D86"/>
    <w:rsid w:val="0040739D"/>
    <w:rsid w:val="00407663"/>
    <w:rsid w:val="00407714"/>
    <w:rsid w:val="00407762"/>
    <w:rsid w:val="00407A48"/>
    <w:rsid w:val="00407B4A"/>
    <w:rsid w:val="00407B55"/>
    <w:rsid w:val="00407B6A"/>
    <w:rsid w:val="00407C09"/>
    <w:rsid w:val="00407C1A"/>
    <w:rsid w:val="00407C22"/>
    <w:rsid w:val="00407D4E"/>
    <w:rsid w:val="00410186"/>
    <w:rsid w:val="004103C6"/>
    <w:rsid w:val="00410C5C"/>
    <w:rsid w:val="00410D0F"/>
    <w:rsid w:val="00410DA1"/>
    <w:rsid w:val="00410F88"/>
    <w:rsid w:val="00410F91"/>
    <w:rsid w:val="00411492"/>
    <w:rsid w:val="004119A2"/>
    <w:rsid w:val="00411DAF"/>
    <w:rsid w:val="00411E78"/>
    <w:rsid w:val="00411E85"/>
    <w:rsid w:val="004121E3"/>
    <w:rsid w:val="004121FE"/>
    <w:rsid w:val="004122A4"/>
    <w:rsid w:val="0041251A"/>
    <w:rsid w:val="0041264E"/>
    <w:rsid w:val="00412A4B"/>
    <w:rsid w:val="00413452"/>
    <w:rsid w:val="00413665"/>
    <w:rsid w:val="00413834"/>
    <w:rsid w:val="00413992"/>
    <w:rsid w:val="00413B31"/>
    <w:rsid w:val="00413E08"/>
    <w:rsid w:val="00413E27"/>
    <w:rsid w:val="004141F4"/>
    <w:rsid w:val="004142AC"/>
    <w:rsid w:val="0041476C"/>
    <w:rsid w:val="004148DF"/>
    <w:rsid w:val="00414C2A"/>
    <w:rsid w:val="00415171"/>
    <w:rsid w:val="0041519B"/>
    <w:rsid w:val="004152A9"/>
    <w:rsid w:val="004154F3"/>
    <w:rsid w:val="004158EE"/>
    <w:rsid w:val="00415AD1"/>
    <w:rsid w:val="00416174"/>
    <w:rsid w:val="004165E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17E8D"/>
    <w:rsid w:val="00420406"/>
    <w:rsid w:val="00420519"/>
    <w:rsid w:val="00420702"/>
    <w:rsid w:val="0042099C"/>
    <w:rsid w:val="004214EF"/>
    <w:rsid w:val="00421B3D"/>
    <w:rsid w:val="0042205E"/>
    <w:rsid w:val="00422166"/>
    <w:rsid w:val="004222C9"/>
    <w:rsid w:val="00422547"/>
    <w:rsid w:val="00422B01"/>
    <w:rsid w:val="00422F6D"/>
    <w:rsid w:val="004238F0"/>
    <w:rsid w:val="00423CA2"/>
    <w:rsid w:val="00423F01"/>
    <w:rsid w:val="00423FC0"/>
    <w:rsid w:val="004241FC"/>
    <w:rsid w:val="00424373"/>
    <w:rsid w:val="00424647"/>
    <w:rsid w:val="004246D2"/>
    <w:rsid w:val="0042474C"/>
    <w:rsid w:val="00424DC4"/>
    <w:rsid w:val="0042510B"/>
    <w:rsid w:val="00425145"/>
    <w:rsid w:val="00425349"/>
    <w:rsid w:val="004257A9"/>
    <w:rsid w:val="0042590B"/>
    <w:rsid w:val="00425EC6"/>
    <w:rsid w:val="0042629C"/>
    <w:rsid w:val="004266BC"/>
    <w:rsid w:val="00426844"/>
    <w:rsid w:val="004268C7"/>
    <w:rsid w:val="00426A59"/>
    <w:rsid w:val="00426D58"/>
    <w:rsid w:val="004270A1"/>
    <w:rsid w:val="0042712B"/>
    <w:rsid w:val="00427743"/>
    <w:rsid w:val="00430153"/>
    <w:rsid w:val="0043038E"/>
    <w:rsid w:val="00430514"/>
    <w:rsid w:val="004308B6"/>
    <w:rsid w:val="00430C42"/>
    <w:rsid w:val="00430C52"/>
    <w:rsid w:val="00430FCB"/>
    <w:rsid w:val="0043101A"/>
    <w:rsid w:val="0043108E"/>
    <w:rsid w:val="0043114F"/>
    <w:rsid w:val="0043152D"/>
    <w:rsid w:val="0043166B"/>
    <w:rsid w:val="004316AE"/>
    <w:rsid w:val="00431AE7"/>
    <w:rsid w:val="00431D60"/>
    <w:rsid w:val="00431E7D"/>
    <w:rsid w:val="0043212B"/>
    <w:rsid w:val="00432469"/>
    <w:rsid w:val="00432822"/>
    <w:rsid w:val="00432975"/>
    <w:rsid w:val="00432DE3"/>
    <w:rsid w:val="00432FCC"/>
    <w:rsid w:val="004339DD"/>
    <w:rsid w:val="00433D4B"/>
    <w:rsid w:val="00433DE8"/>
    <w:rsid w:val="00433EBD"/>
    <w:rsid w:val="004340C3"/>
    <w:rsid w:val="0043416C"/>
    <w:rsid w:val="00434442"/>
    <w:rsid w:val="0043462F"/>
    <w:rsid w:val="0043465A"/>
    <w:rsid w:val="004348D3"/>
    <w:rsid w:val="00434B03"/>
    <w:rsid w:val="00434C7F"/>
    <w:rsid w:val="00435307"/>
    <w:rsid w:val="00435859"/>
    <w:rsid w:val="00435871"/>
    <w:rsid w:val="0043615E"/>
    <w:rsid w:val="00436708"/>
    <w:rsid w:val="00436C8F"/>
    <w:rsid w:val="0043708C"/>
    <w:rsid w:val="004374D6"/>
    <w:rsid w:val="00437631"/>
    <w:rsid w:val="004377E4"/>
    <w:rsid w:val="004378E3"/>
    <w:rsid w:val="00437C12"/>
    <w:rsid w:val="00437F17"/>
    <w:rsid w:val="0044001C"/>
    <w:rsid w:val="00440062"/>
    <w:rsid w:val="00440242"/>
    <w:rsid w:val="004405A8"/>
    <w:rsid w:val="00440AFD"/>
    <w:rsid w:val="00440F33"/>
    <w:rsid w:val="00440F84"/>
    <w:rsid w:val="00441239"/>
    <w:rsid w:val="00441299"/>
    <w:rsid w:val="004416A0"/>
    <w:rsid w:val="00441930"/>
    <w:rsid w:val="00441C06"/>
    <w:rsid w:val="00441FE8"/>
    <w:rsid w:val="0044233C"/>
    <w:rsid w:val="0044238A"/>
    <w:rsid w:val="004424E0"/>
    <w:rsid w:val="004425A6"/>
    <w:rsid w:val="004425FD"/>
    <w:rsid w:val="00442697"/>
    <w:rsid w:val="0044271B"/>
    <w:rsid w:val="0044288D"/>
    <w:rsid w:val="004438B3"/>
    <w:rsid w:val="00443975"/>
    <w:rsid w:val="00443E98"/>
    <w:rsid w:val="00444098"/>
    <w:rsid w:val="004440CF"/>
    <w:rsid w:val="00444A5C"/>
    <w:rsid w:val="00444B3E"/>
    <w:rsid w:val="00444DD4"/>
    <w:rsid w:val="00445217"/>
    <w:rsid w:val="0044538C"/>
    <w:rsid w:val="004453A4"/>
    <w:rsid w:val="00445412"/>
    <w:rsid w:val="0044578B"/>
    <w:rsid w:val="0044579F"/>
    <w:rsid w:val="0044591E"/>
    <w:rsid w:val="00445CA7"/>
    <w:rsid w:val="004460AA"/>
    <w:rsid w:val="004462C9"/>
    <w:rsid w:val="0044633C"/>
    <w:rsid w:val="004464A3"/>
    <w:rsid w:val="0044659D"/>
    <w:rsid w:val="00446C70"/>
    <w:rsid w:val="00446DFC"/>
    <w:rsid w:val="00447488"/>
    <w:rsid w:val="004475AE"/>
    <w:rsid w:val="00447840"/>
    <w:rsid w:val="00447A57"/>
    <w:rsid w:val="00447F57"/>
    <w:rsid w:val="0045020A"/>
    <w:rsid w:val="004507C9"/>
    <w:rsid w:val="00450A59"/>
    <w:rsid w:val="00450B7D"/>
    <w:rsid w:val="00450F02"/>
    <w:rsid w:val="0045105E"/>
    <w:rsid w:val="00451401"/>
    <w:rsid w:val="0045143A"/>
    <w:rsid w:val="00451684"/>
    <w:rsid w:val="004519A4"/>
    <w:rsid w:val="00451AC8"/>
    <w:rsid w:val="00451BF5"/>
    <w:rsid w:val="00451DFB"/>
    <w:rsid w:val="004522D6"/>
    <w:rsid w:val="00452389"/>
    <w:rsid w:val="004527EF"/>
    <w:rsid w:val="004528F4"/>
    <w:rsid w:val="00452C6F"/>
    <w:rsid w:val="00453341"/>
    <w:rsid w:val="0045343C"/>
    <w:rsid w:val="00453984"/>
    <w:rsid w:val="00453BC6"/>
    <w:rsid w:val="00453E4A"/>
    <w:rsid w:val="004541C3"/>
    <w:rsid w:val="00454579"/>
    <w:rsid w:val="00454BAB"/>
    <w:rsid w:val="00454D1A"/>
    <w:rsid w:val="00455754"/>
    <w:rsid w:val="00456560"/>
    <w:rsid w:val="00456AF4"/>
    <w:rsid w:val="004572ED"/>
    <w:rsid w:val="00457466"/>
    <w:rsid w:val="00457658"/>
    <w:rsid w:val="00457E3F"/>
    <w:rsid w:val="00457F5A"/>
    <w:rsid w:val="00457FA2"/>
    <w:rsid w:val="0046030E"/>
    <w:rsid w:val="00460381"/>
    <w:rsid w:val="0046040A"/>
    <w:rsid w:val="00460E48"/>
    <w:rsid w:val="0046101A"/>
    <w:rsid w:val="00461269"/>
    <w:rsid w:val="00461429"/>
    <w:rsid w:val="00461B23"/>
    <w:rsid w:val="00461DFE"/>
    <w:rsid w:val="0046220A"/>
    <w:rsid w:val="00462675"/>
    <w:rsid w:val="00462757"/>
    <w:rsid w:val="004629C9"/>
    <w:rsid w:val="00462D90"/>
    <w:rsid w:val="00462D99"/>
    <w:rsid w:val="00462DFE"/>
    <w:rsid w:val="00462E73"/>
    <w:rsid w:val="00462E7C"/>
    <w:rsid w:val="004644A8"/>
    <w:rsid w:val="0046468E"/>
    <w:rsid w:val="00464862"/>
    <w:rsid w:val="00464964"/>
    <w:rsid w:val="00464C38"/>
    <w:rsid w:val="00465157"/>
    <w:rsid w:val="004656DE"/>
    <w:rsid w:val="004659D5"/>
    <w:rsid w:val="00465B3F"/>
    <w:rsid w:val="00465E04"/>
    <w:rsid w:val="00465E66"/>
    <w:rsid w:val="00466678"/>
    <w:rsid w:val="004667D5"/>
    <w:rsid w:val="004667E4"/>
    <w:rsid w:val="00466951"/>
    <w:rsid w:val="0046706F"/>
    <w:rsid w:val="00467072"/>
    <w:rsid w:val="0046724A"/>
    <w:rsid w:val="0046737B"/>
    <w:rsid w:val="0046784F"/>
    <w:rsid w:val="00467901"/>
    <w:rsid w:val="00467B4C"/>
    <w:rsid w:val="00467E04"/>
    <w:rsid w:val="00467EAF"/>
    <w:rsid w:val="00467FA4"/>
    <w:rsid w:val="004703E4"/>
    <w:rsid w:val="004704C1"/>
    <w:rsid w:val="00470707"/>
    <w:rsid w:val="0047080E"/>
    <w:rsid w:val="00470845"/>
    <w:rsid w:val="00470923"/>
    <w:rsid w:val="00470CCA"/>
    <w:rsid w:val="00470DBF"/>
    <w:rsid w:val="00470E51"/>
    <w:rsid w:val="00470EC3"/>
    <w:rsid w:val="00470F22"/>
    <w:rsid w:val="00471005"/>
    <w:rsid w:val="004713BC"/>
    <w:rsid w:val="00471518"/>
    <w:rsid w:val="004716D3"/>
    <w:rsid w:val="00471856"/>
    <w:rsid w:val="00471C42"/>
    <w:rsid w:val="00471EF0"/>
    <w:rsid w:val="00472234"/>
    <w:rsid w:val="004722FC"/>
    <w:rsid w:val="004724D1"/>
    <w:rsid w:val="00472928"/>
    <w:rsid w:val="00472C99"/>
    <w:rsid w:val="00472F38"/>
    <w:rsid w:val="00472F91"/>
    <w:rsid w:val="00472FEF"/>
    <w:rsid w:val="00473060"/>
    <w:rsid w:val="0047344E"/>
    <w:rsid w:val="004734EF"/>
    <w:rsid w:val="00473634"/>
    <w:rsid w:val="00473A5F"/>
    <w:rsid w:val="00473C3E"/>
    <w:rsid w:val="00473DC4"/>
    <w:rsid w:val="00473DDC"/>
    <w:rsid w:val="00473E88"/>
    <w:rsid w:val="00474118"/>
    <w:rsid w:val="004744AC"/>
    <w:rsid w:val="004744F7"/>
    <w:rsid w:val="0047465E"/>
    <w:rsid w:val="00474705"/>
    <w:rsid w:val="00474E71"/>
    <w:rsid w:val="004750ED"/>
    <w:rsid w:val="00475482"/>
    <w:rsid w:val="00475504"/>
    <w:rsid w:val="0047569A"/>
    <w:rsid w:val="00475705"/>
    <w:rsid w:val="0047574A"/>
    <w:rsid w:val="004757F0"/>
    <w:rsid w:val="00475B18"/>
    <w:rsid w:val="00475C16"/>
    <w:rsid w:val="004762D1"/>
    <w:rsid w:val="0047650C"/>
    <w:rsid w:val="00476552"/>
    <w:rsid w:val="00476951"/>
    <w:rsid w:val="00476D0A"/>
    <w:rsid w:val="00476FEE"/>
    <w:rsid w:val="0047788F"/>
    <w:rsid w:val="004779F3"/>
    <w:rsid w:val="00477C6A"/>
    <w:rsid w:val="004802D6"/>
    <w:rsid w:val="00480475"/>
    <w:rsid w:val="00480830"/>
    <w:rsid w:val="004809B0"/>
    <w:rsid w:val="00480ABE"/>
    <w:rsid w:val="00480BDD"/>
    <w:rsid w:val="00480F7A"/>
    <w:rsid w:val="00480F93"/>
    <w:rsid w:val="00481098"/>
    <w:rsid w:val="00481151"/>
    <w:rsid w:val="0048128B"/>
    <w:rsid w:val="00481C97"/>
    <w:rsid w:val="004820D7"/>
    <w:rsid w:val="004820E2"/>
    <w:rsid w:val="00482104"/>
    <w:rsid w:val="00482113"/>
    <w:rsid w:val="004823FA"/>
    <w:rsid w:val="00482D1F"/>
    <w:rsid w:val="00482ED6"/>
    <w:rsid w:val="00482F1B"/>
    <w:rsid w:val="00482FDD"/>
    <w:rsid w:val="0048303A"/>
    <w:rsid w:val="004831CC"/>
    <w:rsid w:val="0048367D"/>
    <w:rsid w:val="00483776"/>
    <w:rsid w:val="00483D36"/>
    <w:rsid w:val="00483DB3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5567"/>
    <w:rsid w:val="00485750"/>
    <w:rsid w:val="0048593D"/>
    <w:rsid w:val="00485942"/>
    <w:rsid w:val="0048597E"/>
    <w:rsid w:val="00485ACB"/>
    <w:rsid w:val="00485ADD"/>
    <w:rsid w:val="00485B75"/>
    <w:rsid w:val="00485CBE"/>
    <w:rsid w:val="00485D69"/>
    <w:rsid w:val="00485DDC"/>
    <w:rsid w:val="00485F70"/>
    <w:rsid w:val="0048652F"/>
    <w:rsid w:val="00486758"/>
    <w:rsid w:val="00486E7C"/>
    <w:rsid w:val="00486EB2"/>
    <w:rsid w:val="00486F17"/>
    <w:rsid w:val="00487600"/>
    <w:rsid w:val="00487C16"/>
    <w:rsid w:val="00487D92"/>
    <w:rsid w:val="00487EE6"/>
    <w:rsid w:val="00487F1A"/>
    <w:rsid w:val="00487FAF"/>
    <w:rsid w:val="0049049F"/>
    <w:rsid w:val="004906B7"/>
    <w:rsid w:val="004909B8"/>
    <w:rsid w:val="00490A09"/>
    <w:rsid w:val="00490BEE"/>
    <w:rsid w:val="00490CB1"/>
    <w:rsid w:val="004917D2"/>
    <w:rsid w:val="00491842"/>
    <w:rsid w:val="00491993"/>
    <w:rsid w:val="00492104"/>
    <w:rsid w:val="00492330"/>
    <w:rsid w:val="004923C4"/>
    <w:rsid w:val="004923D2"/>
    <w:rsid w:val="0049271B"/>
    <w:rsid w:val="00492BD7"/>
    <w:rsid w:val="0049341A"/>
    <w:rsid w:val="004935B7"/>
    <w:rsid w:val="004936F5"/>
    <w:rsid w:val="00493933"/>
    <w:rsid w:val="00493BF9"/>
    <w:rsid w:val="004943E0"/>
    <w:rsid w:val="00494856"/>
    <w:rsid w:val="004948ED"/>
    <w:rsid w:val="00494D7A"/>
    <w:rsid w:val="00494E21"/>
    <w:rsid w:val="00494E6D"/>
    <w:rsid w:val="004952E4"/>
    <w:rsid w:val="00495423"/>
    <w:rsid w:val="004956D0"/>
    <w:rsid w:val="00495752"/>
    <w:rsid w:val="004959FF"/>
    <w:rsid w:val="00495A17"/>
    <w:rsid w:val="00495B70"/>
    <w:rsid w:val="00495DFC"/>
    <w:rsid w:val="00495EAF"/>
    <w:rsid w:val="0049643C"/>
    <w:rsid w:val="00496A1A"/>
    <w:rsid w:val="00496BB2"/>
    <w:rsid w:val="00496CC8"/>
    <w:rsid w:val="00496E26"/>
    <w:rsid w:val="00497261"/>
    <w:rsid w:val="004A000A"/>
    <w:rsid w:val="004A00FF"/>
    <w:rsid w:val="004A0160"/>
    <w:rsid w:val="004A04DE"/>
    <w:rsid w:val="004A05AD"/>
    <w:rsid w:val="004A0924"/>
    <w:rsid w:val="004A0AE5"/>
    <w:rsid w:val="004A0C38"/>
    <w:rsid w:val="004A0ECB"/>
    <w:rsid w:val="004A13F7"/>
    <w:rsid w:val="004A17EA"/>
    <w:rsid w:val="004A18E6"/>
    <w:rsid w:val="004A1993"/>
    <w:rsid w:val="004A1D28"/>
    <w:rsid w:val="004A1DBC"/>
    <w:rsid w:val="004A1E3F"/>
    <w:rsid w:val="004A1E6D"/>
    <w:rsid w:val="004A1E98"/>
    <w:rsid w:val="004A1EF1"/>
    <w:rsid w:val="004A2197"/>
    <w:rsid w:val="004A21AA"/>
    <w:rsid w:val="004A21DF"/>
    <w:rsid w:val="004A245B"/>
    <w:rsid w:val="004A2469"/>
    <w:rsid w:val="004A24AB"/>
    <w:rsid w:val="004A27BD"/>
    <w:rsid w:val="004A2C88"/>
    <w:rsid w:val="004A3204"/>
    <w:rsid w:val="004A3432"/>
    <w:rsid w:val="004A3B3F"/>
    <w:rsid w:val="004A3C16"/>
    <w:rsid w:val="004A3ED0"/>
    <w:rsid w:val="004A3F6C"/>
    <w:rsid w:val="004A42F7"/>
    <w:rsid w:val="004A4341"/>
    <w:rsid w:val="004A437F"/>
    <w:rsid w:val="004A444B"/>
    <w:rsid w:val="004A4504"/>
    <w:rsid w:val="004A486D"/>
    <w:rsid w:val="004A4B2A"/>
    <w:rsid w:val="004A4DC4"/>
    <w:rsid w:val="004A4E7C"/>
    <w:rsid w:val="004A5096"/>
    <w:rsid w:val="004A527A"/>
    <w:rsid w:val="004A53C3"/>
    <w:rsid w:val="004A5787"/>
    <w:rsid w:val="004A59EC"/>
    <w:rsid w:val="004A5B7C"/>
    <w:rsid w:val="004A5F97"/>
    <w:rsid w:val="004A5FE4"/>
    <w:rsid w:val="004A635E"/>
    <w:rsid w:val="004A682F"/>
    <w:rsid w:val="004A6884"/>
    <w:rsid w:val="004A6A46"/>
    <w:rsid w:val="004A718A"/>
    <w:rsid w:val="004A7736"/>
    <w:rsid w:val="004A7CA1"/>
    <w:rsid w:val="004A7D7A"/>
    <w:rsid w:val="004A7F11"/>
    <w:rsid w:val="004B02E6"/>
    <w:rsid w:val="004B0924"/>
    <w:rsid w:val="004B0DB3"/>
    <w:rsid w:val="004B10DF"/>
    <w:rsid w:val="004B11C3"/>
    <w:rsid w:val="004B125A"/>
    <w:rsid w:val="004B14E3"/>
    <w:rsid w:val="004B1605"/>
    <w:rsid w:val="004B1A26"/>
    <w:rsid w:val="004B1BDA"/>
    <w:rsid w:val="004B1C1D"/>
    <w:rsid w:val="004B26E7"/>
    <w:rsid w:val="004B2BD2"/>
    <w:rsid w:val="004B2D12"/>
    <w:rsid w:val="004B2DF6"/>
    <w:rsid w:val="004B36F5"/>
    <w:rsid w:val="004B37C0"/>
    <w:rsid w:val="004B3967"/>
    <w:rsid w:val="004B3EB3"/>
    <w:rsid w:val="004B444C"/>
    <w:rsid w:val="004B4464"/>
    <w:rsid w:val="004B4574"/>
    <w:rsid w:val="004B4735"/>
    <w:rsid w:val="004B483B"/>
    <w:rsid w:val="004B4C30"/>
    <w:rsid w:val="004B4E73"/>
    <w:rsid w:val="004B4EEF"/>
    <w:rsid w:val="004B5000"/>
    <w:rsid w:val="004B5111"/>
    <w:rsid w:val="004B53DE"/>
    <w:rsid w:val="004B53FD"/>
    <w:rsid w:val="004B55C5"/>
    <w:rsid w:val="004B5605"/>
    <w:rsid w:val="004B6A91"/>
    <w:rsid w:val="004B6D8B"/>
    <w:rsid w:val="004B6EEF"/>
    <w:rsid w:val="004B6FC8"/>
    <w:rsid w:val="004B7296"/>
    <w:rsid w:val="004B74FA"/>
    <w:rsid w:val="004B7655"/>
    <w:rsid w:val="004B7BBD"/>
    <w:rsid w:val="004C0758"/>
    <w:rsid w:val="004C0A7E"/>
    <w:rsid w:val="004C0EAB"/>
    <w:rsid w:val="004C123D"/>
    <w:rsid w:val="004C13EC"/>
    <w:rsid w:val="004C1401"/>
    <w:rsid w:val="004C14BD"/>
    <w:rsid w:val="004C176C"/>
    <w:rsid w:val="004C1AFF"/>
    <w:rsid w:val="004C202B"/>
    <w:rsid w:val="004C2186"/>
    <w:rsid w:val="004C28C0"/>
    <w:rsid w:val="004C2D26"/>
    <w:rsid w:val="004C2D7B"/>
    <w:rsid w:val="004C3211"/>
    <w:rsid w:val="004C336C"/>
    <w:rsid w:val="004C37B3"/>
    <w:rsid w:val="004C391C"/>
    <w:rsid w:val="004C406A"/>
    <w:rsid w:val="004C4171"/>
    <w:rsid w:val="004C4866"/>
    <w:rsid w:val="004C4945"/>
    <w:rsid w:val="004C4BC1"/>
    <w:rsid w:val="004C4BC4"/>
    <w:rsid w:val="004C4E23"/>
    <w:rsid w:val="004C510C"/>
    <w:rsid w:val="004C52FB"/>
    <w:rsid w:val="004C54AD"/>
    <w:rsid w:val="004C54FC"/>
    <w:rsid w:val="004C5B62"/>
    <w:rsid w:val="004C5C7C"/>
    <w:rsid w:val="004C5EEF"/>
    <w:rsid w:val="004C5F84"/>
    <w:rsid w:val="004C6095"/>
    <w:rsid w:val="004C64CB"/>
    <w:rsid w:val="004C6623"/>
    <w:rsid w:val="004C6DC6"/>
    <w:rsid w:val="004C7020"/>
    <w:rsid w:val="004C70B7"/>
    <w:rsid w:val="004C7561"/>
    <w:rsid w:val="004C75A4"/>
    <w:rsid w:val="004C75DD"/>
    <w:rsid w:val="004C76E6"/>
    <w:rsid w:val="004C795F"/>
    <w:rsid w:val="004C7F17"/>
    <w:rsid w:val="004D0014"/>
    <w:rsid w:val="004D03DC"/>
    <w:rsid w:val="004D04B5"/>
    <w:rsid w:val="004D05F6"/>
    <w:rsid w:val="004D0D76"/>
    <w:rsid w:val="004D1058"/>
    <w:rsid w:val="004D1475"/>
    <w:rsid w:val="004D1506"/>
    <w:rsid w:val="004D1735"/>
    <w:rsid w:val="004D1744"/>
    <w:rsid w:val="004D17E5"/>
    <w:rsid w:val="004D1839"/>
    <w:rsid w:val="004D1F8D"/>
    <w:rsid w:val="004D228C"/>
    <w:rsid w:val="004D229F"/>
    <w:rsid w:val="004D2C1B"/>
    <w:rsid w:val="004D2DE5"/>
    <w:rsid w:val="004D2E98"/>
    <w:rsid w:val="004D2F52"/>
    <w:rsid w:val="004D311C"/>
    <w:rsid w:val="004D3319"/>
    <w:rsid w:val="004D33A8"/>
    <w:rsid w:val="004D3577"/>
    <w:rsid w:val="004D35B9"/>
    <w:rsid w:val="004D36E9"/>
    <w:rsid w:val="004D3944"/>
    <w:rsid w:val="004D3BC5"/>
    <w:rsid w:val="004D41F4"/>
    <w:rsid w:val="004D46B5"/>
    <w:rsid w:val="004D46EB"/>
    <w:rsid w:val="004D4C44"/>
    <w:rsid w:val="004D4CA3"/>
    <w:rsid w:val="004D4CC5"/>
    <w:rsid w:val="004D5142"/>
    <w:rsid w:val="004D5213"/>
    <w:rsid w:val="004D5819"/>
    <w:rsid w:val="004D5CA8"/>
    <w:rsid w:val="004D5E0B"/>
    <w:rsid w:val="004D633C"/>
    <w:rsid w:val="004D675D"/>
    <w:rsid w:val="004D675E"/>
    <w:rsid w:val="004D6A52"/>
    <w:rsid w:val="004D6ECD"/>
    <w:rsid w:val="004D6FF6"/>
    <w:rsid w:val="004D762A"/>
    <w:rsid w:val="004D76D2"/>
    <w:rsid w:val="004D796E"/>
    <w:rsid w:val="004D7AE0"/>
    <w:rsid w:val="004E0003"/>
    <w:rsid w:val="004E0058"/>
    <w:rsid w:val="004E029B"/>
    <w:rsid w:val="004E0539"/>
    <w:rsid w:val="004E0829"/>
    <w:rsid w:val="004E09C9"/>
    <w:rsid w:val="004E0C6A"/>
    <w:rsid w:val="004E0C93"/>
    <w:rsid w:val="004E0EBE"/>
    <w:rsid w:val="004E0F36"/>
    <w:rsid w:val="004E130D"/>
    <w:rsid w:val="004E140A"/>
    <w:rsid w:val="004E14FC"/>
    <w:rsid w:val="004E155A"/>
    <w:rsid w:val="004E1572"/>
    <w:rsid w:val="004E16E7"/>
    <w:rsid w:val="004E1D2A"/>
    <w:rsid w:val="004E1E3C"/>
    <w:rsid w:val="004E1F30"/>
    <w:rsid w:val="004E2117"/>
    <w:rsid w:val="004E224F"/>
    <w:rsid w:val="004E2544"/>
    <w:rsid w:val="004E2C0F"/>
    <w:rsid w:val="004E2DFC"/>
    <w:rsid w:val="004E30C1"/>
    <w:rsid w:val="004E313B"/>
    <w:rsid w:val="004E32CB"/>
    <w:rsid w:val="004E3375"/>
    <w:rsid w:val="004E345C"/>
    <w:rsid w:val="004E355F"/>
    <w:rsid w:val="004E390E"/>
    <w:rsid w:val="004E3D14"/>
    <w:rsid w:val="004E3D21"/>
    <w:rsid w:val="004E3EC4"/>
    <w:rsid w:val="004E4152"/>
    <w:rsid w:val="004E4413"/>
    <w:rsid w:val="004E4582"/>
    <w:rsid w:val="004E4957"/>
    <w:rsid w:val="004E4C16"/>
    <w:rsid w:val="004E4D09"/>
    <w:rsid w:val="004E4F7A"/>
    <w:rsid w:val="004E50E6"/>
    <w:rsid w:val="004E5354"/>
    <w:rsid w:val="004E5531"/>
    <w:rsid w:val="004E55E5"/>
    <w:rsid w:val="004E588D"/>
    <w:rsid w:val="004E6181"/>
    <w:rsid w:val="004E67BF"/>
    <w:rsid w:val="004E686A"/>
    <w:rsid w:val="004E68A2"/>
    <w:rsid w:val="004E68FE"/>
    <w:rsid w:val="004E7272"/>
    <w:rsid w:val="004E7291"/>
    <w:rsid w:val="004E73B3"/>
    <w:rsid w:val="004E7652"/>
    <w:rsid w:val="004F0073"/>
    <w:rsid w:val="004F0095"/>
    <w:rsid w:val="004F0C76"/>
    <w:rsid w:val="004F0D45"/>
    <w:rsid w:val="004F0E19"/>
    <w:rsid w:val="004F0FC5"/>
    <w:rsid w:val="004F133D"/>
    <w:rsid w:val="004F134B"/>
    <w:rsid w:val="004F1B28"/>
    <w:rsid w:val="004F1C70"/>
    <w:rsid w:val="004F1CD1"/>
    <w:rsid w:val="004F1E18"/>
    <w:rsid w:val="004F1F8C"/>
    <w:rsid w:val="004F335C"/>
    <w:rsid w:val="004F3601"/>
    <w:rsid w:val="004F3D8A"/>
    <w:rsid w:val="004F43DD"/>
    <w:rsid w:val="004F462D"/>
    <w:rsid w:val="004F4687"/>
    <w:rsid w:val="004F4868"/>
    <w:rsid w:val="004F4B8D"/>
    <w:rsid w:val="004F4C19"/>
    <w:rsid w:val="004F52B6"/>
    <w:rsid w:val="004F5549"/>
    <w:rsid w:val="004F5955"/>
    <w:rsid w:val="004F5B9B"/>
    <w:rsid w:val="004F5C1E"/>
    <w:rsid w:val="004F5EA7"/>
    <w:rsid w:val="004F5EE9"/>
    <w:rsid w:val="004F6031"/>
    <w:rsid w:val="004F699D"/>
    <w:rsid w:val="004F760D"/>
    <w:rsid w:val="004F7682"/>
    <w:rsid w:val="004F7C00"/>
    <w:rsid w:val="0050030E"/>
    <w:rsid w:val="005004BD"/>
    <w:rsid w:val="0050059B"/>
    <w:rsid w:val="005005F7"/>
    <w:rsid w:val="00500947"/>
    <w:rsid w:val="00500D74"/>
    <w:rsid w:val="00500F42"/>
    <w:rsid w:val="00501029"/>
    <w:rsid w:val="005011B8"/>
    <w:rsid w:val="00501243"/>
    <w:rsid w:val="005012E6"/>
    <w:rsid w:val="00501583"/>
    <w:rsid w:val="005019F0"/>
    <w:rsid w:val="00501BDA"/>
    <w:rsid w:val="00501D7D"/>
    <w:rsid w:val="00501E68"/>
    <w:rsid w:val="005021F6"/>
    <w:rsid w:val="00502678"/>
    <w:rsid w:val="005026E1"/>
    <w:rsid w:val="005028FE"/>
    <w:rsid w:val="00502A9D"/>
    <w:rsid w:val="00502C79"/>
    <w:rsid w:val="00502E14"/>
    <w:rsid w:val="00503345"/>
    <w:rsid w:val="00503485"/>
    <w:rsid w:val="0050348B"/>
    <w:rsid w:val="005034C6"/>
    <w:rsid w:val="0050355E"/>
    <w:rsid w:val="0050372E"/>
    <w:rsid w:val="00503B63"/>
    <w:rsid w:val="00503D59"/>
    <w:rsid w:val="00503F1B"/>
    <w:rsid w:val="00504659"/>
    <w:rsid w:val="0050474E"/>
    <w:rsid w:val="00504813"/>
    <w:rsid w:val="00504B51"/>
    <w:rsid w:val="00504C14"/>
    <w:rsid w:val="00504C55"/>
    <w:rsid w:val="00504CD1"/>
    <w:rsid w:val="00504FF2"/>
    <w:rsid w:val="00505332"/>
    <w:rsid w:val="00505405"/>
    <w:rsid w:val="0050540E"/>
    <w:rsid w:val="00505727"/>
    <w:rsid w:val="00505736"/>
    <w:rsid w:val="005058EA"/>
    <w:rsid w:val="00505B54"/>
    <w:rsid w:val="00505EE0"/>
    <w:rsid w:val="00505FC3"/>
    <w:rsid w:val="00506043"/>
    <w:rsid w:val="00506186"/>
    <w:rsid w:val="0050624B"/>
    <w:rsid w:val="005063D9"/>
    <w:rsid w:val="0050663D"/>
    <w:rsid w:val="00506AAA"/>
    <w:rsid w:val="00506B94"/>
    <w:rsid w:val="00506D42"/>
    <w:rsid w:val="00506F9F"/>
    <w:rsid w:val="00507201"/>
    <w:rsid w:val="00507818"/>
    <w:rsid w:val="00507891"/>
    <w:rsid w:val="00507F79"/>
    <w:rsid w:val="00510217"/>
    <w:rsid w:val="00510459"/>
    <w:rsid w:val="005104B5"/>
    <w:rsid w:val="00510697"/>
    <w:rsid w:val="00510723"/>
    <w:rsid w:val="005115AC"/>
    <w:rsid w:val="00511822"/>
    <w:rsid w:val="00511D3A"/>
    <w:rsid w:val="0051253D"/>
    <w:rsid w:val="0051286E"/>
    <w:rsid w:val="0051298D"/>
    <w:rsid w:val="00512E1A"/>
    <w:rsid w:val="00513072"/>
    <w:rsid w:val="00513886"/>
    <w:rsid w:val="00513AE0"/>
    <w:rsid w:val="00513C2A"/>
    <w:rsid w:val="00513FBA"/>
    <w:rsid w:val="0051434F"/>
    <w:rsid w:val="00514A79"/>
    <w:rsid w:val="00514C34"/>
    <w:rsid w:val="00514DA7"/>
    <w:rsid w:val="00514EDC"/>
    <w:rsid w:val="00514F1B"/>
    <w:rsid w:val="00515272"/>
    <w:rsid w:val="00515317"/>
    <w:rsid w:val="00515531"/>
    <w:rsid w:val="00515639"/>
    <w:rsid w:val="00515869"/>
    <w:rsid w:val="005159CB"/>
    <w:rsid w:val="00515DFC"/>
    <w:rsid w:val="00516162"/>
    <w:rsid w:val="0051619B"/>
    <w:rsid w:val="005161EF"/>
    <w:rsid w:val="00516383"/>
    <w:rsid w:val="0051687E"/>
    <w:rsid w:val="005168AD"/>
    <w:rsid w:val="0051693B"/>
    <w:rsid w:val="00516D97"/>
    <w:rsid w:val="00517173"/>
    <w:rsid w:val="0051725C"/>
    <w:rsid w:val="0051741F"/>
    <w:rsid w:val="00517592"/>
    <w:rsid w:val="00517B09"/>
    <w:rsid w:val="005202ED"/>
    <w:rsid w:val="00520D15"/>
    <w:rsid w:val="00520F2E"/>
    <w:rsid w:val="00521004"/>
    <w:rsid w:val="005210FB"/>
    <w:rsid w:val="0052120D"/>
    <w:rsid w:val="00521867"/>
    <w:rsid w:val="005219A0"/>
    <w:rsid w:val="00521A1F"/>
    <w:rsid w:val="00521A6E"/>
    <w:rsid w:val="00521AF0"/>
    <w:rsid w:val="00521AF9"/>
    <w:rsid w:val="00521FBB"/>
    <w:rsid w:val="00522090"/>
    <w:rsid w:val="005221EA"/>
    <w:rsid w:val="0052280F"/>
    <w:rsid w:val="00522870"/>
    <w:rsid w:val="00522B7C"/>
    <w:rsid w:val="00522E00"/>
    <w:rsid w:val="00523165"/>
    <w:rsid w:val="0052335D"/>
    <w:rsid w:val="005237EB"/>
    <w:rsid w:val="00523BCC"/>
    <w:rsid w:val="00523CC8"/>
    <w:rsid w:val="00523DC7"/>
    <w:rsid w:val="0052438A"/>
    <w:rsid w:val="00524CD8"/>
    <w:rsid w:val="005253F1"/>
    <w:rsid w:val="00525811"/>
    <w:rsid w:val="00525C3A"/>
    <w:rsid w:val="00525DA5"/>
    <w:rsid w:val="0052608C"/>
    <w:rsid w:val="005266F9"/>
    <w:rsid w:val="0052709F"/>
    <w:rsid w:val="00527B2F"/>
    <w:rsid w:val="00527B8C"/>
    <w:rsid w:val="00527C7B"/>
    <w:rsid w:val="00530032"/>
    <w:rsid w:val="00530378"/>
    <w:rsid w:val="005304C0"/>
    <w:rsid w:val="00530610"/>
    <w:rsid w:val="00530659"/>
    <w:rsid w:val="005308AD"/>
    <w:rsid w:val="0053093F"/>
    <w:rsid w:val="00530B2F"/>
    <w:rsid w:val="00530E44"/>
    <w:rsid w:val="00530FF9"/>
    <w:rsid w:val="00531015"/>
    <w:rsid w:val="0053154A"/>
    <w:rsid w:val="0053184C"/>
    <w:rsid w:val="005319A9"/>
    <w:rsid w:val="005319BE"/>
    <w:rsid w:val="00531A41"/>
    <w:rsid w:val="00531D3D"/>
    <w:rsid w:val="00531DB3"/>
    <w:rsid w:val="00531EAA"/>
    <w:rsid w:val="00531EC8"/>
    <w:rsid w:val="00532272"/>
    <w:rsid w:val="00532326"/>
    <w:rsid w:val="0053266D"/>
    <w:rsid w:val="00532A38"/>
    <w:rsid w:val="00532B8E"/>
    <w:rsid w:val="00532FFB"/>
    <w:rsid w:val="00533538"/>
    <w:rsid w:val="005336A4"/>
    <w:rsid w:val="00534160"/>
    <w:rsid w:val="00534491"/>
    <w:rsid w:val="00534544"/>
    <w:rsid w:val="00534782"/>
    <w:rsid w:val="00534800"/>
    <w:rsid w:val="0053492E"/>
    <w:rsid w:val="005350D5"/>
    <w:rsid w:val="0053556C"/>
    <w:rsid w:val="00535582"/>
    <w:rsid w:val="0053588E"/>
    <w:rsid w:val="005360F0"/>
    <w:rsid w:val="00536253"/>
    <w:rsid w:val="00536849"/>
    <w:rsid w:val="00536920"/>
    <w:rsid w:val="0053699F"/>
    <w:rsid w:val="00536AFA"/>
    <w:rsid w:val="00536C75"/>
    <w:rsid w:val="00536D11"/>
    <w:rsid w:val="00536D23"/>
    <w:rsid w:val="00537220"/>
    <w:rsid w:val="005374D4"/>
    <w:rsid w:val="0053758F"/>
    <w:rsid w:val="005379FB"/>
    <w:rsid w:val="00537B32"/>
    <w:rsid w:val="00537F88"/>
    <w:rsid w:val="005402ED"/>
    <w:rsid w:val="00540392"/>
    <w:rsid w:val="0054048B"/>
    <w:rsid w:val="00540513"/>
    <w:rsid w:val="00540744"/>
    <w:rsid w:val="0054085C"/>
    <w:rsid w:val="00540A5B"/>
    <w:rsid w:val="00540E49"/>
    <w:rsid w:val="00540EC3"/>
    <w:rsid w:val="00541079"/>
    <w:rsid w:val="00541198"/>
    <w:rsid w:val="00541B3D"/>
    <w:rsid w:val="00541C3E"/>
    <w:rsid w:val="00542336"/>
    <w:rsid w:val="00542445"/>
    <w:rsid w:val="00542875"/>
    <w:rsid w:val="005429BB"/>
    <w:rsid w:val="00542A5B"/>
    <w:rsid w:val="00542B3A"/>
    <w:rsid w:val="00542B8D"/>
    <w:rsid w:val="00542C72"/>
    <w:rsid w:val="00542C80"/>
    <w:rsid w:val="0054315A"/>
    <w:rsid w:val="005432E2"/>
    <w:rsid w:val="0054351B"/>
    <w:rsid w:val="0054369B"/>
    <w:rsid w:val="00543B18"/>
    <w:rsid w:val="00543EB2"/>
    <w:rsid w:val="00544634"/>
    <w:rsid w:val="00544BB5"/>
    <w:rsid w:val="00544CF9"/>
    <w:rsid w:val="0054549A"/>
    <w:rsid w:val="005455E3"/>
    <w:rsid w:val="00545801"/>
    <w:rsid w:val="0054585E"/>
    <w:rsid w:val="0054591F"/>
    <w:rsid w:val="00545999"/>
    <w:rsid w:val="00545A39"/>
    <w:rsid w:val="00545A94"/>
    <w:rsid w:val="00545DAA"/>
    <w:rsid w:val="00546780"/>
    <w:rsid w:val="00546793"/>
    <w:rsid w:val="0054682B"/>
    <w:rsid w:val="00546842"/>
    <w:rsid w:val="005468A3"/>
    <w:rsid w:val="00546D14"/>
    <w:rsid w:val="0054705B"/>
    <w:rsid w:val="0054706B"/>
    <w:rsid w:val="0054708E"/>
    <w:rsid w:val="00547302"/>
    <w:rsid w:val="0054735D"/>
    <w:rsid w:val="005476BD"/>
    <w:rsid w:val="005478FF"/>
    <w:rsid w:val="00547A1B"/>
    <w:rsid w:val="00547B9E"/>
    <w:rsid w:val="00547F02"/>
    <w:rsid w:val="0055014C"/>
    <w:rsid w:val="00550180"/>
    <w:rsid w:val="005501A6"/>
    <w:rsid w:val="005503E3"/>
    <w:rsid w:val="005505D7"/>
    <w:rsid w:val="0055075C"/>
    <w:rsid w:val="00550A2F"/>
    <w:rsid w:val="00550BC0"/>
    <w:rsid w:val="00550D38"/>
    <w:rsid w:val="00550F33"/>
    <w:rsid w:val="00550F82"/>
    <w:rsid w:val="00551014"/>
    <w:rsid w:val="005513CB"/>
    <w:rsid w:val="00551524"/>
    <w:rsid w:val="00551AE7"/>
    <w:rsid w:val="00551D06"/>
    <w:rsid w:val="00551D2E"/>
    <w:rsid w:val="0055284A"/>
    <w:rsid w:val="00552D3D"/>
    <w:rsid w:val="0055328A"/>
    <w:rsid w:val="005534EA"/>
    <w:rsid w:val="00553760"/>
    <w:rsid w:val="005537DF"/>
    <w:rsid w:val="00553BD2"/>
    <w:rsid w:val="00553C89"/>
    <w:rsid w:val="00553E90"/>
    <w:rsid w:val="00553F0D"/>
    <w:rsid w:val="00554499"/>
    <w:rsid w:val="00554598"/>
    <w:rsid w:val="00554670"/>
    <w:rsid w:val="00554832"/>
    <w:rsid w:val="005549B0"/>
    <w:rsid w:val="00554B36"/>
    <w:rsid w:val="00554EB6"/>
    <w:rsid w:val="00554F40"/>
    <w:rsid w:val="00555218"/>
    <w:rsid w:val="00555333"/>
    <w:rsid w:val="00555894"/>
    <w:rsid w:val="00555A61"/>
    <w:rsid w:val="00555B63"/>
    <w:rsid w:val="00555CCE"/>
    <w:rsid w:val="0055602E"/>
    <w:rsid w:val="005561D5"/>
    <w:rsid w:val="00556B33"/>
    <w:rsid w:val="00557559"/>
    <w:rsid w:val="0055757F"/>
    <w:rsid w:val="00557791"/>
    <w:rsid w:val="00557809"/>
    <w:rsid w:val="005600EA"/>
    <w:rsid w:val="00560162"/>
    <w:rsid w:val="005601BF"/>
    <w:rsid w:val="005603A9"/>
    <w:rsid w:val="005604DF"/>
    <w:rsid w:val="00560BDF"/>
    <w:rsid w:val="00560C91"/>
    <w:rsid w:val="00560CF5"/>
    <w:rsid w:val="005611E9"/>
    <w:rsid w:val="005612DC"/>
    <w:rsid w:val="00561330"/>
    <w:rsid w:val="0056137A"/>
    <w:rsid w:val="00561678"/>
    <w:rsid w:val="00561830"/>
    <w:rsid w:val="005618D0"/>
    <w:rsid w:val="00561992"/>
    <w:rsid w:val="00561A38"/>
    <w:rsid w:val="00561AF3"/>
    <w:rsid w:val="00562072"/>
    <w:rsid w:val="0056245F"/>
    <w:rsid w:val="005627CE"/>
    <w:rsid w:val="005627EF"/>
    <w:rsid w:val="00562A97"/>
    <w:rsid w:val="00562B30"/>
    <w:rsid w:val="00562C4F"/>
    <w:rsid w:val="00562D47"/>
    <w:rsid w:val="00563293"/>
    <w:rsid w:val="00563C35"/>
    <w:rsid w:val="00563F79"/>
    <w:rsid w:val="00564070"/>
    <w:rsid w:val="00564942"/>
    <w:rsid w:val="00564D17"/>
    <w:rsid w:val="00565006"/>
    <w:rsid w:val="00565237"/>
    <w:rsid w:val="00565584"/>
    <w:rsid w:val="00565A81"/>
    <w:rsid w:val="00565BFF"/>
    <w:rsid w:val="00565C73"/>
    <w:rsid w:val="00565D70"/>
    <w:rsid w:val="00565DE4"/>
    <w:rsid w:val="00565E03"/>
    <w:rsid w:val="00566743"/>
    <w:rsid w:val="0056688C"/>
    <w:rsid w:val="00566BAB"/>
    <w:rsid w:val="00566D23"/>
    <w:rsid w:val="00567021"/>
    <w:rsid w:val="0056707A"/>
    <w:rsid w:val="005671E9"/>
    <w:rsid w:val="005673CC"/>
    <w:rsid w:val="00567695"/>
    <w:rsid w:val="00567866"/>
    <w:rsid w:val="005679F2"/>
    <w:rsid w:val="00567E7F"/>
    <w:rsid w:val="005701AE"/>
    <w:rsid w:val="0057053A"/>
    <w:rsid w:val="00570D88"/>
    <w:rsid w:val="00570DB5"/>
    <w:rsid w:val="0057122C"/>
    <w:rsid w:val="0057135D"/>
    <w:rsid w:val="005713B6"/>
    <w:rsid w:val="005713F4"/>
    <w:rsid w:val="00571529"/>
    <w:rsid w:val="0057176E"/>
    <w:rsid w:val="00571F00"/>
    <w:rsid w:val="00572151"/>
    <w:rsid w:val="0057276B"/>
    <w:rsid w:val="00572825"/>
    <w:rsid w:val="005728C3"/>
    <w:rsid w:val="00572D7B"/>
    <w:rsid w:val="00573182"/>
    <w:rsid w:val="00573289"/>
    <w:rsid w:val="00573D17"/>
    <w:rsid w:val="00574503"/>
    <w:rsid w:val="0057456C"/>
    <w:rsid w:val="00574835"/>
    <w:rsid w:val="00574884"/>
    <w:rsid w:val="005748FC"/>
    <w:rsid w:val="00574B32"/>
    <w:rsid w:val="00574E43"/>
    <w:rsid w:val="00575225"/>
    <w:rsid w:val="005753A5"/>
    <w:rsid w:val="0057585A"/>
    <w:rsid w:val="00575A87"/>
    <w:rsid w:val="00575E6F"/>
    <w:rsid w:val="00575EC9"/>
    <w:rsid w:val="00575FAA"/>
    <w:rsid w:val="005760CB"/>
    <w:rsid w:val="00576E0A"/>
    <w:rsid w:val="00577003"/>
    <w:rsid w:val="00577466"/>
    <w:rsid w:val="005777FC"/>
    <w:rsid w:val="005778DC"/>
    <w:rsid w:val="00577AD1"/>
    <w:rsid w:val="00577CB2"/>
    <w:rsid w:val="00577E7B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BFD"/>
    <w:rsid w:val="00581F6A"/>
    <w:rsid w:val="0058219E"/>
    <w:rsid w:val="005824B8"/>
    <w:rsid w:val="0058257F"/>
    <w:rsid w:val="0058270C"/>
    <w:rsid w:val="00582A2C"/>
    <w:rsid w:val="00582A83"/>
    <w:rsid w:val="00582C8E"/>
    <w:rsid w:val="00582D9E"/>
    <w:rsid w:val="00582E55"/>
    <w:rsid w:val="00582F4D"/>
    <w:rsid w:val="0058302F"/>
    <w:rsid w:val="00583031"/>
    <w:rsid w:val="00583069"/>
    <w:rsid w:val="005838B6"/>
    <w:rsid w:val="00583A31"/>
    <w:rsid w:val="00583DC3"/>
    <w:rsid w:val="00584072"/>
    <w:rsid w:val="00584171"/>
    <w:rsid w:val="0058423B"/>
    <w:rsid w:val="005847A4"/>
    <w:rsid w:val="00584DE6"/>
    <w:rsid w:val="00584E0E"/>
    <w:rsid w:val="00585156"/>
    <w:rsid w:val="005854EB"/>
    <w:rsid w:val="00585512"/>
    <w:rsid w:val="005857DF"/>
    <w:rsid w:val="005859FE"/>
    <w:rsid w:val="00585B88"/>
    <w:rsid w:val="00585D97"/>
    <w:rsid w:val="00585E4D"/>
    <w:rsid w:val="00585F79"/>
    <w:rsid w:val="005861BB"/>
    <w:rsid w:val="005863B3"/>
    <w:rsid w:val="0058648B"/>
    <w:rsid w:val="0058685B"/>
    <w:rsid w:val="00586A7C"/>
    <w:rsid w:val="00586F68"/>
    <w:rsid w:val="00587090"/>
    <w:rsid w:val="005875C8"/>
    <w:rsid w:val="00587E96"/>
    <w:rsid w:val="00587F89"/>
    <w:rsid w:val="00590304"/>
    <w:rsid w:val="005909BA"/>
    <w:rsid w:val="00590D39"/>
    <w:rsid w:val="0059117E"/>
    <w:rsid w:val="005912A5"/>
    <w:rsid w:val="00591CB4"/>
    <w:rsid w:val="00591CDB"/>
    <w:rsid w:val="00591F7C"/>
    <w:rsid w:val="005921C0"/>
    <w:rsid w:val="005921D0"/>
    <w:rsid w:val="005922C1"/>
    <w:rsid w:val="0059248B"/>
    <w:rsid w:val="00592FBB"/>
    <w:rsid w:val="0059330D"/>
    <w:rsid w:val="0059393B"/>
    <w:rsid w:val="00593B58"/>
    <w:rsid w:val="00593FD6"/>
    <w:rsid w:val="005940BF"/>
    <w:rsid w:val="005940FB"/>
    <w:rsid w:val="005941EE"/>
    <w:rsid w:val="0059434F"/>
    <w:rsid w:val="00594735"/>
    <w:rsid w:val="00594B90"/>
    <w:rsid w:val="00594D03"/>
    <w:rsid w:val="00594F2E"/>
    <w:rsid w:val="005952EE"/>
    <w:rsid w:val="005957FF"/>
    <w:rsid w:val="00595CEB"/>
    <w:rsid w:val="00595E7B"/>
    <w:rsid w:val="00595EC2"/>
    <w:rsid w:val="005967E8"/>
    <w:rsid w:val="00596828"/>
    <w:rsid w:val="00596D97"/>
    <w:rsid w:val="00596DAA"/>
    <w:rsid w:val="00596F40"/>
    <w:rsid w:val="0059718A"/>
    <w:rsid w:val="00597279"/>
    <w:rsid w:val="00597598"/>
    <w:rsid w:val="005975B8"/>
    <w:rsid w:val="00597C49"/>
    <w:rsid w:val="00597DDE"/>
    <w:rsid w:val="005A0688"/>
    <w:rsid w:val="005A068A"/>
    <w:rsid w:val="005A09E5"/>
    <w:rsid w:val="005A0AB1"/>
    <w:rsid w:val="005A0CEC"/>
    <w:rsid w:val="005A0D99"/>
    <w:rsid w:val="005A0F6E"/>
    <w:rsid w:val="005A10C4"/>
    <w:rsid w:val="005A15E6"/>
    <w:rsid w:val="005A19CA"/>
    <w:rsid w:val="005A1A2B"/>
    <w:rsid w:val="005A2314"/>
    <w:rsid w:val="005A23CD"/>
    <w:rsid w:val="005A2446"/>
    <w:rsid w:val="005A244D"/>
    <w:rsid w:val="005A254D"/>
    <w:rsid w:val="005A25A1"/>
    <w:rsid w:val="005A28B7"/>
    <w:rsid w:val="005A2CB1"/>
    <w:rsid w:val="005A2F9B"/>
    <w:rsid w:val="005A30AA"/>
    <w:rsid w:val="005A342F"/>
    <w:rsid w:val="005A39B2"/>
    <w:rsid w:val="005A3A1C"/>
    <w:rsid w:val="005A3CDE"/>
    <w:rsid w:val="005A3CEC"/>
    <w:rsid w:val="005A3E80"/>
    <w:rsid w:val="005A3E94"/>
    <w:rsid w:val="005A4363"/>
    <w:rsid w:val="005A43AA"/>
    <w:rsid w:val="005A44E4"/>
    <w:rsid w:val="005A4A4F"/>
    <w:rsid w:val="005A4F7B"/>
    <w:rsid w:val="005A4FFA"/>
    <w:rsid w:val="005A5108"/>
    <w:rsid w:val="005A52F8"/>
    <w:rsid w:val="005A6095"/>
    <w:rsid w:val="005A60CA"/>
    <w:rsid w:val="005A6138"/>
    <w:rsid w:val="005A6B8C"/>
    <w:rsid w:val="005A6CEC"/>
    <w:rsid w:val="005A6E3D"/>
    <w:rsid w:val="005A710A"/>
    <w:rsid w:val="005A7B0E"/>
    <w:rsid w:val="005A7B70"/>
    <w:rsid w:val="005A7C7B"/>
    <w:rsid w:val="005A7D73"/>
    <w:rsid w:val="005A7F9B"/>
    <w:rsid w:val="005A7FF2"/>
    <w:rsid w:val="005B042B"/>
    <w:rsid w:val="005B08CA"/>
    <w:rsid w:val="005B0C0E"/>
    <w:rsid w:val="005B0C5D"/>
    <w:rsid w:val="005B0E6E"/>
    <w:rsid w:val="005B1274"/>
    <w:rsid w:val="005B132C"/>
    <w:rsid w:val="005B17F5"/>
    <w:rsid w:val="005B17FD"/>
    <w:rsid w:val="005B1A60"/>
    <w:rsid w:val="005B1B0F"/>
    <w:rsid w:val="005B1B5E"/>
    <w:rsid w:val="005B2082"/>
    <w:rsid w:val="005B2384"/>
    <w:rsid w:val="005B24C7"/>
    <w:rsid w:val="005B2750"/>
    <w:rsid w:val="005B29F2"/>
    <w:rsid w:val="005B2A20"/>
    <w:rsid w:val="005B32AA"/>
    <w:rsid w:val="005B3478"/>
    <w:rsid w:val="005B392B"/>
    <w:rsid w:val="005B3944"/>
    <w:rsid w:val="005B39A4"/>
    <w:rsid w:val="005B3E7E"/>
    <w:rsid w:val="005B41EC"/>
    <w:rsid w:val="005B4362"/>
    <w:rsid w:val="005B43E8"/>
    <w:rsid w:val="005B4C86"/>
    <w:rsid w:val="005B5819"/>
    <w:rsid w:val="005B5B23"/>
    <w:rsid w:val="005B5CC2"/>
    <w:rsid w:val="005B5E40"/>
    <w:rsid w:val="005B6017"/>
    <w:rsid w:val="005B61A6"/>
    <w:rsid w:val="005B6749"/>
    <w:rsid w:val="005B674A"/>
    <w:rsid w:val="005B67DA"/>
    <w:rsid w:val="005B6853"/>
    <w:rsid w:val="005B69EC"/>
    <w:rsid w:val="005B6B2A"/>
    <w:rsid w:val="005B6B47"/>
    <w:rsid w:val="005B71B0"/>
    <w:rsid w:val="005B72A7"/>
    <w:rsid w:val="005B76AA"/>
    <w:rsid w:val="005B7A32"/>
    <w:rsid w:val="005B7B49"/>
    <w:rsid w:val="005B7BEF"/>
    <w:rsid w:val="005B7E53"/>
    <w:rsid w:val="005B7F90"/>
    <w:rsid w:val="005B7FC8"/>
    <w:rsid w:val="005C01DD"/>
    <w:rsid w:val="005C039B"/>
    <w:rsid w:val="005C04AE"/>
    <w:rsid w:val="005C06B8"/>
    <w:rsid w:val="005C0B47"/>
    <w:rsid w:val="005C105A"/>
    <w:rsid w:val="005C1139"/>
    <w:rsid w:val="005C1152"/>
    <w:rsid w:val="005C12A8"/>
    <w:rsid w:val="005C1555"/>
    <w:rsid w:val="005C1C3C"/>
    <w:rsid w:val="005C1C6E"/>
    <w:rsid w:val="005C1D48"/>
    <w:rsid w:val="005C216F"/>
    <w:rsid w:val="005C232D"/>
    <w:rsid w:val="005C26F1"/>
    <w:rsid w:val="005C2773"/>
    <w:rsid w:val="005C2C30"/>
    <w:rsid w:val="005C3367"/>
    <w:rsid w:val="005C3550"/>
    <w:rsid w:val="005C406D"/>
    <w:rsid w:val="005C4168"/>
    <w:rsid w:val="005C4259"/>
    <w:rsid w:val="005C4427"/>
    <w:rsid w:val="005C48B0"/>
    <w:rsid w:val="005C49D7"/>
    <w:rsid w:val="005C4A49"/>
    <w:rsid w:val="005C4BD0"/>
    <w:rsid w:val="005C52C4"/>
    <w:rsid w:val="005C5859"/>
    <w:rsid w:val="005C58EA"/>
    <w:rsid w:val="005C5B7E"/>
    <w:rsid w:val="005C5EDD"/>
    <w:rsid w:val="005C5EFD"/>
    <w:rsid w:val="005C63BA"/>
    <w:rsid w:val="005C642B"/>
    <w:rsid w:val="005C65D8"/>
    <w:rsid w:val="005C69D4"/>
    <w:rsid w:val="005C6A2F"/>
    <w:rsid w:val="005C6D33"/>
    <w:rsid w:val="005C70B9"/>
    <w:rsid w:val="005C72C3"/>
    <w:rsid w:val="005C740C"/>
    <w:rsid w:val="005C74BA"/>
    <w:rsid w:val="005C765C"/>
    <w:rsid w:val="005C78C8"/>
    <w:rsid w:val="005C7F60"/>
    <w:rsid w:val="005C7F74"/>
    <w:rsid w:val="005C7F99"/>
    <w:rsid w:val="005D02BD"/>
    <w:rsid w:val="005D02EE"/>
    <w:rsid w:val="005D038C"/>
    <w:rsid w:val="005D056E"/>
    <w:rsid w:val="005D0AA0"/>
    <w:rsid w:val="005D0B36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73"/>
    <w:rsid w:val="005D1EB4"/>
    <w:rsid w:val="005D23A4"/>
    <w:rsid w:val="005D23EA"/>
    <w:rsid w:val="005D2D62"/>
    <w:rsid w:val="005D2D68"/>
    <w:rsid w:val="005D2DB4"/>
    <w:rsid w:val="005D3419"/>
    <w:rsid w:val="005D343C"/>
    <w:rsid w:val="005D344A"/>
    <w:rsid w:val="005D34F1"/>
    <w:rsid w:val="005D3624"/>
    <w:rsid w:val="005D4B5B"/>
    <w:rsid w:val="005D4B75"/>
    <w:rsid w:val="005D4EC4"/>
    <w:rsid w:val="005D522A"/>
    <w:rsid w:val="005D5251"/>
    <w:rsid w:val="005D566C"/>
    <w:rsid w:val="005D5F2A"/>
    <w:rsid w:val="005D6336"/>
    <w:rsid w:val="005D639D"/>
    <w:rsid w:val="005D6445"/>
    <w:rsid w:val="005D64F1"/>
    <w:rsid w:val="005D66CA"/>
    <w:rsid w:val="005D66DA"/>
    <w:rsid w:val="005D6CF3"/>
    <w:rsid w:val="005D6DA7"/>
    <w:rsid w:val="005D6E50"/>
    <w:rsid w:val="005D6E93"/>
    <w:rsid w:val="005D6EAA"/>
    <w:rsid w:val="005D6ECB"/>
    <w:rsid w:val="005D7D34"/>
    <w:rsid w:val="005D7D66"/>
    <w:rsid w:val="005D7FC4"/>
    <w:rsid w:val="005E0071"/>
    <w:rsid w:val="005E0821"/>
    <w:rsid w:val="005E0E2F"/>
    <w:rsid w:val="005E0F36"/>
    <w:rsid w:val="005E1098"/>
    <w:rsid w:val="005E13AE"/>
    <w:rsid w:val="005E1527"/>
    <w:rsid w:val="005E155F"/>
    <w:rsid w:val="005E159D"/>
    <w:rsid w:val="005E15F9"/>
    <w:rsid w:val="005E1940"/>
    <w:rsid w:val="005E1A43"/>
    <w:rsid w:val="005E1B67"/>
    <w:rsid w:val="005E1C73"/>
    <w:rsid w:val="005E1D25"/>
    <w:rsid w:val="005E1D7A"/>
    <w:rsid w:val="005E1D81"/>
    <w:rsid w:val="005E1F6F"/>
    <w:rsid w:val="005E2281"/>
    <w:rsid w:val="005E231E"/>
    <w:rsid w:val="005E27BA"/>
    <w:rsid w:val="005E2BCF"/>
    <w:rsid w:val="005E2CD5"/>
    <w:rsid w:val="005E3300"/>
    <w:rsid w:val="005E36B8"/>
    <w:rsid w:val="005E380B"/>
    <w:rsid w:val="005E38B2"/>
    <w:rsid w:val="005E3D98"/>
    <w:rsid w:val="005E464D"/>
    <w:rsid w:val="005E47E2"/>
    <w:rsid w:val="005E48D3"/>
    <w:rsid w:val="005E48F7"/>
    <w:rsid w:val="005E4E0B"/>
    <w:rsid w:val="005E5455"/>
    <w:rsid w:val="005E57A7"/>
    <w:rsid w:val="005E5B1E"/>
    <w:rsid w:val="005E5BEE"/>
    <w:rsid w:val="005E5DED"/>
    <w:rsid w:val="005E5E03"/>
    <w:rsid w:val="005E5F97"/>
    <w:rsid w:val="005E62CF"/>
    <w:rsid w:val="005E6664"/>
    <w:rsid w:val="005E66AD"/>
    <w:rsid w:val="005E67E9"/>
    <w:rsid w:val="005E6ED4"/>
    <w:rsid w:val="005E6F3A"/>
    <w:rsid w:val="005E744D"/>
    <w:rsid w:val="005E7957"/>
    <w:rsid w:val="005E7A83"/>
    <w:rsid w:val="005E7AF7"/>
    <w:rsid w:val="005E7F70"/>
    <w:rsid w:val="005F028C"/>
    <w:rsid w:val="005F03B6"/>
    <w:rsid w:val="005F05BC"/>
    <w:rsid w:val="005F0648"/>
    <w:rsid w:val="005F07DB"/>
    <w:rsid w:val="005F0BC8"/>
    <w:rsid w:val="005F104D"/>
    <w:rsid w:val="005F108C"/>
    <w:rsid w:val="005F164E"/>
    <w:rsid w:val="005F175D"/>
    <w:rsid w:val="005F19B8"/>
    <w:rsid w:val="005F1AED"/>
    <w:rsid w:val="005F1B4B"/>
    <w:rsid w:val="005F2340"/>
    <w:rsid w:val="005F24D1"/>
    <w:rsid w:val="005F29D0"/>
    <w:rsid w:val="005F2CB6"/>
    <w:rsid w:val="005F3100"/>
    <w:rsid w:val="005F31D6"/>
    <w:rsid w:val="005F31EC"/>
    <w:rsid w:val="005F35C0"/>
    <w:rsid w:val="005F3C56"/>
    <w:rsid w:val="005F3D7F"/>
    <w:rsid w:val="005F416D"/>
    <w:rsid w:val="005F42BC"/>
    <w:rsid w:val="005F4433"/>
    <w:rsid w:val="005F4584"/>
    <w:rsid w:val="005F4696"/>
    <w:rsid w:val="005F46A0"/>
    <w:rsid w:val="005F46ED"/>
    <w:rsid w:val="005F4706"/>
    <w:rsid w:val="005F47BB"/>
    <w:rsid w:val="005F4999"/>
    <w:rsid w:val="005F4A2D"/>
    <w:rsid w:val="005F4D77"/>
    <w:rsid w:val="005F4E2D"/>
    <w:rsid w:val="005F5025"/>
    <w:rsid w:val="005F504B"/>
    <w:rsid w:val="005F50A6"/>
    <w:rsid w:val="005F50BB"/>
    <w:rsid w:val="005F523E"/>
    <w:rsid w:val="005F526A"/>
    <w:rsid w:val="005F5350"/>
    <w:rsid w:val="005F568C"/>
    <w:rsid w:val="005F5922"/>
    <w:rsid w:val="005F593D"/>
    <w:rsid w:val="005F5DB1"/>
    <w:rsid w:val="005F601C"/>
    <w:rsid w:val="005F629F"/>
    <w:rsid w:val="005F66B6"/>
    <w:rsid w:val="005F6A79"/>
    <w:rsid w:val="005F6C5D"/>
    <w:rsid w:val="005F6ED9"/>
    <w:rsid w:val="005F717C"/>
    <w:rsid w:val="005F7262"/>
    <w:rsid w:val="005F73A1"/>
    <w:rsid w:val="005F7749"/>
    <w:rsid w:val="005F7A16"/>
    <w:rsid w:val="005F7CFB"/>
    <w:rsid w:val="0060018D"/>
    <w:rsid w:val="00600282"/>
    <w:rsid w:val="006004BC"/>
    <w:rsid w:val="00600737"/>
    <w:rsid w:val="00600836"/>
    <w:rsid w:val="00600ABE"/>
    <w:rsid w:val="00600C05"/>
    <w:rsid w:val="00600F93"/>
    <w:rsid w:val="00601132"/>
    <w:rsid w:val="0060127F"/>
    <w:rsid w:val="00601FD4"/>
    <w:rsid w:val="00602480"/>
    <w:rsid w:val="00602735"/>
    <w:rsid w:val="0060297F"/>
    <w:rsid w:val="00602A87"/>
    <w:rsid w:val="00602B0F"/>
    <w:rsid w:val="00602B3F"/>
    <w:rsid w:val="00602DC5"/>
    <w:rsid w:val="00603301"/>
    <w:rsid w:val="006033CB"/>
    <w:rsid w:val="00603421"/>
    <w:rsid w:val="0060352D"/>
    <w:rsid w:val="006037CF"/>
    <w:rsid w:val="00603916"/>
    <w:rsid w:val="006039B1"/>
    <w:rsid w:val="00603AD5"/>
    <w:rsid w:val="00603D33"/>
    <w:rsid w:val="00603E73"/>
    <w:rsid w:val="00604270"/>
    <w:rsid w:val="0060445A"/>
    <w:rsid w:val="006047D7"/>
    <w:rsid w:val="00604803"/>
    <w:rsid w:val="00604BD1"/>
    <w:rsid w:val="00604CE2"/>
    <w:rsid w:val="0060570E"/>
    <w:rsid w:val="00605891"/>
    <w:rsid w:val="0060593B"/>
    <w:rsid w:val="00605A82"/>
    <w:rsid w:val="00605D28"/>
    <w:rsid w:val="00605DED"/>
    <w:rsid w:val="006063E2"/>
    <w:rsid w:val="006064CE"/>
    <w:rsid w:val="00606814"/>
    <w:rsid w:val="00606920"/>
    <w:rsid w:val="00606953"/>
    <w:rsid w:val="00606AA8"/>
    <w:rsid w:val="00606FD8"/>
    <w:rsid w:val="0060708F"/>
    <w:rsid w:val="006072DA"/>
    <w:rsid w:val="0060735B"/>
    <w:rsid w:val="006077E2"/>
    <w:rsid w:val="006077F6"/>
    <w:rsid w:val="00607AE0"/>
    <w:rsid w:val="00607B72"/>
    <w:rsid w:val="00607D2F"/>
    <w:rsid w:val="006101A0"/>
    <w:rsid w:val="006102D0"/>
    <w:rsid w:val="00610B0C"/>
    <w:rsid w:val="00610CAA"/>
    <w:rsid w:val="00610D02"/>
    <w:rsid w:val="00611235"/>
    <w:rsid w:val="00611435"/>
    <w:rsid w:val="00611C5E"/>
    <w:rsid w:val="00611CFE"/>
    <w:rsid w:val="006124C5"/>
    <w:rsid w:val="006126DC"/>
    <w:rsid w:val="006129E1"/>
    <w:rsid w:val="00612B4B"/>
    <w:rsid w:val="00612C28"/>
    <w:rsid w:val="00613230"/>
    <w:rsid w:val="00613293"/>
    <w:rsid w:val="006132D0"/>
    <w:rsid w:val="0061332F"/>
    <w:rsid w:val="006133C0"/>
    <w:rsid w:val="00613587"/>
    <w:rsid w:val="00613633"/>
    <w:rsid w:val="0061368A"/>
    <w:rsid w:val="00613757"/>
    <w:rsid w:val="00613D12"/>
    <w:rsid w:val="00613DB2"/>
    <w:rsid w:val="00613E09"/>
    <w:rsid w:val="00613F1D"/>
    <w:rsid w:val="00613F67"/>
    <w:rsid w:val="00614183"/>
    <w:rsid w:val="006141B6"/>
    <w:rsid w:val="00614247"/>
    <w:rsid w:val="00614273"/>
    <w:rsid w:val="00614322"/>
    <w:rsid w:val="0061458A"/>
    <w:rsid w:val="006145E2"/>
    <w:rsid w:val="00614DC5"/>
    <w:rsid w:val="00614EEC"/>
    <w:rsid w:val="00615180"/>
    <w:rsid w:val="00615204"/>
    <w:rsid w:val="00615296"/>
    <w:rsid w:val="006152C7"/>
    <w:rsid w:val="00615556"/>
    <w:rsid w:val="006156C3"/>
    <w:rsid w:val="00615810"/>
    <w:rsid w:val="00615B15"/>
    <w:rsid w:val="00615CAC"/>
    <w:rsid w:val="00615F08"/>
    <w:rsid w:val="0061660E"/>
    <w:rsid w:val="00616642"/>
    <w:rsid w:val="0061664C"/>
    <w:rsid w:val="006168E2"/>
    <w:rsid w:val="0061693D"/>
    <w:rsid w:val="006169CB"/>
    <w:rsid w:val="00616C8A"/>
    <w:rsid w:val="006171BA"/>
    <w:rsid w:val="006171F5"/>
    <w:rsid w:val="00617366"/>
    <w:rsid w:val="00617614"/>
    <w:rsid w:val="006177B8"/>
    <w:rsid w:val="006177BB"/>
    <w:rsid w:val="006179AC"/>
    <w:rsid w:val="00617A39"/>
    <w:rsid w:val="00617C90"/>
    <w:rsid w:val="00617E3C"/>
    <w:rsid w:val="00620353"/>
    <w:rsid w:val="00620518"/>
    <w:rsid w:val="00620A86"/>
    <w:rsid w:val="00620AC1"/>
    <w:rsid w:val="00620AD6"/>
    <w:rsid w:val="00620B25"/>
    <w:rsid w:val="00620B59"/>
    <w:rsid w:val="00621180"/>
    <w:rsid w:val="006214BE"/>
    <w:rsid w:val="006215D5"/>
    <w:rsid w:val="006216AB"/>
    <w:rsid w:val="00621944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3523"/>
    <w:rsid w:val="0062361F"/>
    <w:rsid w:val="0062388F"/>
    <w:rsid w:val="00623D17"/>
    <w:rsid w:val="00623D60"/>
    <w:rsid w:val="00623EC3"/>
    <w:rsid w:val="00623F10"/>
    <w:rsid w:val="0062421A"/>
    <w:rsid w:val="00624325"/>
    <w:rsid w:val="006246CE"/>
    <w:rsid w:val="00624D7D"/>
    <w:rsid w:val="006257AC"/>
    <w:rsid w:val="006258E9"/>
    <w:rsid w:val="00625DA9"/>
    <w:rsid w:val="00626025"/>
    <w:rsid w:val="006265FD"/>
    <w:rsid w:val="006267A7"/>
    <w:rsid w:val="006267D0"/>
    <w:rsid w:val="00626974"/>
    <w:rsid w:val="00626A05"/>
    <w:rsid w:val="006270C5"/>
    <w:rsid w:val="0062725E"/>
    <w:rsid w:val="00627287"/>
    <w:rsid w:val="006272FD"/>
    <w:rsid w:val="00627AB4"/>
    <w:rsid w:val="006301C5"/>
    <w:rsid w:val="00630397"/>
    <w:rsid w:val="00630494"/>
    <w:rsid w:val="006304A1"/>
    <w:rsid w:val="006304DD"/>
    <w:rsid w:val="006304F4"/>
    <w:rsid w:val="0063051D"/>
    <w:rsid w:val="00630D55"/>
    <w:rsid w:val="00630EF8"/>
    <w:rsid w:val="00631042"/>
    <w:rsid w:val="0063126C"/>
    <w:rsid w:val="0063139D"/>
    <w:rsid w:val="0063167C"/>
    <w:rsid w:val="0063183B"/>
    <w:rsid w:val="00631AA3"/>
    <w:rsid w:val="00631D90"/>
    <w:rsid w:val="006320B6"/>
    <w:rsid w:val="00632235"/>
    <w:rsid w:val="006327C5"/>
    <w:rsid w:val="006328A6"/>
    <w:rsid w:val="00632D48"/>
    <w:rsid w:val="00633097"/>
    <w:rsid w:val="006332EB"/>
    <w:rsid w:val="00633553"/>
    <w:rsid w:val="006336E1"/>
    <w:rsid w:val="00633EAF"/>
    <w:rsid w:val="0063442A"/>
    <w:rsid w:val="00634891"/>
    <w:rsid w:val="0063496F"/>
    <w:rsid w:val="00634AD6"/>
    <w:rsid w:val="00634C65"/>
    <w:rsid w:val="00634F87"/>
    <w:rsid w:val="00635562"/>
    <w:rsid w:val="006355EA"/>
    <w:rsid w:val="0063574B"/>
    <w:rsid w:val="00635774"/>
    <w:rsid w:val="006358CE"/>
    <w:rsid w:val="00636389"/>
    <w:rsid w:val="0063640E"/>
    <w:rsid w:val="00636598"/>
    <w:rsid w:val="0063659B"/>
    <w:rsid w:val="006365C0"/>
    <w:rsid w:val="0063683B"/>
    <w:rsid w:val="006369C8"/>
    <w:rsid w:val="00636BA0"/>
    <w:rsid w:val="00636FD7"/>
    <w:rsid w:val="00637489"/>
    <w:rsid w:val="00637644"/>
    <w:rsid w:val="00637A16"/>
    <w:rsid w:val="00637A78"/>
    <w:rsid w:val="00640337"/>
    <w:rsid w:val="006408FA"/>
    <w:rsid w:val="006409CD"/>
    <w:rsid w:val="00640CE4"/>
    <w:rsid w:val="00640E72"/>
    <w:rsid w:val="00641287"/>
    <w:rsid w:val="00641759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7FB"/>
    <w:rsid w:val="00642938"/>
    <w:rsid w:val="00642A9B"/>
    <w:rsid w:val="00642B57"/>
    <w:rsid w:val="00642BA8"/>
    <w:rsid w:val="00642EEC"/>
    <w:rsid w:val="00642F27"/>
    <w:rsid w:val="00643078"/>
    <w:rsid w:val="00643095"/>
    <w:rsid w:val="00643428"/>
    <w:rsid w:val="00643472"/>
    <w:rsid w:val="0064360F"/>
    <w:rsid w:val="00643CC0"/>
    <w:rsid w:val="00643D2D"/>
    <w:rsid w:val="00643D7D"/>
    <w:rsid w:val="0064428D"/>
    <w:rsid w:val="0064449E"/>
    <w:rsid w:val="00644533"/>
    <w:rsid w:val="006446DA"/>
    <w:rsid w:val="00644A64"/>
    <w:rsid w:val="006454CA"/>
    <w:rsid w:val="0064550C"/>
    <w:rsid w:val="00645542"/>
    <w:rsid w:val="006458E3"/>
    <w:rsid w:val="0064608D"/>
    <w:rsid w:val="0064621C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824"/>
    <w:rsid w:val="00647973"/>
    <w:rsid w:val="00647A77"/>
    <w:rsid w:val="00647ABC"/>
    <w:rsid w:val="0065004E"/>
    <w:rsid w:val="0065009A"/>
    <w:rsid w:val="00650181"/>
    <w:rsid w:val="0065024D"/>
    <w:rsid w:val="0065078A"/>
    <w:rsid w:val="00650971"/>
    <w:rsid w:val="00650A75"/>
    <w:rsid w:val="00650C61"/>
    <w:rsid w:val="00650C79"/>
    <w:rsid w:val="00650E53"/>
    <w:rsid w:val="006513F6"/>
    <w:rsid w:val="006517E2"/>
    <w:rsid w:val="006518B7"/>
    <w:rsid w:val="00651A4D"/>
    <w:rsid w:val="00651ADF"/>
    <w:rsid w:val="00651C36"/>
    <w:rsid w:val="00651C6B"/>
    <w:rsid w:val="006520EC"/>
    <w:rsid w:val="0065240A"/>
    <w:rsid w:val="00652587"/>
    <w:rsid w:val="006525B0"/>
    <w:rsid w:val="00652760"/>
    <w:rsid w:val="006528AB"/>
    <w:rsid w:val="00652BAB"/>
    <w:rsid w:val="00652C07"/>
    <w:rsid w:val="00652C1F"/>
    <w:rsid w:val="0065324C"/>
    <w:rsid w:val="00653362"/>
    <w:rsid w:val="00653613"/>
    <w:rsid w:val="00653739"/>
    <w:rsid w:val="00653DA4"/>
    <w:rsid w:val="006542F5"/>
    <w:rsid w:val="00654381"/>
    <w:rsid w:val="0065460D"/>
    <w:rsid w:val="00654BCE"/>
    <w:rsid w:val="00654CD1"/>
    <w:rsid w:val="00654E61"/>
    <w:rsid w:val="0065541A"/>
    <w:rsid w:val="0065549C"/>
    <w:rsid w:val="00655D5E"/>
    <w:rsid w:val="006560A8"/>
    <w:rsid w:val="00656197"/>
    <w:rsid w:val="0065620E"/>
    <w:rsid w:val="006563B4"/>
    <w:rsid w:val="0065648F"/>
    <w:rsid w:val="00656826"/>
    <w:rsid w:val="0065696B"/>
    <w:rsid w:val="00656A65"/>
    <w:rsid w:val="00656ACA"/>
    <w:rsid w:val="00656C24"/>
    <w:rsid w:val="00656DD7"/>
    <w:rsid w:val="00656E7E"/>
    <w:rsid w:val="00656E94"/>
    <w:rsid w:val="00656EEB"/>
    <w:rsid w:val="00656F45"/>
    <w:rsid w:val="00656FCA"/>
    <w:rsid w:val="006578D6"/>
    <w:rsid w:val="00657A95"/>
    <w:rsid w:val="00657AFD"/>
    <w:rsid w:val="00657D3E"/>
    <w:rsid w:val="00657D5B"/>
    <w:rsid w:val="006600C3"/>
    <w:rsid w:val="00660236"/>
    <w:rsid w:val="006603BE"/>
    <w:rsid w:val="006609D0"/>
    <w:rsid w:val="00660A4E"/>
    <w:rsid w:val="00660E6F"/>
    <w:rsid w:val="00660F36"/>
    <w:rsid w:val="006613F1"/>
    <w:rsid w:val="0066152A"/>
    <w:rsid w:val="006617A7"/>
    <w:rsid w:val="006618F2"/>
    <w:rsid w:val="00661A09"/>
    <w:rsid w:val="00661CC9"/>
    <w:rsid w:val="00661CEC"/>
    <w:rsid w:val="00661CF4"/>
    <w:rsid w:val="00661EEC"/>
    <w:rsid w:val="00662008"/>
    <w:rsid w:val="00662596"/>
    <w:rsid w:val="006626A7"/>
    <w:rsid w:val="0066281E"/>
    <w:rsid w:val="00662F20"/>
    <w:rsid w:val="0066311C"/>
    <w:rsid w:val="00663233"/>
    <w:rsid w:val="00663286"/>
    <w:rsid w:val="00663856"/>
    <w:rsid w:val="006638E5"/>
    <w:rsid w:val="00663B46"/>
    <w:rsid w:val="006641AB"/>
    <w:rsid w:val="0066440A"/>
    <w:rsid w:val="00664837"/>
    <w:rsid w:val="00664859"/>
    <w:rsid w:val="00664C2D"/>
    <w:rsid w:val="006650E4"/>
    <w:rsid w:val="00665253"/>
    <w:rsid w:val="00665298"/>
    <w:rsid w:val="00665409"/>
    <w:rsid w:val="006654D8"/>
    <w:rsid w:val="006659A2"/>
    <w:rsid w:val="00665B18"/>
    <w:rsid w:val="00665C55"/>
    <w:rsid w:val="00665CA8"/>
    <w:rsid w:val="00665D8F"/>
    <w:rsid w:val="00666063"/>
    <w:rsid w:val="006661C4"/>
    <w:rsid w:val="006664A9"/>
    <w:rsid w:val="00666517"/>
    <w:rsid w:val="006666C4"/>
    <w:rsid w:val="0066678C"/>
    <w:rsid w:val="00666AAB"/>
    <w:rsid w:val="00666B57"/>
    <w:rsid w:val="00666F74"/>
    <w:rsid w:val="00666F8C"/>
    <w:rsid w:val="0066796B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69E"/>
    <w:rsid w:val="00671728"/>
    <w:rsid w:val="00671749"/>
    <w:rsid w:val="006718CE"/>
    <w:rsid w:val="00671A13"/>
    <w:rsid w:val="00671CF2"/>
    <w:rsid w:val="0067208F"/>
    <w:rsid w:val="0067226B"/>
    <w:rsid w:val="00672BE5"/>
    <w:rsid w:val="00672F63"/>
    <w:rsid w:val="00672F75"/>
    <w:rsid w:val="006733DA"/>
    <w:rsid w:val="006734F4"/>
    <w:rsid w:val="00673A66"/>
    <w:rsid w:val="00673A8A"/>
    <w:rsid w:val="00673F0C"/>
    <w:rsid w:val="00674224"/>
    <w:rsid w:val="00674603"/>
    <w:rsid w:val="00674742"/>
    <w:rsid w:val="00674994"/>
    <w:rsid w:val="00674B17"/>
    <w:rsid w:val="00674EC3"/>
    <w:rsid w:val="006755DC"/>
    <w:rsid w:val="00675600"/>
    <w:rsid w:val="00675AD1"/>
    <w:rsid w:val="00675EA1"/>
    <w:rsid w:val="006763F5"/>
    <w:rsid w:val="0067647A"/>
    <w:rsid w:val="006769B3"/>
    <w:rsid w:val="00676C6C"/>
    <w:rsid w:val="0067703D"/>
    <w:rsid w:val="006772D0"/>
    <w:rsid w:val="006776DB"/>
    <w:rsid w:val="0067779F"/>
    <w:rsid w:val="00677889"/>
    <w:rsid w:val="00677D39"/>
    <w:rsid w:val="00677E2B"/>
    <w:rsid w:val="00677F05"/>
    <w:rsid w:val="006800DD"/>
    <w:rsid w:val="0068051A"/>
    <w:rsid w:val="00680594"/>
    <w:rsid w:val="006805E4"/>
    <w:rsid w:val="0068071B"/>
    <w:rsid w:val="0068075A"/>
    <w:rsid w:val="0068093B"/>
    <w:rsid w:val="00680A23"/>
    <w:rsid w:val="00680CBE"/>
    <w:rsid w:val="00680CC2"/>
    <w:rsid w:val="00680D61"/>
    <w:rsid w:val="00680E55"/>
    <w:rsid w:val="00680FF4"/>
    <w:rsid w:val="00681181"/>
    <w:rsid w:val="006814F1"/>
    <w:rsid w:val="00681BA2"/>
    <w:rsid w:val="00681F99"/>
    <w:rsid w:val="0068266C"/>
    <w:rsid w:val="006827E3"/>
    <w:rsid w:val="00682A15"/>
    <w:rsid w:val="00682D40"/>
    <w:rsid w:val="00683097"/>
    <w:rsid w:val="0068351B"/>
    <w:rsid w:val="006835FA"/>
    <w:rsid w:val="00683641"/>
    <w:rsid w:val="006836E5"/>
    <w:rsid w:val="006837F2"/>
    <w:rsid w:val="00683D60"/>
    <w:rsid w:val="00683DD0"/>
    <w:rsid w:val="00683E55"/>
    <w:rsid w:val="00684082"/>
    <w:rsid w:val="00684136"/>
    <w:rsid w:val="0068418C"/>
    <w:rsid w:val="006841C6"/>
    <w:rsid w:val="00684849"/>
    <w:rsid w:val="00685001"/>
    <w:rsid w:val="00685502"/>
    <w:rsid w:val="00685859"/>
    <w:rsid w:val="00685997"/>
    <w:rsid w:val="00685C87"/>
    <w:rsid w:val="00685D14"/>
    <w:rsid w:val="00685D7F"/>
    <w:rsid w:val="006860AD"/>
    <w:rsid w:val="00686534"/>
    <w:rsid w:val="0068654C"/>
    <w:rsid w:val="006866E6"/>
    <w:rsid w:val="00686C8A"/>
    <w:rsid w:val="00686CFC"/>
    <w:rsid w:val="00686E9A"/>
    <w:rsid w:val="00686EDF"/>
    <w:rsid w:val="00686F3C"/>
    <w:rsid w:val="0068729A"/>
    <w:rsid w:val="006873C7"/>
    <w:rsid w:val="00687462"/>
    <w:rsid w:val="006875E9"/>
    <w:rsid w:val="006876E3"/>
    <w:rsid w:val="00687AB5"/>
    <w:rsid w:val="00687B73"/>
    <w:rsid w:val="00690090"/>
    <w:rsid w:val="006900CF"/>
    <w:rsid w:val="006905BB"/>
    <w:rsid w:val="006909EC"/>
    <w:rsid w:val="00690B4A"/>
    <w:rsid w:val="00690EEA"/>
    <w:rsid w:val="006910C8"/>
    <w:rsid w:val="00691687"/>
    <w:rsid w:val="006916E2"/>
    <w:rsid w:val="006919BF"/>
    <w:rsid w:val="00691A5C"/>
    <w:rsid w:val="00691BE4"/>
    <w:rsid w:val="00692075"/>
    <w:rsid w:val="006921E0"/>
    <w:rsid w:val="006923AD"/>
    <w:rsid w:val="0069269D"/>
    <w:rsid w:val="00692907"/>
    <w:rsid w:val="006931E9"/>
    <w:rsid w:val="006933E5"/>
    <w:rsid w:val="0069382A"/>
    <w:rsid w:val="00693881"/>
    <w:rsid w:val="00693B3F"/>
    <w:rsid w:val="00693F13"/>
    <w:rsid w:val="006946AB"/>
    <w:rsid w:val="006948E7"/>
    <w:rsid w:val="00694B55"/>
    <w:rsid w:val="00694DCA"/>
    <w:rsid w:val="00694E4F"/>
    <w:rsid w:val="00694FD2"/>
    <w:rsid w:val="0069522A"/>
    <w:rsid w:val="00695715"/>
    <w:rsid w:val="006959B9"/>
    <w:rsid w:val="006959F2"/>
    <w:rsid w:val="00695AB9"/>
    <w:rsid w:val="00695F4A"/>
    <w:rsid w:val="00696002"/>
    <w:rsid w:val="006961D3"/>
    <w:rsid w:val="00696227"/>
    <w:rsid w:val="0069656A"/>
    <w:rsid w:val="00696B1C"/>
    <w:rsid w:val="00696C9C"/>
    <w:rsid w:val="0069718D"/>
    <w:rsid w:val="00697204"/>
    <w:rsid w:val="006977C3"/>
    <w:rsid w:val="00697D0A"/>
    <w:rsid w:val="00697D45"/>
    <w:rsid w:val="00697D7E"/>
    <w:rsid w:val="00697FBA"/>
    <w:rsid w:val="006A0414"/>
    <w:rsid w:val="006A05F4"/>
    <w:rsid w:val="006A0861"/>
    <w:rsid w:val="006A0D5B"/>
    <w:rsid w:val="006A192A"/>
    <w:rsid w:val="006A1B91"/>
    <w:rsid w:val="006A1E41"/>
    <w:rsid w:val="006A1EB3"/>
    <w:rsid w:val="006A26AE"/>
    <w:rsid w:val="006A28D1"/>
    <w:rsid w:val="006A2A04"/>
    <w:rsid w:val="006A2C37"/>
    <w:rsid w:val="006A2C46"/>
    <w:rsid w:val="006A3056"/>
    <w:rsid w:val="006A35D7"/>
    <w:rsid w:val="006A364C"/>
    <w:rsid w:val="006A37FC"/>
    <w:rsid w:val="006A3AE3"/>
    <w:rsid w:val="006A3C52"/>
    <w:rsid w:val="006A3EE7"/>
    <w:rsid w:val="006A3F9F"/>
    <w:rsid w:val="006A435D"/>
    <w:rsid w:val="006A4421"/>
    <w:rsid w:val="006A44FD"/>
    <w:rsid w:val="006A458D"/>
    <w:rsid w:val="006A48C1"/>
    <w:rsid w:val="006A4B7B"/>
    <w:rsid w:val="006A50EF"/>
    <w:rsid w:val="006A512D"/>
    <w:rsid w:val="006A523E"/>
    <w:rsid w:val="006A5515"/>
    <w:rsid w:val="006A5717"/>
    <w:rsid w:val="006A59CA"/>
    <w:rsid w:val="006A5A53"/>
    <w:rsid w:val="006A5DDE"/>
    <w:rsid w:val="006A5E74"/>
    <w:rsid w:val="006A632C"/>
    <w:rsid w:val="006A64E7"/>
    <w:rsid w:val="006A6A6A"/>
    <w:rsid w:val="006A74AA"/>
    <w:rsid w:val="006A790E"/>
    <w:rsid w:val="006A7981"/>
    <w:rsid w:val="006A7A70"/>
    <w:rsid w:val="006A7A97"/>
    <w:rsid w:val="006A7B8F"/>
    <w:rsid w:val="006A7C59"/>
    <w:rsid w:val="006A7D16"/>
    <w:rsid w:val="006B01A2"/>
    <w:rsid w:val="006B033D"/>
    <w:rsid w:val="006B03CA"/>
    <w:rsid w:val="006B05D0"/>
    <w:rsid w:val="006B06DB"/>
    <w:rsid w:val="006B0AD4"/>
    <w:rsid w:val="006B0BCF"/>
    <w:rsid w:val="006B0C70"/>
    <w:rsid w:val="006B1086"/>
    <w:rsid w:val="006B10F6"/>
    <w:rsid w:val="006B1453"/>
    <w:rsid w:val="006B1485"/>
    <w:rsid w:val="006B1546"/>
    <w:rsid w:val="006B171A"/>
    <w:rsid w:val="006B1C1C"/>
    <w:rsid w:val="006B1D2D"/>
    <w:rsid w:val="006B2819"/>
    <w:rsid w:val="006B2910"/>
    <w:rsid w:val="006B2B06"/>
    <w:rsid w:val="006B318F"/>
    <w:rsid w:val="006B32B5"/>
    <w:rsid w:val="006B337F"/>
    <w:rsid w:val="006B35B2"/>
    <w:rsid w:val="006B3AC1"/>
    <w:rsid w:val="006B3FD0"/>
    <w:rsid w:val="006B43CF"/>
    <w:rsid w:val="006B4DE3"/>
    <w:rsid w:val="006B509D"/>
    <w:rsid w:val="006B50C7"/>
    <w:rsid w:val="006B5350"/>
    <w:rsid w:val="006B539A"/>
    <w:rsid w:val="006B5709"/>
    <w:rsid w:val="006B5787"/>
    <w:rsid w:val="006B57DE"/>
    <w:rsid w:val="006B598F"/>
    <w:rsid w:val="006B5A8A"/>
    <w:rsid w:val="006B5F29"/>
    <w:rsid w:val="006B5FB2"/>
    <w:rsid w:val="006B6142"/>
    <w:rsid w:val="006B6168"/>
    <w:rsid w:val="006B63D2"/>
    <w:rsid w:val="006B64D9"/>
    <w:rsid w:val="006B654F"/>
    <w:rsid w:val="006B6672"/>
    <w:rsid w:val="006B6988"/>
    <w:rsid w:val="006B6A34"/>
    <w:rsid w:val="006B6A4F"/>
    <w:rsid w:val="006B6E05"/>
    <w:rsid w:val="006B6E98"/>
    <w:rsid w:val="006B6FB7"/>
    <w:rsid w:val="006B730B"/>
    <w:rsid w:val="006B7362"/>
    <w:rsid w:val="006B73A0"/>
    <w:rsid w:val="006B7501"/>
    <w:rsid w:val="006B7632"/>
    <w:rsid w:val="006B7888"/>
    <w:rsid w:val="006B790A"/>
    <w:rsid w:val="006B7987"/>
    <w:rsid w:val="006B7F07"/>
    <w:rsid w:val="006B7F1B"/>
    <w:rsid w:val="006C0886"/>
    <w:rsid w:val="006C09F2"/>
    <w:rsid w:val="006C0B64"/>
    <w:rsid w:val="006C0F00"/>
    <w:rsid w:val="006C1468"/>
    <w:rsid w:val="006C15BF"/>
    <w:rsid w:val="006C18E0"/>
    <w:rsid w:val="006C1BC1"/>
    <w:rsid w:val="006C22AB"/>
    <w:rsid w:val="006C22B4"/>
    <w:rsid w:val="006C24BD"/>
    <w:rsid w:val="006C2BA7"/>
    <w:rsid w:val="006C318D"/>
    <w:rsid w:val="006C335D"/>
    <w:rsid w:val="006C412C"/>
    <w:rsid w:val="006C414C"/>
    <w:rsid w:val="006C4403"/>
    <w:rsid w:val="006C49DC"/>
    <w:rsid w:val="006C4C43"/>
    <w:rsid w:val="006C4F5C"/>
    <w:rsid w:val="006C50F1"/>
    <w:rsid w:val="006C57A4"/>
    <w:rsid w:val="006C5805"/>
    <w:rsid w:val="006C5B30"/>
    <w:rsid w:val="006C60B6"/>
    <w:rsid w:val="006C63E6"/>
    <w:rsid w:val="006C6A26"/>
    <w:rsid w:val="006C6DB5"/>
    <w:rsid w:val="006C70D6"/>
    <w:rsid w:val="006C72C8"/>
    <w:rsid w:val="006C7384"/>
    <w:rsid w:val="006C764A"/>
    <w:rsid w:val="006C7741"/>
    <w:rsid w:val="006C7E27"/>
    <w:rsid w:val="006D018C"/>
    <w:rsid w:val="006D0241"/>
    <w:rsid w:val="006D077E"/>
    <w:rsid w:val="006D0BDE"/>
    <w:rsid w:val="006D1114"/>
    <w:rsid w:val="006D140B"/>
    <w:rsid w:val="006D17C2"/>
    <w:rsid w:val="006D1931"/>
    <w:rsid w:val="006D1996"/>
    <w:rsid w:val="006D1BCE"/>
    <w:rsid w:val="006D2260"/>
    <w:rsid w:val="006D2405"/>
    <w:rsid w:val="006D2900"/>
    <w:rsid w:val="006D2A69"/>
    <w:rsid w:val="006D2C22"/>
    <w:rsid w:val="006D2C7E"/>
    <w:rsid w:val="006D348E"/>
    <w:rsid w:val="006D3579"/>
    <w:rsid w:val="006D362E"/>
    <w:rsid w:val="006D371A"/>
    <w:rsid w:val="006D3A38"/>
    <w:rsid w:val="006D3D6D"/>
    <w:rsid w:val="006D3D77"/>
    <w:rsid w:val="006D3DCA"/>
    <w:rsid w:val="006D3E1F"/>
    <w:rsid w:val="006D4550"/>
    <w:rsid w:val="006D45AE"/>
    <w:rsid w:val="006D48D2"/>
    <w:rsid w:val="006D4957"/>
    <w:rsid w:val="006D4BCE"/>
    <w:rsid w:val="006D4EF5"/>
    <w:rsid w:val="006D4F56"/>
    <w:rsid w:val="006D53A1"/>
    <w:rsid w:val="006D544B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68F"/>
    <w:rsid w:val="006D68A8"/>
    <w:rsid w:val="006D6A8D"/>
    <w:rsid w:val="006D6A9A"/>
    <w:rsid w:val="006D6D32"/>
    <w:rsid w:val="006D6D6D"/>
    <w:rsid w:val="006D6E1B"/>
    <w:rsid w:val="006D7002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E4F"/>
    <w:rsid w:val="006E10C3"/>
    <w:rsid w:val="006E1201"/>
    <w:rsid w:val="006E1A63"/>
    <w:rsid w:val="006E25A3"/>
    <w:rsid w:val="006E2692"/>
    <w:rsid w:val="006E2736"/>
    <w:rsid w:val="006E28DC"/>
    <w:rsid w:val="006E2AFF"/>
    <w:rsid w:val="006E2BF0"/>
    <w:rsid w:val="006E2D62"/>
    <w:rsid w:val="006E3021"/>
    <w:rsid w:val="006E307F"/>
    <w:rsid w:val="006E30FB"/>
    <w:rsid w:val="006E3247"/>
    <w:rsid w:val="006E355F"/>
    <w:rsid w:val="006E3C3A"/>
    <w:rsid w:val="006E3FC1"/>
    <w:rsid w:val="006E453B"/>
    <w:rsid w:val="006E4676"/>
    <w:rsid w:val="006E492A"/>
    <w:rsid w:val="006E4A42"/>
    <w:rsid w:val="006E4BCD"/>
    <w:rsid w:val="006E4F72"/>
    <w:rsid w:val="006E55ED"/>
    <w:rsid w:val="006E5B81"/>
    <w:rsid w:val="006E6207"/>
    <w:rsid w:val="006E63A3"/>
    <w:rsid w:val="006E6837"/>
    <w:rsid w:val="006E6C57"/>
    <w:rsid w:val="006E6CFE"/>
    <w:rsid w:val="006E6DB7"/>
    <w:rsid w:val="006E70B1"/>
    <w:rsid w:val="006E744D"/>
    <w:rsid w:val="006E7602"/>
    <w:rsid w:val="006E7622"/>
    <w:rsid w:val="006E7EBF"/>
    <w:rsid w:val="006E7F59"/>
    <w:rsid w:val="006E7FC2"/>
    <w:rsid w:val="006F040F"/>
    <w:rsid w:val="006F04C6"/>
    <w:rsid w:val="006F0A98"/>
    <w:rsid w:val="006F0EA9"/>
    <w:rsid w:val="006F0FE6"/>
    <w:rsid w:val="006F1153"/>
    <w:rsid w:val="006F1470"/>
    <w:rsid w:val="006F166F"/>
    <w:rsid w:val="006F1808"/>
    <w:rsid w:val="006F1BB0"/>
    <w:rsid w:val="006F1E69"/>
    <w:rsid w:val="006F1FA8"/>
    <w:rsid w:val="006F22C9"/>
    <w:rsid w:val="006F2474"/>
    <w:rsid w:val="006F254A"/>
    <w:rsid w:val="006F2612"/>
    <w:rsid w:val="006F2D65"/>
    <w:rsid w:val="006F2DC1"/>
    <w:rsid w:val="006F2E5E"/>
    <w:rsid w:val="006F3177"/>
    <w:rsid w:val="006F3370"/>
    <w:rsid w:val="006F3565"/>
    <w:rsid w:val="006F3840"/>
    <w:rsid w:val="006F3FF6"/>
    <w:rsid w:val="006F4114"/>
    <w:rsid w:val="006F4BA5"/>
    <w:rsid w:val="006F4C34"/>
    <w:rsid w:val="006F4CFB"/>
    <w:rsid w:val="006F4D64"/>
    <w:rsid w:val="006F5161"/>
    <w:rsid w:val="006F581A"/>
    <w:rsid w:val="006F5C78"/>
    <w:rsid w:val="006F6242"/>
    <w:rsid w:val="006F6BC7"/>
    <w:rsid w:val="006F6CA2"/>
    <w:rsid w:val="006F6CDE"/>
    <w:rsid w:val="006F6EE5"/>
    <w:rsid w:val="006F704D"/>
    <w:rsid w:val="006F707C"/>
    <w:rsid w:val="006F717E"/>
    <w:rsid w:val="006F71D0"/>
    <w:rsid w:val="006F72C0"/>
    <w:rsid w:val="006F732A"/>
    <w:rsid w:val="006F740A"/>
    <w:rsid w:val="006F74E8"/>
    <w:rsid w:val="006F7726"/>
    <w:rsid w:val="006F790A"/>
    <w:rsid w:val="006F7D6B"/>
    <w:rsid w:val="007001E0"/>
    <w:rsid w:val="007003AA"/>
    <w:rsid w:val="007008BD"/>
    <w:rsid w:val="0070092E"/>
    <w:rsid w:val="00700A5F"/>
    <w:rsid w:val="00700B83"/>
    <w:rsid w:val="00700DDA"/>
    <w:rsid w:val="0070103F"/>
    <w:rsid w:val="007011C7"/>
    <w:rsid w:val="00701935"/>
    <w:rsid w:val="007019CF"/>
    <w:rsid w:val="007019F3"/>
    <w:rsid w:val="00701B4D"/>
    <w:rsid w:val="00701C8D"/>
    <w:rsid w:val="00701D80"/>
    <w:rsid w:val="00702399"/>
    <w:rsid w:val="00702699"/>
    <w:rsid w:val="007029F4"/>
    <w:rsid w:val="00702A1C"/>
    <w:rsid w:val="00702B69"/>
    <w:rsid w:val="00702CA4"/>
    <w:rsid w:val="00703014"/>
    <w:rsid w:val="00703233"/>
    <w:rsid w:val="0070345A"/>
    <w:rsid w:val="0070362C"/>
    <w:rsid w:val="00703635"/>
    <w:rsid w:val="0070368B"/>
    <w:rsid w:val="007037BB"/>
    <w:rsid w:val="00703873"/>
    <w:rsid w:val="00703A81"/>
    <w:rsid w:val="00703C05"/>
    <w:rsid w:val="00704597"/>
    <w:rsid w:val="0070476D"/>
    <w:rsid w:val="00704B33"/>
    <w:rsid w:val="007050C7"/>
    <w:rsid w:val="00705126"/>
    <w:rsid w:val="00705148"/>
    <w:rsid w:val="007052B8"/>
    <w:rsid w:val="00705329"/>
    <w:rsid w:val="007054EA"/>
    <w:rsid w:val="00705590"/>
    <w:rsid w:val="007057CB"/>
    <w:rsid w:val="00705884"/>
    <w:rsid w:val="007058A0"/>
    <w:rsid w:val="00705F8A"/>
    <w:rsid w:val="0070627F"/>
    <w:rsid w:val="007066D3"/>
    <w:rsid w:val="0070687D"/>
    <w:rsid w:val="00706B5D"/>
    <w:rsid w:val="00706C71"/>
    <w:rsid w:val="00706EFF"/>
    <w:rsid w:val="00706FF1"/>
    <w:rsid w:val="0070751B"/>
    <w:rsid w:val="00707835"/>
    <w:rsid w:val="007078A4"/>
    <w:rsid w:val="007079D2"/>
    <w:rsid w:val="00707C0C"/>
    <w:rsid w:val="00707C6D"/>
    <w:rsid w:val="00707D14"/>
    <w:rsid w:val="00707EA6"/>
    <w:rsid w:val="00710066"/>
    <w:rsid w:val="00710394"/>
    <w:rsid w:val="007104AA"/>
    <w:rsid w:val="00710826"/>
    <w:rsid w:val="00710860"/>
    <w:rsid w:val="00710967"/>
    <w:rsid w:val="00710C53"/>
    <w:rsid w:val="00710CA8"/>
    <w:rsid w:val="00710F85"/>
    <w:rsid w:val="0071180A"/>
    <w:rsid w:val="007118C1"/>
    <w:rsid w:val="00711AF7"/>
    <w:rsid w:val="00712025"/>
    <w:rsid w:val="007123D7"/>
    <w:rsid w:val="00712403"/>
    <w:rsid w:val="0071241A"/>
    <w:rsid w:val="0071241D"/>
    <w:rsid w:val="007125F8"/>
    <w:rsid w:val="00712801"/>
    <w:rsid w:val="00712907"/>
    <w:rsid w:val="00712DC6"/>
    <w:rsid w:val="00712F0B"/>
    <w:rsid w:val="0071319C"/>
    <w:rsid w:val="007131DE"/>
    <w:rsid w:val="007134BB"/>
    <w:rsid w:val="0071365F"/>
    <w:rsid w:val="00713928"/>
    <w:rsid w:val="00713B42"/>
    <w:rsid w:val="00714329"/>
    <w:rsid w:val="007148BA"/>
    <w:rsid w:val="00714D81"/>
    <w:rsid w:val="00715177"/>
    <w:rsid w:val="007151C3"/>
    <w:rsid w:val="007154A5"/>
    <w:rsid w:val="007155DC"/>
    <w:rsid w:val="00715865"/>
    <w:rsid w:val="00715A20"/>
    <w:rsid w:val="00715A6A"/>
    <w:rsid w:val="00715D45"/>
    <w:rsid w:val="00715F28"/>
    <w:rsid w:val="00715F45"/>
    <w:rsid w:val="007160D6"/>
    <w:rsid w:val="007160DD"/>
    <w:rsid w:val="007161E3"/>
    <w:rsid w:val="0071632B"/>
    <w:rsid w:val="00716798"/>
    <w:rsid w:val="00716925"/>
    <w:rsid w:val="007169DA"/>
    <w:rsid w:val="007169FE"/>
    <w:rsid w:val="00716A03"/>
    <w:rsid w:val="00716AEF"/>
    <w:rsid w:val="00716E0B"/>
    <w:rsid w:val="00716ED9"/>
    <w:rsid w:val="00717393"/>
    <w:rsid w:val="00717936"/>
    <w:rsid w:val="00717C70"/>
    <w:rsid w:val="00717C8A"/>
    <w:rsid w:val="00717C91"/>
    <w:rsid w:val="00717D60"/>
    <w:rsid w:val="00717E80"/>
    <w:rsid w:val="00720058"/>
    <w:rsid w:val="0072015B"/>
    <w:rsid w:val="007203D2"/>
    <w:rsid w:val="0072040E"/>
    <w:rsid w:val="007207B4"/>
    <w:rsid w:val="0072089C"/>
    <w:rsid w:val="00720E87"/>
    <w:rsid w:val="00720E9B"/>
    <w:rsid w:val="0072175F"/>
    <w:rsid w:val="00722314"/>
    <w:rsid w:val="00722373"/>
    <w:rsid w:val="0072281E"/>
    <w:rsid w:val="007228A4"/>
    <w:rsid w:val="0072291D"/>
    <w:rsid w:val="00722D84"/>
    <w:rsid w:val="00722F05"/>
    <w:rsid w:val="00723304"/>
    <w:rsid w:val="00723377"/>
    <w:rsid w:val="0072348B"/>
    <w:rsid w:val="007234CD"/>
    <w:rsid w:val="007235AF"/>
    <w:rsid w:val="00723ED2"/>
    <w:rsid w:val="00723FAA"/>
    <w:rsid w:val="007245CF"/>
    <w:rsid w:val="007247C2"/>
    <w:rsid w:val="0072494A"/>
    <w:rsid w:val="00724ABF"/>
    <w:rsid w:val="00724F8B"/>
    <w:rsid w:val="00724FF6"/>
    <w:rsid w:val="00725320"/>
    <w:rsid w:val="007256C8"/>
    <w:rsid w:val="007256F4"/>
    <w:rsid w:val="007259BD"/>
    <w:rsid w:val="00725AF9"/>
    <w:rsid w:val="007263D4"/>
    <w:rsid w:val="007265F0"/>
    <w:rsid w:val="00726745"/>
    <w:rsid w:val="007267B3"/>
    <w:rsid w:val="0072680E"/>
    <w:rsid w:val="007269C7"/>
    <w:rsid w:val="00726E76"/>
    <w:rsid w:val="007271F7"/>
    <w:rsid w:val="0072761F"/>
    <w:rsid w:val="007279D7"/>
    <w:rsid w:val="00727E98"/>
    <w:rsid w:val="00730423"/>
    <w:rsid w:val="0073068C"/>
    <w:rsid w:val="00730AA0"/>
    <w:rsid w:val="00730BCB"/>
    <w:rsid w:val="00730BE8"/>
    <w:rsid w:val="00730EEC"/>
    <w:rsid w:val="00731462"/>
    <w:rsid w:val="007314CA"/>
    <w:rsid w:val="007316DA"/>
    <w:rsid w:val="007317F9"/>
    <w:rsid w:val="00731B08"/>
    <w:rsid w:val="00732274"/>
    <w:rsid w:val="00732323"/>
    <w:rsid w:val="007326E5"/>
    <w:rsid w:val="00733101"/>
    <w:rsid w:val="0073310B"/>
    <w:rsid w:val="0073334C"/>
    <w:rsid w:val="007334B9"/>
    <w:rsid w:val="0073379F"/>
    <w:rsid w:val="007338A7"/>
    <w:rsid w:val="00733BCF"/>
    <w:rsid w:val="00734016"/>
    <w:rsid w:val="007340F0"/>
    <w:rsid w:val="007341FD"/>
    <w:rsid w:val="0073460A"/>
    <w:rsid w:val="007349BC"/>
    <w:rsid w:val="00734CD5"/>
    <w:rsid w:val="00735199"/>
    <w:rsid w:val="00735405"/>
    <w:rsid w:val="00735B45"/>
    <w:rsid w:val="00735B91"/>
    <w:rsid w:val="00735BB4"/>
    <w:rsid w:val="00735F25"/>
    <w:rsid w:val="0073618B"/>
    <w:rsid w:val="00736363"/>
    <w:rsid w:val="0073646E"/>
    <w:rsid w:val="00736581"/>
    <w:rsid w:val="00736BE6"/>
    <w:rsid w:val="00736E75"/>
    <w:rsid w:val="00736FC5"/>
    <w:rsid w:val="00736FF7"/>
    <w:rsid w:val="00737329"/>
    <w:rsid w:val="00740541"/>
    <w:rsid w:val="00740581"/>
    <w:rsid w:val="00740713"/>
    <w:rsid w:val="00740A0F"/>
    <w:rsid w:val="00740A61"/>
    <w:rsid w:val="00740B18"/>
    <w:rsid w:val="00740F52"/>
    <w:rsid w:val="00740F59"/>
    <w:rsid w:val="00740FF0"/>
    <w:rsid w:val="0074116C"/>
    <w:rsid w:val="007414BB"/>
    <w:rsid w:val="0074156E"/>
    <w:rsid w:val="007415A1"/>
    <w:rsid w:val="0074176A"/>
    <w:rsid w:val="00741B12"/>
    <w:rsid w:val="00742485"/>
    <w:rsid w:val="00742860"/>
    <w:rsid w:val="00742921"/>
    <w:rsid w:val="00742B24"/>
    <w:rsid w:val="00742B3D"/>
    <w:rsid w:val="00742E48"/>
    <w:rsid w:val="007431A6"/>
    <w:rsid w:val="00743991"/>
    <w:rsid w:val="00743A3C"/>
    <w:rsid w:val="00743AE0"/>
    <w:rsid w:val="00743CAA"/>
    <w:rsid w:val="00743FD0"/>
    <w:rsid w:val="0074406F"/>
    <w:rsid w:val="00744271"/>
    <w:rsid w:val="007442CC"/>
    <w:rsid w:val="0074457C"/>
    <w:rsid w:val="00744722"/>
    <w:rsid w:val="00744BCC"/>
    <w:rsid w:val="0074507B"/>
    <w:rsid w:val="0074512F"/>
    <w:rsid w:val="007453FD"/>
    <w:rsid w:val="0074567B"/>
    <w:rsid w:val="007464F5"/>
    <w:rsid w:val="007464FB"/>
    <w:rsid w:val="0074687B"/>
    <w:rsid w:val="00746D86"/>
    <w:rsid w:val="0074709F"/>
    <w:rsid w:val="0074711F"/>
    <w:rsid w:val="007473C9"/>
    <w:rsid w:val="007475FD"/>
    <w:rsid w:val="00747900"/>
    <w:rsid w:val="007479F5"/>
    <w:rsid w:val="00750001"/>
    <w:rsid w:val="0075002C"/>
    <w:rsid w:val="007502AA"/>
    <w:rsid w:val="00750832"/>
    <w:rsid w:val="00750874"/>
    <w:rsid w:val="00750A3E"/>
    <w:rsid w:val="00750F09"/>
    <w:rsid w:val="0075123C"/>
    <w:rsid w:val="00751245"/>
    <w:rsid w:val="00751264"/>
    <w:rsid w:val="00751397"/>
    <w:rsid w:val="007514CA"/>
    <w:rsid w:val="007514F2"/>
    <w:rsid w:val="0075159A"/>
    <w:rsid w:val="00751957"/>
    <w:rsid w:val="00751C8C"/>
    <w:rsid w:val="00751CE4"/>
    <w:rsid w:val="00751D1F"/>
    <w:rsid w:val="00752540"/>
    <w:rsid w:val="00752D6D"/>
    <w:rsid w:val="007530E0"/>
    <w:rsid w:val="007531F8"/>
    <w:rsid w:val="0075378D"/>
    <w:rsid w:val="007537AD"/>
    <w:rsid w:val="00753B0E"/>
    <w:rsid w:val="00753D2D"/>
    <w:rsid w:val="00754108"/>
    <w:rsid w:val="00754164"/>
    <w:rsid w:val="0075467C"/>
    <w:rsid w:val="007546D9"/>
    <w:rsid w:val="0075473D"/>
    <w:rsid w:val="0075489E"/>
    <w:rsid w:val="007548F3"/>
    <w:rsid w:val="00754931"/>
    <w:rsid w:val="00754AE0"/>
    <w:rsid w:val="00754C72"/>
    <w:rsid w:val="00754D58"/>
    <w:rsid w:val="00754DB3"/>
    <w:rsid w:val="00755179"/>
    <w:rsid w:val="00755512"/>
    <w:rsid w:val="00755EC8"/>
    <w:rsid w:val="00755FB0"/>
    <w:rsid w:val="00756197"/>
    <w:rsid w:val="00756624"/>
    <w:rsid w:val="00756E23"/>
    <w:rsid w:val="00757101"/>
    <w:rsid w:val="00757211"/>
    <w:rsid w:val="0075724A"/>
    <w:rsid w:val="0075733F"/>
    <w:rsid w:val="00757573"/>
    <w:rsid w:val="00757684"/>
    <w:rsid w:val="007576DA"/>
    <w:rsid w:val="00757E9A"/>
    <w:rsid w:val="00760087"/>
    <w:rsid w:val="007601D6"/>
    <w:rsid w:val="007604A2"/>
    <w:rsid w:val="0076060F"/>
    <w:rsid w:val="007606B4"/>
    <w:rsid w:val="00760751"/>
    <w:rsid w:val="007607F2"/>
    <w:rsid w:val="00760FD2"/>
    <w:rsid w:val="0076117D"/>
    <w:rsid w:val="00761241"/>
    <w:rsid w:val="0076165D"/>
    <w:rsid w:val="00761B17"/>
    <w:rsid w:val="00761BD7"/>
    <w:rsid w:val="00761DD2"/>
    <w:rsid w:val="00761F12"/>
    <w:rsid w:val="00761F25"/>
    <w:rsid w:val="00762573"/>
    <w:rsid w:val="00762612"/>
    <w:rsid w:val="00762857"/>
    <w:rsid w:val="00762B40"/>
    <w:rsid w:val="00762D01"/>
    <w:rsid w:val="00762D03"/>
    <w:rsid w:val="00763243"/>
    <w:rsid w:val="0076328C"/>
    <w:rsid w:val="007636EB"/>
    <w:rsid w:val="00763742"/>
    <w:rsid w:val="007637C5"/>
    <w:rsid w:val="00763A8A"/>
    <w:rsid w:val="00763BE3"/>
    <w:rsid w:val="00763D7A"/>
    <w:rsid w:val="00763DCD"/>
    <w:rsid w:val="00764034"/>
    <w:rsid w:val="007641DC"/>
    <w:rsid w:val="007644A5"/>
    <w:rsid w:val="00764503"/>
    <w:rsid w:val="007649BC"/>
    <w:rsid w:val="00764D32"/>
    <w:rsid w:val="007651C2"/>
    <w:rsid w:val="007651C8"/>
    <w:rsid w:val="00765341"/>
    <w:rsid w:val="0076544B"/>
    <w:rsid w:val="007656B3"/>
    <w:rsid w:val="007658BD"/>
    <w:rsid w:val="00765F1E"/>
    <w:rsid w:val="00766097"/>
    <w:rsid w:val="00766224"/>
    <w:rsid w:val="00766464"/>
    <w:rsid w:val="007664EE"/>
    <w:rsid w:val="007669A2"/>
    <w:rsid w:val="00766D77"/>
    <w:rsid w:val="00766F67"/>
    <w:rsid w:val="00766FFD"/>
    <w:rsid w:val="007676F1"/>
    <w:rsid w:val="00767C08"/>
    <w:rsid w:val="00767FA0"/>
    <w:rsid w:val="0077034F"/>
    <w:rsid w:val="00770623"/>
    <w:rsid w:val="0077062E"/>
    <w:rsid w:val="0077097F"/>
    <w:rsid w:val="00770BFD"/>
    <w:rsid w:val="00770F6F"/>
    <w:rsid w:val="00770FE3"/>
    <w:rsid w:val="00770FF0"/>
    <w:rsid w:val="007716F0"/>
    <w:rsid w:val="00771722"/>
    <w:rsid w:val="0077196F"/>
    <w:rsid w:val="00771A8F"/>
    <w:rsid w:val="00771AAF"/>
    <w:rsid w:val="007722DD"/>
    <w:rsid w:val="0077233B"/>
    <w:rsid w:val="00772356"/>
    <w:rsid w:val="007725D5"/>
    <w:rsid w:val="00772C9A"/>
    <w:rsid w:val="00772F4B"/>
    <w:rsid w:val="00772FA3"/>
    <w:rsid w:val="007733AE"/>
    <w:rsid w:val="00773501"/>
    <w:rsid w:val="007735E9"/>
    <w:rsid w:val="007737A9"/>
    <w:rsid w:val="007738F4"/>
    <w:rsid w:val="00773ADA"/>
    <w:rsid w:val="00773B2D"/>
    <w:rsid w:val="00773EDF"/>
    <w:rsid w:val="0077444C"/>
    <w:rsid w:val="00774744"/>
    <w:rsid w:val="00774A92"/>
    <w:rsid w:val="00774E10"/>
    <w:rsid w:val="007752D0"/>
    <w:rsid w:val="007752D9"/>
    <w:rsid w:val="00775794"/>
    <w:rsid w:val="0077579F"/>
    <w:rsid w:val="0077585D"/>
    <w:rsid w:val="00775869"/>
    <w:rsid w:val="007759AE"/>
    <w:rsid w:val="00775A09"/>
    <w:rsid w:val="007760D5"/>
    <w:rsid w:val="007761DF"/>
    <w:rsid w:val="007763CA"/>
    <w:rsid w:val="00776564"/>
    <w:rsid w:val="007765EF"/>
    <w:rsid w:val="0077673A"/>
    <w:rsid w:val="007768C4"/>
    <w:rsid w:val="00776B60"/>
    <w:rsid w:val="00776C6B"/>
    <w:rsid w:val="00776CD8"/>
    <w:rsid w:val="00776EDD"/>
    <w:rsid w:val="00777490"/>
    <w:rsid w:val="00777C02"/>
    <w:rsid w:val="0078015C"/>
    <w:rsid w:val="0078036B"/>
    <w:rsid w:val="007805B8"/>
    <w:rsid w:val="007805C0"/>
    <w:rsid w:val="007807D8"/>
    <w:rsid w:val="00780850"/>
    <w:rsid w:val="00780AD9"/>
    <w:rsid w:val="00780D6A"/>
    <w:rsid w:val="00780E2C"/>
    <w:rsid w:val="00780F3A"/>
    <w:rsid w:val="00781213"/>
    <w:rsid w:val="00781630"/>
    <w:rsid w:val="00781938"/>
    <w:rsid w:val="00781ABD"/>
    <w:rsid w:val="00781EFE"/>
    <w:rsid w:val="00782282"/>
    <w:rsid w:val="00782680"/>
    <w:rsid w:val="007826B2"/>
    <w:rsid w:val="00782747"/>
    <w:rsid w:val="00782AE4"/>
    <w:rsid w:val="00782B8C"/>
    <w:rsid w:val="00782C3E"/>
    <w:rsid w:val="00782D0E"/>
    <w:rsid w:val="007830CC"/>
    <w:rsid w:val="007832CE"/>
    <w:rsid w:val="007833A1"/>
    <w:rsid w:val="0078360F"/>
    <w:rsid w:val="007836D0"/>
    <w:rsid w:val="007837DA"/>
    <w:rsid w:val="00783800"/>
    <w:rsid w:val="00783A56"/>
    <w:rsid w:val="00784119"/>
    <w:rsid w:val="0078431A"/>
    <w:rsid w:val="0078433A"/>
    <w:rsid w:val="00784395"/>
    <w:rsid w:val="007843D0"/>
    <w:rsid w:val="0078451A"/>
    <w:rsid w:val="007848C3"/>
    <w:rsid w:val="0078494D"/>
    <w:rsid w:val="00785795"/>
    <w:rsid w:val="007859CA"/>
    <w:rsid w:val="00785A85"/>
    <w:rsid w:val="00785ABD"/>
    <w:rsid w:val="00785D41"/>
    <w:rsid w:val="00785FAC"/>
    <w:rsid w:val="007860CE"/>
    <w:rsid w:val="007868AA"/>
    <w:rsid w:val="00786AF1"/>
    <w:rsid w:val="00786BF7"/>
    <w:rsid w:val="00786EBF"/>
    <w:rsid w:val="00786ED0"/>
    <w:rsid w:val="007876C7"/>
    <w:rsid w:val="00787766"/>
    <w:rsid w:val="0078777B"/>
    <w:rsid w:val="00787780"/>
    <w:rsid w:val="0078788A"/>
    <w:rsid w:val="00787C5C"/>
    <w:rsid w:val="00787EAC"/>
    <w:rsid w:val="0079022B"/>
    <w:rsid w:val="00790362"/>
    <w:rsid w:val="0079044A"/>
    <w:rsid w:val="00790AEB"/>
    <w:rsid w:val="00790E10"/>
    <w:rsid w:val="00790E60"/>
    <w:rsid w:val="00790F22"/>
    <w:rsid w:val="007910E1"/>
    <w:rsid w:val="00791129"/>
    <w:rsid w:val="007911D9"/>
    <w:rsid w:val="007912FB"/>
    <w:rsid w:val="0079134A"/>
    <w:rsid w:val="0079147C"/>
    <w:rsid w:val="00791507"/>
    <w:rsid w:val="00791842"/>
    <w:rsid w:val="007919C7"/>
    <w:rsid w:val="00792186"/>
    <w:rsid w:val="007921AE"/>
    <w:rsid w:val="0079230A"/>
    <w:rsid w:val="0079283C"/>
    <w:rsid w:val="00792BC9"/>
    <w:rsid w:val="00792F8E"/>
    <w:rsid w:val="00792FE9"/>
    <w:rsid w:val="00792FFD"/>
    <w:rsid w:val="0079303A"/>
    <w:rsid w:val="00793561"/>
    <w:rsid w:val="00793572"/>
    <w:rsid w:val="00793A94"/>
    <w:rsid w:val="00793D4E"/>
    <w:rsid w:val="00793DB6"/>
    <w:rsid w:val="007940BE"/>
    <w:rsid w:val="0079429F"/>
    <w:rsid w:val="007942F4"/>
    <w:rsid w:val="0079433E"/>
    <w:rsid w:val="00794394"/>
    <w:rsid w:val="007944C7"/>
    <w:rsid w:val="00794697"/>
    <w:rsid w:val="007946CA"/>
    <w:rsid w:val="00794C10"/>
    <w:rsid w:val="00794E14"/>
    <w:rsid w:val="00794EBC"/>
    <w:rsid w:val="0079556B"/>
    <w:rsid w:val="00795777"/>
    <w:rsid w:val="00795ACB"/>
    <w:rsid w:val="00795F23"/>
    <w:rsid w:val="00796109"/>
    <w:rsid w:val="007968F8"/>
    <w:rsid w:val="00796906"/>
    <w:rsid w:val="00796F89"/>
    <w:rsid w:val="00797091"/>
    <w:rsid w:val="00797104"/>
    <w:rsid w:val="0079742B"/>
    <w:rsid w:val="0079756D"/>
    <w:rsid w:val="007978D4"/>
    <w:rsid w:val="00797919"/>
    <w:rsid w:val="007979ED"/>
    <w:rsid w:val="00797B6C"/>
    <w:rsid w:val="00797F59"/>
    <w:rsid w:val="00797FD5"/>
    <w:rsid w:val="007A0641"/>
    <w:rsid w:val="007A0962"/>
    <w:rsid w:val="007A0BB0"/>
    <w:rsid w:val="007A0D76"/>
    <w:rsid w:val="007A111F"/>
    <w:rsid w:val="007A1229"/>
    <w:rsid w:val="007A1589"/>
    <w:rsid w:val="007A159A"/>
    <w:rsid w:val="007A1631"/>
    <w:rsid w:val="007A222C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0B5"/>
    <w:rsid w:val="007A32C9"/>
    <w:rsid w:val="007A35B9"/>
    <w:rsid w:val="007A3757"/>
    <w:rsid w:val="007A3EE6"/>
    <w:rsid w:val="007A3F22"/>
    <w:rsid w:val="007A4B16"/>
    <w:rsid w:val="007A4B30"/>
    <w:rsid w:val="007A4BC6"/>
    <w:rsid w:val="007A4D33"/>
    <w:rsid w:val="007A4E05"/>
    <w:rsid w:val="007A4EAF"/>
    <w:rsid w:val="007A5256"/>
    <w:rsid w:val="007A56F7"/>
    <w:rsid w:val="007A5947"/>
    <w:rsid w:val="007A5D80"/>
    <w:rsid w:val="007A5E30"/>
    <w:rsid w:val="007A5F1D"/>
    <w:rsid w:val="007A60F4"/>
    <w:rsid w:val="007A6267"/>
    <w:rsid w:val="007A65E7"/>
    <w:rsid w:val="007A6A8F"/>
    <w:rsid w:val="007A6DD9"/>
    <w:rsid w:val="007A6F02"/>
    <w:rsid w:val="007A6F80"/>
    <w:rsid w:val="007A73D9"/>
    <w:rsid w:val="007B06E6"/>
    <w:rsid w:val="007B0EDA"/>
    <w:rsid w:val="007B0FFD"/>
    <w:rsid w:val="007B111B"/>
    <w:rsid w:val="007B1661"/>
    <w:rsid w:val="007B1B82"/>
    <w:rsid w:val="007B1CB2"/>
    <w:rsid w:val="007B1CEB"/>
    <w:rsid w:val="007B1E38"/>
    <w:rsid w:val="007B1E8A"/>
    <w:rsid w:val="007B1F27"/>
    <w:rsid w:val="007B2B23"/>
    <w:rsid w:val="007B2C51"/>
    <w:rsid w:val="007B2E3A"/>
    <w:rsid w:val="007B3145"/>
    <w:rsid w:val="007B3444"/>
    <w:rsid w:val="007B3801"/>
    <w:rsid w:val="007B39B3"/>
    <w:rsid w:val="007B4008"/>
    <w:rsid w:val="007B4232"/>
    <w:rsid w:val="007B45C7"/>
    <w:rsid w:val="007B496B"/>
    <w:rsid w:val="007B4C53"/>
    <w:rsid w:val="007B4F15"/>
    <w:rsid w:val="007B4F74"/>
    <w:rsid w:val="007B51C7"/>
    <w:rsid w:val="007B5215"/>
    <w:rsid w:val="007B5946"/>
    <w:rsid w:val="007B62C4"/>
    <w:rsid w:val="007B6423"/>
    <w:rsid w:val="007B64A4"/>
    <w:rsid w:val="007B695F"/>
    <w:rsid w:val="007B6E21"/>
    <w:rsid w:val="007B721E"/>
    <w:rsid w:val="007B7835"/>
    <w:rsid w:val="007B7B2E"/>
    <w:rsid w:val="007C02A3"/>
    <w:rsid w:val="007C02C7"/>
    <w:rsid w:val="007C0539"/>
    <w:rsid w:val="007C057E"/>
    <w:rsid w:val="007C08A6"/>
    <w:rsid w:val="007C0DB5"/>
    <w:rsid w:val="007C0F95"/>
    <w:rsid w:val="007C1192"/>
    <w:rsid w:val="007C13B5"/>
    <w:rsid w:val="007C1ED4"/>
    <w:rsid w:val="007C1ED5"/>
    <w:rsid w:val="007C215D"/>
    <w:rsid w:val="007C26CD"/>
    <w:rsid w:val="007C2D9E"/>
    <w:rsid w:val="007C2FF0"/>
    <w:rsid w:val="007C33C9"/>
    <w:rsid w:val="007C34A0"/>
    <w:rsid w:val="007C3618"/>
    <w:rsid w:val="007C389E"/>
    <w:rsid w:val="007C38F9"/>
    <w:rsid w:val="007C3920"/>
    <w:rsid w:val="007C3C81"/>
    <w:rsid w:val="007C3E5D"/>
    <w:rsid w:val="007C411B"/>
    <w:rsid w:val="007C4758"/>
    <w:rsid w:val="007C47E7"/>
    <w:rsid w:val="007C4A49"/>
    <w:rsid w:val="007C4E0F"/>
    <w:rsid w:val="007C502F"/>
    <w:rsid w:val="007C5147"/>
    <w:rsid w:val="007C53C4"/>
    <w:rsid w:val="007C57CF"/>
    <w:rsid w:val="007C583A"/>
    <w:rsid w:val="007C5AD3"/>
    <w:rsid w:val="007C5C99"/>
    <w:rsid w:val="007C5F42"/>
    <w:rsid w:val="007C6251"/>
    <w:rsid w:val="007C645C"/>
    <w:rsid w:val="007C657E"/>
    <w:rsid w:val="007C6CED"/>
    <w:rsid w:val="007C6DEE"/>
    <w:rsid w:val="007C7331"/>
    <w:rsid w:val="007C7817"/>
    <w:rsid w:val="007C7A49"/>
    <w:rsid w:val="007C7C0A"/>
    <w:rsid w:val="007C7DE3"/>
    <w:rsid w:val="007C7EF6"/>
    <w:rsid w:val="007C7F2B"/>
    <w:rsid w:val="007C7F56"/>
    <w:rsid w:val="007D05A6"/>
    <w:rsid w:val="007D099C"/>
    <w:rsid w:val="007D0A10"/>
    <w:rsid w:val="007D0C8F"/>
    <w:rsid w:val="007D0EF8"/>
    <w:rsid w:val="007D102D"/>
    <w:rsid w:val="007D1045"/>
    <w:rsid w:val="007D1322"/>
    <w:rsid w:val="007D15E3"/>
    <w:rsid w:val="007D1B0E"/>
    <w:rsid w:val="007D1B64"/>
    <w:rsid w:val="007D1DF0"/>
    <w:rsid w:val="007D1E45"/>
    <w:rsid w:val="007D1EC8"/>
    <w:rsid w:val="007D2113"/>
    <w:rsid w:val="007D275F"/>
    <w:rsid w:val="007D2906"/>
    <w:rsid w:val="007D2BD3"/>
    <w:rsid w:val="007D2CA5"/>
    <w:rsid w:val="007D2CDB"/>
    <w:rsid w:val="007D2D46"/>
    <w:rsid w:val="007D2D5A"/>
    <w:rsid w:val="007D3143"/>
    <w:rsid w:val="007D3552"/>
    <w:rsid w:val="007D36C0"/>
    <w:rsid w:val="007D3989"/>
    <w:rsid w:val="007D3A7D"/>
    <w:rsid w:val="007D414E"/>
    <w:rsid w:val="007D4208"/>
    <w:rsid w:val="007D42A6"/>
    <w:rsid w:val="007D430D"/>
    <w:rsid w:val="007D4593"/>
    <w:rsid w:val="007D48FE"/>
    <w:rsid w:val="007D4C37"/>
    <w:rsid w:val="007D4D79"/>
    <w:rsid w:val="007D4F41"/>
    <w:rsid w:val="007D4F83"/>
    <w:rsid w:val="007D5413"/>
    <w:rsid w:val="007D5420"/>
    <w:rsid w:val="007D5434"/>
    <w:rsid w:val="007D5686"/>
    <w:rsid w:val="007D58D2"/>
    <w:rsid w:val="007D5B68"/>
    <w:rsid w:val="007D638E"/>
    <w:rsid w:val="007D63BB"/>
    <w:rsid w:val="007D6876"/>
    <w:rsid w:val="007D692B"/>
    <w:rsid w:val="007D6964"/>
    <w:rsid w:val="007D6A34"/>
    <w:rsid w:val="007D6C1F"/>
    <w:rsid w:val="007D6CF1"/>
    <w:rsid w:val="007D6D52"/>
    <w:rsid w:val="007D6EB6"/>
    <w:rsid w:val="007D6F5A"/>
    <w:rsid w:val="007D7676"/>
    <w:rsid w:val="007D7A44"/>
    <w:rsid w:val="007E0307"/>
    <w:rsid w:val="007E0488"/>
    <w:rsid w:val="007E085B"/>
    <w:rsid w:val="007E0F1C"/>
    <w:rsid w:val="007E121B"/>
    <w:rsid w:val="007E12E1"/>
    <w:rsid w:val="007E136F"/>
    <w:rsid w:val="007E15B4"/>
    <w:rsid w:val="007E15C5"/>
    <w:rsid w:val="007E166B"/>
    <w:rsid w:val="007E167D"/>
    <w:rsid w:val="007E18BC"/>
    <w:rsid w:val="007E1A6B"/>
    <w:rsid w:val="007E1DD8"/>
    <w:rsid w:val="007E1F73"/>
    <w:rsid w:val="007E20A7"/>
    <w:rsid w:val="007E2191"/>
    <w:rsid w:val="007E222D"/>
    <w:rsid w:val="007E2619"/>
    <w:rsid w:val="007E27A8"/>
    <w:rsid w:val="007E2822"/>
    <w:rsid w:val="007E2872"/>
    <w:rsid w:val="007E2A1C"/>
    <w:rsid w:val="007E2D67"/>
    <w:rsid w:val="007E2E4D"/>
    <w:rsid w:val="007E2E8E"/>
    <w:rsid w:val="007E303E"/>
    <w:rsid w:val="007E324B"/>
    <w:rsid w:val="007E368F"/>
    <w:rsid w:val="007E3944"/>
    <w:rsid w:val="007E3DEC"/>
    <w:rsid w:val="007E4055"/>
    <w:rsid w:val="007E41F1"/>
    <w:rsid w:val="007E42B6"/>
    <w:rsid w:val="007E466B"/>
    <w:rsid w:val="007E4711"/>
    <w:rsid w:val="007E476D"/>
    <w:rsid w:val="007E4877"/>
    <w:rsid w:val="007E4A77"/>
    <w:rsid w:val="007E4A78"/>
    <w:rsid w:val="007E4B8B"/>
    <w:rsid w:val="007E4DEE"/>
    <w:rsid w:val="007E5038"/>
    <w:rsid w:val="007E51D9"/>
    <w:rsid w:val="007E53CC"/>
    <w:rsid w:val="007E5458"/>
    <w:rsid w:val="007E5663"/>
    <w:rsid w:val="007E5877"/>
    <w:rsid w:val="007E58A1"/>
    <w:rsid w:val="007E5B98"/>
    <w:rsid w:val="007E5D6F"/>
    <w:rsid w:val="007E6299"/>
    <w:rsid w:val="007E62D6"/>
    <w:rsid w:val="007E65F3"/>
    <w:rsid w:val="007E68C0"/>
    <w:rsid w:val="007E692A"/>
    <w:rsid w:val="007E6CCD"/>
    <w:rsid w:val="007E6E62"/>
    <w:rsid w:val="007E6E82"/>
    <w:rsid w:val="007E7005"/>
    <w:rsid w:val="007E7244"/>
    <w:rsid w:val="007E7988"/>
    <w:rsid w:val="007F00E8"/>
    <w:rsid w:val="007F030C"/>
    <w:rsid w:val="007F0879"/>
    <w:rsid w:val="007F0988"/>
    <w:rsid w:val="007F0FA3"/>
    <w:rsid w:val="007F1171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B"/>
    <w:rsid w:val="007F2CA3"/>
    <w:rsid w:val="007F2CA4"/>
    <w:rsid w:val="007F2E0F"/>
    <w:rsid w:val="007F2FA9"/>
    <w:rsid w:val="007F2FE3"/>
    <w:rsid w:val="007F303C"/>
    <w:rsid w:val="007F3373"/>
    <w:rsid w:val="007F3497"/>
    <w:rsid w:val="007F349B"/>
    <w:rsid w:val="007F389D"/>
    <w:rsid w:val="007F3C25"/>
    <w:rsid w:val="007F3D50"/>
    <w:rsid w:val="007F4068"/>
    <w:rsid w:val="007F424F"/>
    <w:rsid w:val="007F45B0"/>
    <w:rsid w:val="007F51B8"/>
    <w:rsid w:val="007F52F9"/>
    <w:rsid w:val="007F5714"/>
    <w:rsid w:val="007F5CE8"/>
    <w:rsid w:val="007F63B9"/>
    <w:rsid w:val="007F68CB"/>
    <w:rsid w:val="007F6A43"/>
    <w:rsid w:val="007F6D31"/>
    <w:rsid w:val="007F72CB"/>
    <w:rsid w:val="007F7346"/>
    <w:rsid w:val="007F77C9"/>
    <w:rsid w:val="007F7891"/>
    <w:rsid w:val="007F7A0E"/>
    <w:rsid w:val="007F7B79"/>
    <w:rsid w:val="007F7BF8"/>
    <w:rsid w:val="0080030E"/>
    <w:rsid w:val="00800501"/>
    <w:rsid w:val="008007B7"/>
    <w:rsid w:val="008007C7"/>
    <w:rsid w:val="008009CF"/>
    <w:rsid w:val="00800A8A"/>
    <w:rsid w:val="00800B13"/>
    <w:rsid w:val="00800BE0"/>
    <w:rsid w:val="00800F5C"/>
    <w:rsid w:val="00800F67"/>
    <w:rsid w:val="00801843"/>
    <w:rsid w:val="00801A2C"/>
    <w:rsid w:val="00801D51"/>
    <w:rsid w:val="00801E8E"/>
    <w:rsid w:val="008021DF"/>
    <w:rsid w:val="0080250D"/>
    <w:rsid w:val="008028CF"/>
    <w:rsid w:val="00802BB2"/>
    <w:rsid w:val="00802BE0"/>
    <w:rsid w:val="0080319E"/>
    <w:rsid w:val="008036DA"/>
    <w:rsid w:val="00803930"/>
    <w:rsid w:val="0080398A"/>
    <w:rsid w:val="00803D21"/>
    <w:rsid w:val="00803F80"/>
    <w:rsid w:val="00804348"/>
    <w:rsid w:val="00804DB5"/>
    <w:rsid w:val="00805514"/>
    <w:rsid w:val="00805942"/>
    <w:rsid w:val="00805B0E"/>
    <w:rsid w:val="00805F8C"/>
    <w:rsid w:val="0080617D"/>
    <w:rsid w:val="0080626F"/>
    <w:rsid w:val="008062BA"/>
    <w:rsid w:val="0080632C"/>
    <w:rsid w:val="0080633F"/>
    <w:rsid w:val="008066A1"/>
    <w:rsid w:val="008069DC"/>
    <w:rsid w:val="00806B41"/>
    <w:rsid w:val="00806EF2"/>
    <w:rsid w:val="00806F6D"/>
    <w:rsid w:val="00806F7B"/>
    <w:rsid w:val="00806FA9"/>
    <w:rsid w:val="008070AC"/>
    <w:rsid w:val="00807205"/>
    <w:rsid w:val="008076E8"/>
    <w:rsid w:val="00807988"/>
    <w:rsid w:val="00807AA7"/>
    <w:rsid w:val="00807EF8"/>
    <w:rsid w:val="008104A9"/>
    <w:rsid w:val="00810822"/>
    <w:rsid w:val="00810A81"/>
    <w:rsid w:val="00810EAF"/>
    <w:rsid w:val="0081115D"/>
    <w:rsid w:val="008112AC"/>
    <w:rsid w:val="0081131C"/>
    <w:rsid w:val="00811347"/>
    <w:rsid w:val="0081147C"/>
    <w:rsid w:val="008116E6"/>
    <w:rsid w:val="00811D66"/>
    <w:rsid w:val="008127A5"/>
    <w:rsid w:val="008128C6"/>
    <w:rsid w:val="008129B1"/>
    <w:rsid w:val="00812AE3"/>
    <w:rsid w:val="00812AE9"/>
    <w:rsid w:val="00812B22"/>
    <w:rsid w:val="00812D2B"/>
    <w:rsid w:val="00812D41"/>
    <w:rsid w:val="00812DC0"/>
    <w:rsid w:val="00812F32"/>
    <w:rsid w:val="00813019"/>
    <w:rsid w:val="008139B5"/>
    <w:rsid w:val="00813BC2"/>
    <w:rsid w:val="00813BE7"/>
    <w:rsid w:val="00813C4A"/>
    <w:rsid w:val="00813EC9"/>
    <w:rsid w:val="00813F4C"/>
    <w:rsid w:val="00813FE5"/>
    <w:rsid w:val="0081406B"/>
    <w:rsid w:val="008142D7"/>
    <w:rsid w:val="00814763"/>
    <w:rsid w:val="00815676"/>
    <w:rsid w:val="00815D0E"/>
    <w:rsid w:val="008166A0"/>
    <w:rsid w:val="0081693E"/>
    <w:rsid w:val="008169B0"/>
    <w:rsid w:val="00816BC0"/>
    <w:rsid w:val="00816CFE"/>
    <w:rsid w:val="00816D66"/>
    <w:rsid w:val="00817320"/>
    <w:rsid w:val="00817661"/>
    <w:rsid w:val="008178A0"/>
    <w:rsid w:val="00817918"/>
    <w:rsid w:val="00817A61"/>
    <w:rsid w:val="00817DE3"/>
    <w:rsid w:val="00817E56"/>
    <w:rsid w:val="00817F6F"/>
    <w:rsid w:val="008201C5"/>
    <w:rsid w:val="00820239"/>
    <w:rsid w:val="0082041A"/>
    <w:rsid w:val="00820591"/>
    <w:rsid w:val="00820F5C"/>
    <w:rsid w:val="00821019"/>
    <w:rsid w:val="0082111E"/>
    <w:rsid w:val="00821274"/>
    <w:rsid w:val="00821299"/>
    <w:rsid w:val="00821984"/>
    <w:rsid w:val="00821FCE"/>
    <w:rsid w:val="008220FF"/>
    <w:rsid w:val="00822392"/>
    <w:rsid w:val="008223B8"/>
    <w:rsid w:val="00822775"/>
    <w:rsid w:val="00822870"/>
    <w:rsid w:val="00822F0D"/>
    <w:rsid w:val="00823078"/>
    <w:rsid w:val="008232B7"/>
    <w:rsid w:val="00823374"/>
    <w:rsid w:val="008237D3"/>
    <w:rsid w:val="008238EF"/>
    <w:rsid w:val="00823BFA"/>
    <w:rsid w:val="00824C20"/>
    <w:rsid w:val="00824F87"/>
    <w:rsid w:val="00825029"/>
    <w:rsid w:val="0082520B"/>
    <w:rsid w:val="00825630"/>
    <w:rsid w:val="0082569A"/>
    <w:rsid w:val="00825888"/>
    <w:rsid w:val="00825A5B"/>
    <w:rsid w:val="00825D9C"/>
    <w:rsid w:val="00825DC2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9EB"/>
    <w:rsid w:val="00826D96"/>
    <w:rsid w:val="00826FA8"/>
    <w:rsid w:val="0082717B"/>
    <w:rsid w:val="00827273"/>
    <w:rsid w:val="00827394"/>
    <w:rsid w:val="00827450"/>
    <w:rsid w:val="008275D7"/>
    <w:rsid w:val="0082773B"/>
    <w:rsid w:val="00827C55"/>
    <w:rsid w:val="00827F54"/>
    <w:rsid w:val="0083009A"/>
    <w:rsid w:val="00830329"/>
    <w:rsid w:val="00830497"/>
    <w:rsid w:val="00830514"/>
    <w:rsid w:val="00830680"/>
    <w:rsid w:val="00830A89"/>
    <w:rsid w:val="00830F3B"/>
    <w:rsid w:val="00830F4F"/>
    <w:rsid w:val="008310C4"/>
    <w:rsid w:val="008310F8"/>
    <w:rsid w:val="00831289"/>
    <w:rsid w:val="008312DA"/>
    <w:rsid w:val="008312EB"/>
    <w:rsid w:val="0083167F"/>
    <w:rsid w:val="00831B52"/>
    <w:rsid w:val="00831E36"/>
    <w:rsid w:val="008321D8"/>
    <w:rsid w:val="00832556"/>
    <w:rsid w:val="00832759"/>
    <w:rsid w:val="00832C08"/>
    <w:rsid w:val="00832C72"/>
    <w:rsid w:val="00832DA7"/>
    <w:rsid w:val="00833246"/>
    <w:rsid w:val="008333DE"/>
    <w:rsid w:val="008338D1"/>
    <w:rsid w:val="00833D25"/>
    <w:rsid w:val="00833DE8"/>
    <w:rsid w:val="008341B3"/>
    <w:rsid w:val="00834324"/>
    <w:rsid w:val="00834B98"/>
    <w:rsid w:val="00834C77"/>
    <w:rsid w:val="00834CBD"/>
    <w:rsid w:val="008350F4"/>
    <w:rsid w:val="00835133"/>
    <w:rsid w:val="008352B0"/>
    <w:rsid w:val="008352F0"/>
    <w:rsid w:val="0083541A"/>
    <w:rsid w:val="0083565A"/>
    <w:rsid w:val="00835B08"/>
    <w:rsid w:val="00835BB8"/>
    <w:rsid w:val="00835DC0"/>
    <w:rsid w:val="00835FFD"/>
    <w:rsid w:val="00836019"/>
    <w:rsid w:val="008360FE"/>
    <w:rsid w:val="008362E6"/>
    <w:rsid w:val="00836487"/>
    <w:rsid w:val="008365D0"/>
    <w:rsid w:val="008366EA"/>
    <w:rsid w:val="00836983"/>
    <w:rsid w:val="00836987"/>
    <w:rsid w:val="008369E0"/>
    <w:rsid w:val="00836A6C"/>
    <w:rsid w:val="00836B89"/>
    <w:rsid w:val="00836C7C"/>
    <w:rsid w:val="00836E4C"/>
    <w:rsid w:val="00836F34"/>
    <w:rsid w:val="00837771"/>
    <w:rsid w:val="008400DF"/>
    <w:rsid w:val="008401EC"/>
    <w:rsid w:val="008402D4"/>
    <w:rsid w:val="008408DB"/>
    <w:rsid w:val="00840E10"/>
    <w:rsid w:val="00840F0B"/>
    <w:rsid w:val="00840F84"/>
    <w:rsid w:val="00841173"/>
    <w:rsid w:val="0084120D"/>
    <w:rsid w:val="0084143B"/>
    <w:rsid w:val="00841688"/>
    <w:rsid w:val="008417BD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25B"/>
    <w:rsid w:val="00843371"/>
    <w:rsid w:val="008437E1"/>
    <w:rsid w:val="00843D58"/>
    <w:rsid w:val="00843F2E"/>
    <w:rsid w:val="00844141"/>
    <w:rsid w:val="00844753"/>
    <w:rsid w:val="008449FD"/>
    <w:rsid w:val="00844E7D"/>
    <w:rsid w:val="00845185"/>
    <w:rsid w:val="008451C5"/>
    <w:rsid w:val="008451CD"/>
    <w:rsid w:val="008459AA"/>
    <w:rsid w:val="00845A51"/>
    <w:rsid w:val="00845AA9"/>
    <w:rsid w:val="00845F0A"/>
    <w:rsid w:val="008461D6"/>
    <w:rsid w:val="00846435"/>
    <w:rsid w:val="00846A29"/>
    <w:rsid w:val="00846BB3"/>
    <w:rsid w:val="00846F74"/>
    <w:rsid w:val="0084728E"/>
    <w:rsid w:val="008472E0"/>
    <w:rsid w:val="00847A8C"/>
    <w:rsid w:val="00847F33"/>
    <w:rsid w:val="008500FC"/>
    <w:rsid w:val="00850109"/>
    <w:rsid w:val="008503AF"/>
    <w:rsid w:val="008504C2"/>
    <w:rsid w:val="00850924"/>
    <w:rsid w:val="008509B5"/>
    <w:rsid w:val="00850C74"/>
    <w:rsid w:val="00850D3E"/>
    <w:rsid w:val="00851131"/>
    <w:rsid w:val="008512D5"/>
    <w:rsid w:val="0085138A"/>
    <w:rsid w:val="0085169B"/>
    <w:rsid w:val="00851806"/>
    <w:rsid w:val="00851A27"/>
    <w:rsid w:val="00851E2C"/>
    <w:rsid w:val="00851FD6"/>
    <w:rsid w:val="00852209"/>
    <w:rsid w:val="00852387"/>
    <w:rsid w:val="00852601"/>
    <w:rsid w:val="008526E2"/>
    <w:rsid w:val="00852B0D"/>
    <w:rsid w:val="00852BFF"/>
    <w:rsid w:val="0085389B"/>
    <w:rsid w:val="0085399C"/>
    <w:rsid w:val="00853A56"/>
    <w:rsid w:val="00853CDF"/>
    <w:rsid w:val="008542EB"/>
    <w:rsid w:val="00854679"/>
    <w:rsid w:val="008547F8"/>
    <w:rsid w:val="00854AB6"/>
    <w:rsid w:val="00854C14"/>
    <w:rsid w:val="00854FF7"/>
    <w:rsid w:val="00855148"/>
    <w:rsid w:val="0085521B"/>
    <w:rsid w:val="00855638"/>
    <w:rsid w:val="0085566B"/>
    <w:rsid w:val="00855902"/>
    <w:rsid w:val="00855AB6"/>
    <w:rsid w:val="00855DA4"/>
    <w:rsid w:val="00855E61"/>
    <w:rsid w:val="0085631D"/>
    <w:rsid w:val="0085639C"/>
    <w:rsid w:val="0085643F"/>
    <w:rsid w:val="0085686C"/>
    <w:rsid w:val="008568EF"/>
    <w:rsid w:val="00856E40"/>
    <w:rsid w:val="00856F59"/>
    <w:rsid w:val="008570DF"/>
    <w:rsid w:val="0085715E"/>
    <w:rsid w:val="008571EA"/>
    <w:rsid w:val="00857A36"/>
    <w:rsid w:val="00857AAE"/>
    <w:rsid w:val="00857BF9"/>
    <w:rsid w:val="00857F27"/>
    <w:rsid w:val="00857F4F"/>
    <w:rsid w:val="008600DE"/>
    <w:rsid w:val="00860251"/>
    <w:rsid w:val="00860284"/>
    <w:rsid w:val="0086048B"/>
    <w:rsid w:val="008604CE"/>
    <w:rsid w:val="00860967"/>
    <w:rsid w:val="00860BD5"/>
    <w:rsid w:val="00860E95"/>
    <w:rsid w:val="00860F2E"/>
    <w:rsid w:val="00861224"/>
    <w:rsid w:val="00861334"/>
    <w:rsid w:val="008614F0"/>
    <w:rsid w:val="0086162E"/>
    <w:rsid w:val="00861A70"/>
    <w:rsid w:val="00861B90"/>
    <w:rsid w:val="00861B9A"/>
    <w:rsid w:val="00861DD2"/>
    <w:rsid w:val="00862127"/>
    <w:rsid w:val="00862630"/>
    <w:rsid w:val="0086264D"/>
    <w:rsid w:val="00862B44"/>
    <w:rsid w:val="00862DD0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1C7"/>
    <w:rsid w:val="0086441C"/>
    <w:rsid w:val="008644BD"/>
    <w:rsid w:val="0086465E"/>
    <w:rsid w:val="0086498A"/>
    <w:rsid w:val="00864AAC"/>
    <w:rsid w:val="00864D93"/>
    <w:rsid w:val="00864E33"/>
    <w:rsid w:val="008654A7"/>
    <w:rsid w:val="008656D4"/>
    <w:rsid w:val="008658DE"/>
    <w:rsid w:val="00865BFE"/>
    <w:rsid w:val="00865C7A"/>
    <w:rsid w:val="00865CF7"/>
    <w:rsid w:val="00865F2A"/>
    <w:rsid w:val="00866813"/>
    <w:rsid w:val="00866993"/>
    <w:rsid w:val="00867296"/>
    <w:rsid w:val="00867AEA"/>
    <w:rsid w:val="00867CCF"/>
    <w:rsid w:val="00867E67"/>
    <w:rsid w:val="00867E79"/>
    <w:rsid w:val="008705BE"/>
    <w:rsid w:val="00870A1A"/>
    <w:rsid w:val="00870B2E"/>
    <w:rsid w:val="00870C85"/>
    <w:rsid w:val="00870F0A"/>
    <w:rsid w:val="00870F3A"/>
    <w:rsid w:val="00871129"/>
    <w:rsid w:val="00871163"/>
    <w:rsid w:val="0087162F"/>
    <w:rsid w:val="008718C0"/>
    <w:rsid w:val="00871A24"/>
    <w:rsid w:val="00871CB5"/>
    <w:rsid w:val="00871CBE"/>
    <w:rsid w:val="00871EB1"/>
    <w:rsid w:val="008722F9"/>
    <w:rsid w:val="00872CBE"/>
    <w:rsid w:val="00872E43"/>
    <w:rsid w:val="00872E8D"/>
    <w:rsid w:val="00872E9C"/>
    <w:rsid w:val="008733A7"/>
    <w:rsid w:val="008735A2"/>
    <w:rsid w:val="008746FF"/>
    <w:rsid w:val="00874918"/>
    <w:rsid w:val="00874A5E"/>
    <w:rsid w:val="00874B5A"/>
    <w:rsid w:val="00874FA8"/>
    <w:rsid w:val="0087561E"/>
    <w:rsid w:val="008757D4"/>
    <w:rsid w:val="00875A42"/>
    <w:rsid w:val="00875FA9"/>
    <w:rsid w:val="0087610B"/>
    <w:rsid w:val="0087636A"/>
    <w:rsid w:val="00876849"/>
    <w:rsid w:val="00876BE0"/>
    <w:rsid w:val="00876CA5"/>
    <w:rsid w:val="00876CFC"/>
    <w:rsid w:val="00876DAD"/>
    <w:rsid w:val="0087751F"/>
    <w:rsid w:val="008775CA"/>
    <w:rsid w:val="0087786B"/>
    <w:rsid w:val="008778C2"/>
    <w:rsid w:val="00877C4B"/>
    <w:rsid w:val="00877F05"/>
    <w:rsid w:val="00880064"/>
    <w:rsid w:val="0088011C"/>
    <w:rsid w:val="00880201"/>
    <w:rsid w:val="00880717"/>
    <w:rsid w:val="0088098A"/>
    <w:rsid w:val="0088098B"/>
    <w:rsid w:val="008809C6"/>
    <w:rsid w:val="00880A6C"/>
    <w:rsid w:val="00880C9C"/>
    <w:rsid w:val="00880F2C"/>
    <w:rsid w:val="00880F73"/>
    <w:rsid w:val="0088110D"/>
    <w:rsid w:val="008819CC"/>
    <w:rsid w:val="00881B4E"/>
    <w:rsid w:val="00881D59"/>
    <w:rsid w:val="00882651"/>
    <w:rsid w:val="00882666"/>
    <w:rsid w:val="008827F9"/>
    <w:rsid w:val="00882906"/>
    <w:rsid w:val="00882A55"/>
    <w:rsid w:val="00882E49"/>
    <w:rsid w:val="008832A7"/>
    <w:rsid w:val="00883516"/>
    <w:rsid w:val="0088365F"/>
    <w:rsid w:val="00883706"/>
    <w:rsid w:val="00883A7C"/>
    <w:rsid w:val="00883BE5"/>
    <w:rsid w:val="00883D93"/>
    <w:rsid w:val="00883FEC"/>
    <w:rsid w:val="008840D6"/>
    <w:rsid w:val="00884366"/>
    <w:rsid w:val="0088450E"/>
    <w:rsid w:val="0088461F"/>
    <w:rsid w:val="008848D3"/>
    <w:rsid w:val="00884956"/>
    <w:rsid w:val="00884ACC"/>
    <w:rsid w:val="00884B2B"/>
    <w:rsid w:val="008850FA"/>
    <w:rsid w:val="00885213"/>
    <w:rsid w:val="008853B4"/>
    <w:rsid w:val="0088556B"/>
    <w:rsid w:val="00885E0D"/>
    <w:rsid w:val="00885FE6"/>
    <w:rsid w:val="0088609D"/>
    <w:rsid w:val="0088630B"/>
    <w:rsid w:val="008864F5"/>
    <w:rsid w:val="0088687F"/>
    <w:rsid w:val="00886A19"/>
    <w:rsid w:val="00886CC1"/>
    <w:rsid w:val="00886CD4"/>
    <w:rsid w:val="00886F02"/>
    <w:rsid w:val="00886F12"/>
    <w:rsid w:val="00887423"/>
    <w:rsid w:val="00887463"/>
    <w:rsid w:val="008876EE"/>
    <w:rsid w:val="00887818"/>
    <w:rsid w:val="00887E0A"/>
    <w:rsid w:val="0089031B"/>
    <w:rsid w:val="0089039D"/>
    <w:rsid w:val="008904A8"/>
    <w:rsid w:val="00890966"/>
    <w:rsid w:val="00890B16"/>
    <w:rsid w:val="00890BC5"/>
    <w:rsid w:val="00890D88"/>
    <w:rsid w:val="0089118B"/>
    <w:rsid w:val="00891709"/>
    <w:rsid w:val="0089178B"/>
    <w:rsid w:val="00891A3B"/>
    <w:rsid w:val="0089228C"/>
    <w:rsid w:val="00892345"/>
    <w:rsid w:val="00892568"/>
    <w:rsid w:val="00892735"/>
    <w:rsid w:val="00892E97"/>
    <w:rsid w:val="00892ED7"/>
    <w:rsid w:val="008932BB"/>
    <w:rsid w:val="00893309"/>
    <w:rsid w:val="008935D1"/>
    <w:rsid w:val="0089371C"/>
    <w:rsid w:val="0089398A"/>
    <w:rsid w:val="00893B3C"/>
    <w:rsid w:val="00894602"/>
    <w:rsid w:val="00894840"/>
    <w:rsid w:val="00894C57"/>
    <w:rsid w:val="00894EA7"/>
    <w:rsid w:val="0089514C"/>
    <w:rsid w:val="008951DA"/>
    <w:rsid w:val="0089540A"/>
    <w:rsid w:val="008956F6"/>
    <w:rsid w:val="0089583B"/>
    <w:rsid w:val="00895B5B"/>
    <w:rsid w:val="00895BEA"/>
    <w:rsid w:val="00895C96"/>
    <w:rsid w:val="00895CE3"/>
    <w:rsid w:val="00895D2A"/>
    <w:rsid w:val="008961D0"/>
    <w:rsid w:val="00896231"/>
    <w:rsid w:val="0089652B"/>
    <w:rsid w:val="00896634"/>
    <w:rsid w:val="008967E6"/>
    <w:rsid w:val="0089684F"/>
    <w:rsid w:val="0089731B"/>
    <w:rsid w:val="00897464"/>
    <w:rsid w:val="00897772"/>
    <w:rsid w:val="0089798B"/>
    <w:rsid w:val="00897B7A"/>
    <w:rsid w:val="00897C67"/>
    <w:rsid w:val="00897D09"/>
    <w:rsid w:val="00897EA5"/>
    <w:rsid w:val="00897F69"/>
    <w:rsid w:val="008A009E"/>
    <w:rsid w:val="008A04A1"/>
    <w:rsid w:val="008A0646"/>
    <w:rsid w:val="008A0823"/>
    <w:rsid w:val="008A0BB5"/>
    <w:rsid w:val="008A0D3F"/>
    <w:rsid w:val="008A0E72"/>
    <w:rsid w:val="008A1101"/>
    <w:rsid w:val="008A1208"/>
    <w:rsid w:val="008A1539"/>
    <w:rsid w:val="008A153C"/>
    <w:rsid w:val="008A166F"/>
    <w:rsid w:val="008A16C3"/>
    <w:rsid w:val="008A20FF"/>
    <w:rsid w:val="008A2319"/>
    <w:rsid w:val="008A24F7"/>
    <w:rsid w:val="008A29B0"/>
    <w:rsid w:val="008A2CEF"/>
    <w:rsid w:val="008A3075"/>
    <w:rsid w:val="008A33A0"/>
    <w:rsid w:val="008A3444"/>
    <w:rsid w:val="008A3663"/>
    <w:rsid w:val="008A36CB"/>
    <w:rsid w:val="008A3749"/>
    <w:rsid w:val="008A3B29"/>
    <w:rsid w:val="008A3E17"/>
    <w:rsid w:val="008A481C"/>
    <w:rsid w:val="008A49C6"/>
    <w:rsid w:val="008A4A38"/>
    <w:rsid w:val="008A4A46"/>
    <w:rsid w:val="008A4DB1"/>
    <w:rsid w:val="008A51C0"/>
    <w:rsid w:val="008A564C"/>
    <w:rsid w:val="008A56C9"/>
    <w:rsid w:val="008A5844"/>
    <w:rsid w:val="008A5C42"/>
    <w:rsid w:val="008A63E4"/>
    <w:rsid w:val="008A65EE"/>
    <w:rsid w:val="008A666A"/>
    <w:rsid w:val="008A698B"/>
    <w:rsid w:val="008A7037"/>
    <w:rsid w:val="008A7281"/>
    <w:rsid w:val="008A73D4"/>
    <w:rsid w:val="008A746B"/>
    <w:rsid w:val="008A76C7"/>
    <w:rsid w:val="008A794D"/>
    <w:rsid w:val="008A7CD0"/>
    <w:rsid w:val="008A7D02"/>
    <w:rsid w:val="008A7D80"/>
    <w:rsid w:val="008B00C2"/>
    <w:rsid w:val="008B00F5"/>
    <w:rsid w:val="008B0136"/>
    <w:rsid w:val="008B0449"/>
    <w:rsid w:val="008B08C0"/>
    <w:rsid w:val="008B0A36"/>
    <w:rsid w:val="008B0A77"/>
    <w:rsid w:val="008B0AAC"/>
    <w:rsid w:val="008B0B2A"/>
    <w:rsid w:val="008B0E7B"/>
    <w:rsid w:val="008B0E99"/>
    <w:rsid w:val="008B1120"/>
    <w:rsid w:val="008B122F"/>
    <w:rsid w:val="008B12E5"/>
    <w:rsid w:val="008B132C"/>
    <w:rsid w:val="008B14FD"/>
    <w:rsid w:val="008B1643"/>
    <w:rsid w:val="008B1776"/>
    <w:rsid w:val="008B1815"/>
    <w:rsid w:val="008B2370"/>
    <w:rsid w:val="008B2422"/>
    <w:rsid w:val="008B2A81"/>
    <w:rsid w:val="008B2DCE"/>
    <w:rsid w:val="008B2F90"/>
    <w:rsid w:val="008B360C"/>
    <w:rsid w:val="008B36FF"/>
    <w:rsid w:val="008B3796"/>
    <w:rsid w:val="008B37DB"/>
    <w:rsid w:val="008B401C"/>
    <w:rsid w:val="008B4386"/>
    <w:rsid w:val="008B4467"/>
    <w:rsid w:val="008B45A7"/>
    <w:rsid w:val="008B4F5B"/>
    <w:rsid w:val="008B51C2"/>
    <w:rsid w:val="008B53C8"/>
    <w:rsid w:val="008B53CE"/>
    <w:rsid w:val="008B55D7"/>
    <w:rsid w:val="008B5611"/>
    <w:rsid w:val="008B564E"/>
    <w:rsid w:val="008B5AAC"/>
    <w:rsid w:val="008B5E1E"/>
    <w:rsid w:val="008B5F6E"/>
    <w:rsid w:val="008B68E6"/>
    <w:rsid w:val="008B68F7"/>
    <w:rsid w:val="008B6BA8"/>
    <w:rsid w:val="008B6CF5"/>
    <w:rsid w:val="008B6D74"/>
    <w:rsid w:val="008B73D7"/>
    <w:rsid w:val="008B749E"/>
    <w:rsid w:val="008B763F"/>
    <w:rsid w:val="008B7A54"/>
    <w:rsid w:val="008B7D8A"/>
    <w:rsid w:val="008C00BD"/>
    <w:rsid w:val="008C015F"/>
    <w:rsid w:val="008C020A"/>
    <w:rsid w:val="008C02DE"/>
    <w:rsid w:val="008C02E3"/>
    <w:rsid w:val="008C07E1"/>
    <w:rsid w:val="008C0A61"/>
    <w:rsid w:val="008C0B0F"/>
    <w:rsid w:val="008C0D2C"/>
    <w:rsid w:val="008C0FC9"/>
    <w:rsid w:val="008C157E"/>
    <w:rsid w:val="008C15E1"/>
    <w:rsid w:val="008C1BB4"/>
    <w:rsid w:val="008C1C06"/>
    <w:rsid w:val="008C1C36"/>
    <w:rsid w:val="008C1CE5"/>
    <w:rsid w:val="008C21D3"/>
    <w:rsid w:val="008C2279"/>
    <w:rsid w:val="008C2441"/>
    <w:rsid w:val="008C27DE"/>
    <w:rsid w:val="008C291C"/>
    <w:rsid w:val="008C2C72"/>
    <w:rsid w:val="008C3265"/>
    <w:rsid w:val="008C365E"/>
    <w:rsid w:val="008C384B"/>
    <w:rsid w:val="008C3866"/>
    <w:rsid w:val="008C3902"/>
    <w:rsid w:val="008C3DF2"/>
    <w:rsid w:val="008C3E04"/>
    <w:rsid w:val="008C4139"/>
    <w:rsid w:val="008C4499"/>
    <w:rsid w:val="008C4972"/>
    <w:rsid w:val="008C4B9A"/>
    <w:rsid w:val="008C4C5A"/>
    <w:rsid w:val="008C4CE7"/>
    <w:rsid w:val="008C50DF"/>
    <w:rsid w:val="008C5158"/>
    <w:rsid w:val="008C533D"/>
    <w:rsid w:val="008C545A"/>
    <w:rsid w:val="008C56FE"/>
    <w:rsid w:val="008C583B"/>
    <w:rsid w:val="008C5942"/>
    <w:rsid w:val="008C5A65"/>
    <w:rsid w:val="008C5C57"/>
    <w:rsid w:val="008C5DEE"/>
    <w:rsid w:val="008C607C"/>
    <w:rsid w:val="008C61E9"/>
    <w:rsid w:val="008C6358"/>
    <w:rsid w:val="008C6556"/>
    <w:rsid w:val="008C6AF7"/>
    <w:rsid w:val="008C6D00"/>
    <w:rsid w:val="008C6FDD"/>
    <w:rsid w:val="008C757D"/>
    <w:rsid w:val="008C79C7"/>
    <w:rsid w:val="008C7B2F"/>
    <w:rsid w:val="008C7BFF"/>
    <w:rsid w:val="008C7C48"/>
    <w:rsid w:val="008D02B5"/>
    <w:rsid w:val="008D054B"/>
    <w:rsid w:val="008D070C"/>
    <w:rsid w:val="008D0BB1"/>
    <w:rsid w:val="008D0DE2"/>
    <w:rsid w:val="008D12DD"/>
    <w:rsid w:val="008D16C4"/>
    <w:rsid w:val="008D18E9"/>
    <w:rsid w:val="008D1902"/>
    <w:rsid w:val="008D1BB9"/>
    <w:rsid w:val="008D1F65"/>
    <w:rsid w:val="008D1FAE"/>
    <w:rsid w:val="008D1FB2"/>
    <w:rsid w:val="008D1FD6"/>
    <w:rsid w:val="008D2080"/>
    <w:rsid w:val="008D23F9"/>
    <w:rsid w:val="008D25D6"/>
    <w:rsid w:val="008D2869"/>
    <w:rsid w:val="008D2F18"/>
    <w:rsid w:val="008D3007"/>
    <w:rsid w:val="008D324E"/>
    <w:rsid w:val="008D32FC"/>
    <w:rsid w:val="008D3713"/>
    <w:rsid w:val="008D39E8"/>
    <w:rsid w:val="008D3A78"/>
    <w:rsid w:val="008D3B7C"/>
    <w:rsid w:val="008D3F5C"/>
    <w:rsid w:val="008D409E"/>
    <w:rsid w:val="008D4244"/>
    <w:rsid w:val="008D4250"/>
    <w:rsid w:val="008D45F2"/>
    <w:rsid w:val="008D4AF1"/>
    <w:rsid w:val="008D4CAA"/>
    <w:rsid w:val="008D4CD1"/>
    <w:rsid w:val="008D4DA9"/>
    <w:rsid w:val="008D5103"/>
    <w:rsid w:val="008D5145"/>
    <w:rsid w:val="008D5164"/>
    <w:rsid w:val="008D519D"/>
    <w:rsid w:val="008D534F"/>
    <w:rsid w:val="008D5557"/>
    <w:rsid w:val="008D65C4"/>
    <w:rsid w:val="008D6683"/>
    <w:rsid w:val="008D6709"/>
    <w:rsid w:val="008D679B"/>
    <w:rsid w:val="008D67F3"/>
    <w:rsid w:val="008D72AE"/>
    <w:rsid w:val="008D7657"/>
    <w:rsid w:val="008D77F9"/>
    <w:rsid w:val="008D7D0D"/>
    <w:rsid w:val="008D7EFF"/>
    <w:rsid w:val="008E01AB"/>
    <w:rsid w:val="008E0564"/>
    <w:rsid w:val="008E068B"/>
    <w:rsid w:val="008E08F2"/>
    <w:rsid w:val="008E0A0D"/>
    <w:rsid w:val="008E0ACA"/>
    <w:rsid w:val="008E0E61"/>
    <w:rsid w:val="008E0FF3"/>
    <w:rsid w:val="008E1044"/>
    <w:rsid w:val="008E12A6"/>
    <w:rsid w:val="008E138B"/>
    <w:rsid w:val="008E16A2"/>
    <w:rsid w:val="008E16E8"/>
    <w:rsid w:val="008E17DD"/>
    <w:rsid w:val="008E1B49"/>
    <w:rsid w:val="008E1D4C"/>
    <w:rsid w:val="008E1DE4"/>
    <w:rsid w:val="008E1E49"/>
    <w:rsid w:val="008E2228"/>
    <w:rsid w:val="008E241D"/>
    <w:rsid w:val="008E2636"/>
    <w:rsid w:val="008E2734"/>
    <w:rsid w:val="008E274A"/>
    <w:rsid w:val="008E28E4"/>
    <w:rsid w:val="008E2956"/>
    <w:rsid w:val="008E2D5D"/>
    <w:rsid w:val="008E2EA8"/>
    <w:rsid w:val="008E3000"/>
    <w:rsid w:val="008E3341"/>
    <w:rsid w:val="008E34D7"/>
    <w:rsid w:val="008E355F"/>
    <w:rsid w:val="008E3701"/>
    <w:rsid w:val="008E3D09"/>
    <w:rsid w:val="008E404C"/>
    <w:rsid w:val="008E43BC"/>
    <w:rsid w:val="008E4434"/>
    <w:rsid w:val="008E4440"/>
    <w:rsid w:val="008E4755"/>
    <w:rsid w:val="008E476D"/>
    <w:rsid w:val="008E48E1"/>
    <w:rsid w:val="008E4CC1"/>
    <w:rsid w:val="008E4F09"/>
    <w:rsid w:val="008E5551"/>
    <w:rsid w:val="008E59B6"/>
    <w:rsid w:val="008E5B23"/>
    <w:rsid w:val="008E5CC6"/>
    <w:rsid w:val="008E5F7A"/>
    <w:rsid w:val="008E6164"/>
    <w:rsid w:val="008E61F6"/>
    <w:rsid w:val="008E629A"/>
    <w:rsid w:val="008E643D"/>
    <w:rsid w:val="008E65BB"/>
    <w:rsid w:val="008E65CC"/>
    <w:rsid w:val="008E6600"/>
    <w:rsid w:val="008E6A1D"/>
    <w:rsid w:val="008E6BBE"/>
    <w:rsid w:val="008E6D1F"/>
    <w:rsid w:val="008E6DFF"/>
    <w:rsid w:val="008E717D"/>
    <w:rsid w:val="008E77C8"/>
    <w:rsid w:val="008E79B8"/>
    <w:rsid w:val="008E7F40"/>
    <w:rsid w:val="008F01BE"/>
    <w:rsid w:val="008F0289"/>
    <w:rsid w:val="008F02C0"/>
    <w:rsid w:val="008F0428"/>
    <w:rsid w:val="008F0B1B"/>
    <w:rsid w:val="008F0D08"/>
    <w:rsid w:val="008F0D52"/>
    <w:rsid w:val="008F0E38"/>
    <w:rsid w:val="008F0F68"/>
    <w:rsid w:val="008F102E"/>
    <w:rsid w:val="008F1265"/>
    <w:rsid w:val="008F1B32"/>
    <w:rsid w:val="008F1B35"/>
    <w:rsid w:val="008F1BCC"/>
    <w:rsid w:val="008F1D10"/>
    <w:rsid w:val="008F2409"/>
    <w:rsid w:val="008F28D8"/>
    <w:rsid w:val="008F2CEA"/>
    <w:rsid w:val="008F2D86"/>
    <w:rsid w:val="008F2E80"/>
    <w:rsid w:val="008F2FDB"/>
    <w:rsid w:val="008F3024"/>
    <w:rsid w:val="008F347F"/>
    <w:rsid w:val="008F3635"/>
    <w:rsid w:val="008F3A19"/>
    <w:rsid w:val="008F3B4F"/>
    <w:rsid w:val="008F3E15"/>
    <w:rsid w:val="008F3F6A"/>
    <w:rsid w:val="008F41D9"/>
    <w:rsid w:val="008F4436"/>
    <w:rsid w:val="008F4501"/>
    <w:rsid w:val="008F4A79"/>
    <w:rsid w:val="008F4E4D"/>
    <w:rsid w:val="008F4E6D"/>
    <w:rsid w:val="008F52F2"/>
    <w:rsid w:val="008F53B1"/>
    <w:rsid w:val="008F5984"/>
    <w:rsid w:val="008F5B95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7269"/>
    <w:rsid w:val="008F75C3"/>
    <w:rsid w:val="008F7767"/>
    <w:rsid w:val="008F7B47"/>
    <w:rsid w:val="008F7C69"/>
    <w:rsid w:val="0090003D"/>
    <w:rsid w:val="009001AD"/>
    <w:rsid w:val="009005AE"/>
    <w:rsid w:val="009005D8"/>
    <w:rsid w:val="009008AD"/>
    <w:rsid w:val="0090092C"/>
    <w:rsid w:val="00900A9E"/>
    <w:rsid w:val="00900C3F"/>
    <w:rsid w:val="00900D32"/>
    <w:rsid w:val="00901042"/>
    <w:rsid w:val="0090157E"/>
    <w:rsid w:val="009015F0"/>
    <w:rsid w:val="009018EA"/>
    <w:rsid w:val="009018F7"/>
    <w:rsid w:val="009019DC"/>
    <w:rsid w:val="00901AC2"/>
    <w:rsid w:val="00901D7C"/>
    <w:rsid w:val="00902221"/>
    <w:rsid w:val="009027CF"/>
    <w:rsid w:val="009027E4"/>
    <w:rsid w:val="00902859"/>
    <w:rsid w:val="009028B6"/>
    <w:rsid w:val="00902953"/>
    <w:rsid w:val="00902B5D"/>
    <w:rsid w:val="00902DDD"/>
    <w:rsid w:val="00903149"/>
    <w:rsid w:val="009035C5"/>
    <w:rsid w:val="009035D9"/>
    <w:rsid w:val="009037F2"/>
    <w:rsid w:val="00903BCB"/>
    <w:rsid w:val="00903E74"/>
    <w:rsid w:val="009040F8"/>
    <w:rsid w:val="009041E2"/>
    <w:rsid w:val="0090422E"/>
    <w:rsid w:val="00904385"/>
    <w:rsid w:val="009043E4"/>
    <w:rsid w:val="00904501"/>
    <w:rsid w:val="00904879"/>
    <w:rsid w:val="0090499F"/>
    <w:rsid w:val="00904B86"/>
    <w:rsid w:val="00904E8C"/>
    <w:rsid w:val="009054C7"/>
    <w:rsid w:val="00905529"/>
    <w:rsid w:val="009056B4"/>
    <w:rsid w:val="00905AF9"/>
    <w:rsid w:val="00905D05"/>
    <w:rsid w:val="00905D4F"/>
    <w:rsid w:val="00906144"/>
    <w:rsid w:val="009064A1"/>
    <w:rsid w:val="00906B11"/>
    <w:rsid w:val="00906B1E"/>
    <w:rsid w:val="00906C11"/>
    <w:rsid w:val="00906E7C"/>
    <w:rsid w:val="00906FB4"/>
    <w:rsid w:val="00907031"/>
    <w:rsid w:val="009072D3"/>
    <w:rsid w:val="0090738D"/>
    <w:rsid w:val="009074F5"/>
    <w:rsid w:val="009104A0"/>
    <w:rsid w:val="00910F86"/>
    <w:rsid w:val="00911070"/>
    <w:rsid w:val="00911215"/>
    <w:rsid w:val="00911267"/>
    <w:rsid w:val="00911619"/>
    <w:rsid w:val="00911BA5"/>
    <w:rsid w:val="00911C6F"/>
    <w:rsid w:val="009122EF"/>
    <w:rsid w:val="0091249E"/>
    <w:rsid w:val="009127BB"/>
    <w:rsid w:val="00912B95"/>
    <w:rsid w:val="00912C74"/>
    <w:rsid w:val="00912CDC"/>
    <w:rsid w:val="00912D6C"/>
    <w:rsid w:val="00912DC3"/>
    <w:rsid w:val="00912F7B"/>
    <w:rsid w:val="00912FE4"/>
    <w:rsid w:val="00913131"/>
    <w:rsid w:val="0091320A"/>
    <w:rsid w:val="009136D5"/>
    <w:rsid w:val="00913871"/>
    <w:rsid w:val="009138C5"/>
    <w:rsid w:val="00914112"/>
    <w:rsid w:val="00914325"/>
    <w:rsid w:val="009143FC"/>
    <w:rsid w:val="0091442A"/>
    <w:rsid w:val="00914443"/>
    <w:rsid w:val="00914480"/>
    <w:rsid w:val="00914498"/>
    <w:rsid w:val="00914C85"/>
    <w:rsid w:val="0091512D"/>
    <w:rsid w:val="00915DA9"/>
    <w:rsid w:val="00915DE9"/>
    <w:rsid w:val="00916127"/>
    <w:rsid w:val="009164D6"/>
    <w:rsid w:val="0091652F"/>
    <w:rsid w:val="00916859"/>
    <w:rsid w:val="00916AB9"/>
    <w:rsid w:val="00916E6F"/>
    <w:rsid w:val="0091703C"/>
    <w:rsid w:val="0091783D"/>
    <w:rsid w:val="00917964"/>
    <w:rsid w:val="00917A64"/>
    <w:rsid w:val="00917D17"/>
    <w:rsid w:val="00917D4E"/>
    <w:rsid w:val="00920247"/>
    <w:rsid w:val="009202C2"/>
    <w:rsid w:val="009202D3"/>
    <w:rsid w:val="00920313"/>
    <w:rsid w:val="009203A3"/>
    <w:rsid w:val="0092072C"/>
    <w:rsid w:val="00920C66"/>
    <w:rsid w:val="00920EC4"/>
    <w:rsid w:val="009211DB"/>
    <w:rsid w:val="00921645"/>
    <w:rsid w:val="0092175F"/>
    <w:rsid w:val="009218EA"/>
    <w:rsid w:val="009219D9"/>
    <w:rsid w:val="00921FAB"/>
    <w:rsid w:val="0092214C"/>
    <w:rsid w:val="0092288F"/>
    <w:rsid w:val="00923142"/>
    <w:rsid w:val="0092314E"/>
    <w:rsid w:val="00923258"/>
    <w:rsid w:val="00923493"/>
    <w:rsid w:val="009234AA"/>
    <w:rsid w:val="009234D2"/>
    <w:rsid w:val="009235DE"/>
    <w:rsid w:val="0092398D"/>
    <w:rsid w:val="009239E8"/>
    <w:rsid w:val="00923B6E"/>
    <w:rsid w:val="00923CEA"/>
    <w:rsid w:val="00923DB9"/>
    <w:rsid w:val="00923E6B"/>
    <w:rsid w:val="0092420D"/>
    <w:rsid w:val="009242EA"/>
    <w:rsid w:val="00924308"/>
    <w:rsid w:val="009246B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DDC"/>
    <w:rsid w:val="00925F80"/>
    <w:rsid w:val="00926688"/>
    <w:rsid w:val="00926906"/>
    <w:rsid w:val="00926B8D"/>
    <w:rsid w:val="00926E7C"/>
    <w:rsid w:val="009272D1"/>
    <w:rsid w:val="009274AF"/>
    <w:rsid w:val="009279D2"/>
    <w:rsid w:val="00927A74"/>
    <w:rsid w:val="009300BD"/>
    <w:rsid w:val="009301F7"/>
    <w:rsid w:val="0093056C"/>
    <w:rsid w:val="009307E6"/>
    <w:rsid w:val="00930865"/>
    <w:rsid w:val="00930A55"/>
    <w:rsid w:val="0093107D"/>
    <w:rsid w:val="009317DB"/>
    <w:rsid w:val="00931FAE"/>
    <w:rsid w:val="009321F1"/>
    <w:rsid w:val="00932502"/>
    <w:rsid w:val="009328E2"/>
    <w:rsid w:val="0093294C"/>
    <w:rsid w:val="00932C11"/>
    <w:rsid w:val="00932EE0"/>
    <w:rsid w:val="00933183"/>
    <w:rsid w:val="00933235"/>
    <w:rsid w:val="009332B8"/>
    <w:rsid w:val="009334B0"/>
    <w:rsid w:val="0093369F"/>
    <w:rsid w:val="00933912"/>
    <w:rsid w:val="00933BD2"/>
    <w:rsid w:val="00933E8E"/>
    <w:rsid w:val="00933EBA"/>
    <w:rsid w:val="00933FBE"/>
    <w:rsid w:val="0093415A"/>
    <w:rsid w:val="00934247"/>
    <w:rsid w:val="009346A7"/>
    <w:rsid w:val="00934CE9"/>
    <w:rsid w:val="009354F7"/>
    <w:rsid w:val="00935554"/>
    <w:rsid w:val="0093578B"/>
    <w:rsid w:val="00935972"/>
    <w:rsid w:val="00935F8C"/>
    <w:rsid w:val="009369D3"/>
    <w:rsid w:val="00936E35"/>
    <w:rsid w:val="00937058"/>
    <w:rsid w:val="00937123"/>
    <w:rsid w:val="009376F6"/>
    <w:rsid w:val="00937743"/>
    <w:rsid w:val="0093788E"/>
    <w:rsid w:val="009378B4"/>
    <w:rsid w:val="009379E6"/>
    <w:rsid w:val="00937AF2"/>
    <w:rsid w:val="00937E8B"/>
    <w:rsid w:val="0094000E"/>
    <w:rsid w:val="0094037A"/>
    <w:rsid w:val="0094037D"/>
    <w:rsid w:val="009403C0"/>
    <w:rsid w:val="009403FE"/>
    <w:rsid w:val="00940471"/>
    <w:rsid w:val="00941100"/>
    <w:rsid w:val="00941234"/>
    <w:rsid w:val="009412B5"/>
    <w:rsid w:val="00941440"/>
    <w:rsid w:val="00941BF2"/>
    <w:rsid w:val="00941D40"/>
    <w:rsid w:val="00941FA6"/>
    <w:rsid w:val="009420ED"/>
    <w:rsid w:val="00942977"/>
    <w:rsid w:val="00942C36"/>
    <w:rsid w:val="00942D10"/>
    <w:rsid w:val="00943046"/>
    <w:rsid w:val="00943254"/>
    <w:rsid w:val="009433BB"/>
    <w:rsid w:val="00943641"/>
    <w:rsid w:val="00943AC2"/>
    <w:rsid w:val="00943E15"/>
    <w:rsid w:val="00944047"/>
    <w:rsid w:val="0094426F"/>
    <w:rsid w:val="0094432D"/>
    <w:rsid w:val="00944422"/>
    <w:rsid w:val="00944746"/>
    <w:rsid w:val="00944A38"/>
    <w:rsid w:val="00944E06"/>
    <w:rsid w:val="00944EFE"/>
    <w:rsid w:val="00944F61"/>
    <w:rsid w:val="0094527C"/>
    <w:rsid w:val="009452C5"/>
    <w:rsid w:val="00945388"/>
    <w:rsid w:val="009454AC"/>
    <w:rsid w:val="0094564F"/>
    <w:rsid w:val="009456D8"/>
    <w:rsid w:val="009456FE"/>
    <w:rsid w:val="00945B21"/>
    <w:rsid w:val="00945B50"/>
    <w:rsid w:val="00945BBF"/>
    <w:rsid w:val="00945DDF"/>
    <w:rsid w:val="00945F6E"/>
    <w:rsid w:val="00946482"/>
    <w:rsid w:val="00946495"/>
    <w:rsid w:val="009466C4"/>
    <w:rsid w:val="00946725"/>
    <w:rsid w:val="00946F71"/>
    <w:rsid w:val="00947778"/>
    <w:rsid w:val="00947C18"/>
    <w:rsid w:val="00947EE1"/>
    <w:rsid w:val="00947FDF"/>
    <w:rsid w:val="009502B9"/>
    <w:rsid w:val="009507BF"/>
    <w:rsid w:val="00950A56"/>
    <w:rsid w:val="00950C42"/>
    <w:rsid w:val="00951112"/>
    <w:rsid w:val="009512AC"/>
    <w:rsid w:val="00951523"/>
    <w:rsid w:val="009515DE"/>
    <w:rsid w:val="0095187D"/>
    <w:rsid w:val="00951B3D"/>
    <w:rsid w:val="00951FF2"/>
    <w:rsid w:val="00951FFC"/>
    <w:rsid w:val="00952056"/>
    <w:rsid w:val="009525A5"/>
    <w:rsid w:val="00952605"/>
    <w:rsid w:val="00952966"/>
    <w:rsid w:val="00952D3C"/>
    <w:rsid w:val="00952EBC"/>
    <w:rsid w:val="00952F7C"/>
    <w:rsid w:val="0095313A"/>
    <w:rsid w:val="00953288"/>
    <w:rsid w:val="009533A5"/>
    <w:rsid w:val="009534E8"/>
    <w:rsid w:val="009539FE"/>
    <w:rsid w:val="00953A94"/>
    <w:rsid w:val="00953ABA"/>
    <w:rsid w:val="00953B20"/>
    <w:rsid w:val="00953C7E"/>
    <w:rsid w:val="00953CBB"/>
    <w:rsid w:val="00953CF2"/>
    <w:rsid w:val="00953D4B"/>
    <w:rsid w:val="00953DC0"/>
    <w:rsid w:val="00953E4E"/>
    <w:rsid w:val="00953ECA"/>
    <w:rsid w:val="00954243"/>
    <w:rsid w:val="0095433D"/>
    <w:rsid w:val="00954678"/>
    <w:rsid w:val="0095471E"/>
    <w:rsid w:val="00954A07"/>
    <w:rsid w:val="00954A7A"/>
    <w:rsid w:val="00954E9C"/>
    <w:rsid w:val="009550E0"/>
    <w:rsid w:val="009555EC"/>
    <w:rsid w:val="00955957"/>
    <w:rsid w:val="00955C7C"/>
    <w:rsid w:val="00955E4A"/>
    <w:rsid w:val="00956271"/>
    <w:rsid w:val="00956E32"/>
    <w:rsid w:val="00956F55"/>
    <w:rsid w:val="00956FF9"/>
    <w:rsid w:val="00957236"/>
    <w:rsid w:val="0095796C"/>
    <w:rsid w:val="00957CC2"/>
    <w:rsid w:val="00957D3B"/>
    <w:rsid w:val="00957E35"/>
    <w:rsid w:val="00960261"/>
    <w:rsid w:val="0096041F"/>
    <w:rsid w:val="0096088E"/>
    <w:rsid w:val="009609E6"/>
    <w:rsid w:val="00960AA0"/>
    <w:rsid w:val="00960F9C"/>
    <w:rsid w:val="009612FE"/>
    <w:rsid w:val="00962799"/>
    <w:rsid w:val="00962DB7"/>
    <w:rsid w:val="00962FB6"/>
    <w:rsid w:val="0096317D"/>
    <w:rsid w:val="009632E7"/>
    <w:rsid w:val="00963428"/>
    <w:rsid w:val="00963763"/>
    <w:rsid w:val="009639FA"/>
    <w:rsid w:val="00963FED"/>
    <w:rsid w:val="00964636"/>
    <w:rsid w:val="009646E7"/>
    <w:rsid w:val="00964881"/>
    <w:rsid w:val="009648F9"/>
    <w:rsid w:val="00964B15"/>
    <w:rsid w:val="00964C82"/>
    <w:rsid w:val="00964DFA"/>
    <w:rsid w:val="0096503B"/>
    <w:rsid w:val="009651A6"/>
    <w:rsid w:val="00965395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6B"/>
    <w:rsid w:val="00966B92"/>
    <w:rsid w:val="00966DA5"/>
    <w:rsid w:val="0096758C"/>
    <w:rsid w:val="0096762C"/>
    <w:rsid w:val="00967765"/>
    <w:rsid w:val="00967E08"/>
    <w:rsid w:val="00967F50"/>
    <w:rsid w:val="0097036E"/>
    <w:rsid w:val="00970649"/>
    <w:rsid w:val="0097078C"/>
    <w:rsid w:val="009708C1"/>
    <w:rsid w:val="00970B23"/>
    <w:rsid w:val="00970D09"/>
    <w:rsid w:val="00970D71"/>
    <w:rsid w:val="00970DA9"/>
    <w:rsid w:val="00970EF5"/>
    <w:rsid w:val="009711D7"/>
    <w:rsid w:val="009711FC"/>
    <w:rsid w:val="00971337"/>
    <w:rsid w:val="00971436"/>
    <w:rsid w:val="0097173A"/>
    <w:rsid w:val="00971B62"/>
    <w:rsid w:val="00971E3E"/>
    <w:rsid w:val="00971F20"/>
    <w:rsid w:val="00971FD2"/>
    <w:rsid w:val="00972186"/>
    <w:rsid w:val="009722C2"/>
    <w:rsid w:val="009725A6"/>
    <w:rsid w:val="0097282A"/>
    <w:rsid w:val="00973563"/>
    <w:rsid w:val="009737AB"/>
    <w:rsid w:val="00973B1E"/>
    <w:rsid w:val="00973CB7"/>
    <w:rsid w:val="009741ED"/>
    <w:rsid w:val="009747A2"/>
    <w:rsid w:val="0097484B"/>
    <w:rsid w:val="009748F2"/>
    <w:rsid w:val="00974BEB"/>
    <w:rsid w:val="00975391"/>
    <w:rsid w:val="00975691"/>
    <w:rsid w:val="0097585C"/>
    <w:rsid w:val="00975AC2"/>
    <w:rsid w:val="00975ACF"/>
    <w:rsid w:val="00975B32"/>
    <w:rsid w:val="0097607F"/>
    <w:rsid w:val="009761C9"/>
    <w:rsid w:val="00976224"/>
    <w:rsid w:val="00976494"/>
    <w:rsid w:val="00976746"/>
    <w:rsid w:val="00976B63"/>
    <w:rsid w:val="00976C19"/>
    <w:rsid w:val="009771C1"/>
    <w:rsid w:val="0097760F"/>
    <w:rsid w:val="00977941"/>
    <w:rsid w:val="00977D23"/>
    <w:rsid w:val="009801D3"/>
    <w:rsid w:val="009802FA"/>
    <w:rsid w:val="009802FC"/>
    <w:rsid w:val="009806B3"/>
    <w:rsid w:val="00980D93"/>
    <w:rsid w:val="0098176E"/>
    <w:rsid w:val="009818B6"/>
    <w:rsid w:val="00981D4D"/>
    <w:rsid w:val="0098217E"/>
    <w:rsid w:val="00982897"/>
    <w:rsid w:val="009834CA"/>
    <w:rsid w:val="009834DE"/>
    <w:rsid w:val="00983513"/>
    <w:rsid w:val="0098359C"/>
    <w:rsid w:val="00983A4C"/>
    <w:rsid w:val="00984037"/>
    <w:rsid w:val="009841CB"/>
    <w:rsid w:val="00984E69"/>
    <w:rsid w:val="00984F47"/>
    <w:rsid w:val="00985069"/>
    <w:rsid w:val="00985788"/>
    <w:rsid w:val="009859B1"/>
    <w:rsid w:val="00985BF1"/>
    <w:rsid w:val="00985D4A"/>
    <w:rsid w:val="00985DF4"/>
    <w:rsid w:val="00985FF3"/>
    <w:rsid w:val="00986589"/>
    <w:rsid w:val="00986855"/>
    <w:rsid w:val="00986AC2"/>
    <w:rsid w:val="00986E25"/>
    <w:rsid w:val="00986FF2"/>
    <w:rsid w:val="00987341"/>
    <w:rsid w:val="009874B4"/>
    <w:rsid w:val="009879D5"/>
    <w:rsid w:val="00987CC9"/>
    <w:rsid w:val="00987DC1"/>
    <w:rsid w:val="00987E15"/>
    <w:rsid w:val="00990415"/>
    <w:rsid w:val="00990609"/>
    <w:rsid w:val="009906B5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C31"/>
    <w:rsid w:val="00991E10"/>
    <w:rsid w:val="00992111"/>
    <w:rsid w:val="0099211C"/>
    <w:rsid w:val="009921FA"/>
    <w:rsid w:val="009922CA"/>
    <w:rsid w:val="009925FA"/>
    <w:rsid w:val="00992B08"/>
    <w:rsid w:val="00992E38"/>
    <w:rsid w:val="00992F5E"/>
    <w:rsid w:val="00993069"/>
    <w:rsid w:val="009930EB"/>
    <w:rsid w:val="009931D0"/>
    <w:rsid w:val="00993784"/>
    <w:rsid w:val="00994172"/>
    <w:rsid w:val="0099419E"/>
    <w:rsid w:val="00994D8A"/>
    <w:rsid w:val="00994F83"/>
    <w:rsid w:val="00995095"/>
    <w:rsid w:val="009950A7"/>
    <w:rsid w:val="0099519B"/>
    <w:rsid w:val="00995570"/>
    <w:rsid w:val="009959CF"/>
    <w:rsid w:val="00995C27"/>
    <w:rsid w:val="00996402"/>
    <w:rsid w:val="009964C7"/>
    <w:rsid w:val="00996632"/>
    <w:rsid w:val="00996637"/>
    <w:rsid w:val="0099695A"/>
    <w:rsid w:val="00996CAA"/>
    <w:rsid w:val="00996F22"/>
    <w:rsid w:val="00997069"/>
    <w:rsid w:val="00997126"/>
    <w:rsid w:val="00997172"/>
    <w:rsid w:val="0099759D"/>
    <w:rsid w:val="0099767A"/>
    <w:rsid w:val="00997696"/>
    <w:rsid w:val="00997A5B"/>
    <w:rsid w:val="009A0053"/>
    <w:rsid w:val="009A08AF"/>
    <w:rsid w:val="009A09FD"/>
    <w:rsid w:val="009A11B1"/>
    <w:rsid w:val="009A157F"/>
    <w:rsid w:val="009A160A"/>
    <w:rsid w:val="009A1861"/>
    <w:rsid w:val="009A187A"/>
    <w:rsid w:val="009A1AE0"/>
    <w:rsid w:val="009A1BE5"/>
    <w:rsid w:val="009A2136"/>
    <w:rsid w:val="009A22A2"/>
    <w:rsid w:val="009A25F6"/>
    <w:rsid w:val="009A2694"/>
    <w:rsid w:val="009A28FF"/>
    <w:rsid w:val="009A2B88"/>
    <w:rsid w:val="009A2E71"/>
    <w:rsid w:val="009A39F4"/>
    <w:rsid w:val="009A3CFE"/>
    <w:rsid w:val="009A3D65"/>
    <w:rsid w:val="009A4292"/>
    <w:rsid w:val="009A432B"/>
    <w:rsid w:val="009A47C4"/>
    <w:rsid w:val="009A486F"/>
    <w:rsid w:val="009A4A35"/>
    <w:rsid w:val="009A4B41"/>
    <w:rsid w:val="009A4FEF"/>
    <w:rsid w:val="009A54D8"/>
    <w:rsid w:val="009A58FD"/>
    <w:rsid w:val="009A5B0A"/>
    <w:rsid w:val="009A5E56"/>
    <w:rsid w:val="009A61E0"/>
    <w:rsid w:val="009A6C99"/>
    <w:rsid w:val="009A702F"/>
    <w:rsid w:val="009A7292"/>
    <w:rsid w:val="009A772B"/>
    <w:rsid w:val="009A781A"/>
    <w:rsid w:val="009A79F6"/>
    <w:rsid w:val="009A7B66"/>
    <w:rsid w:val="009A7BE3"/>
    <w:rsid w:val="009B00AD"/>
    <w:rsid w:val="009B019E"/>
    <w:rsid w:val="009B0328"/>
    <w:rsid w:val="009B032A"/>
    <w:rsid w:val="009B0350"/>
    <w:rsid w:val="009B0965"/>
    <w:rsid w:val="009B0968"/>
    <w:rsid w:val="009B0B61"/>
    <w:rsid w:val="009B0BBA"/>
    <w:rsid w:val="009B0D69"/>
    <w:rsid w:val="009B0E33"/>
    <w:rsid w:val="009B0E3E"/>
    <w:rsid w:val="009B0E4B"/>
    <w:rsid w:val="009B187D"/>
    <w:rsid w:val="009B19FA"/>
    <w:rsid w:val="009B24F9"/>
    <w:rsid w:val="009B263E"/>
    <w:rsid w:val="009B288D"/>
    <w:rsid w:val="009B2EDF"/>
    <w:rsid w:val="009B3201"/>
    <w:rsid w:val="009B3818"/>
    <w:rsid w:val="009B383C"/>
    <w:rsid w:val="009B39E4"/>
    <w:rsid w:val="009B47B7"/>
    <w:rsid w:val="009B4C72"/>
    <w:rsid w:val="009B5579"/>
    <w:rsid w:val="009B55BB"/>
    <w:rsid w:val="009B5B33"/>
    <w:rsid w:val="009B5CD5"/>
    <w:rsid w:val="009B61F2"/>
    <w:rsid w:val="009B6323"/>
    <w:rsid w:val="009B6342"/>
    <w:rsid w:val="009B634E"/>
    <w:rsid w:val="009B67FB"/>
    <w:rsid w:val="009B6859"/>
    <w:rsid w:val="009B6B00"/>
    <w:rsid w:val="009B6B6B"/>
    <w:rsid w:val="009B6E18"/>
    <w:rsid w:val="009B71A6"/>
    <w:rsid w:val="009B7330"/>
    <w:rsid w:val="009B743C"/>
    <w:rsid w:val="009B7489"/>
    <w:rsid w:val="009B78CF"/>
    <w:rsid w:val="009B7AD1"/>
    <w:rsid w:val="009B7EBE"/>
    <w:rsid w:val="009C0508"/>
    <w:rsid w:val="009C076D"/>
    <w:rsid w:val="009C07A6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36F"/>
    <w:rsid w:val="009C1518"/>
    <w:rsid w:val="009C1550"/>
    <w:rsid w:val="009C1561"/>
    <w:rsid w:val="009C1632"/>
    <w:rsid w:val="009C179D"/>
    <w:rsid w:val="009C1905"/>
    <w:rsid w:val="009C1AFD"/>
    <w:rsid w:val="009C1C39"/>
    <w:rsid w:val="009C1F01"/>
    <w:rsid w:val="009C2003"/>
    <w:rsid w:val="009C201C"/>
    <w:rsid w:val="009C2389"/>
    <w:rsid w:val="009C25F4"/>
    <w:rsid w:val="009C2D71"/>
    <w:rsid w:val="009C2DFC"/>
    <w:rsid w:val="009C2F92"/>
    <w:rsid w:val="009C30A4"/>
    <w:rsid w:val="009C32F1"/>
    <w:rsid w:val="009C34AF"/>
    <w:rsid w:val="009C3878"/>
    <w:rsid w:val="009C38A1"/>
    <w:rsid w:val="009C3F85"/>
    <w:rsid w:val="009C4392"/>
    <w:rsid w:val="009C48D4"/>
    <w:rsid w:val="009C4D22"/>
    <w:rsid w:val="009C4D8B"/>
    <w:rsid w:val="009C540A"/>
    <w:rsid w:val="009C56E3"/>
    <w:rsid w:val="009C5753"/>
    <w:rsid w:val="009C5DDC"/>
    <w:rsid w:val="009C5DE5"/>
    <w:rsid w:val="009C6368"/>
    <w:rsid w:val="009C63D2"/>
    <w:rsid w:val="009C6586"/>
    <w:rsid w:val="009C6A09"/>
    <w:rsid w:val="009C6A27"/>
    <w:rsid w:val="009C6BC9"/>
    <w:rsid w:val="009C6BCD"/>
    <w:rsid w:val="009C6D12"/>
    <w:rsid w:val="009C6E6E"/>
    <w:rsid w:val="009C74E0"/>
    <w:rsid w:val="009C77A1"/>
    <w:rsid w:val="009C78E5"/>
    <w:rsid w:val="009C7909"/>
    <w:rsid w:val="009C79A0"/>
    <w:rsid w:val="009C79B5"/>
    <w:rsid w:val="009C7A12"/>
    <w:rsid w:val="009C7AE8"/>
    <w:rsid w:val="009C7B02"/>
    <w:rsid w:val="009D019F"/>
    <w:rsid w:val="009D0256"/>
    <w:rsid w:val="009D0628"/>
    <w:rsid w:val="009D0813"/>
    <w:rsid w:val="009D089B"/>
    <w:rsid w:val="009D09C2"/>
    <w:rsid w:val="009D0DC3"/>
    <w:rsid w:val="009D1044"/>
    <w:rsid w:val="009D1342"/>
    <w:rsid w:val="009D1720"/>
    <w:rsid w:val="009D18BF"/>
    <w:rsid w:val="009D1AD0"/>
    <w:rsid w:val="009D1CE1"/>
    <w:rsid w:val="009D2044"/>
    <w:rsid w:val="009D206C"/>
    <w:rsid w:val="009D252E"/>
    <w:rsid w:val="009D25B2"/>
    <w:rsid w:val="009D269E"/>
    <w:rsid w:val="009D2816"/>
    <w:rsid w:val="009D2EAD"/>
    <w:rsid w:val="009D2F50"/>
    <w:rsid w:val="009D2F7A"/>
    <w:rsid w:val="009D308E"/>
    <w:rsid w:val="009D3218"/>
    <w:rsid w:val="009D3424"/>
    <w:rsid w:val="009D34F8"/>
    <w:rsid w:val="009D3915"/>
    <w:rsid w:val="009D3B53"/>
    <w:rsid w:val="009D3CCD"/>
    <w:rsid w:val="009D3DC4"/>
    <w:rsid w:val="009D3E4E"/>
    <w:rsid w:val="009D3FC3"/>
    <w:rsid w:val="009D3FF8"/>
    <w:rsid w:val="009D42E6"/>
    <w:rsid w:val="009D43E1"/>
    <w:rsid w:val="009D43FF"/>
    <w:rsid w:val="009D4704"/>
    <w:rsid w:val="009D4796"/>
    <w:rsid w:val="009D47E9"/>
    <w:rsid w:val="009D4962"/>
    <w:rsid w:val="009D4E27"/>
    <w:rsid w:val="009D5068"/>
    <w:rsid w:val="009D5490"/>
    <w:rsid w:val="009D5720"/>
    <w:rsid w:val="009D5979"/>
    <w:rsid w:val="009D5BE9"/>
    <w:rsid w:val="009D61CA"/>
    <w:rsid w:val="009D626B"/>
    <w:rsid w:val="009D6276"/>
    <w:rsid w:val="009D63AD"/>
    <w:rsid w:val="009D666C"/>
    <w:rsid w:val="009D7285"/>
    <w:rsid w:val="009D74EF"/>
    <w:rsid w:val="009D7633"/>
    <w:rsid w:val="009D7D74"/>
    <w:rsid w:val="009E0097"/>
    <w:rsid w:val="009E044A"/>
    <w:rsid w:val="009E045A"/>
    <w:rsid w:val="009E0629"/>
    <w:rsid w:val="009E09EB"/>
    <w:rsid w:val="009E0A24"/>
    <w:rsid w:val="009E0B4A"/>
    <w:rsid w:val="009E0CF3"/>
    <w:rsid w:val="009E0E6C"/>
    <w:rsid w:val="009E11C1"/>
    <w:rsid w:val="009E141F"/>
    <w:rsid w:val="009E14AA"/>
    <w:rsid w:val="009E161B"/>
    <w:rsid w:val="009E1685"/>
    <w:rsid w:val="009E16B5"/>
    <w:rsid w:val="009E1D4F"/>
    <w:rsid w:val="009E20E4"/>
    <w:rsid w:val="009E2923"/>
    <w:rsid w:val="009E2C9F"/>
    <w:rsid w:val="009E366B"/>
    <w:rsid w:val="009E38F3"/>
    <w:rsid w:val="009E3B9F"/>
    <w:rsid w:val="009E3DF3"/>
    <w:rsid w:val="009E42EF"/>
    <w:rsid w:val="009E4339"/>
    <w:rsid w:val="009E44C6"/>
    <w:rsid w:val="009E46C1"/>
    <w:rsid w:val="009E47B3"/>
    <w:rsid w:val="009E48DF"/>
    <w:rsid w:val="009E4A04"/>
    <w:rsid w:val="009E4B92"/>
    <w:rsid w:val="009E4DC9"/>
    <w:rsid w:val="009E4F2B"/>
    <w:rsid w:val="009E541D"/>
    <w:rsid w:val="009E5A81"/>
    <w:rsid w:val="009E60AF"/>
    <w:rsid w:val="009E61A8"/>
    <w:rsid w:val="009E639E"/>
    <w:rsid w:val="009E6558"/>
    <w:rsid w:val="009E67A3"/>
    <w:rsid w:val="009E6B32"/>
    <w:rsid w:val="009E6C2D"/>
    <w:rsid w:val="009E7486"/>
    <w:rsid w:val="009E7627"/>
    <w:rsid w:val="009E78C8"/>
    <w:rsid w:val="009E7C2E"/>
    <w:rsid w:val="009F0296"/>
    <w:rsid w:val="009F0452"/>
    <w:rsid w:val="009F04ED"/>
    <w:rsid w:val="009F0609"/>
    <w:rsid w:val="009F0BC4"/>
    <w:rsid w:val="009F10A0"/>
    <w:rsid w:val="009F10FA"/>
    <w:rsid w:val="009F1681"/>
    <w:rsid w:val="009F1707"/>
    <w:rsid w:val="009F1766"/>
    <w:rsid w:val="009F19DF"/>
    <w:rsid w:val="009F1B48"/>
    <w:rsid w:val="009F1C79"/>
    <w:rsid w:val="009F1DE5"/>
    <w:rsid w:val="009F2010"/>
    <w:rsid w:val="009F226E"/>
    <w:rsid w:val="009F2641"/>
    <w:rsid w:val="009F2829"/>
    <w:rsid w:val="009F282C"/>
    <w:rsid w:val="009F2D6F"/>
    <w:rsid w:val="009F2E32"/>
    <w:rsid w:val="009F31C2"/>
    <w:rsid w:val="009F36BD"/>
    <w:rsid w:val="009F3768"/>
    <w:rsid w:val="009F3ACC"/>
    <w:rsid w:val="009F3AD0"/>
    <w:rsid w:val="009F4155"/>
    <w:rsid w:val="009F4554"/>
    <w:rsid w:val="009F4689"/>
    <w:rsid w:val="009F4756"/>
    <w:rsid w:val="009F47F4"/>
    <w:rsid w:val="009F4959"/>
    <w:rsid w:val="009F4BCC"/>
    <w:rsid w:val="009F522D"/>
    <w:rsid w:val="009F52B0"/>
    <w:rsid w:val="009F577C"/>
    <w:rsid w:val="009F59C0"/>
    <w:rsid w:val="009F5DDD"/>
    <w:rsid w:val="009F5E20"/>
    <w:rsid w:val="009F5EC4"/>
    <w:rsid w:val="009F64D8"/>
    <w:rsid w:val="009F6663"/>
    <w:rsid w:val="009F67A9"/>
    <w:rsid w:val="009F6A5D"/>
    <w:rsid w:val="009F6DA0"/>
    <w:rsid w:val="009F6DE4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27E"/>
    <w:rsid w:val="00A0047C"/>
    <w:rsid w:val="00A0055C"/>
    <w:rsid w:val="00A00A2A"/>
    <w:rsid w:val="00A0113D"/>
    <w:rsid w:val="00A01211"/>
    <w:rsid w:val="00A01350"/>
    <w:rsid w:val="00A0170B"/>
    <w:rsid w:val="00A018C5"/>
    <w:rsid w:val="00A01992"/>
    <w:rsid w:val="00A01D60"/>
    <w:rsid w:val="00A0202A"/>
    <w:rsid w:val="00A0275C"/>
    <w:rsid w:val="00A02AA4"/>
    <w:rsid w:val="00A02BF1"/>
    <w:rsid w:val="00A02D23"/>
    <w:rsid w:val="00A02E83"/>
    <w:rsid w:val="00A02FCB"/>
    <w:rsid w:val="00A032DB"/>
    <w:rsid w:val="00A0364D"/>
    <w:rsid w:val="00A036E9"/>
    <w:rsid w:val="00A0389D"/>
    <w:rsid w:val="00A03952"/>
    <w:rsid w:val="00A03CD0"/>
    <w:rsid w:val="00A04057"/>
    <w:rsid w:val="00A042B4"/>
    <w:rsid w:val="00A0434B"/>
    <w:rsid w:val="00A04580"/>
    <w:rsid w:val="00A046C2"/>
    <w:rsid w:val="00A04866"/>
    <w:rsid w:val="00A04CE4"/>
    <w:rsid w:val="00A04E0C"/>
    <w:rsid w:val="00A05213"/>
    <w:rsid w:val="00A0566F"/>
    <w:rsid w:val="00A05A1A"/>
    <w:rsid w:val="00A05CD3"/>
    <w:rsid w:val="00A05CFE"/>
    <w:rsid w:val="00A062E5"/>
    <w:rsid w:val="00A066D5"/>
    <w:rsid w:val="00A066E3"/>
    <w:rsid w:val="00A069B0"/>
    <w:rsid w:val="00A06BB6"/>
    <w:rsid w:val="00A06CC5"/>
    <w:rsid w:val="00A0753D"/>
    <w:rsid w:val="00A07B6E"/>
    <w:rsid w:val="00A07BD3"/>
    <w:rsid w:val="00A07CBE"/>
    <w:rsid w:val="00A07E1C"/>
    <w:rsid w:val="00A07FA4"/>
    <w:rsid w:val="00A100A2"/>
    <w:rsid w:val="00A10230"/>
    <w:rsid w:val="00A1026F"/>
    <w:rsid w:val="00A10688"/>
    <w:rsid w:val="00A108D1"/>
    <w:rsid w:val="00A10A1B"/>
    <w:rsid w:val="00A10A7C"/>
    <w:rsid w:val="00A10AEB"/>
    <w:rsid w:val="00A10BE4"/>
    <w:rsid w:val="00A11224"/>
    <w:rsid w:val="00A11311"/>
    <w:rsid w:val="00A117E2"/>
    <w:rsid w:val="00A11979"/>
    <w:rsid w:val="00A11A30"/>
    <w:rsid w:val="00A11B43"/>
    <w:rsid w:val="00A11C1F"/>
    <w:rsid w:val="00A11E2A"/>
    <w:rsid w:val="00A1202F"/>
    <w:rsid w:val="00A12080"/>
    <w:rsid w:val="00A120D3"/>
    <w:rsid w:val="00A1227B"/>
    <w:rsid w:val="00A1281F"/>
    <w:rsid w:val="00A12A04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A27"/>
    <w:rsid w:val="00A13BA7"/>
    <w:rsid w:val="00A13F71"/>
    <w:rsid w:val="00A14346"/>
    <w:rsid w:val="00A1459E"/>
    <w:rsid w:val="00A14631"/>
    <w:rsid w:val="00A146BC"/>
    <w:rsid w:val="00A14A95"/>
    <w:rsid w:val="00A14C5E"/>
    <w:rsid w:val="00A14D0F"/>
    <w:rsid w:val="00A15B2E"/>
    <w:rsid w:val="00A15B3A"/>
    <w:rsid w:val="00A15C51"/>
    <w:rsid w:val="00A15F1E"/>
    <w:rsid w:val="00A1625E"/>
    <w:rsid w:val="00A1674E"/>
    <w:rsid w:val="00A17208"/>
    <w:rsid w:val="00A1722B"/>
    <w:rsid w:val="00A17336"/>
    <w:rsid w:val="00A1736D"/>
    <w:rsid w:val="00A173F1"/>
    <w:rsid w:val="00A17406"/>
    <w:rsid w:val="00A1753B"/>
    <w:rsid w:val="00A17DDF"/>
    <w:rsid w:val="00A20594"/>
    <w:rsid w:val="00A205D6"/>
    <w:rsid w:val="00A20638"/>
    <w:rsid w:val="00A206D1"/>
    <w:rsid w:val="00A206F7"/>
    <w:rsid w:val="00A20F23"/>
    <w:rsid w:val="00A20F4E"/>
    <w:rsid w:val="00A212A3"/>
    <w:rsid w:val="00A21397"/>
    <w:rsid w:val="00A215B8"/>
    <w:rsid w:val="00A2177A"/>
    <w:rsid w:val="00A21AC3"/>
    <w:rsid w:val="00A21B52"/>
    <w:rsid w:val="00A21D94"/>
    <w:rsid w:val="00A22248"/>
    <w:rsid w:val="00A227B8"/>
    <w:rsid w:val="00A22E0C"/>
    <w:rsid w:val="00A2354A"/>
    <w:rsid w:val="00A23B7A"/>
    <w:rsid w:val="00A23DFB"/>
    <w:rsid w:val="00A23F72"/>
    <w:rsid w:val="00A243BA"/>
    <w:rsid w:val="00A244F6"/>
    <w:rsid w:val="00A2458A"/>
    <w:rsid w:val="00A24BF7"/>
    <w:rsid w:val="00A25242"/>
    <w:rsid w:val="00A25538"/>
    <w:rsid w:val="00A25540"/>
    <w:rsid w:val="00A25C4C"/>
    <w:rsid w:val="00A262EC"/>
    <w:rsid w:val="00A265FA"/>
    <w:rsid w:val="00A26910"/>
    <w:rsid w:val="00A26E44"/>
    <w:rsid w:val="00A270AF"/>
    <w:rsid w:val="00A27312"/>
    <w:rsid w:val="00A27343"/>
    <w:rsid w:val="00A276C2"/>
    <w:rsid w:val="00A27AD7"/>
    <w:rsid w:val="00A27E53"/>
    <w:rsid w:val="00A27FC2"/>
    <w:rsid w:val="00A300A3"/>
    <w:rsid w:val="00A3012A"/>
    <w:rsid w:val="00A301A2"/>
    <w:rsid w:val="00A30280"/>
    <w:rsid w:val="00A30531"/>
    <w:rsid w:val="00A3059D"/>
    <w:rsid w:val="00A305C9"/>
    <w:rsid w:val="00A30ADD"/>
    <w:rsid w:val="00A30BA4"/>
    <w:rsid w:val="00A30C44"/>
    <w:rsid w:val="00A31033"/>
    <w:rsid w:val="00A3161D"/>
    <w:rsid w:val="00A3173A"/>
    <w:rsid w:val="00A31E48"/>
    <w:rsid w:val="00A32E31"/>
    <w:rsid w:val="00A32E33"/>
    <w:rsid w:val="00A32F42"/>
    <w:rsid w:val="00A332C5"/>
    <w:rsid w:val="00A336F2"/>
    <w:rsid w:val="00A33C45"/>
    <w:rsid w:val="00A33CA6"/>
    <w:rsid w:val="00A33F71"/>
    <w:rsid w:val="00A34019"/>
    <w:rsid w:val="00A34062"/>
    <w:rsid w:val="00A3438B"/>
    <w:rsid w:val="00A347B2"/>
    <w:rsid w:val="00A34E9A"/>
    <w:rsid w:val="00A35177"/>
    <w:rsid w:val="00A35429"/>
    <w:rsid w:val="00A355E8"/>
    <w:rsid w:val="00A35BCA"/>
    <w:rsid w:val="00A360B0"/>
    <w:rsid w:val="00A36700"/>
    <w:rsid w:val="00A36764"/>
    <w:rsid w:val="00A36A55"/>
    <w:rsid w:val="00A36D58"/>
    <w:rsid w:val="00A371F7"/>
    <w:rsid w:val="00A372C9"/>
    <w:rsid w:val="00A376C6"/>
    <w:rsid w:val="00A37AAB"/>
    <w:rsid w:val="00A37D85"/>
    <w:rsid w:val="00A40A1D"/>
    <w:rsid w:val="00A40B1A"/>
    <w:rsid w:val="00A412F9"/>
    <w:rsid w:val="00A41462"/>
    <w:rsid w:val="00A41C48"/>
    <w:rsid w:val="00A41CFC"/>
    <w:rsid w:val="00A41DC0"/>
    <w:rsid w:val="00A4231C"/>
    <w:rsid w:val="00A423C5"/>
    <w:rsid w:val="00A42970"/>
    <w:rsid w:val="00A42998"/>
    <w:rsid w:val="00A43088"/>
    <w:rsid w:val="00A431D6"/>
    <w:rsid w:val="00A43799"/>
    <w:rsid w:val="00A437A9"/>
    <w:rsid w:val="00A43BD1"/>
    <w:rsid w:val="00A44023"/>
    <w:rsid w:val="00A4408B"/>
    <w:rsid w:val="00A4413B"/>
    <w:rsid w:val="00A4430F"/>
    <w:rsid w:val="00A446C7"/>
    <w:rsid w:val="00A45369"/>
    <w:rsid w:val="00A4562A"/>
    <w:rsid w:val="00A45E15"/>
    <w:rsid w:val="00A45E67"/>
    <w:rsid w:val="00A45FA6"/>
    <w:rsid w:val="00A45FD3"/>
    <w:rsid w:val="00A46421"/>
    <w:rsid w:val="00A4643D"/>
    <w:rsid w:val="00A46A14"/>
    <w:rsid w:val="00A46A19"/>
    <w:rsid w:val="00A46AFD"/>
    <w:rsid w:val="00A46B89"/>
    <w:rsid w:val="00A46CE7"/>
    <w:rsid w:val="00A46EBD"/>
    <w:rsid w:val="00A4776E"/>
    <w:rsid w:val="00A477F7"/>
    <w:rsid w:val="00A50457"/>
    <w:rsid w:val="00A50690"/>
    <w:rsid w:val="00A508FD"/>
    <w:rsid w:val="00A50B79"/>
    <w:rsid w:val="00A50C4D"/>
    <w:rsid w:val="00A510EE"/>
    <w:rsid w:val="00A51363"/>
    <w:rsid w:val="00A51933"/>
    <w:rsid w:val="00A51973"/>
    <w:rsid w:val="00A51BD2"/>
    <w:rsid w:val="00A520F8"/>
    <w:rsid w:val="00A5218C"/>
    <w:rsid w:val="00A52306"/>
    <w:rsid w:val="00A52419"/>
    <w:rsid w:val="00A5282D"/>
    <w:rsid w:val="00A528C3"/>
    <w:rsid w:val="00A52931"/>
    <w:rsid w:val="00A52D03"/>
    <w:rsid w:val="00A52E51"/>
    <w:rsid w:val="00A531C5"/>
    <w:rsid w:val="00A5348D"/>
    <w:rsid w:val="00A53491"/>
    <w:rsid w:val="00A53617"/>
    <w:rsid w:val="00A53A43"/>
    <w:rsid w:val="00A54448"/>
    <w:rsid w:val="00A54A15"/>
    <w:rsid w:val="00A54A1D"/>
    <w:rsid w:val="00A54AED"/>
    <w:rsid w:val="00A54AFF"/>
    <w:rsid w:val="00A54BCD"/>
    <w:rsid w:val="00A54CDF"/>
    <w:rsid w:val="00A558F6"/>
    <w:rsid w:val="00A55B6E"/>
    <w:rsid w:val="00A55DEA"/>
    <w:rsid w:val="00A55F01"/>
    <w:rsid w:val="00A56008"/>
    <w:rsid w:val="00A561CB"/>
    <w:rsid w:val="00A5626E"/>
    <w:rsid w:val="00A56A62"/>
    <w:rsid w:val="00A56BC6"/>
    <w:rsid w:val="00A56D1E"/>
    <w:rsid w:val="00A570D5"/>
    <w:rsid w:val="00A57298"/>
    <w:rsid w:val="00A57421"/>
    <w:rsid w:val="00A576DA"/>
    <w:rsid w:val="00A577DF"/>
    <w:rsid w:val="00A57C94"/>
    <w:rsid w:val="00A57DE5"/>
    <w:rsid w:val="00A57E79"/>
    <w:rsid w:val="00A57EE3"/>
    <w:rsid w:val="00A608D2"/>
    <w:rsid w:val="00A61075"/>
    <w:rsid w:val="00A61194"/>
    <w:rsid w:val="00A61264"/>
    <w:rsid w:val="00A61391"/>
    <w:rsid w:val="00A6142C"/>
    <w:rsid w:val="00A614BA"/>
    <w:rsid w:val="00A614F9"/>
    <w:rsid w:val="00A61A15"/>
    <w:rsid w:val="00A61B5C"/>
    <w:rsid w:val="00A61CB3"/>
    <w:rsid w:val="00A61DEB"/>
    <w:rsid w:val="00A620BB"/>
    <w:rsid w:val="00A6212D"/>
    <w:rsid w:val="00A62374"/>
    <w:rsid w:val="00A62414"/>
    <w:rsid w:val="00A624A2"/>
    <w:rsid w:val="00A6255E"/>
    <w:rsid w:val="00A62EBE"/>
    <w:rsid w:val="00A63B2C"/>
    <w:rsid w:val="00A63B68"/>
    <w:rsid w:val="00A63CDD"/>
    <w:rsid w:val="00A64DF0"/>
    <w:rsid w:val="00A64F41"/>
    <w:rsid w:val="00A65272"/>
    <w:rsid w:val="00A65289"/>
    <w:rsid w:val="00A65667"/>
    <w:rsid w:val="00A65765"/>
    <w:rsid w:val="00A657E2"/>
    <w:rsid w:val="00A65809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72D3"/>
    <w:rsid w:val="00A674C1"/>
    <w:rsid w:val="00A6788B"/>
    <w:rsid w:val="00A67B68"/>
    <w:rsid w:val="00A67D59"/>
    <w:rsid w:val="00A70085"/>
    <w:rsid w:val="00A7019A"/>
    <w:rsid w:val="00A70293"/>
    <w:rsid w:val="00A7044A"/>
    <w:rsid w:val="00A7089E"/>
    <w:rsid w:val="00A708BA"/>
    <w:rsid w:val="00A70B03"/>
    <w:rsid w:val="00A70CAA"/>
    <w:rsid w:val="00A70E0E"/>
    <w:rsid w:val="00A70EE9"/>
    <w:rsid w:val="00A7106B"/>
    <w:rsid w:val="00A710B0"/>
    <w:rsid w:val="00A721EB"/>
    <w:rsid w:val="00A722A0"/>
    <w:rsid w:val="00A72306"/>
    <w:rsid w:val="00A724BE"/>
    <w:rsid w:val="00A72552"/>
    <w:rsid w:val="00A72A2A"/>
    <w:rsid w:val="00A72F18"/>
    <w:rsid w:val="00A73012"/>
    <w:rsid w:val="00A73143"/>
    <w:rsid w:val="00A732C0"/>
    <w:rsid w:val="00A732DE"/>
    <w:rsid w:val="00A73357"/>
    <w:rsid w:val="00A73499"/>
    <w:rsid w:val="00A736E8"/>
    <w:rsid w:val="00A7396F"/>
    <w:rsid w:val="00A739B8"/>
    <w:rsid w:val="00A73D70"/>
    <w:rsid w:val="00A74318"/>
    <w:rsid w:val="00A74A55"/>
    <w:rsid w:val="00A74D34"/>
    <w:rsid w:val="00A74D7D"/>
    <w:rsid w:val="00A74FF6"/>
    <w:rsid w:val="00A753C5"/>
    <w:rsid w:val="00A75714"/>
    <w:rsid w:val="00A75878"/>
    <w:rsid w:val="00A75D2D"/>
    <w:rsid w:val="00A75E8B"/>
    <w:rsid w:val="00A76205"/>
    <w:rsid w:val="00A76925"/>
    <w:rsid w:val="00A76DD1"/>
    <w:rsid w:val="00A771DA"/>
    <w:rsid w:val="00A773F5"/>
    <w:rsid w:val="00A77808"/>
    <w:rsid w:val="00A7786B"/>
    <w:rsid w:val="00A77BE8"/>
    <w:rsid w:val="00A800CC"/>
    <w:rsid w:val="00A80180"/>
    <w:rsid w:val="00A801EF"/>
    <w:rsid w:val="00A806F1"/>
    <w:rsid w:val="00A8098B"/>
    <w:rsid w:val="00A80A47"/>
    <w:rsid w:val="00A80A53"/>
    <w:rsid w:val="00A80D0E"/>
    <w:rsid w:val="00A813F4"/>
    <w:rsid w:val="00A818CF"/>
    <w:rsid w:val="00A81C9B"/>
    <w:rsid w:val="00A82364"/>
    <w:rsid w:val="00A824FA"/>
    <w:rsid w:val="00A82B8A"/>
    <w:rsid w:val="00A82E23"/>
    <w:rsid w:val="00A83019"/>
    <w:rsid w:val="00A834D6"/>
    <w:rsid w:val="00A835F7"/>
    <w:rsid w:val="00A83819"/>
    <w:rsid w:val="00A838E1"/>
    <w:rsid w:val="00A839AC"/>
    <w:rsid w:val="00A83F65"/>
    <w:rsid w:val="00A8440A"/>
    <w:rsid w:val="00A84807"/>
    <w:rsid w:val="00A84868"/>
    <w:rsid w:val="00A84A2F"/>
    <w:rsid w:val="00A84A7F"/>
    <w:rsid w:val="00A84BD3"/>
    <w:rsid w:val="00A84C9A"/>
    <w:rsid w:val="00A84CC0"/>
    <w:rsid w:val="00A84EC1"/>
    <w:rsid w:val="00A84F7C"/>
    <w:rsid w:val="00A84FF8"/>
    <w:rsid w:val="00A8504C"/>
    <w:rsid w:val="00A85206"/>
    <w:rsid w:val="00A8541C"/>
    <w:rsid w:val="00A85974"/>
    <w:rsid w:val="00A859E7"/>
    <w:rsid w:val="00A85A40"/>
    <w:rsid w:val="00A85ABA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722F"/>
    <w:rsid w:val="00A875B1"/>
    <w:rsid w:val="00A875D9"/>
    <w:rsid w:val="00A8788C"/>
    <w:rsid w:val="00A9024D"/>
    <w:rsid w:val="00A903C2"/>
    <w:rsid w:val="00A90479"/>
    <w:rsid w:val="00A905B3"/>
    <w:rsid w:val="00A90872"/>
    <w:rsid w:val="00A90FA1"/>
    <w:rsid w:val="00A913DF"/>
    <w:rsid w:val="00A91429"/>
    <w:rsid w:val="00A91840"/>
    <w:rsid w:val="00A91887"/>
    <w:rsid w:val="00A91EBA"/>
    <w:rsid w:val="00A922EE"/>
    <w:rsid w:val="00A92484"/>
    <w:rsid w:val="00A925B3"/>
    <w:rsid w:val="00A928CD"/>
    <w:rsid w:val="00A92D7E"/>
    <w:rsid w:val="00A930BB"/>
    <w:rsid w:val="00A93378"/>
    <w:rsid w:val="00A93387"/>
    <w:rsid w:val="00A936AC"/>
    <w:rsid w:val="00A93841"/>
    <w:rsid w:val="00A93864"/>
    <w:rsid w:val="00A93DE3"/>
    <w:rsid w:val="00A93E76"/>
    <w:rsid w:val="00A9445A"/>
    <w:rsid w:val="00A94EF3"/>
    <w:rsid w:val="00A94F21"/>
    <w:rsid w:val="00A95556"/>
    <w:rsid w:val="00A95671"/>
    <w:rsid w:val="00A9569C"/>
    <w:rsid w:val="00A95863"/>
    <w:rsid w:val="00A9588C"/>
    <w:rsid w:val="00A95F96"/>
    <w:rsid w:val="00A95FC3"/>
    <w:rsid w:val="00A9677C"/>
    <w:rsid w:val="00A967CE"/>
    <w:rsid w:val="00A96C6B"/>
    <w:rsid w:val="00A96F99"/>
    <w:rsid w:val="00A9703E"/>
    <w:rsid w:val="00A97300"/>
    <w:rsid w:val="00A97342"/>
    <w:rsid w:val="00A97767"/>
    <w:rsid w:val="00A97803"/>
    <w:rsid w:val="00A979DD"/>
    <w:rsid w:val="00A97AE0"/>
    <w:rsid w:val="00A97F5E"/>
    <w:rsid w:val="00AA01B5"/>
    <w:rsid w:val="00AA0633"/>
    <w:rsid w:val="00AA066B"/>
    <w:rsid w:val="00AA08CA"/>
    <w:rsid w:val="00AA0A23"/>
    <w:rsid w:val="00AA0BB9"/>
    <w:rsid w:val="00AA0C15"/>
    <w:rsid w:val="00AA0E2F"/>
    <w:rsid w:val="00AA0E7E"/>
    <w:rsid w:val="00AA11A7"/>
    <w:rsid w:val="00AA1309"/>
    <w:rsid w:val="00AA14D7"/>
    <w:rsid w:val="00AA16F8"/>
    <w:rsid w:val="00AA16FC"/>
    <w:rsid w:val="00AA19BC"/>
    <w:rsid w:val="00AA1A91"/>
    <w:rsid w:val="00AA1CF9"/>
    <w:rsid w:val="00AA1D75"/>
    <w:rsid w:val="00AA2728"/>
    <w:rsid w:val="00AA2FCB"/>
    <w:rsid w:val="00AA32B4"/>
    <w:rsid w:val="00AA353F"/>
    <w:rsid w:val="00AA36C3"/>
    <w:rsid w:val="00AA3992"/>
    <w:rsid w:val="00AA3AEB"/>
    <w:rsid w:val="00AA3C85"/>
    <w:rsid w:val="00AA3DD8"/>
    <w:rsid w:val="00AA3E9B"/>
    <w:rsid w:val="00AA4345"/>
    <w:rsid w:val="00AA454B"/>
    <w:rsid w:val="00AA4F10"/>
    <w:rsid w:val="00AA5CCE"/>
    <w:rsid w:val="00AA5E9A"/>
    <w:rsid w:val="00AA604B"/>
    <w:rsid w:val="00AA627A"/>
    <w:rsid w:val="00AA641F"/>
    <w:rsid w:val="00AA6D76"/>
    <w:rsid w:val="00AA70E5"/>
    <w:rsid w:val="00AA7303"/>
    <w:rsid w:val="00AA75F4"/>
    <w:rsid w:val="00AA7D7D"/>
    <w:rsid w:val="00AA7FC2"/>
    <w:rsid w:val="00AB00DE"/>
    <w:rsid w:val="00AB052E"/>
    <w:rsid w:val="00AB06FD"/>
    <w:rsid w:val="00AB0B22"/>
    <w:rsid w:val="00AB0F71"/>
    <w:rsid w:val="00AB1016"/>
    <w:rsid w:val="00AB1116"/>
    <w:rsid w:val="00AB12BB"/>
    <w:rsid w:val="00AB136C"/>
    <w:rsid w:val="00AB153B"/>
    <w:rsid w:val="00AB1648"/>
    <w:rsid w:val="00AB1700"/>
    <w:rsid w:val="00AB1A28"/>
    <w:rsid w:val="00AB1A6D"/>
    <w:rsid w:val="00AB1B84"/>
    <w:rsid w:val="00AB1E77"/>
    <w:rsid w:val="00AB27A0"/>
    <w:rsid w:val="00AB27F6"/>
    <w:rsid w:val="00AB299C"/>
    <w:rsid w:val="00AB2C40"/>
    <w:rsid w:val="00AB2D33"/>
    <w:rsid w:val="00AB3114"/>
    <w:rsid w:val="00AB36CB"/>
    <w:rsid w:val="00AB3F18"/>
    <w:rsid w:val="00AB4424"/>
    <w:rsid w:val="00AB49BE"/>
    <w:rsid w:val="00AB5225"/>
    <w:rsid w:val="00AB5511"/>
    <w:rsid w:val="00AB55D6"/>
    <w:rsid w:val="00AB5AA5"/>
    <w:rsid w:val="00AB5CB4"/>
    <w:rsid w:val="00AB5D10"/>
    <w:rsid w:val="00AB601B"/>
    <w:rsid w:val="00AB62C9"/>
    <w:rsid w:val="00AB64D5"/>
    <w:rsid w:val="00AB6EA6"/>
    <w:rsid w:val="00AB7005"/>
    <w:rsid w:val="00AB7390"/>
    <w:rsid w:val="00AB76DB"/>
    <w:rsid w:val="00AB7723"/>
    <w:rsid w:val="00AB77EC"/>
    <w:rsid w:val="00AB7B1C"/>
    <w:rsid w:val="00AC09AA"/>
    <w:rsid w:val="00AC0F86"/>
    <w:rsid w:val="00AC18C2"/>
    <w:rsid w:val="00AC19D7"/>
    <w:rsid w:val="00AC1BA5"/>
    <w:rsid w:val="00AC1EAE"/>
    <w:rsid w:val="00AC2203"/>
    <w:rsid w:val="00AC2234"/>
    <w:rsid w:val="00AC229B"/>
    <w:rsid w:val="00AC23CB"/>
    <w:rsid w:val="00AC24C6"/>
    <w:rsid w:val="00AC258A"/>
    <w:rsid w:val="00AC28DA"/>
    <w:rsid w:val="00AC292D"/>
    <w:rsid w:val="00AC2993"/>
    <w:rsid w:val="00AC2A95"/>
    <w:rsid w:val="00AC319E"/>
    <w:rsid w:val="00AC31EC"/>
    <w:rsid w:val="00AC3506"/>
    <w:rsid w:val="00AC35C5"/>
    <w:rsid w:val="00AC3879"/>
    <w:rsid w:val="00AC38A1"/>
    <w:rsid w:val="00AC3DE1"/>
    <w:rsid w:val="00AC3DE6"/>
    <w:rsid w:val="00AC3F76"/>
    <w:rsid w:val="00AC44FE"/>
    <w:rsid w:val="00AC4636"/>
    <w:rsid w:val="00AC49BB"/>
    <w:rsid w:val="00AC4F43"/>
    <w:rsid w:val="00AC4F99"/>
    <w:rsid w:val="00AC4FBE"/>
    <w:rsid w:val="00AC50DA"/>
    <w:rsid w:val="00AC571C"/>
    <w:rsid w:val="00AC580D"/>
    <w:rsid w:val="00AC5977"/>
    <w:rsid w:val="00AC5A51"/>
    <w:rsid w:val="00AC5DA6"/>
    <w:rsid w:val="00AC6143"/>
    <w:rsid w:val="00AC621E"/>
    <w:rsid w:val="00AC630C"/>
    <w:rsid w:val="00AC672D"/>
    <w:rsid w:val="00AC6903"/>
    <w:rsid w:val="00AC6A16"/>
    <w:rsid w:val="00AC6A5D"/>
    <w:rsid w:val="00AC6BF5"/>
    <w:rsid w:val="00AC6FD5"/>
    <w:rsid w:val="00AC712C"/>
    <w:rsid w:val="00AC7203"/>
    <w:rsid w:val="00AC7353"/>
    <w:rsid w:val="00AC7364"/>
    <w:rsid w:val="00AC76A4"/>
    <w:rsid w:val="00AC78C9"/>
    <w:rsid w:val="00AC7999"/>
    <w:rsid w:val="00AC7DDD"/>
    <w:rsid w:val="00AC7E1B"/>
    <w:rsid w:val="00AC7EC1"/>
    <w:rsid w:val="00AC7F3F"/>
    <w:rsid w:val="00AC7FA6"/>
    <w:rsid w:val="00AD0459"/>
    <w:rsid w:val="00AD05C1"/>
    <w:rsid w:val="00AD05E8"/>
    <w:rsid w:val="00AD0904"/>
    <w:rsid w:val="00AD095E"/>
    <w:rsid w:val="00AD0B1A"/>
    <w:rsid w:val="00AD1457"/>
    <w:rsid w:val="00AD14AC"/>
    <w:rsid w:val="00AD15AA"/>
    <w:rsid w:val="00AD1651"/>
    <w:rsid w:val="00AD1685"/>
    <w:rsid w:val="00AD1A06"/>
    <w:rsid w:val="00AD1D7D"/>
    <w:rsid w:val="00AD2383"/>
    <w:rsid w:val="00AD239E"/>
    <w:rsid w:val="00AD23C6"/>
    <w:rsid w:val="00AD26FD"/>
    <w:rsid w:val="00AD2834"/>
    <w:rsid w:val="00AD2853"/>
    <w:rsid w:val="00AD2870"/>
    <w:rsid w:val="00AD29FC"/>
    <w:rsid w:val="00AD2B01"/>
    <w:rsid w:val="00AD2C46"/>
    <w:rsid w:val="00AD3024"/>
    <w:rsid w:val="00AD3692"/>
    <w:rsid w:val="00AD36CD"/>
    <w:rsid w:val="00AD37B0"/>
    <w:rsid w:val="00AD37B1"/>
    <w:rsid w:val="00AD37BF"/>
    <w:rsid w:val="00AD38C5"/>
    <w:rsid w:val="00AD393E"/>
    <w:rsid w:val="00AD39FF"/>
    <w:rsid w:val="00AD3EF9"/>
    <w:rsid w:val="00AD41B8"/>
    <w:rsid w:val="00AD429B"/>
    <w:rsid w:val="00AD46C2"/>
    <w:rsid w:val="00AD5023"/>
    <w:rsid w:val="00AD5337"/>
    <w:rsid w:val="00AD5682"/>
    <w:rsid w:val="00AD5E8B"/>
    <w:rsid w:val="00AD6332"/>
    <w:rsid w:val="00AD66CB"/>
    <w:rsid w:val="00AD6902"/>
    <w:rsid w:val="00AD70C7"/>
    <w:rsid w:val="00AD711C"/>
    <w:rsid w:val="00AD7172"/>
    <w:rsid w:val="00AD7247"/>
    <w:rsid w:val="00AD7260"/>
    <w:rsid w:val="00AD72A6"/>
    <w:rsid w:val="00AD7337"/>
    <w:rsid w:val="00AD7366"/>
    <w:rsid w:val="00AD752F"/>
    <w:rsid w:val="00AE075E"/>
    <w:rsid w:val="00AE0A31"/>
    <w:rsid w:val="00AE0A52"/>
    <w:rsid w:val="00AE0AA5"/>
    <w:rsid w:val="00AE0B50"/>
    <w:rsid w:val="00AE17E1"/>
    <w:rsid w:val="00AE1865"/>
    <w:rsid w:val="00AE1D61"/>
    <w:rsid w:val="00AE1F5C"/>
    <w:rsid w:val="00AE22B8"/>
    <w:rsid w:val="00AE235C"/>
    <w:rsid w:val="00AE2C2D"/>
    <w:rsid w:val="00AE2EA4"/>
    <w:rsid w:val="00AE2ED2"/>
    <w:rsid w:val="00AE327D"/>
    <w:rsid w:val="00AE34B8"/>
    <w:rsid w:val="00AE36A3"/>
    <w:rsid w:val="00AE39FF"/>
    <w:rsid w:val="00AE3D8C"/>
    <w:rsid w:val="00AE3FEB"/>
    <w:rsid w:val="00AE40F3"/>
    <w:rsid w:val="00AE439A"/>
    <w:rsid w:val="00AE47CE"/>
    <w:rsid w:val="00AE4D4C"/>
    <w:rsid w:val="00AE4E87"/>
    <w:rsid w:val="00AE4F7A"/>
    <w:rsid w:val="00AE5001"/>
    <w:rsid w:val="00AE567C"/>
    <w:rsid w:val="00AE57F7"/>
    <w:rsid w:val="00AE5B64"/>
    <w:rsid w:val="00AE5CEA"/>
    <w:rsid w:val="00AE5F96"/>
    <w:rsid w:val="00AE623B"/>
    <w:rsid w:val="00AE6655"/>
    <w:rsid w:val="00AE6735"/>
    <w:rsid w:val="00AE7135"/>
    <w:rsid w:val="00AE7B09"/>
    <w:rsid w:val="00AE7B10"/>
    <w:rsid w:val="00AE7B64"/>
    <w:rsid w:val="00AE7BB9"/>
    <w:rsid w:val="00AE7CCB"/>
    <w:rsid w:val="00AF016E"/>
    <w:rsid w:val="00AF0261"/>
    <w:rsid w:val="00AF0ABC"/>
    <w:rsid w:val="00AF0F7F"/>
    <w:rsid w:val="00AF10FF"/>
    <w:rsid w:val="00AF1160"/>
    <w:rsid w:val="00AF1205"/>
    <w:rsid w:val="00AF143B"/>
    <w:rsid w:val="00AF1A33"/>
    <w:rsid w:val="00AF1AEA"/>
    <w:rsid w:val="00AF1BDB"/>
    <w:rsid w:val="00AF1CA6"/>
    <w:rsid w:val="00AF1D56"/>
    <w:rsid w:val="00AF2267"/>
    <w:rsid w:val="00AF25EA"/>
    <w:rsid w:val="00AF28D8"/>
    <w:rsid w:val="00AF2A76"/>
    <w:rsid w:val="00AF2A7C"/>
    <w:rsid w:val="00AF2BB3"/>
    <w:rsid w:val="00AF3142"/>
    <w:rsid w:val="00AF347C"/>
    <w:rsid w:val="00AF34D8"/>
    <w:rsid w:val="00AF351E"/>
    <w:rsid w:val="00AF357E"/>
    <w:rsid w:val="00AF3924"/>
    <w:rsid w:val="00AF3969"/>
    <w:rsid w:val="00AF3F24"/>
    <w:rsid w:val="00AF4036"/>
    <w:rsid w:val="00AF4038"/>
    <w:rsid w:val="00AF416B"/>
    <w:rsid w:val="00AF457C"/>
    <w:rsid w:val="00AF45C7"/>
    <w:rsid w:val="00AF4A78"/>
    <w:rsid w:val="00AF4A85"/>
    <w:rsid w:val="00AF51AB"/>
    <w:rsid w:val="00AF5680"/>
    <w:rsid w:val="00AF5781"/>
    <w:rsid w:val="00AF5A58"/>
    <w:rsid w:val="00AF606D"/>
    <w:rsid w:val="00AF61BC"/>
    <w:rsid w:val="00AF62E8"/>
    <w:rsid w:val="00AF644A"/>
    <w:rsid w:val="00AF6957"/>
    <w:rsid w:val="00AF6A00"/>
    <w:rsid w:val="00AF6AEF"/>
    <w:rsid w:val="00AF6EF9"/>
    <w:rsid w:val="00AF72FF"/>
    <w:rsid w:val="00AF7922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4D"/>
    <w:rsid w:val="00B00759"/>
    <w:rsid w:val="00B01162"/>
    <w:rsid w:val="00B01397"/>
    <w:rsid w:val="00B01412"/>
    <w:rsid w:val="00B01887"/>
    <w:rsid w:val="00B019FF"/>
    <w:rsid w:val="00B01AA2"/>
    <w:rsid w:val="00B01B89"/>
    <w:rsid w:val="00B01F0F"/>
    <w:rsid w:val="00B01F49"/>
    <w:rsid w:val="00B022CC"/>
    <w:rsid w:val="00B02779"/>
    <w:rsid w:val="00B02CB1"/>
    <w:rsid w:val="00B03B3F"/>
    <w:rsid w:val="00B03C1E"/>
    <w:rsid w:val="00B03DA5"/>
    <w:rsid w:val="00B04106"/>
    <w:rsid w:val="00B04438"/>
    <w:rsid w:val="00B0476E"/>
    <w:rsid w:val="00B049AE"/>
    <w:rsid w:val="00B049B8"/>
    <w:rsid w:val="00B049D7"/>
    <w:rsid w:val="00B04B94"/>
    <w:rsid w:val="00B04CD6"/>
    <w:rsid w:val="00B04D22"/>
    <w:rsid w:val="00B0535A"/>
    <w:rsid w:val="00B053DC"/>
    <w:rsid w:val="00B0550A"/>
    <w:rsid w:val="00B0553E"/>
    <w:rsid w:val="00B06008"/>
    <w:rsid w:val="00B06129"/>
    <w:rsid w:val="00B06540"/>
    <w:rsid w:val="00B0654E"/>
    <w:rsid w:val="00B0669A"/>
    <w:rsid w:val="00B067ED"/>
    <w:rsid w:val="00B06BEA"/>
    <w:rsid w:val="00B06BED"/>
    <w:rsid w:val="00B07170"/>
    <w:rsid w:val="00B0792D"/>
    <w:rsid w:val="00B07D45"/>
    <w:rsid w:val="00B100C5"/>
    <w:rsid w:val="00B1011C"/>
    <w:rsid w:val="00B10539"/>
    <w:rsid w:val="00B10551"/>
    <w:rsid w:val="00B1085F"/>
    <w:rsid w:val="00B10EA6"/>
    <w:rsid w:val="00B10F7E"/>
    <w:rsid w:val="00B11A54"/>
    <w:rsid w:val="00B11CD1"/>
    <w:rsid w:val="00B12127"/>
    <w:rsid w:val="00B1251D"/>
    <w:rsid w:val="00B125C7"/>
    <w:rsid w:val="00B129C3"/>
    <w:rsid w:val="00B13392"/>
    <w:rsid w:val="00B13712"/>
    <w:rsid w:val="00B13AEC"/>
    <w:rsid w:val="00B14115"/>
    <w:rsid w:val="00B1415C"/>
    <w:rsid w:val="00B14218"/>
    <w:rsid w:val="00B14D2A"/>
    <w:rsid w:val="00B14DB1"/>
    <w:rsid w:val="00B151E7"/>
    <w:rsid w:val="00B1521D"/>
    <w:rsid w:val="00B155FE"/>
    <w:rsid w:val="00B15D3E"/>
    <w:rsid w:val="00B15F51"/>
    <w:rsid w:val="00B16D79"/>
    <w:rsid w:val="00B17152"/>
    <w:rsid w:val="00B171B2"/>
    <w:rsid w:val="00B1724E"/>
    <w:rsid w:val="00B172D6"/>
    <w:rsid w:val="00B178B4"/>
    <w:rsid w:val="00B17C47"/>
    <w:rsid w:val="00B17E43"/>
    <w:rsid w:val="00B17EE6"/>
    <w:rsid w:val="00B17EEA"/>
    <w:rsid w:val="00B17F04"/>
    <w:rsid w:val="00B20DB6"/>
    <w:rsid w:val="00B20E38"/>
    <w:rsid w:val="00B20FBF"/>
    <w:rsid w:val="00B20FDC"/>
    <w:rsid w:val="00B21420"/>
    <w:rsid w:val="00B214B8"/>
    <w:rsid w:val="00B216A8"/>
    <w:rsid w:val="00B216DF"/>
    <w:rsid w:val="00B2179C"/>
    <w:rsid w:val="00B218C0"/>
    <w:rsid w:val="00B21937"/>
    <w:rsid w:val="00B219B9"/>
    <w:rsid w:val="00B21BC0"/>
    <w:rsid w:val="00B21C5C"/>
    <w:rsid w:val="00B21DB2"/>
    <w:rsid w:val="00B22129"/>
    <w:rsid w:val="00B2248D"/>
    <w:rsid w:val="00B224B1"/>
    <w:rsid w:val="00B22751"/>
    <w:rsid w:val="00B22AFA"/>
    <w:rsid w:val="00B22C42"/>
    <w:rsid w:val="00B22DA3"/>
    <w:rsid w:val="00B23521"/>
    <w:rsid w:val="00B236A4"/>
    <w:rsid w:val="00B236C5"/>
    <w:rsid w:val="00B238C8"/>
    <w:rsid w:val="00B23DDD"/>
    <w:rsid w:val="00B24096"/>
    <w:rsid w:val="00B2420F"/>
    <w:rsid w:val="00B243F3"/>
    <w:rsid w:val="00B245A8"/>
    <w:rsid w:val="00B24785"/>
    <w:rsid w:val="00B24EB0"/>
    <w:rsid w:val="00B253AF"/>
    <w:rsid w:val="00B25449"/>
    <w:rsid w:val="00B25508"/>
    <w:rsid w:val="00B25707"/>
    <w:rsid w:val="00B25749"/>
    <w:rsid w:val="00B25B4B"/>
    <w:rsid w:val="00B25B74"/>
    <w:rsid w:val="00B25BF1"/>
    <w:rsid w:val="00B25D49"/>
    <w:rsid w:val="00B25DC0"/>
    <w:rsid w:val="00B25F6C"/>
    <w:rsid w:val="00B26031"/>
    <w:rsid w:val="00B2639F"/>
    <w:rsid w:val="00B263DB"/>
    <w:rsid w:val="00B26456"/>
    <w:rsid w:val="00B2654B"/>
    <w:rsid w:val="00B2656E"/>
    <w:rsid w:val="00B26BEF"/>
    <w:rsid w:val="00B26C84"/>
    <w:rsid w:val="00B26DA7"/>
    <w:rsid w:val="00B26EF8"/>
    <w:rsid w:val="00B27427"/>
    <w:rsid w:val="00B27542"/>
    <w:rsid w:val="00B27719"/>
    <w:rsid w:val="00B278AF"/>
    <w:rsid w:val="00B27971"/>
    <w:rsid w:val="00B27C21"/>
    <w:rsid w:val="00B27DFD"/>
    <w:rsid w:val="00B27E0F"/>
    <w:rsid w:val="00B27F15"/>
    <w:rsid w:val="00B30085"/>
    <w:rsid w:val="00B3041F"/>
    <w:rsid w:val="00B30475"/>
    <w:rsid w:val="00B30486"/>
    <w:rsid w:val="00B3091D"/>
    <w:rsid w:val="00B30CA4"/>
    <w:rsid w:val="00B30F0A"/>
    <w:rsid w:val="00B30F4C"/>
    <w:rsid w:val="00B30F9B"/>
    <w:rsid w:val="00B312E2"/>
    <w:rsid w:val="00B313D2"/>
    <w:rsid w:val="00B3143E"/>
    <w:rsid w:val="00B31F7E"/>
    <w:rsid w:val="00B3204E"/>
    <w:rsid w:val="00B3208E"/>
    <w:rsid w:val="00B32B76"/>
    <w:rsid w:val="00B32BE8"/>
    <w:rsid w:val="00B32D36"/>
    <w:rsid w:val="00B32D3E"/>
    <w:rsid w:val="00B32D91"/>
    <w:rsid w:val="00B32DC0"/>
    <w:rsid w:val="00B3303B"/>
    <w:rsid w:val="00B33215"/>
    <w:rsid w:val="00B332B3"/>
    <w:rsid w:val="00B33395"/>
    <w:rsid w:val="00B3372C"/>
    <w:rsid w:val="00B337AB"/>
    <w:rsid w:val="00B339FB"/>
    <w:rsid w:val="00B33CBC"/>
    <w:rsid w:val="00B340C2"/>
    <w:rsid w:val="00B34483"/>
    <w:rsid w:val="00B35250"/>
    <w:rsid w:val="00B35321"/>
    <w:rsid w:val="00B355ED"/>
    <w:rsid w:val="00B35BD3"/>
    <w:rsid w:val="00B36382"/>
    <w:rsid w:val="00B3638D"/>
    <w:rsid w:val="00B364ED"/>
    <w:rsid w:val="00B3695D"/>
    <w:rsid w:val="00B369B0"/>
    <w:rsid w:val="00B36A4A"/>
    <w:rsid w:val="00B36C49"/>
    <w:rsid w:val="00B37285"/>
    <w:rsid w:val="00B372A5"/>
    <w:rsid w:val="00B37368"/>
    <w:rsid w:val="00B37562"/>
    <w:rsid w:val="00B375E9"/>
    <w:rsid w:val="00B379E6"/>
    <w:rsid w:val="00B37C13"/>
    <w:rsid w:val="00B37E84"/>
    <w:rsid w:val="00B37EA3"/>
    <w:rsid w:val="00B37F02"/>
    <w:rsid w:val="00B40205"/>
    <w:rsid w:val="00B40306"/>
    <w:rsid w:val="00B40505"/>
    <w:rsid w:val="00B409BB"/>
    <w:rsid w:val="00B40BAC"/>
    <w:rsid w:val="00B40D8C"/>
    <w:rsid w:val="00B411A6"/>
    <w:rsid w:val="00B41234"/>
    <w:rsid w:val="00B412C2"/>
    <w:rsid w:val="00B418D5"/>
    <w:rsid w:val="00B418F0"/>
    <w:rsid w:val="00B419C9"/>
    <w:rsid w:val="00B421B0"/>
    <w:rsid w:val="00B4220F"/>
    <w:rsid w:val="00B428E8"/>
    <w:rsid w:val="00B42B25"/>
    <w:rsid w:val="00B42DF4"/>
    <w:rsid w:val="00B43099"/>
    <w:rsid w:val="00B43486"/>
    <w:rsid w:val="00B43D04"/>
    <w:rsid w:val="00B441BA"/>
    <w:rsid w:val="00B44400"/>
    <w:rsid w:val="00B44614"/>
    <w:rsid w:val="00B44AE0"/>
    <w:rsid w:val="00B44B6F"/>
    <w:rsid w:val="00B44DE3"/>
    <w:rsid w:val="00B450F0"/>
    <w:rsid w:val="00B456B9"/>
    <w:rsid w:val="00B45AD3"/>
    <w:rsid w:val="00B45AE9"/>
    <w:rsid w:val="00B4601D"/>
    <w:rsid w:val="00B4605C"/>
    <w:rsid w:val="00B46153"/>
    <w:rsid w:val="00B462CF"/>
    <w:rsid w:val="00B4632C"/>
    <w:rsid w:val="00B46386"/>
    <w:rsid w:val="00B4670B"/>
    <w:rsid w:val="00B46749"/>
    <w:rsid w:val="00B46A6A"/>
    <w:rsid w:val="00B47133"/>
    <w:rsid w:val="00B47205"/>
    <w:rsid w:val="00B472F8"/>
    <w:rsid w:val="00B4745C"/>
    <w:rsid w:val="00B47D9F"/>
    <w:rsid w:val="00B47DFD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1166"/>
    <w:rsid w:val="00B5126F"/>
    <w:rsid w:val="00B51375"/>
    <w:rsid w:val="00B51575"/>
    <w:rsid w:val="00B515DC"/>
    <w:rsid w:val="00B516D5"/>
    <w:rsid w:val="00B51729"/>
    <w:rsid w:val="00B519B9"/>
    <w:rsid w:val="00B51F5C"/>
    <w:rsid w:val="00B528ED"/>
    <w:rsid w:val="00B52A2C"/>
    <w:rsid w:val="00B52EE1"/>
    <w:rsid w:val="00B5302A"/>
    <w:rsid w:val="00B530D4"/>
    <w:rsid w:val="00B530FA"/>
    <w:rsid w:val="00B53A70"/>
    <w:rsid w:val="00B53AC4"/>
    <w:rsid w:val="00B53CA8"/>
    <w:rsid w:val="00B53D97"/>
    <w:rsid w:val="00B53FC6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4BB"/>
    <w:rsid w:val="00B5558D"/>
    <w:rsid w:val="00B55C87"/>
    <w:rsid w:val="00B55F5C"/>
    <w:rsid w:val="00B560E0"/>
    <w:rsid w:val="00B561D1"/>
    <w:rsid w:val="00B564AC"/>
    <w:rsid w:val="00B565BF"/>
    <w:rsid w:val="00B56630"/>
    <w:rsid w:val="00B56639"/>
    <w:rsid w:val="00B56852"/>
    <w:rsid w:val="00B56EAE"/>
    <w:rsid w:val="00B579D3"/>
    <w:rsid w:val="00B579F2"/>
    <w:rsid w:val="00B57E1A"/>
    <w:rsid w:val="00B601D7"/>
    <w:rsid w:val="00B60552"/>
    <w:rsid w:val="00B6063C"/>
    <w:rsid w:val="00B610FE"/>
    <w:rsid w:val="00B61E35"/>
    <w:rsid w:val="00B623B2"/>
    <w:rsid w:val="00B625EA"/>
    <w:rsid w:val="00B6284F"/>
    <w:rsid w:val="00B62BE2"/>
    <w:rsid w:val="00B62C96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40D8"/>
    <w:rsid w:val="00B64712"/>
    <w:rsid w:val="00B64C70"/>
    <w:rsid w:val="00B64FC3"/>
    <w:rsid w:val="00B6507D"/>
    <w:rsid w:val="00B6507F"/>
    <w:rsid w:val="00B6527F"/>
    <w:rsid w:val="00B655A8"/>
    <w:rsid w:val="00B659DE"/>
    <w:rsid w:val="00B65AC5"/>
    <w:rsid w:val="00B65F23"/>
    <w:rsid w:val="00B662F4"/>
    <w:rsid w:val="00B663D0"/>
    <w:rsid w:val="00B6674F"/>
    <w:rsid w:val="00B667B1"/>
    <w:rsid w:val="00B66E46"/>
    <w:rsid w:val="00B672F2"/>
    <w:rsid w:val="00B673E0"/>
    <w:rsid w:val="00B674E0"/>
    <w:rsid w:val="00B675CF"/>
    <w:rsid w:val="00B67810"/>
    <w:rsid w:val="00B6790A"/>
    <w:rsid w:val="00B6795F"/>
    <w:rsid w:val="00B679F7"/>
    <w:rsid w:val="00B67BD3"/>
    <w:rsid w:val="00B67D55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2315"/>
    <w:rsid w:val="00B7237B"/>
    <w:rsid w:val="00B7253D"/>
    <w:rsid w:val="00B72584"/>
    <w:rsid w:val="00B72595"/>
    <w:rsid w:val="00B725BA"/>
    <w:rsid w:val="00B725FA"/>
    <w:rsid w:val="00B727E7"/>
    <w:rsid w:val="00B728B2"/>
    <w:rsid w:val="00B72CF1"/>
    <w:rsid w:val="00B72FCF"/>
    <w:rsid w:val="00B73350"/>
    <w:rsid w:val="00B735AA"/>
    <w:rsid w:val="00B73EF2"/>
    <w:rsid w:val="00B73FD1"/>
    <w:rsid w:val="00B74327"/>
    <w:rsid w:val="00B74ACA"/>
    <w:rsid w:val="00B75011"/>
    <w:rsid w:val="00B750C5"/>
    <w:rsid w:val="00B751D0"/>
    <w:rsid w:val="00B752AF"/>
    <w:rsid w:val="00B75321"/>
    <w:rsid w:val="00B7538A"/>
    <w:rsid w:val="00B75727"/>
    <w:rsid w:val="00B757C3"/>
    <w:rsid w:val="00B75956"/>
    <w:rsid w:val="00B75A09"/>
    <w:rsid w:val="00B75B66"/>
    <w:rsid w:val="00B75BAB"/>
    <w:rsid w:val="00B75E02"/>
    <w:rsid w:val="00B7627D"/>
    <w:rsid w:val="00B766F1"/>
    <w:rsid w:val="00B7694E"/>
    <w:rsid w:val="00B76A48"/>
    <w:rsid w:val="00B770B6"/>
    <w:rsid w:val="00B7743F"/>
    <w:rsid w:val="00B775A7"/>
    <w:rsid w:val="00B77668"/>
    <w:rsid w:val="00B77918"/>
    <w:rsid w:val="00B77DCE"/>
    <w:rsid w:val="00B80310"/>
    <w:rsid w:val="00B80476"/>
    <w:rsid w:val="00B80ABD"/>
    <w:rsid w:val="00B80E79"/>
    <w:rsid w:val="00B81110"/>
    <w:rsid w:val="00B8112B"/>
    <w:rsid w:val="00B819C1"/>
    <w:rsid w:val="00B81F69"/>
    <w:rsid w:val="00B81FCF"/>
    <w:rsid w:val="00B825D9"/>
    <w:rsid w:val="00B825E5"/>
    <w:rsid w:val="00B82972"/>
    <w:rsid w:val="00B829AE"/>
    <w:rsid w:val="00B82A83"/>
    <w:rsid w:val="00B82C58"/>
    <w:rsid w:val="00B82E89"/>
    <w:rsid w:val="00B82EEB"/>
    <w:rsid w:val="00B82FBA"/>
    <w:rsid w:val="00B83046"/>
    <w:rsid w:val="00B83151"/>
    <w:rsid w:val="00B832DA"/>
    <w:rsid w:val="00B83336"/>
    <w:rsid w:val="00B83464"/>
    <w:rsid w:val="00B836A1"/>
    <w:rsid w:val="00B8390B"/>
    <w:rsid w:val="00B83C1D"/>
    <w:rsid w:val="00B83C6D"/>
    <w:rsid w:val="00B83CF2"/>
    <w:rsid w:val="00B83E6D"/>
    <w:rsid w:val="00B84088"/>
    <w:rsid w:val="00B843E6"/>
    <w:rsid w:val="00B8440A"/>
    <w:rsid w:val="00B84658"/>
    <w:rsid w:val="00B84670"/>
    <w:rsid w:val="00B84A0F"/>
    <w:rsid w:val="00B84E64"/>
    <w:rsid w:val="00B84F9B"/>
    <w:rsid w:val="00B8508D"/>
    <w:rsid w:val="00B85299"/>
    <w:rsid w:val="00B8531E"/>
    <w:rsid w:val="00B85F4C"/>
    <w:rsid w:val="00B85F7F"/>
    <w:rsid w:val="00B86351"/>
    <w:rsid w:val="00B864BC"/>
    <w:rsid w:val="00B868B8"/>
    <w:rsid w:val="00B869BA"/>
    <w:rsid w:val="00B8797D"/>
    <w:rsid w:val="00B879AE"/>
    <w:rsid w:val="00B87AEC"/>
    <w:rsid w:val="00B87C91"/>
    <w:rsid w:val="00B87D4B"/>
    <w:rsid w:val="00B87E15"/>
    <w:rsid w:val="00B901E8"/>
    <w:rsid w:val="00B9037F"/>
    <w:rsid w:val="00B914E5"/>
    <w:rsid w:val="00B916B6"/>
    <w:rsid w:val="00B9187B"/>
    <w:rsid w:val="00B91AFE"/>
    <w:rsid w:val="00B91CE1"/>
    <w:rsid w:val="00B91ED3"/>
    <w:rsid w:val="00B92494"/>
    <w:rsid w:val="00B929BA"/>
    <w:rsid w:val="00B92B22"/>
    <w:rsid w:val="00B92BDC"/>
    <w:rsid w:val="00B92C13"/>
    <w:rsid w:val="00B92FA1"/>
    <w:rsid w:val="00B933EA"/>
    <w:rsid w:val="00B93465"/>
    <w:rsid w:val="00B9384A"/>
    <w:rsid w:val="00B9442F"/>
    <w:rsid w:val="00B94984"/>
    <w:rsid w:val="00B94DBC"/>
    <w:rsid w:val="00B94EC8"/>
    <w:rsid w:val="00B9516B"/>
    <w:rsid w:val="00B9580C"/>
    <w:rsid w:val="00B95A0A"/>
    <w:rsid w:val="00B95A18"/>
    <w:rsid w:val="00B95A86"/>
    <w:rsid w:val="00B95AD3"/>
    <w:rsid w:val="00B95BD6"/>
    <w:rsid w:val="00B95F95"/>
    <w:rsid w:val="00B96049"/>
    <w:rsid w:val="00B962C3"/>
    <w:rsid w:val="00B963E2"/>
    <w:rsid w:val="00B96BDF"/>
    <w:rsid w:val="00B976F5"/>
    <w:rsid w:val="00B97932"/>
    <w:rsid w:val="00B97A5D"/>
    <w:rsid w:val="00BA000E"/>
    <w:rsid w:val="00BA0993"/>
    <w:rsid w:val="00BA09E9"/>
    <w:rsid w:val="00BA0B0C"/>
    <w:rsid w:val="00BA1127"/>
    <w:rsid w:val="00BA11ED"/>
    <w:rsid w:val="00BA122E"/>
    <w:rsid w:val="00BA13D1"/>
    <w:rsid w:val="00BA1422"/>
    <w:rsid w:val="00BA143A"/>
    <w:rsid w:val="00BA189F"/>
    <w:rsid w:val="00BA19D7"/>
    <w:rsid w:val="00BA1A61"/>
    <w:rsid w:val="00BA1B21"/>
    <w:rsid w:val="00BA1CD6"/>
    <w:rsid w:val="00BA1EBD"/>
    <w:rsid w:val="00BA2228"/>
    <w:rsid w:val="00BA29F7"/>
    <w:rsid w:val="00BA2EAA"/>
    <w:rsid w:val="00BA2ED2"/>
    <w:rsid w:val="00BA3155"/>
    <w:rsid w:val="00BA3335"/>
    <w:rsid w:val="00BA35EE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C8"/>
    <w:rsid w:val="00BA511D"/>
    <w:rsid w:val="00BA56A8"/>
    <w:rsid w:val="00BA589D"/>
    <w:rsid w:val="00BA58A8"/>
    <w:rsid w:val="00BA5C51"/>
    <w:rsid w:val="00BA62A1"/>
    <w:rsid w:val="00BA65B2"/>
    <w:rsid w:val="00BA677A"/>
    <w:rsid w:val="00BA6B25"/>
    <w:rsid w:val="00BA6C0E"/>
    <w:rsid w:val="00BA6D7B"/>
    <w:rsid w:val="00BA6F5A"/>
    <w:rsid w:val="00BA7C4B"/>
    <w:rsid w:val="00BA7C9D"/>
    <w:rsid w:val="00BA7D22"/>
    <w:rsid w:val="00BA7E15"/>
    <w:rsid w:val="00BA7E30"/>
    <w:rsid w:val="00BA7EEF"/>
    <w:rsid w:val="00BB0261"/>
    <w:rsid w:val="00BB081D"/>
    <w:rsid w:val="00BB0AD0"/>
    <w:rsid w:val="00BB0CD1"/>
    <w:rsid w:val="00BB0E08"/>
    <w:rsid w:val="00BB12A9"/>
    <w:rsid w:val="00BB17C8"/>
    <w:rsid w:val="00BB1935"/>
    <w:rsid w:val="00BB1B70"/>
    <w:rsid w:val="00BB1C9F"/>
    <w:rsid w:val="00BB1FA4"/>
    <w:rsid w:val="00BB22F8"/>
    <w:rsid w:val="00BB2520"/>
    <w:rsid w:val="00BB2823"/>
    <w:rsid w:val="00BB294A"/>
    <w:rsid w:val="00BB2B3A"/>
    <w:rsid w:val="00BB2C9A"/>
    <w:rsid w:val="00BB2CD8"/>
    <w:rsid w:val="00BB2EDF"/>
    <w:rsid w:val="00BB315D"/>
    <w:rsid w:val="00BB3618"/>
    <w:rsid w:val="00BB3C79"/>
    <w:rsid w:val="00BB3D17"/>
    <w:rsid w:val="00BB3E0D"/>
    <w:rsid w:val="00BB3E9E"/>
    <w:rsid w:val="00BB4219"/>
    <w:rsid w:val="00BB4457"/>
    <w:rsid w:val="00BB4557"/>
    <w:rsid w:val="00BB45FE"/>
    <w:rsid w:val="00BB488F"/>
    <w:rsid w:val="00BB48AB"/>
    <w:rsid w:val="00BB4A50"/>
    <w:rsid w:val="00BB4AB3"/>
    <w:rsid w:val="00BB4BA5"/>
    <w:rsid w:val="00BB4C9B"/>
    <w:rsid w:val="00BB4EEF"/>
    <w:rsid w:val="00BB4F42"/>
    <w:rsid w:val="00BB4FB7"/>
    <w:rsid w:val="00BB53FE"/>
    <w:rsid w:val="00BB57C1"/>
    <w:rsid w:val="00BB57CD"/>
    <w:rsid w:val="00BB5AFE"/>
    <w:rsid w:val="00BB5CB9"/>
    <w:rsid w:val="00BB632F"/>
    <w:rsid w:val="00BB69D6"/>
    <w:rsid w:val="00BB7467"/>
    <w:rsid w:val="00BB7EF5"/>
    <w:rsid w:val="00BC05AF"/>
    <w:rsid w:val="00BC05D9"/>
    <w:rsid w:val="00BC07A8"/>
    <w:rsid w:val="00BC08B4"/>
    <w:rsid w:val="00BC08B7"/>
    <w:rsid w:val="00BC0B69"/>
    <w:rsid w:val="00BC0C9D"/>
    <w:rsid w:val="00BC0ED0"/>
    <w:rsid w:val="00BC1452"/>
    <w:rsid w:val="00BC182B"/>
    <w:rsid w:val="00BC1AF3"/>
    <w:rsid w:val="00BC1C32"/>
    <w:rsid w:val="00BC1D2C"/>
    <w:rsid w:val="00BC1E13"/>
    <w:rsid w:val="00BC1F1A"/>
    <w:rsid w:val="00BC23BE"/>
    <w:rsid w:val="00BC24C2"/>
    <w:rsid w:val="00BC29F4"/>
    <w:rsid w:val="00BC2DD3"/>
    <w:rsid w:val="00BC2FB3"/>
    <w:rsid w:val="00BC2FD3"/>
    <w:rsid w:val="00BC31EE"/>
    <w:rsid w:val="00BC32C6"/>
    <w:rsid w:val="00BC3363"/>
    <w:rsid w:val="00BC3437"/>
    <w:rsid w:val="00BC34F1"/>
    <w:rsid w:val="00BC3704"/>
    <w:rsid w:val="00BC387A"/>
    <w:rsid w:val="00BC3BA3"/>
    <w:rsid w:val="00BC3DE6"/>
    <w:rsid w:val="00BC3ED0"/>
    <w:rsid w:val="00BC4160"/>
    <w:rsid w:val="00BC4185"/>
    <w:rsid w:val="00BC41CC"/>
    <w:rsid w:val="00BC45AF"/>
    <w:rsid w:val="00BC4CDA"/>
    <w:rsid w:val="00BC4DB6"/>
    <w:rsid w:val="00BC51BC"/>
    <w:rsid w:val="00BC54B7"/>
    <w:rsid w:val="00BC5561"/>
    <w:rsid w:val="00BC57D6"/>
    <w:rsid w:val="00BC5BB5"/>
    <w:rsid w:val="00BC5D22"/>
    <w:rsid w:val="00BC6034"/>
    <w:rsid w:val="00BC620F"/>
    <w:rsid w:val="00BC6282"/>
    <w:rsid w:val="00BC6BC8"/>
    <w:rsid w:val="00BC6D04"/>
    <w:rsid w:val="00BC70CF"/>
    <w:rsid w:val="00BC7206"/>
    <w:rsid w:val="00BC721D"/>
    <w:rsid w:val="00BC73AF"/>
    <w:rsid w:val="00BC744B"/>
    <w:rsid w:val="00BC75EB"/>
    <w:rsid w:val="00BC75F6"/>
    <w:rsid w:val="00BC7790"/>
    <w:rsid w:val="00BC78F6"/>
    <w:rsid w:val="00BC7AB6"/>
    <w:rsid w:val="00BC7B68"/>
    <w:rsid w:val="00BC7D02"/>
    <w:rsid w:val="00BC7DCF"/>
    <w:rsid w:val="00BC7DDE"/>
    <w:rsid w:val="00BD0574"/>
    <w:rsid w:val="00BD0C5F"/>
    <w:rsid w:val="00BD0D51"/>
    <w:rsid w:val="00BD1468"/>
    <w:rsid w:val="00BD14D0"/>
    <w:rsid w:val="00BD152D"/>
    <w:rsid w:val="00BD1AFE"/>
    <w:rsid w:val="00BD1BA0"/>
    <w:rsid w:val="00BD1BD4"/>
    <w:rsid w:val="00BD1D68"/>
    <w:rsid w:val="00BD1FA5"/>
    <w:rsid w:val="00BD1FAE"/>
    <w:rsid w:val="00BD21F8"/>
    <w:rsid w:val="00BD2302"/>
    <w:rsid w:val="00BD2814"/>
    <w:rsid w:val="00BD2AD9"/>
    <w:rsid w:val="00BD2BBD"/>
    <w:rsid w:val="00BD2BDB"/>
    <w:rsid w:val="00BD3364"/>
    <w:rsid w:val="00BD39B1"/>
    <w:rsid w:val="00BD4094"/>
    <w:rsid w:val="00BD42CE"/>
    <w:rsid w:val="00BD43A0"/>
    <w:rsid w:val="00BD43F1"/>
    <w:rsid w:val="00BD4579"/>
    <w:rsid w:val="00BD4C18"/>
    <w:rsid w:val="00BD4E5A"/>
    <w:rsid w:val="00BD4EB8"/>
    <w:rsid w:val="00BD4F47"/>
    <w:rsid w:val="00BD522B"/>
    <w:rsid w:val="00BD52F9"/>
    <w:rsid w:val="00BD5358"/>
    <w:rsid w:val="00BD574D"/>
    <w:rsid w:val="00BD57F2"/>
    <w:rsid w:val="00BD5B52"/>
    <w:rsid w:val="00BD62F6"/>
    <w:rsid w:val="00BD6521"/>
    <w:rsid w:val="00BD697D"/>
    <w:rsid w:val="00BD6C48"/>
    <w:rsid w:val="00BD6D65"/>
    <w:rsid w:val="00BD6EF5"/>
    <w:rsid w:val="00BD715C"/>
    <w:rsid w:val="00BD7802"/>
    <w:rsid w:val="00BD7A41"/>
    <w:rsid w:val="00BD7CF3"/>
    <w:rsid w:val="00BD7D65"/>
    <w:rsid w:val="00BD7FC3"/>
    <w:rsid w:val="00BE00CB"/>
    <w:rsid w:val="00BE01C6"/>
    <w:rsid w:val="00BE03F2"/>
    <w:rsid w:val="00BE0600"/>
    <w:rsid w:val="00BE0690"/>
    <w:rsid w:val="00BE08CA"/>
    <w:rsid w:val="00BE099E"/>
    <w:rsid w:val="00BE0BCC"/>
    <w:rsid w:val="00BE12AA"/>
    <w:rsid w:val="00BE14C4"/>
    <w:rsid w:val="00BE18FA"/>
    <w:rsid w:val="00BE193C"/>
    <w:rsid w:val="00BE1ABF"/>
    <w:rsid w:val="00BE1B56"/>
    <w:rsid w:val="00BE1F07"/>
    <w:rsid w:val="00BE257B"/>
    <w:rsid w:val="00BE2BE4"/>
    <w:rsid w:val="00BE34F9"/>
    <w:rsid w:val="00BE3E82"/>
    <w:rsid w:val="00BE3F8D"/>
    <w:rsid w:val="00BE4140"/>
    <w:rsid w:val="00BE41D3"/>
    <w:rsid w:val="00BE4404"/>
    <w:rsid w:val="00BE4667"/>
    <w:rsid w:val="00BE4862"/>
    <w:rsid w:val="00BE487D"/>
    <w:rsid w:val="00BE4883"/>
    <w:rsid w:val="00BE4A21"/>
    <w:rsid w:val="00BE4ACE"/>
    <w:rsid w:val="00BE4CDB"/>
    <w:rsid w:val="00BE4DA8"/>
    <w:rsid w:val="00BE4E10"/>
    <w:rsid w:val="00BE4E71"/>
    <w:rsid w:val="00BE5112"/>
    <w:rsid w:val="00BE56D7"/>
    <w:rsid w:val="00BE5705"/>
    <w:rsid w:val="00BE5AF2"/>
    <w:rsid w:val="00BE5E29"/>
    <w:rsid w:val="00BE5E39"/>
    <w:rsid w:val="00BE5E71"/>
    <w:rsid w:val="00BE5E74"/>
    <w:rsid w:val="00BE5EAF"/>
    <w:rsid w:val="00BE5F9B"/>
    <w:rsid w:val="00BE67E9"/>
    <w:rsid w:val="00BE68E9"/>
    <w:rsid w:val="00BE6A9D"/>
    <w:rsid w:val="00BE731E"/>
    <w:rsid w:val="00BE733A"/>
    <w:rsid w:val="00BE73E5"/>
    <w:rsid w:val="00BE74B5"/>
    <w:rsid w:val="00BE75F4"/>
    <w:rsid w:val="00BE76D2"/>
    <w:rsid w:val="00BE77AE"/>
    <w:rsid w:val="00BE7AC4"/>
    <w:rsid w:val="00BE7CC2"/>
    <w:rsid w:val="00BF03EC"/>
    <w:rsid w:val="00BF07E5"/>
    <w:rsid w:val="00BF084E"/>
    <w:rsid w:val="00BF0BAC"/>
    <w:rsid w:val="00BF0DB9"/>
    <w:rsid w:val="00BF0EEA"/>
    <w:rsid w:val="00BF0F39"/>
    <w:rsid w:val="00BF11D9"/>
    <w:rsid w:val="00BF12E1"/>
    <w:rsid w:val="00BF162A"/>
    <w:rsid w:val="00BF19F7"/>
    <w:rsid w:val="00BF1B59"/>
    <w:rsid w:val="00BF1E4C"/>
    <w:rsid w:val="00BF2172"/>
    <w:rsid w:val="00BF3168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427A"/>
    <w:rsid w:val="00BF43A2"/>
    <w:rsid w:val="00BF43F9"/>
    <w:rsid w:val="00BF4457"/>
    <w:rsid w:val="00BF4527"/>
    <w:rsid w:val="00BF45FF"/>
    <w:rsid w:val="00BF4EE7"/>
    <w:rsid w:val="00BF5B1B"/>
    <w:rsid w:val="00BF5B2B"/>
    <w:rsid w:val="00BF5B97"/>
    <w:rsid w:val="00BF5D2B"/>
    <w:rsid w:val="00BF5DC4"/>
    <w:rsid w:val="00BF68B0"/>
    <w:rsid w:val="00BF6A0B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6AF"/>
    <w:rsid w:val="00BF7A32"/>
    <w:rsid w:val="00BF7F99"/>
    <w:rsid w:val="00C00443"/>
    <w:rsid w:val="00C007D9"/>
    <w:rsid w:val="00C00BCC"/>
    <w:rsid w:val="00C00C47"/>
    <w:rsid w:val="00C0138F"/>
    <w:rsid w:val="00C01557"/>
    <w:rsid w:val="00C01849"/>
    <w:rsid w:val="00C01857"/>
    <w:rsid w:val="00C018A9"/>
    <w:rsid w:val="00C019B4"/>
    <w:rsid w:val="00C01CC6"/>
    <w:rsid w:val="00C01EAF"/>
    <w:rsid w:val="00C020D8"/>
    <w:rsid w:val="00C0220F"/>
    <w:rsid w:val="00C02293"/>
    <w:rsid w:val="00C02603"/>
    <w:rsid w:val="00C027B7"/>
    <w:rsid w:val="00C029F3"/>
    <w:rsid w:val="00C02B2C"/>
    <w:rsid w:val="00C03017"/>
    <w:rsid w:val="00C03071"/>
    <w:rsid w:val="00C03109"/>
    <w:rsid w:val="00C037A1"/>
    <w:rsid w:val="00C0386C"/>
    <w:rsid w:val="00C03E7D"/>
    <w:rsid w:val="00C03EA5"/>
    <w:rsid w:val="00C04007"/>
    <w:rsid w:val="00C0404F"/>
    <w:rsid w:val="00C0440E"/>
    <w:rsid w:val="00C04934"/>
    <w:rsid w:val="00C04A1A"/>
    <w:rsid w:val="00C04C19"/>
    <w:rsid w:val="00C04C3E"/>
    <w:rsid w:val="00C04D25"/>
    <w:rsid w:val="00C05007"/>
    <w:rsid w:val="00C0509F"/>
    <w:rsid w:val="00C050FB"/>
    <w:rsid w:val="00C05694"/>
    <w:rsid w:val="00C05C7C"/>
    <w:rsid w:val="00C063CA"/>
    <w:rsid w:val="00C0651D"/>
    <w:rsid w:val="00C06755"/>
    <w:rsid w:val="00C068F0"/>
    <w:rsid w:val="00C06ABC"/>
    <w:rsid w:val="00C06B15"/>
    <w:rsid w:val="00C06B62"/>
    <w:rsid w:val="00C06EC8"/>
    <w:rsid w:val="00C071F6"/>
    <w:rsid w:val="00C07493"/>
    <w:rsid w:val="00C07701"/>
    <w:rsid w:val="00C07983"/>
    <w:rsid w:val="00C10116"/>
    <w:rsid w:val="00C10779"/>
    <w:rsid w:val="00C10A9E"/>
    <w:rsid w:val="00C10C9E"/>
    <w:rsid w:val="00C10E55"/>
    <w:rsid w:val="00C10F5C"/>
    <w:rsid w:val="00C112B3"/>
    <w:rsid w:val="00C119B0"/>
    <w:rsid w:val="00C11A3A"/>
    <w:rsid w:val="00C11CDD"/>
    <w:rsid w:val="00C11D5D"/>
    <w:rsid w:val="00C126AC"/>
    <w:rsid w:val="00C126E9"/>
    <w:rsid w:val="00C12E58"/>
    <w:rsid w:val="00C12F04"/>
    <w:rsid w:val="00C13B7D"/>
    <w:rsid w:val="00C13B86"/>
    <w:rsid w:val="00C13BCC"/>
    <w:rsid w:val="00C13F00"/>
    <w:rsid w:val="00C141C2"/>
    <w:rsid w:val="00C143F3"/>
    <w:rsid w:val="00C147B6"/>
    <w:rsid w:val="00C149DA"/>
    <w:rsid w:val="00C14DDD"/>
    <w:rsid w:val="00C14E68"/>
    <w:rsid w:val="00C14EB3"/>
    <w:rsid w:val="00C14FE6"/>
    <w:rsid w:val="00C150FF"/>
    <w:rsid w:val="00C15B5E"/>
    <w:rsid w:val="00C15D21"/>
    <w:rsid w:val="00C15DFE"/>
    <w:rsid w:val="00C15E86"/>
    <w:rsid w:val="00C16090"/>
    <w:rsid w:val="00C160B0"/>
    <w:rsid w:val="00C160EB"/>
    <w:rsid w:val="00C164A7"/>
    <w:rsid w:val="00C165EC"/>
    <w:rsid w:val="00C16B8A"/>
    <w:rsid w:val="00C16DD5"/>
    <w:rsid w:val="00C170E2"/>
    <w:rsid w:val="00C17244"/>
    <w:rsid w:val="00C173C9"/>
    <w:rsid w:val="00C176B6"/>
    <w:rsid w:val="00C17DBC"/>
    <w:rsid w:val="00C20361"/>
    <w:rsid w:val="00C2049A"/>
    <w:rsid w:val="00C20704"/>
    <w:rsid w:val="00C20724"/>
    <w:rsid w:val="00C209E9"/>
    <w:rsid w:val="00C209F0"/>
    <w:rsid w:val="00C20A28"/>
    <w:rsid w:val="00C20BC2"/>
    <w:rsid w:val="00C20D81"/>
    <w:rsid w:val="00C20DE4"/>
    <w:rsid w:val="00C210BF"/>
    <w:rsid w:val="00C218E8"/>
    <w:rsid w:val="00C21A78"/>
    <w:rsid w:val="00C21D42"/>
    <w:rsid w:val="00C229CD"/>
    <w:rsid w:val="00C22A57"/>
    <w:rsid w:val="00C22B18"/>
    <w:rsid w:val="00C22CF3"/>
    <w:rsid w:val="00C22E22"/>
    <w:rsid w:val="00C23099"/>
    <w:rsid w:val="00C230A3"/>
    <w:rsid w:val="00C23487"/>
    <w:rsid w:val="00C234EF"/>
    <w:rsid w:val="00C23589"/>
    <w:rsid w:val="00C23E61"/>
    <w:rsid w:val="00C24129"/>
    <w:rsid w:val="00C24B55"/>
    <w:rsid w:val="00C24C02"/>
    <w:rsid w:val="00C24F83"/>
    <w:rsid w:val="00C25208"/>
    <w:rsid w:val="00C254B6"/>
    <w:rsid w:val="00C25AF5"/>
    <w:rsid w:val="00C25C45"/>
    <w:rsid w:val="00C25F85"/>
    <w:rsid w:val="00C26603"/>
    <w:rsid w:val="00C2670E"/>
    <w:rsid w:val="00C26975"/>
    <w:rsid w:val="00C272FC"/>
    <w:rsid w:val="00C27399"/>
    <w:rsid w:val="00C2739B"/>
    <w:rsid w:val="00C27541"/>
    <w:rsid w:val="00C27B42"/>
    <w:rsid w:val="00C27D78"/>
    <w:rsid w:val="00C27F1B"/>
    <w:rsid w:val="00C27FB1"/>
    <w:rsid w:val="00C302C9"/>
    <w:rsid w:val="00C30661"/>
    <w:rsid w:val="00C30696"/>
    <w:rsid w:val="00C30A67"/>
    <w:rsid w:val="00C30C62"/>
    <w:rsid w:val="00C30D20"/>
    <w:rsid w:val="00C315FA"/>
    <w:rsid w:val="00C316D3"/>
    <w:rsid w:val="00C31CAF"/>
    <w:rsid w:val="00C31CC5"/>
    <w:rsid w:val="00C31D33"/>
    <w:rsid w:val="00C32098"/>
    <w:rsid w:val="00C3225E"/>
    <w:rsid w:val="00C3226E"/>
    <w:rsid w:val="00C324D1"/>
    <w:rsid w:val="00C3253D"/>
    <w:rsid w:val="00C32A93"/>
    <w:rsid w:val="00C331B6"/>
    <w:rsid w:val="00C33414"/>
    <w:rsid w:val="00C336EF"/>
    <w:rsid w:val="00C3385D"/>
    <w:rsid w:val="00C33AC5"/>
    <w:rsid w:val="00C33CDB"/>
    <w:rsid w:val="00C33F2D"/>
    <w:rsid w:val="00C3401A"/>
    <w:rsid w:val="00C3422D"/>
    <w:rsid w:val="00C34598"/>
    <w:rsid w:val="00C34677"/>
    <w:rsid w:val="00C347B4"/>
    <w:rsid w:val="00C348A3"/>
    <w:rsid w:val="00C34A24"/>
    <w:rsid w:val="00C34A82"/>
    <w:rsid w:val="00C34AA0"/>
    <w:rsid w:val="00C34C82"/>
    <w:rsid w:val="00C34CDD"/>
    <w:rsid w:val="00C34E3E"/>
    <w:rsid w:val="00C3505D"/>
    <w:rsid w:val="00C35750"/>
    <w:rsid w:val="00C35AD1"/>
    <w:rsid w:val="00C35D76"/>
    <w:rsid w:val="00C3601E"/>
    <w:rsid w:val="00C36318"/>
    <w:rsid w:val="00C363CB"/>
    <w:rsid w:val="00C3673D"/>
    <w:rsid w:val="00C36A16"/>
    <w:rsid w:val="00C36CCC"/>
    <w:rsid w:val="00C36F2A"/>
    <w:rsid w:val="00C36FD0"/>
    <w:rsid w:val="00C3706E"/>
    <w:rsid w:val="00C37263"/>
    <w:rsid w:val="00C37803"/>
    <w:rsid w:val="00C37D8C"/>
    <w:rsid w:val="00C401FF"/>
    <w:rsid w:val="00C403C2"/>
    <w:rsid w:val="00C40633"/>
    <w:rsid w:val="00C40733"/>
    <w:rsid w:val="00C40790"/>
    <w:rsid w:val="00C40B52"/>
    <w:rsid w:val="00C40EB9"/>
    <w:rsid w:val="00C41178"/>
    <w:rsid w:val="00C41A05"/>
    <w:rsid w:val="00C41B2F"/>
    <w:rsid w:val="00C420ED"/>
    <w:rsid w:val="00C42225"/>
    <w:rsid w:val="00C42269"/>
    <w:rsid w:val="00C423B8"/>
    <w:rsid w:val="00C425E0"/>
    <w:rsid w:val="00C427A1"/>
    <w:rsid w:val="00C42849"/>
    <w:rsid w:val="00C42AC8"/>
    <w:rsid w:val="00C430B0"/>
    <w:rsid w:val="00C437B6"/>
    <w:rsid w:val="00C4393B"/>
    <w:rsid w:val="00C43C44"/>
    <w:rsid w:val="00C43CC9"/>
    <w:rsid w:val="00C441F4"/>
    <w:rsid w:val="00C443B3"/>
    <w:rsid w:val="00C444A6"/>
    <w:rsid w:val="00C445FF"/>
    <w:rsid w:val="00C44686"/>
    <w:rsid w:val="00C44739"/>
    <w:rsid w:val="00C44758"/>
    <w:rsid w:val="00C44898"/>
    <w:rsid w:val="00C44CFB"/>
    <w:rsid w:val="00C44DF9"/>
    <w:rsid w:val="00C4540B"/>
    <w:rsid w:val="00C45533"/>
    <w:rsid w:val="00C455AA"/>
    <w:rsid w:val="00C455BF"/>
    <w:rsid w:val="00C45747"/>
    <w:rsid w:val="00C4578A"/>
    <w:rsid w:val="00C45812"/>
    <w:rsid w:val="00C46152"/>
    <w:rsid w:val="00C464FB"/>
    <w:rsid w:val="00C46593"/>
    <w:rsid w:val="00C46688"/>
    <w:rsid w:val="00C4731B"/>
    <w:rsid w:val="00C47AF4"/>
    <w:rsid w:val="00C47C9A"/>
    <w:rsid w:val="00C47D53"/>
    <w:rsid w:val="00C47DDC"/>
    <w:rsid w:val="00C50106"/>
    <w:rsid w:val="00C50235"/>
    <w:rsid w:val="00C50279"/>
    <w:rsid w:val="00C50404"/>
    <w:rsid w:val="00C50C30"/>
    <w:rsid w:val="00C51006"/>
    <w:rsid w:val="00C512FB"/>
    <w:rsid w:val="00C51390"/>
    <w:rsid w:val="00C51A76"/>
    <w:rsid w:val="00C51ABE"/>
    <w:rsid w:val="00C51AD8"/>
    <w:rsid w:val="00C51C0A"/>
    <w:rsid w:val="00C51EDA"/>
    <w:rsid w:val="00C52009"/>
    <w:rsid w:val="00C52130"/>
    <w:rsid w:val="00C5231F"/>
    <w:rsid w:val="00C52372"/>
    <w:rsid w:val="00C523B8"/>
    <w:rsid w:val="00C524FD"/>
    <w:rsid w:val="00C525BC"/>
    <w:rsid w:val="00C52F94"/>
    <w:rsid w:val="00C530CA"/>
    <w:rsid w:val="00C53198"/>
    <w:rsid w:val="00C533C8"/>
    <w:rsid w:val="00C53535"/>
    <w:rsid w:val="00C5358B"/>
    <w:rsid w:val="00C5370B"/>
    <w:rsid w:val="00C5391B"/>
    <w:rsid w:val="00C541CB"/>
    <w:rsid w:val="00C542DC"/>
    <w:rsid w:val="00C54439"/>
    <w:rsid w:val="00C54815"/>
    <w:rsid w:val="00C54885"/>
    <w:rsid w:val="00C549D9"/>
    <w:rsid w:val="00C54CC3"/>
    <w:rsid w:val="00C54CF4"/>
    <w:rsid w:val="00C55688"/>
    <w:rsid w:val="00C558C9"/>
    <w:rsid w:val="00C558E7"/>
    <w:rsid w:val="00C55AB0"/>
    <w:rsid w:val="00C55E62"/>
    <w:rsid w:val="00C55E88"/>
    <w:rsid w:val="00C55EE9"/>
    <w:rsid w:val="00C564DB"/>
    <w:rsid w:val="00C56677"/>
    <w:rsid w:val="00C566AA"/>
    <w:rsid w:val="00C56AA6"/>
    <w:rsid w:val="00C56C5B"/>
    <w:rsid w:val="00C574C4"/>
    <w:rsid w:val="00C57738"/>
    <w:rsid w:val="00C5780D"/>
    <w:rsid w:val="00C57A0F"/>
    <w:rsid w:val="00C57B87"/>
    <w:rsid w:val="00C57E4C"/>
    <w:rsid w:val="00C57E59"/>
    <w:rsid w:val="00C60688"/>
    <w:rsid w:val="00C60902"/>
    <w:rsid w:val="00C60D52"/>
    <w:rsid w:val="00C60F0E"/>
    <w:rsid w:val="00C60F91"/>
    <w:rsid w:val="00C611CE"/>
    <w:rsid w:val="00C613ED"/>
    <w:rsid w:val="00C615AF"/>
    <w:rsid w:val="00C616DD"/>
    <w:rsid w:val="00C616FC"/>
    <w:rsid w:val="00C61707"/>
    <w:rsid w:val="00C61C4C"/>
    <w:rsid w:val="00C61C83"/>
    <w:rsid w:val="00C61E53"/>
    <w:rsid w:val="00C61F5F"/>
    <w:rsid w:val="00C620A9"/>
    <w:rsid w:val="00C6220C"/>
    <w:rsid w:val="00C6227C"/>
    <w:rsid w:val="00C6256F"/>
    <w:rsid w:val="00C6267E"/>
    <w:rsid w:val="00C62AC7"/>
    <w:rsid w:val="00C62C7B"/>
    <w:rsid w:val="00C62FA3"/>
    <w:rsid w:val="00C630BF"/>
    <w:rsid w:val="00C6318D"/>
    <w:rsid w:val="00C631A7"/>
    <w:rsid w:val="00C6325B"/>
    <w:rsid w:val="00C63540"/>
    <w:rsid w:val="00C635E3"/>
    <w:rsid w:val="00C6385A"/>
    <w:rsid w:val="00C63BB0"/>
    <w:rsid w:val="00C63EB2"/>
    <w:rsid w:val="00C63F84"/>
    <w:rsid w:val="00C64063"/>
    <w:rsid w:val="00C641F0"/>
    <w:rsid w:val="00C64941"/>
    <w:rsid w:val="00C64AD3"/>
    <w:rsid w:val="00C64BC7"/>
    <w:rsid w:val="00C64C8C"/>
    <w:rsid w:val="00C64CCE"/>
    <w:rsid w:val="00C64EE7"/>
    <w:rsid w:val="00C65013"/>
    <w:rsid w:val="00C655A7"/>
    <w:rsid w:val="00C655AA"/>
    <w:rsid w:val="00C65C81"/>
    <w:rsid w:val="00C65D02"/>
    <w:rsid w:val="00C66058"/>
    <w:rsid w:val="00C663C0"/>
    <w:rsid w:val="00C66C94"/>
    <w:rsid w:val="00C66E6F"/>
    <w:rsid w:val="00C670D6"/>
    <w:rsid w:val="00C67A3C"/>
    <w:rsid w:val="00C67DB2"/>
    <w:rsid w:val="00C700ED"/>
    <w:rsid w:val="00C70170"/>
    <w:rsid w:val="00C703D8"/>
    <w:rsid w:val="00C70472"/>
    <w:rsid w:val="00C70B0A"/>
    <w:rsid w:val="00C70D74"/>
    <w:rsid w:val="00C70DC8"/>
    <w:rsid w:val="00C70DD7"/>
    <w:rsid w:val="00C70E0A"/>
    <w:rsid w:val="00C70E16"/>
    <w:rsid w:val="00C7100C"/>
    <w:rsid w:val="00C7110D"/>
    <w:rsid w:val="00C711F8"/>
    <w:rsid w:val="00C7137D"/>
    <w:rsid w:val="00C714C3"/>
    <w:rsid w:val="00C7171F"/>
    <w:rsid w:val="00C71EF9"/>
    <w:rsid w:val="00C71F0A"/>
    <w:rsid w:val="00C723BC"/>
    <w:rsid w:val="00C72982"/>
    <w:rsid w:val="00C72BBD"/>
    <w:rsid w:val="00C72D4C"/>
    <w:rsid w:val="00C731EE"/>
    <w:rsid w:val="00C732B2"/>
    <w:rsid w:val="00C73330"/>
    <w:rsid w:val="00C735AF"/>
    <w:rsid w:val="00C73A84"/>
    <w:rsid w:val="00C73BCF"/>
    <w:rsid w:val="00C73D8D"/>
    <w:rsid w:val="00C73E0F"/>
    <w:rsid w:val="00C73F1D"/>
    <w:rsid w:val="00C73FB5"/>
    <w:rsid w:val="00C74184"/>
    <w:rsid w:val="00C742DD"/>
    <w:rsid w:val="00C744DB"/>
    <w:rsid w:val="00C74625"/>
    <w:rsid w:val="00C74726"/>
    <w:rsid w:val="00C748E5"/>
    <w:rsid w:val="00C7494A"/>
    <w:rsid w:val="00C74D11"/>
    <w:rsid w:val="00C753EE"/>
    <w:rsid w:val="00C75982"/>
    <w:rsid w:val="00C75BB6"/>
    <w:rsid w:val="00C75CB0"/>
    <w:rsid w:val="00C75CE6"/>
    <w:rsid w:val="00C75D1B"/>
    <w:rsid w:val="00C761D2"/>
    <w:rsid w:val="00C764D7"/>
    <w:rsid w:val="00C7670C"/>
    <w:rsid w:val="00C76AF0"/>
    <w:rsid w:val="00C76B80"/>
    <w:rsid w:val="00C76F6A"/>
    <w:rsid w:val="00C76FF4"/>
    <w:rsid w:val="00C77126"/>
    <w:rsid w:val="00C7767B"/>
    <w:rsid w:val="00C776BA"/>
    <w:rsid w:val="00C779CE"/>
    <w:rsid w:val="00C77A7F"/>
    <w:rsid w:val="00C77B4B"/>
    <w:rsid w:val="00C77D36"/>
    <w:rsid w:val="00C77DBF"/>
    <w:rsid w:val="00C77E75"/>
    <w:rsid w:val="00C77F39"/>
    <w:rsid w:val="00C8004E"/>
    <w:rsid w:val="00C80132"/>
    <w:rsid w:val="00C8059B"/>
    <w:rsid w:val="00C8083E"/>
    <w:rsid w:val="00C80906"/>
    <w:rsid w:val="00C80CC4"/>
    <w:rsid w:val="00C80E52"/>
    <w:rsid w:val="00C81274"/>
    <w:rsid w:val="00C81309"/>
    <w:rsid w:val="00C8130E"/>
    <w:rsid w:val="00C81365"/>
    <w:rsid w:val="00C81376"/>
    <w:rsid w:val="00C8150C"/>
    <w:rsid w:val="00C8163D"/>
    <w:rsid w:val="00C81A2A"/>
    <w:rsid w:val="00C81A3B"/>
    <w:rsid w:val="00C81AE1"/>
    <w:rsid w:val="00C81DD8"/>
    <w:rsid w:val="00C81EA3"/>
    <w:rsid w:val="00C81F48"/>
    <w:rsid w:val="00C81FAB"/>
    <w:rsid w:val="00C822DE"/>
    <w:rsid w:val="00C82345"/>
    <w:rsid w:val="00C82790"/>
    <w:rsid w:val="00C82B1A"/>
    <w:rsid w:val="00C831D2"/>
    <w:rsid w:val="00C832EC"/>
    <w:rsid w:val="00C83333"/>
    <w:rsid w:val="00C834E4"/>
    <w:rsid w:val="00C83711"/>
    <w:rsid w:val="00C8401A"/>
    <w:rsid w:val="00C84698"/>
    <w:rsid w:val="00C84E5C"/>
    <w:rsid w:val="00C84FF0"/>
    <w:rsid w:val="00C84FF4"/>
    <w:rsid w:val="00C8542D"/>
    <w:rsid w:val="00C85A80"/>
    <w:rsid w:val="00C85AA2"/>
    <w:rsid w:val="00C85AC8"/>
    <w:rsid w:val="00C85AF9"/>
    <w:rsid w:val="00C85B14"/>
    <w:rsid w:val="00C863DB"/>
    <w:rsid w:val="00C86AEA"/>
    <w:rsid w:val="00C86C0D"/>
    <w:rsid w:val="00C86C73"/>
    <w:rsid w:val="00C86E99"/>
    <w:rsid w:val="00C87086"/>
    <w:rsid w:val="00C870D8"/>
    <w:rsid w:val="00C870F4"/>
    <w:rsid w:val="00C87998"/>
    <w:rsid w:val="00C87AC2"/>
    <w:rsid w:val="00C87C93"/>
    <w:rsid w:val="00C90281"/>
    <w:rsid w:val="00C904B7"/>
    <w:rsid w:val="00C9068A"/>
    <w:rsid w:val="00C90DB4"/>
    <w:rsid w:val="00C90E5B"/>
    <w:rsid w:val="00C91230"/>
    <w:rsid w:val="00C91375"/>
    <w:rsid w:val="00C914A8"/>
    <w:rsid w:val="00C91710"/>
    <w:rsid w:val="00C9176D"/>
    <w:rsid w:val="00C917DF"/>
    <w:rsid w:val="00C91F9A"/>
    <w:rsid w:val="00C920DB"/>
    <w:rsid w:val="00C922A0"/>
    <w:rsid w:val="00C9241B"/>
    <w:rsid w:val="00C9242D"/>
    <w:rsid w:val="00C92582"/>
    <w:rsid w:val="00C92747"/>
    <w:rsid w:val="00C929E3"/>
    <w:rsid w:val="00C92E9F"/>
    <w:rsid w:val="00C9315C"/>
    <w:rsid w:val="00C9327B"/>
    <w:rsid w:val="00C937CC"/>
    <w:rsid w:val="00C93887"/>
    <w:rsid w:val="00C938C8"/>
    <w:rsid w:val="00C939F7"/>
    <w:rsid w:val="00C942B9"/>
    <w:rsid w:val="00C94438"/>
    <w:rsid w:val="00C94B71"/>
    <w:rsid w:val="00C94DB2"/>
    <w:rsid w:val="00C94FCC"/>
    <w:rsid w:val="00C95954"/>
    <w:rsid w:val="00C9615C"/>
    <w:rsid w:val="00C96758"/>
    <w:rsid w:val="00C9676C"/>
    <w:rsid w:val="00C96836"/>
    <w:rsid w:val="00C97097"/>
    <w:rsid w:val="00C97142"/>
    <w:rsid w:val="00C97305"/>
    <w:rsid w:val="00C97601"/>
    <w:rsid w:val="00C97741"/>
    <w:rsid w:val="00C9780A"/>
    <w:rsid w:val="00C97917"/>
    <w:rsid w:val="00C97AEF"/>
    <w:rsid w:val="00C97D3F"/>
    <w:rsid w:val="00C97F90"/>
    <w:rsid w:val="00CA020A"/>
    <w:rsid w:val="00CA07A5"/>
    <w:rsid w:val="00CA08AF"/>
    <w:rsid w:val="00CA098C"/>
    <w:rsid w:val="00CA09BC"/>
    <w:rsid w:val="00CA0CDD"/>
    <w:rsid w:val="00CA0DD1"/>
    <w:rsid w:val="00CA10C1"/>
    <w:rsid w:val="00CA11AB"/>
    <w:rsid w:val="00CA1717"/>
    <w:rsid w:val="00CA1B44"/>
    <w:rsid w:val="00CA1E3B"/>
    <w:rsid w:val="00CA1EB2"/>
    <w:rsid w:val="00CA203F"/>
    <w:rsid w:val="00CA20E7"/>
    <w:rsid w:val="00CA2258"/>
    <w:rsid w:val="00CA235B"/>
    <w:rsid w:val="00CA2408"/>
    <w:rsid w:val="00CA2515"/>
    <w:rsid w:val="00CA2D3C"/>
    <w:rsid w:val="00CA30A1"/>
    <w:rsid w:val="00CA315F"/>
    <w:rsid w:val="00CA31DC"/>
    <w:rsid w:val="00CA32BB"/>
    <w:rsid w:val="00CA339D"/>
    <w:rsid w:val="00CA3549"/>
    <w:rsid w:val="00CA3784"/>
    <w:rsid w:val="00CA38FF"/>
    <w:rsid w:val="00CA3B57"/>
    <w:rsid w:val="00CA4002"/>
    <w:rsid w:val="00CA4186"/>
    <w:rsid w:val="00CA44CB"/>
    <w:rsid w:val="00CA4524"/>
    <w:rsid w:val="00CA467A"/>
    <w:rsid w:val="00CA46A2"/>
    <w:rsid w:val="00CA46B2"/>
    <w:rsid w:val="00CA48C1"/>
    <w:rsid w:val="00CA4D8D"/>
    <w:rsid w:val="00CA537A"/>
    <w:rsid w:val="00CA54C0"/>
    <w:rsid w:val="00CA55B2"/>
    <w:rsid w:val="00CA584F"/>
    <w:rsid w:val="00CA59F7"/>
    <w:rsid w:val="00CA5E4B"/>
    <w:rsid w:val="00CA61D5"/>
    <w:rsid w:val="00CA6419"/>
    <w:rsid w:val="00CA650E"/>
    <w:rsid w:val="00CA6649"/>
    <w:rsid w:val="00CA6B28"/>
    <w:rsid w:val="00CA6C7F"/>
    <w:rsid w:val="00CA6CDD"/>
    <w:rsid w:val="00CA6D50"/>
    <w:rsid w:val="00CA6EF1"/>
    <w:rsid w:val="00CA71B4"/>
    <w:rsid w:val="00CA738C"/>
    <w:rsid w:val="00CA74E7"/>
    <w:rsid w:val="00CA7586"/>
    <w:rsid w:val="00CA7B0C"/>
    <w:rsid w:val="00CA7B24"/>
    <w:rsid w:val="00CA7B7E"/>
    <w:rsid w:val="00CA7FBD"/>
    <w:rsid w:val="00CB0047"/>
    <w:rsid w:val="00CB00AC"/>
    <w:rsid w:val="00CB0125"/>
    <w:rsid w:val="00CB0572"/>
    <w:rsid w:val="00CB0E83"/>
    <w:rsid w:val="00CB160F"/>
    <w:rsid w:val="00CB1DC2"/>
    <w:rsid w:val="00CB1E51"/>
    <w:rsid w:val="00CB1FD3"/>
    <w:rsid w:val="00CB241A"/>
    <w:rsid w:val="00CB2833"/>
    <w:rsid w:val="00CB293E"/>
    <w:rsid w:val="00CB29F2"/>
    <w:rsid w:val="00CB2D37"/>
    <w:rsid w:val="00CB2F15"/>
    <w:rsid w:val="00CB2FD5"/>
    <w:rsid w:val="00CB32E0"/>
    <w:rsid w:val="00CB348D"/>
    <w:rsid w:val="00CB34FB"/>
    <w:rsid w:val="00CB3570"/>
    <w:rsid w:val="00CB3704"/>
    <w:rsid w:val="00CB3778"/>
    <w:rsid w:val="00CB3B20"/>
    <w:rsid w:val="00CB3EBB"/>
    <w:rsid w:val="00CB3F18"/>
    <w:rsid w:val="00CB3F57"/>
    <w:rsid w:val="00CB4454"/>
    <w:rsid w:val="00CB44D7"/>
    <w:rsid w:val="00CB466A"/>
    <w:rsid w:val="00CB4886"/>
    <w:rsid w:val="00CB4946"/>
    <w:rsid w:val="00CB4DC1"/>
    <w:rsid w:val="00CB4E80"/>
    <w:rsid w:val="00CB4EB9"/>
    <w:rsid w:val="00CB50EF"/>
    <w:rsid w:val="00CB53B5"/>
    <w:rsid w:val="00CB5644"/>
    <w:rsid w:val="00CB5796"/>
    <w:rsid w:val="00CB58CD"/>
    <w:rsid w:val="00CB5BC8"/>
    <w:rsid w:val="00CB5D5C"/>
    <w:rsid w:val="00CB5E22"/>
    <w:rsid w:val="00CB5F05"/>
    <w:rsid w:val="00CB6748"/>
    <w:rsid w:val="00CB69B8"/>
    <w:rsid w:val="00CB6AA3"/>
    <w:rsid w:val="00CB6AC8"/>
    <w:rsid w:val="00CB7043"/>
    <w:rsid w:val="00CB7233"/>
    <w:rsid w:val="00CB728E"/>
    <w:rsid w:val="00CB7293"/>
    <w:rsid w:val="00CB7330"/>
    <w:rsid w:val="00CB74C7"/>
    <w:rsid w:val="00CB75A7"/>
    <w:rsid w:val="00CB75D6"/>
    <w:rsid w:val="00CB76A0"/>
    <w:rsid w:val="00CB76CF"/>
    <w:rsid w:val="00CB7C94"/>
    <w:rsid w:val="00CB7F06"/>
    <w:rsid w:val="00CB7FEF"/>
    <w:rsid w:val="00CC01D3"/>
    <w:rsid w:val="00CC01EC"/>
    <w:rsid w:val="00CC0390"/>
    <w:rsid w:val="00CC0F82"/>
    <w:rsid w:val="00CC183F"/>
    <w:rsid w:val="00CC191D"/>
    <w:rsid w:val="00CC1B42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3186"/>
    <w:rsid w:val="00CC31D3"/>
    <w:rsid w:val="00CC33D8"/>
    <w:rsid w:val="00CC34C7"/>
    <w:rsid w:val="00CC35F7"/>
    <w:rsid w:val="00CC37A6"/>
    <w:rsid w:val="00CC3CF1"/>
    <w:rsid w:val="00CC424B"/>
    <w:rsid w:val="00CC493E"/>
    <w:rsid w:val="00CC4F6C"/>
    <w:rsid w:val="00CC54E1"/>
    <w:rsid w:val="00CC5BC7"/>
    <w:rsid w:val="00CC5E35"/>
    <w:rsid w:val="00CC6008"/>
    <w:rsid w:val="00CC669C"/>
    <w:rsid w:val="00CC66E1"/>
    <w:rsid w:val="00CC67BF"/>
    <w:rsid w:val="00CC6963"/>
    <w:rsid w:val="00CC697D"/>
    <w:rsid w:val="00CC6AE4"/>
    <w:rsid w:val="00CC6CDC"/>
    <w:rsid w:val="00CC6FC9"/>
    <w:rsid w:val="00CC71B1"/>
    <w:rsid w:val="00CC7914"/>
    <w:rsid w:val="00CC7C95"/>
    <w:rsid w:val="00CD005C"/>
    <w:rsid w:val="00CD02C7"/>
    <w:rsid w:val="00CD071A"/>
    <w:rsid w:val="00CD0776"/>
    <w:rsid w:val="00CD0938"/>
    <w:rsid w:val="00CD0ADA"/>
    <w:rsid w:val="00CD1694"/>
    <w:rsid w:val="00CD17A6"/>
    <w:rsid w:val="00CD183A"/>
    <w:rsid w:val="00CD18F2"/>
    <w:rsid w:val="00CD1929"/>
    <w:rsid w:val="00CD19D3"/>
    <w:rsid w:val="00CD1C10"/>
    <w:rsid w:val="00CD1C5A"/>
    <w:rsid w:val="00CD1C8B"/>
    <w:rsid w:val="00CD1CEB"/>
    <w:rsid w:val="00CD20EF"/>
    <w:rsid w:val="00CD228A"/>
    <w:rsid w:val="00CD2323"/>
    <w:rsid w:val="00CD239C"/>
    <w:rsid w:val="00CD2E34"/>
    <w:rsid w:val="00CD359D"/>
    <w:rsid w:val="00CD39C9"/>
    <w:rsid w:val="00CD3BEE"/>
    <w:rsid w:val="00CD3D3C"/>
    <w:rsid w:val="00CD415C"/>
    <w:rsid w:val="00CD4978"/>
    <w:rsid w:val="00CD4A7B"/>
    <w:rsid w:val="00CD4AF8"/>
    <w:rsid w:val="00CD4CCE"/>
    <w:rsid w:val="00CD4EFE"/>
    <w:rsid w:val="00CD4FF6"/>
    <w:rsid w:val="00CD5054"/>
    <w:rsid w:val="00CD55FD"/>
    <w:rsid w:val="00CD5965"/>
    <w:rsid w:val="00CD5EFF"/>
    <w:rsid w:val="00CD6397"/>
    <w:rsid w:val="00CD6410"/>
    <w:rsid w:val="00CD6D1B"/>
    <w:rsid w:val="00CD712F"/>
    <w:rsid w:val="00CD76A9"/>
    <w:rsid w:val="00CD7783"/>
    <w:rsid w:val="00CD77E5"/>
    <w:rsid w:val="00CD7D53"/>
    <w:rsid w:val="00CE002F"/>
    <w:rsid w:val="00CE0620"/>
    <w:rsid w:val="00CE08E0"/>
    <w:rsid w:val="00CE08F8"/>
    <w:rsid w:val="00CE0977"/>
    <w:rsid w:val="00CE0EF8"/>
    <w:rsid w:val="00CE0F97"/>
    <w:rsid w:val="00CE0FC3"/>
    <w:rsid w:val="00CE124B"/>
    <w:rsid w:val="00CE12A3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203C"/>
    <w:rsid w:val="00CE231D"/>
    <w:rsid w:val="00CE2463"/>
    <w:rsid w:val="00CE28ED"/>
    <w:rsid w:val="00CE2DDF"/>
    <w:rsid w:val="00CE2EB8"/>
    <w:rsid w:val="00CE2FE6"/>
    <w:rsid w:val="00CE305B"/>
    <w:rsid w:val="00CE36A2"/>
    <w:rsid w:val="00CE3860"/>
    <w:rsid w:val="00CE3A1D"/>
    <w:rsid w:val="00CE3A51"/>
    <w:rsid w:val="00CE3A9B"/>
    <w:rsid w:val="00CE3CEB"/>
    <w:rsid w:val="00CE40DF"/>
    <w:rsid w:val="00CE4300"/>
    <w:rsid w:val="00CE4386"/>
    <w:rsid w:val="00CE49A8"/>
    <w:rsid w:val="00CE4D50"/>
    <w:rsid w:val="00CE501D"/>
    <w:rsid w:val="00CE536A"/>
    <w:rsid w:val="00CE58B3"/>
    <w:rsid w:val="00CE5AE2"/>
    <w:rsid w:val="00CE5C88"/>
    <w:rsid w:val="00CE5F8C"/>
    <w:rsid w:val="00CE6378"/>
    <w:rsid w:val="00CE64AC"/>
    <w:rsid w:val="00CE6627"/>
    <w:rsid w:val="00CE6CBB"/>
    <w:rsid w:val="00CE6DD3"/>
    <w:rsid w:val="00CE727B"/>
    <w:rsid w:val="00CE75D5"/>
    <w:rsid w:val="00CE7626"/>
    <w:rsid w:val="00CE77B0"/>
    <w:rsid w:val="00CE7809"/>
    <w:rsid w:val="00CE7A3A"/>
    <w:rsid w:val="00CE7B69"/>
    <w:rsid w:val="00CF0179"/>
    <w:rsid w:val="00CF02D6"/>
    <w:rsid w:val="00CF03CA"/>
    <w:rsid w:val="00CF03E2"/>
    <w:rsid w:val="00CF06AC"/>
    <w:rsid w:val="00CF1024"/>
    <w:rsid w:val="00CF10D0"/>
    <w:rsid w:val="00CF13AD"/>
    <w:rsid w:val="00CF1523"/>
    <w:rsid w:val="00CF16BD"/>
    <w:rsid w:val="00CF18C5"/>
    <w:rsid w:val="00CF1A8A"/>
    <w:rsid w:val="00CF1C0F"/>
    <w:rsid w:val="00CF1E02"/>
    <w:rsid w:val="00CF2566"/>
    <w:rsid w:val="00CF2644"/>
    <w:rsid w:val="00CF2B08"/>
    <w:rsid w:val="00CF2B38"/>
    <w:rsid w:val="00CF2D04"/>
    <w:rsid w:val="00CF30B5"/>
    <w:rsid w:val="00CF3A79"/>
    <w:rsid w:val="00CF3AB9"/>
    <w:rsid w:val="00CF3ACA"/>
    <w:rsid w:val="00CF3CE4"/>
    <w:rsid w:val="00CF409E"/>
    <w:rsid w:val="00CF4254"/>
    <w:rsid w:val="00CF441A"/>
    <w:rsid w:val="00CF45F2"/>
    <w:rsid w:val="00CF4871"/>
    <w:rsid w:val="00CF4A37"/>
    <w:rsid w:val="00CF4B6E"/>
    <w:rsid w:val="00CF53C6"/>
    <w:rsid w:val="00CF54C0"/>
    <w:rsid w:val="00CF5728"/>
    <w:rsid w:val="00CF5A2B"/>
    <w:rsid w:val="00CF5A75"/>
    <w:rsid w:val="00CF60B7"/>
    <w:rsid w:val="00CF6191"/>
    <w:rsid w:val="00CF61AF"/>
    <w:rsid w:val="00CF6F62"/>
    <w:rsid w:val="00CF7474"/>
    <w:rsid w:val="00CF7501"/>
    <w:rsid w:val="00D00118"/>
    <w:rsid w:val="00D0024C"/>
    <w:rsid w:val="00D002AD"/>
    <w:rsid w:val="00D00398"/>
    <w:rsid w:val="00D0092A"/>
    <w:rsid w:val="00D009D3"/>
    <w:rsid w:val="00D00A9B"/>
    <w:rsid w:val="00D00CC0"/>
    <w:rsid w:val="00D00D06"/>
    <w:rsid w:val="00D00F85"/>
    <w:rsid w:val="00D01060"/>
    <w:rsid w:val="00D0127D"/>
    <w:rsid w:val="00D01650"/>
    <w:rsid w:val="00D01668"/>
    <w:rsid w:val="00D0186D"/>
    <w:rsid w:val="00D01AF9"/>
    <w:rsid w:val="00D01E85"/>
    <w:rsid w:val="00D02062"/>
    <w:rsid w:val="00D0226F"/>
    <w:rsid w:val="00D025E6"/>
    <w:rsid w:val="00D029B3"/>
    <w:rsid w:val="00D02A45"/>
    <w:rsid w:val="00D02DD1"/>
    <w:rsid w:val="00D02E03"/>
    <w:rsid w:val="00D02F80"/>
    <w:rsid w:val="00D0315F"/>
    <w:rsid w:val="00D037B0"/>
    <w:rsid w:val="00D03AE7"/>
    <w:rsid w:val="00D04250"/>
    <w:rsid w:val="00D043C5"/>
    <w:rsid w:val="00D04BFB"/>
    <w:rsid w:val="00D04E14"/>
    <w:rsid w:val="00D04E21"/>
    <w:rsid w:val="00D0519B"/>
    <w:rsid w:val="00D0557A"/>
    <w:rsid w:val="00D055FD"/>
    <w:rsid w:val="00D05673"/>
    <w:rsid w:val="00D05A6E"/>
    <w:rsid w:val="00D05A9A"/>
    <w:rsid w:val="00D05BE6"/>
    <w:rsid w:val="00D05E1A"/>
    <w:rsid w:val="00D05FE1"/>
    <w:rsid w:val="00D0637B"/>
    <w:rsid w:val="00D06791"/>
    <w:rsid w:val="00D0681F"/>
    <w:rsid w:val="00D069AB"/>
    <w:rsid w:val="00D06F50"/>
    <w:rsid w:val="00D070C6"/>
    <w:rsid w:val="00D073F2"/>
    <w:rsid w:val="00D0742C"/>
    <w:rsid w:val="00D0769D"/>
    <w:rsid w:val="00D077DD"/>
    <w:rsid w:val="00D07834"/>
    <w:rsid w:val="00D079E7"/>
    <w:rsid w:val="00D07CB4"/>
    <w:rsid w:val="00D07CE8"/>
    <w:rsid w:val="00D07DD2"/>
    <w:rsid w:val="00D07E6F"/>
    <w:rsid w:val="00D1003D"/>
    <w:rsid w:val="00D100BE"/>
    <w:rsid w:val="00D106D6"/>
    <w:rsid w:val="00D10894"/>
    <w:rsid w:val="00D10A57"/>
    <w:rsid w:val="00D10B33"/>
    <w:rsid w:val="00D10D78"/>
    <w:rsid w:val="00D10EC5"/>
    <w:rsid w:val="00D10FFF"/>
    <w:rsid w:val="00D1128F"/>
    <w:rsid w:val="00D11EE0"/>
    <w:rsid w:val="00D120C5"/>
    <w:rsid w:val="00D12524"/>
    <w:rsid w:val="00D125E2"/>
    <w:rsid w:val="00D12613"/>
    <w:rsid w:val="00D12899"/>
    <w:rsid w:val="00D13031"/>
    <w:rsid w:val="00D13068"/>
    <w:rsid w:val="00D13119"/>
    <w:rsid w:val="00D132D8"/>
    <w:rsid w:val="00D13600"/>
    <w:rsid w:val="00D136A3"/>
    <w:rsid w:val="00D13AC9"/>
    <w:rsid w:val="00D13B4F"/>
    <w:rsid w:val="00D1495B"/>
    <w:rsid w:val="00D14EE4"/>
    <w:rsid w:val="00D1539B"/>
    <w:rsid w:val="00D15736"/>
    <w:rsid w:val="00D15782"/>
    <w:rsid w:val="00D15AEA"/>
    <w:rsid w:val="00D15C8D"/>
    <w:rsid w:val="00D15D07"/>
    <w:rsid w:val="00D15F4C"/>
    <w:rsid w:val="00D16043"/>
    <w:rsid w:val="00D1612B"/>
    <w:rsid w:val="00D165D6"/>
    <w:rsid w:val="00D16DDA"/>
    <w:rsid w:val="00D17128"/>
    <w:rsid w:val="00D171F6"/>
    <w:rsid w:val="00D172E9"/>
    <w:rsid w:val="00D1744B"/>
    <w:rsid w:val="00D17654"/>
    <w:rsid w:val="00D1768C"/>
    <w:rsid w:val="00D17855"/>
    <w:rsid w:val="00D1786A"/>
    <w:rsid w:val="00D17FA8"/>
    <w:rsid w:val="00D20110"/>
    <w:rsid w:val="00D20B7D"/>
    <w:rsid w:val="00D20C1B"/>
    <w:rsid w:val="00D20F62"/>
    <w:rsid w:val="00D212E5"/>
    <w:rsid w:val="00D2153A"/>
    <w:rsid w:val="00D216EA"/>
    <w:rsid w:val="00D218E0"/>
    <w:rsid w:val="00D21A01"/>
    <w:rsid w:val="00D21AE8"/>
    <w:rsid w:val="00D2212D"/>
    <w:rsid w:val="00D221C3"/>
    <w:rsid w:val="00D22400"/>
    <w:rsid w:val="00D227CA"/>
    <w:rsid w:val="00D22871"/>
    <w:rsid w:val="00D22AAA"/>
    <w:rsid w:val="00D22B78"/>
    <w:rsid w:val="00D22BFF"/>
    <w:rsid w:val="00D22E7C"/>
    <w:rsid w:val="00D23272"/>
    <w:rsid w:val="00D2344F"/>
    <w:rsid w:val="00D235EA"/>
    <w:rsid w:val="00D23837"/>
    <w:rsid w:val="00D23CB4"/>
    <w:rsid w:val="00D23E8D"/>
    <w:rsid w:val="00D23F33"/>
    <w:rsid w:val="00D244B8"/>
    <w:rsid w:val="00D24862"/>
    <w:rsid w:val="00D24A1D"/>
    <w:rsid w:val="00D24E95"/>
    <w:rsid w:val="00D24FA6"/>
    <w:rsid w:val="00D250D1"/>
    <w:rsid w:val="00D2522F"/>
    <w:rsid w:val="00D2556D"/>
    <w:rsid w:val="00D2593E"/>
    <w:rsid w:val="00D26148"/>
    <w:rsid w:val="00D261D3"/>
    <w:rsid w:val="00D268EB"/>
    <w:rsid w:val="00D26A18"/>
    <w:rsid w:val="00D26BDD"/>
    <w:rsid w:val="00D26DD4"/>
    <w:rsid w:val="00D2746E"/>
    <w:rsid w:val="00D27546"/>
    <w:rsid w:val="00D2771E"/>
    <w:rsid w:val="00D2791D"/>
    <w:rsid w:val="00D27C1B"/>
    <w:rsid w:val="00D27E92"/>
    <w:rsid w:val="00D27F45"/>
    <w:rsid w:val="00D27F7F"/>
    <w:rsid w:val="00D303DF"/>
    <w:rsid w:val="00D303E0"/>
    <w:rsid w:val="00D30983"/>
    <w:rsid w:val="00D30B9B"/>
    <w:rsid w:val="00D310AE"/>
    <w:rsid w:val="00D310E7"/>
    <w:rsid w:val="00D31110"/>
    <w:rsid w:val="00D3116A"/>
    <w:rsid w:val="00D3160D"/>
    <w:rsid w:val="00D31710"/>
    <w:rsid w:val="00D31979"/>
    <w:rsid w:val="00D3198D"/>
    <w:rsid w:val="00D31FC4"/>
    <w:rsid w:val="00D32466"/>
    <w:rsid w:val="00D3287C"/>
    <w:rsid w:val="00D3291A"/>
    <w:rsid w:val="00D32959"/>
    <w:rsid w:val="00D329FC"/>
    <w:rsid w:val="00D32D3C"/>
    <w:rsid w:val="00D32E78"/>
    <w:rsid w:val="00D32F0C"/>
    <w:rsid w:val="00D3377F"/>
    <w:rsid w:val="00D33BE3"/>
    <w:rsid w:val="00D34054"/>
    <w:rsid w:val="00D340DF"/>
    <w:rsid w:val="00D342EB"/>
    <w:rsid w:val="00D3430E"/>
    <w:rsid w:val="00D348E2"/>
    <w:rsid w:val="00D34930"/>
    <w:rsid w:val="00D3494E"/>
    <w:rsid w:val="00D3527C"/>
    <w:rsid w:val="00D35413"/>
    <w:rsid w:val="00D35839"/>
    <w:rsid w:val="00D35880"/>
    <w:rsid w:val="00D359BC"/>
    <w:rsid w:val="00D35AB7"/>
    <w:rsid w:val="00D35C98"/>
    <w:rsid w:val="00D35D89"/>
    <w:rsid w:val="00D35E18"/>
    <w:rsid w:val="00D35EBF"/>
    <w:rsid w:val="00D35FBC"/>
    <w:rsid w:val="00D35FC5"/>
    <w:rsid w:val="00D362FD"/>
    <w:rsid w:val="00D364D7"/>
    <w:rsid w:val="00D3651E"/>
    <w:rsid w:val="00D367D1"/>
    <w:rsid w:val="00D36C1A"/>
    <w:rsid w:val="00D36ED7"/>
    <w:rsid w:val="00D37013"/>
    <w:rsid w:val="00D37059"/>
    <w:rsid w:val="00D3729A"/>
    <w:rsid w:val="00D374AA"/>
    <w:rsid w:val="00D37A41"/>
    <w:rsid w:val="00D37CC8"/>
    <w:rsid w:val="00D37CEB"/>
    <w:rsid w:val="00D37E28"/>
    <w:rsid w:val="00D37F86"/>
    <w:rsid w:val="00D4005E"/>
    <w:rsid w:val="00D40080"/>
    <w:rsid w:val="00D40D3B"/>
    <w:rsid w:val="00D40DF1"/>
    <w:rsid w:val="00D41002"/>
    <w:rsid w:val="00D410F6"/>
    <w:rsid w:val="00D410F9"/>
    <w:rsid w:val="00D4140A"/>
    <w:rsid w:val="00D414F0"/>
    <w:rsid w:val="00D415B4"/>
    <w:rsid w:val="00D41EF5"/>
    <w:rsid w:val="00D41FB7"/>
    <w:rsid w:val="00D42231"/>
    <w:rsid w:val="00D4290E"/>
    <w:rsid w:val="00D42CDF"/>
    <w:rsid w:val="00D42D74"/>
    <w:rsid w:val="00D4306A"/>
    <w:rsid w:val="00D435A9"/>
    <w:rsid w:val="00D43667"/>
    <w:rsid w:val="00D436B8"/>
    <w:rsid w:val="00D4378B"/>
    <w:rsid w:val="00D4381E"/>
    <w:rsid w:val="00D43F1D"/>
    <w:rsid w:val="00D43F87"/>
    <w:rsid w:val="00D44225"/>
    <w:rsid w:val="00D443E4"/>
    <w:rsid w:val="00D444E9"/>
    <w:rsid w:val="00D44691"/>
    <w:rsid w:val="00D449EB"/>
    <w:rsid w:val="00D44D7C"/>
    <w:rsid w:val="00D452B9"/>
    <w:rsid w:val="00D45521"/>
    <w:rsid w:val="00D457B9"/>
    <w:rsid w:val="00D457E7"/>
    <w:rsid w:val="00D459F0"/>
    <w:rsid w:val="00D45AED"/>
    <w:rsid w:val="00D45B21"/>
    <w:rsid w:val="00D45EBF"/>
    <w:rsid w:val="00D4614F"/>
    <w:rsid w:val="00D46330"/>
    <w:rsid w:val="00D46697"/>
    <w:rsid w:val="00D46C70"/>
    <w:rsid w:val="00D46E49"/>
    <w:rsid w:val="00D46E4B"/>
    <w:rsid w:val="00D47192"/>
    <w:rsid w:val="00D47312"/>
    <w:rsid w:val="00D473C4"/>
    <w:rsid w:val="00D47446"/>
    <w:rsid w:val="00D47581"/>
    <w:rsid w:val="00D47ADF"/>
    <w:rsid w:val="00D47B18"/>
    <w:rsid w:val="00D47BC5"/>
    <w:rsid w:val="00D501E0"/>
    <w:rsid w:val="00D50409"/>
    <w:rsid w:val="00D50E92"/>
    <w:rsid w:val="00D51016"/>
    <w:rsid w:val="00D5138D"/>
    <w:rsid w:val="00D5172B"/>
    <w:rsid w:val="00D51C2D"/>
    <w:rsid w:val="00D51C7D"/>
    <w:rsid w:val="00D51D13"/>
    <w:rsid w:val="00D51D88"/>
    <w:rsid w:val="00D51DF9"/>
    <w:rsid w:val="00D51F66"/>
    <w:rsid w:val="00D520AB"/>
    <w:rsid w:val="00D5269D"/>
    <w:rsid w:val="00D52959"/>
    <w:rsid w:val="00D52AF5"/>
    <w:rsid w:val="00D5318E"/>
    <w:rsid w:val="00D53628"/>
    <w:rsid w:val="00D5367B"/>
    <w:rsid w:val="00D537CD"/>
    <w:rsid w:val="00D53D68"/>
    <w:rsid w:val="00D53D77"/>
    <w:rsid w:val="00D53E16"/>
    <w:rsid w:val="00D53FB4"/>
    <w:rsid w:val="00D54261"/>
    <w:rsid w:val="00D54757"/>
    <w:rsid w:val="00D548DF"/>
    <w:rsid w:val="00D55044"/>
    <w:rsid w:val="00D551F3"/>
    <w:rsid w:val="00D55636"/>
    <w:rsid w:val="00D55CEA"/>
    <w:rsid w:val="00D56096"/>
    <w:rsid w:val="00D56566"/>
    <w:rsid w:val="00D567BC"/>
    <w:rsid w:val="00D5684A"/>
    <w:rsid w:val="00D56DDB"/>
    <w:rsid w:val="00D56ED0"/>
    <w:rsid w:val="00D57045"/>
    <w:rsid w:val="00D571E1"/>
    <w:rsid w:val="00D574AE"/>
    <w:rsid w:val="00D57505"/>
    <w:rsid w:val="00D57699"/>
    <w:rsid w:val="00D5775A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183"/>
    <w:rsid w:val="00D60344"/>
    <w:rsid w:val="00D60732"/>
    <w:rsid w:val="00D61099"/>
    <w:rsid w:val="00D6126C"/>
    <w:rsid w:val="00D61876"/>
    <w:rsid w:val="00D618BB"/>
    <w:rsid w:val="00D61D97"/>
    <w:rsid w:val="00D62307"/>
    <w:rsid w:val="00D6245E"/>
    <w:rsid w:val="00D62624"/>
    <w:rsid w:val="00D628C5"/>
    <w:rsid w:val="00D629B2"/>
    <w:rsid w:val="00D62CD3"/>
    <w:rsid w:val="00D62D6D"/>
    <w:rsid w:val="00D63381"/>
    <w:rsid w:val="00D63D6E"/>
    <w:rsid w:val="00D6439B"/>
    <w:rsid w:val="00D643F5"/>
    <w:rsid w:val="00D64721"/>
    <w:rsid w:val="00D64832"/>
    <w:rsid w:val="00D64882"/>
    <w:rsid w:val="00D648A0"/>
    <w:rsid w:val="00D64E49"/>
    <w:rsid w:val="00D65190"/>
    <w:rsid w:val="00D652D2"/>
    <w:rsid w:val="00D653C0"/>
    <w:rsid w:val="00D654BF"/>
    <w:rsid w:val="00D65582"/>
    <w:rsid w:val="00D658EC"/>
    <w:rsid w:val="00D65A53"/>
    <w:rsid w:val="00D6655B"/>
    <w:rsid w:val="00D665F5"/>
    <w:rsid w:val="00D66656"/>
    <w:rsid w:val="00D66660"/>
    <w:rsid w:val="00D666A8"/>
    <w:rsid w:val="00D6691D"/>
    <w:rsid w:val="00D66A7E"/>
    <w:rsid w:val="00D66AE9"/>
    <w:rsid w:val="00D66AFD"/>
    <w:rsid w:val="00D671C0"/>
    <w:rsid w:val="00D671E0"/>
    <w:rsid w:val="00D671F9"/>
    <w:rsid w:val="00D6727D"/>
    <w:rsid w:val="00D67336"/>
    <w:rsid w:val="00D674AE"/>
    <w:rsid w:val="00D675D1"/>
    <w:rsid w:val="00D67D0C"/>
    <w:rsid w:val="00D67E10"/>
    <w:rsid w:val="00D67FB9"/>
    <w:rsid w:val="00D703A1"/>
    <w:rsid w:val="00D706AC"/>
    <w:rsid w:val="00D70DDD"/>
    <w:rsid w:val="00D70E5E"/>
    <w:rsid w:val="00D7119C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703"/>
    <w:rsid w:val="00D72743"/>
    <w:rsid w:val="00D72A63"/>
    <w:rsid w:val="00D72B01"/>
    <w:rsid w:val="00D72C2C"/>
    <w:rsid w:val="00D72D45"/>
    <w:rsid w:val="00D72F6A"/>
    <w:rsid w:val="00D72FC7"/>
    <w:rsid w:val="00D73114"/>
    <w:rsid w:val="00D738C1"/>
    <w:rsid w:val="00D73AFD"/>
    <w:rsid w:val="00D73B54"/>
    <w:rsid w:val="00D73CB1"/>
    <w:rsid w:val="00D73ED5"/>
    <w:rsid w:val="00D74096"/>
    <w:rsid w:val="00D743E4"/>
    <w:rsid w:val="00D74405"/>
    <w:rsid w:val="00D7444A"/>
    <w:rsid w:val="00D74710"/>
    <w:rsid w:val="00D747CB"/>
    <w:rsid w:val="00D74B2D"/>
    <w:rsid w:val="00D74E57"/>
    <w:rsid w:val="00D751E1"/>
    <w:rsid w:val="00D75540"/>
    <w:rsid w:val="00D75650"/>
    <w:rsid w:val="00D758B9"/>
    <w:rsid w:val="00D758F4"/>
    <w:rsid w:val="00D75B59"/>
    <w:rsid w:val="00D75FE3"/>
    <w:rsid w:val="00D76120"/>
    <w:rsid w:val="00D76197"/>
    <w:rsid w:val="00D76405"/>
    <w:rsid w:val="00D765E6"/>
    <w:rsid w:val="00D76818"/>
    <w:rsid w:val="00D76C7A"/>
    <w:rsid w:val="00D7739C"/>
    <w:rsid w:val="00D77683"/>
    <w:rsid w:val="00D77D01"/>
    <w:rsid w:val="00D77EA6"/>
    <w:rsid w:val="00D800AD"/>
    <w:rsid w:val="00D802B1"/>
    <w:rsid w:val="00D80551"/>
    <w:rsid w:val="00D80604"/>
    <w:rsid w:val="00D80633"/>
    <w:rsid w:val="00D80D33"/>
    <w:rsid w:val="00D80D5D"/>
    <w:rsid w:val="00D8110A"/>
    <w:rsid w:val="00D8113C"/>
    <w:rsid w:val="00D81262"/>
    <w:rsid w:val="00D81343"/>
    <w:rsid w:val="00D81355"/>
    <w:rsid w:val="00D81903"/>
    <w:rsid w:val="00D81906"/>
    <w:rsid w:val="00D81BC1"/>
    <w:rsid w:val="00D81CA7"/>
    <w:rsid w:val="00D82225"/>
    <w:rsid w:val="00D824C7"/>
    <w:rsid w:val="00D826CE"/>
    <w:rsid w:val="00D827B0"/>
    <w:rsid w:val="00D82A00"/>
    <w:rsid w:val="00D82A04"/>
    <w:rsid w:val="00D82B3C"/>
    <w:rsid w:val="00D830BA"/>
    <w:rsid w:val="00D83100"/>
    <w:rsid w:val="00D83993"/>
    <w:rsid w:val="00D839BA"/>
    <w:rsid w:val="00D83A5C"/>
    <w:rsid w:val="00D83CD0"/>
    <w:rsid w:val="00D83E64"/>
    <w:rsid w:val="00D83E71"/>
    <w:rsid w:val="00D842EE"/>
    <w:rsid w:val="00D84483"/>
    <w:rsid w:val="00D844E6"/>
    <w:rsid w:val="00D85B7E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DF"/>
    <w:rsid w:val="00D86E76"/>
    <w:rsid w:val="00D8715E"/>
    <w:rsid w:val="00D8730E"/>
    <w:rsid w:val="00D873E3"/>
    <w:rsid w:val="00D87406"/>
    <w:rsid w:val="00D87614"/>
    <w:rsid w:val="00D87676"/>
    <w:rsid w:val="00D87713"/>
    <w:rsid w:val="00D87862"/>
    <w:rsid w:val="00D8789C"/>
    <w:rsid w:val="00D87910"/>
    <w:rsid w:val="00D87BA3"/>
    <w:rsid w:val="00D87C94"/>
    <w:rsid w:val="00D87CBF"/>
    <w:rsid w:val="00D87EE3"/>
    <w:rsid w:val="00D90038"/>
    <w:rsid w:val="00D9003B"/>
    <w:rsid w:val="00D909D9"/>
    <w:rsid w:val="00D909E6"/>
    <w:rsid w:val="00D90BA7"/>
    <w:rsid w:val="00D90FE7"/>
    <w:rsid w:val="00D91070"/>
    <w:rsid w:val="00D910E5"/>
    <w:rsid w:val="00D91404"/>
    <w:rsid w:val="00D9150D"/>
    <w:rsid w:val="00D91871"/>
    <w:rsid w:val="00D9192B"/>
    <w:rsid w:val="00D9208F"/>
    <w:rsid w:val="00D920F5"/>
    <w:rsid w:val="00D92785"/>
    <w:rsid w:val="00D92DAA"/>
    <w:rsid w:val="00D92E88"/>
    <w:rsid w:val="00D93034"/>
    <w:rsid w:val="00D930E2"/>
    <w:rsid w:val="00D9329D"/>
    <w:rsid w:val="00D933E2"/>
    <w:rsid w:val="00D934E6"/>
    <w:rsid w:val="00D9378E"/>
    <w:rsid w:val="00D939D9"/>
    <w:rsid w:val="00D93FDE"/>
    <w:rsid w:val="00D940A2"/>
    <w:rsid w:val="00D94303"/>
    <w:rsid w:val="00D94362"/>
    <w:rsid w:val="00D9455E"/>
    <w:rsid w:val="00D9460E"/>
    <w:rsid w:val="00D947C1"/>
    <w:rsid w:val="00D94D63"/>
    <w:rsid w:val="00D95114"/>
    <w:rsid w:val="00D953AB"/>
    <w:rsid w:val="00D958DB"/>
    <w:rsid w:val="00D959D4"/>
    <w:rsid w:val="00D95C9F"/>
    <w:rsid w:val="00D965B9"/>
    <w:rsid w:val="00D969F5"/>
    <w:rsid w:val="00D97142"/>
    <w:rsid w:val="00D97240"/>
    <w:rsid w:val="00D97533"/>
    <w:rsid w:val="00D97568"/>
    <w:rsid w:val="00DA07B1"/>
    <w:rsid w:val="00DA09C6"/>
    <w:rsid w:val="00DA0FA7"/>
    <w:rsid w:val="00DA178F"/>
    <w:rsid w:val="00DA1C7B"/>
    <w:rsid w:val="00DA1D97"/>
    <w:rsid w:val="00DA25FF"/>
    <w:rsid w:val="00DA2917"/>
    <w:rsid w:val="00DA2BAA"/>
    <w:rsid w:val="00DA3394"/>
    <w:rsid w:val="00DA35E9"/>
    <w:rsid w:val="00DA389D"/>
    <w:rsid w:val="00DA3A2C"/>
    <w:rsid w:val="00DA4105"/>
    <w:rsid w:val="00DA4678"/>
    <w:rsid w:val="00DA4E6B"/>
    <w:rsid w:val="00DA4EC8"/>
    <w:rsid w:val="00DA540D"/>
    <w:rsid w:val="00DA54E3"/>
    <w:rsid w:val="00DA5679"/>
    <w:rsid w:val="00DA58B3"/>
    <w:rsid w:val="00DA5A83"/>
    <w:rsid w:val="00DA5C09"/>
    <w:rsid w:val="00DA61C8"/>
    <w:rsid w:val="00DA6655"/>
    <w:rsid w:val="00DA668D"/>
    <w:rsid w:val="00DA6B2B"/>
    <w:rsid w:val="00DA6B60"/>
    <w:rsid w:val="00DA6C80"/>
    <w:rsid w:val="00DA6CB7"/>
    <w:rsid w:val="00DA6D84"/>
    <w:rsid w:val="00DA6E9C"/>
    <w:rsid w:val="00DA6EAA"/>
    <w:rsid w:val="00DA7029"/>
    <w:rsid w:val="00DA72E9"/>
    <w:rsid w:val="00DA7300"/>
    <w:rsid w:val="00DA73C7"/>
    <w:rsid w:val="00DA73F0"/>
    <w:rsid w:val="00DA79BC"/>
    <w:rsid w:val="00DA7A69"/>
    <w:rsid w:val="00DA7E9D"/>
    <w:rsid w:val="00DA7E9F"/>
    <w:rsid w:val="00DA7F25"/>
    <w:rsid w:val="00DB0108"/>
    <w:rsid w:val="00DB029E"/>
    <w:rsid w:val="00DB05A6"/>
    <w:rsid w:val="00DB05F9"/>
    <w:rsid w:val="00DB06A5"/>
    <w:rsid w:val="00DB077C"/>
    <w:rsid w:val="00DB0813"/>
    <w:rsid w:val="00DB0B27"/>
    <w:rsid w:val="00DB0B2B"/>
    <w:rsid w:val="00DB0C4F"/>
    <w:rsid w:val="00DB0D63"/>
    <w:rsid w:val="00DB0E6D"/>
    <w:rsid w:val="00DB0E6E"/>
    <w:rsid w:val="00DB0E85"/>
    <w:rsid w:val="00DB13C2"/>
    <w:rsid w:val="00DB15B4"/>
    <w:rsid w:val="00DB1ACC"/>
    <w:rsid w:val="00DB1B6C"/>
    <w:rsid w:val="00DB1CAA"/>
    <w:rsid w:val="00DB2009"/>
    <w:rsid w:val="00DB25C1"/>
    <w:rsid w:val="00DB260E"/>
    <w:rsid w:val="00DB2863"/>
    <w:rsid w:val="00DB2C51"/>
    <w:rsid w:val="00DB2F8F"/>
    <w:rsid w:val="00DB2FAA"/>
    <w:rsid w:val="00DB313A"/>
    <w:rsid w:val="00DB3444"/>
    <w:rsid w:val="00DB38CF"/>
    <w:rsid w:val="00DB3C1A"/>
    <w:rsid w:val="00DB411E"/>
    <w:rsid w:val="00DB419D"/>
    <w:rsid w:val="00DB429B"/>
    <w:rsid w:val="00DB4336"/>
    <w:rsid w:val="00DB4453"/>
    <w:rsid w:val="00DB49B7"/>
    <w:rsid w:val="00DB4CCB"/>
    <w:rsid w:val="00DB4E95"/>
    <w:rsid w:val="00DB5082"/>
    <w:rsid w:val="00DB50BB"/>
    <w:rsid w:val="00DB50FF"/>
    <w:rsid w:val="00DB515F"/>
    <w:rsid w:val="00DB5337"/>
    <w:rsid w:val="00DB56EC"/>
    <w:rsid w:val="00DB5C94"/>
    <w:rsid w:val="00DB5F9D"/>
    <w:rsid w:val="00DB60D4"/>
    <w:rsid w:val="00DB6224"/>
    <w:rsid w:val="00DB681A"/>
    <w:rsid w:val="00DB6964"/>
    <w:rsid w:val="00DB6C50"/>
    <w:rsid w:val="00DB7173"/>
    <w:rsid w:val="00DB737B"/>
    <w:rsid w:val="00DB7620"/>
    <w:rsid w:val="00DB7E16"/>
    <w:rsid w:val="00DC03D8"/>
    <w:rsid w:val="00DC08F4"/>
    <w:rsid w:val="00DC0B46"/>
    <w:rsid w:val="00DC0BA2"/>
    <w:rsid w:val="00DC0E5B"/>
    <w:rsid w:val="00DC16F5"/>
    <w:rsid w:val="00DC1E6E"/>
    <w:rsid w:val="00DC20AF"/>
    <w:rsid w:val="00DC2444"/>
    <w:rsid w:val="00DC247F"/>
    <w:rsid w:val="00DC2645"/>
    <w:rsid w:val="00DC2819"/>
    <w:rsid w:val="00DC2842"/>
    <w:rsid w:val="00DC2CC5"/>
    <w:rsid w:val="00DC2EEA"/>
    <w:rsid w:val="00DC3338"/>
    <w:rsid w:val="00DC355E"/>
    <w:rsid w:val="00DC375B"/>
    <w:rsid w:val="00DC39F5"/>
    <w:rsid w:val="00DC3A47"/>
    <w:rsid w:val="00DC3D9E"/>
    <w:rsid w:val="00DC3E13"/>
    <w:rsid w:val="00DC4170"/>
    <w:rsid w:val="00DC41D3"/>
    <w:rsid w:val="00DC420C"/>
    <w:rsid w:val="00DC465C"/>
    <w:rsid w:val="00DC4B04"/>
    <w:rsid w:val="00DC4B48"/>
    <w:rsid w:val="00DC4E0F"/>
    <w:rsid w:val="00DC4E6B"/>
    <w:rsid w:val="00DC4EFC"/>
    <w:rsid w:val="00DC51D8"/>
    <w:rsid w:val="00DC5464"/>
    <w:rsid w:val="00DC57A0"/>
    <w:rsid w:val="00DC58BD"/>
    <w:rsid w:val="00DC5BAB"/>
    <w:rsid w:val="00DC5E02"/>
    <w:rsid w:val="00DC69A4"/>
    <w:rsid w:val="00DC69C0"/>
    <w:rsid w:val="00DC6AC0"/>
    <w:rsid w:val="00DC6B20"/>
    <w:rsid w:val="00DC6B8B"/>
    <w:rsid w:val="00DC6C58"/>
    <w:rsid w:val="00DC6E20"/>
    <w:rsid w:val="00DC6E77"/>
    <w:rsid w:val="00DC6F4D"/>
    <w:rsid w:val="00DC70B6"/>
    <w:rsid w:val="00DC713C"/>
    <w:rsid w:val="00DC7209"/>
    <w:rsid w:val="00DD0083"/>
    <w:rsid w:val="00DD0219"/>
    <w:rsid w:val="00DD02B8"/>
    <w:rsid w:val="00DD058D"/>
    <w:rsid w:val="00DD0678"/>
    <w:rsid w:val="00DD0AAD"/>
    <w:rsid w:val="00DD0D1E"/>
    <w:rsid w:val="00DD0E96"/>
    <w:rsid w:val="00DD0EA6"/>
    <w:rsid w:val="00DD11EC"/>
    <w:rsid w:val="00DD11EF"/>
    <w:rsid w:val="00DD18F9"/>
    <w:rsid w:val="00DD1C3D"/>
    <w:rsid w:val="00DD291C"/>
    <w:rsid w:val="00DD2E0D"/>
    <w:rsid w:val="00DD2F4B"/>
    <w:rsid w:val="00DD3305"/>
    <w:rsid w:val="00DD3474"/>
    <w:rsid w:val="00DD398D"/>
    <w:rsid w:val="00DD411A"/>
    <w:rsid w:val="00DD4A42"/>
    <w:rsid w:val="00DD51AA"/>
    <w:rsid w:val="00DD5B5B"/>
    <w:rsid w:val="00DD5D6D"/>
    <w:rsid w:val="00DD6102"/>
    <w:rsid w:val="00DD61C5"/>
    <w:rsid w:val="00DD630E"/>
    <w:rsid w:val="00DD6363"/>
    <w:rsid w:val="00DD6531"/>
    <w:rsid w:val="00DD6E31"/>
    <w:rsid w:val="00DD72EA"/>
    <w:rsid w:val="00DD74A2"/>
    <w:rsid w:val="00DD774A"/>
    <w:rsid w:val="00DD784A"/>
    <w:rsid w:val="00DE05C2"/>
    <w:rsid w:val="00DE0727"/>
    <w:rsid w:val="00DE07E7"/>
    <w:rsid w:val="00DE0998"/>
    <w:rsid w:val="00DE0C07"/>
    <w:rsid w:val="00DE12E6"/>
    <w:rsid w:val="00DE14A4"/>
    <w:rsid w:val="00DE1899"/>
    <w:rsid w:val="00DE1B66"/>
    <w:rsid w:val="00DE1B8B"/>
    <w:rsid w:val="00DE1FDF"/>
    <w:rsid w:val="00DE1FF7"/>
    <w:rsid w:val="00DE20C7"/>
    <w:rsid w:val="00DE2868"/>
    <w:rsid w:val="00DE296F"/>
    <w:rsid w:val="00DE29CE"/>
    <w:rsid w:val="00DE2B85"/>
    <w:rsid w:val="00DE300C"/>
    <w:rsid w:val="00DE3144"/>
    <w:rsid w:val="00DE32D3"/>
    <w:rsid w:val="00DE32E6"/>
    <w:rsid w:val="00DE3770"/>
    <w:rsid w:val="00DE3FDA"/>
    <w:rsid w:val="00DE40BE"/>
    <w:rsid w:val="00DE4198"/>
    <w:rsid w:val="00DE458B"/>
    <w:rsid w:val="00DE488A"/>
    <w:rsid w:val="00DE49EC"/>
    <w:rsid w:val="00DE4BC7"/>
    <w:rsid w:val="00DE4E81"/>
    <w:rsid w:val="00DE504E"/>
    <w:rsid w:val="00DE549B"/>
    <w:rsid w:val="00DE55A9"/>
    <w:rsid w:val="00DE57CB"/>
    <w:rsid w:val="00DE5BBF"/>
    <w:rsid w:val="00DE5D33"/>
    <w:rsid w:val="00DE628F"/>
    <w:rsid w:val="00DE62CB"/>
    <w:rsid w:val="00DE6B70"/>
    <w:rsid w:val="00DE6DB8"/>
    <w:rsid w:val="00DE6F08"/>
    <w:rsid w:val="00DE7372"/>
    <w:rsid w:val="00DE7454"/>
    <w:rsid w:val="00DE7BC0"/>
    <w:rsid w:val="00DE7BC9"/>
    <w:rsid w:val="00DE7C14"/>
    <w:rsid w:val="00DE7CE2"/>
    <w:rsid w:val="00DF0024"/>
    <w:rsid w:val="00DF0189"/>
    <w:rsid w:val="00DF0453"/>
    <w:rsid w:val="00DF0658"/>
    <w:rsid w:val="00DF074A"/>
    <w:rsid w:val="00DF0DD9"/>
    <w:rsid w:val="00DF0EB5"/>
    <w:rsid w:val="00DF0F17"/>
    <w:rsid w:val="00DF10B9"/>
    <w:rsid w:val="00DF125E"/>
    <w:rsid w:val="00DF15B0"/>
    <w:rsid w:val="00DF170B"/>
    <w:rsid w:val="00DF17E4"/>
    <w:rsid w:val="00DF193B"/>
    <w:rsid w:val="00DF1D77"/>
    <w:rsid w:val="00DF225A"/>
    <w:rsid w:val="00DF26F0"/>
    <w:rsid w:val="00DF27F9"/>
    <w:rsid w:val="00DF2EE5"/>
    <w:rsid w:val="00DF3506"/>
    <w:rsid w:val="00DF3FB6"/>
    <w:rsid w:val="00DF4058"/>
    <w:rsid w:val="00DF4198"/>
    <w:rsid w:val="00DF41EF"/>
    <w:rsid w:val="00DF443A"/>
    <w:rsid w:val="00DF449C"/>
    <w:rsid w:val="00DF4AB5"/>
    <w:rsid w:val="00DF4B03"/>
    <w:rsid w:val="00DF4E9E"/>
    <w:rsid w:val="00DF50F7"/>
    <w:rsid w:val="00DF530A"/>
    <w:rsid w:val="00DF550D"/>
    <w:rsid w:val="00DF5698"/>
    <w:rsid w:val="00DF56FB"/>
    <w:rsid w:val="00DF57DF"/>
    <w:rsid w:val="00DF5A6F"/>
    <w:rsid w:val="00DF5BD7"/>
    <w:rsid w:val="00DF623B"/>
    <w:rsid w:val="00DF6724"/>
    <w:rsid w:val="00DF69EB"/>
    <w:rsid w:val="00DF6A79"/>
    <w:rsid w:val="00DF6B5F"/>
    <w:rsid w:val="00DF6CDC"/>
    <w:rsid w:val="00DF7082"/>
    <w:rsid w:val="00DF721A"/>
    <w:rsid w:val="00DF723B"/>
    <w:rsid w:val="00DF72A7"/>
    <w:rsid w:val="00DF7668"/>
    <w:rsid w:val="00DF76F3"/>
    <w:rsid w:val="00DF7BB3"/>
    <w:rsid w:val="00DF7C59"/>
    <w:rsid w:val="00E0047A"/>
    <w:rsid w:val="00E0047D"/>
    <w:rsid w:val="00E004B5"/>
    <w:rsid w:val="00E007DE"/>
    <w:rsid w:val="00E00CCC"/>
    <w:rsid w:val="00E013FE"/>
    <w:rsid w:val="00E016D2"/>
    <w:rsid w:val="00E0181A"/>
    <w:rsid w:val="00E0186D"/>
    <w:rsid w:val="00E01B56"/>
    <w:rsid w:val="00E01C81"/>
    <w:rsid w:val="00E02164"/>
    <w:rsid w:val="00E021E0"/>
    <w:rsid w:val="00E024C1"/>
    <w:rsid w:val="00E02ABD"/>
    <w:rsid w:val="00E02BB1"/>
    <w:rsid w:val="00E02D6C"/>
    <w:rsid w:val="00E02E58"/>
    <w:rsid w:val="00E02F85"/>
    <w:rsid w:val="00E03083"/>
    <w:rsid w:val="00E035C1"/>
    <w:rsid w:val="00E03747"/>
    <w:rsid w:val="00E03850"/>
    <w:rsid w:val="00E038B6"/>
    <w:rsid w:val="00E03ADB"/>
    <w:rsid w:val="00E03D7A"/>
    <w:rsid w:val="00E041E8"/>
    <w:rsid w:val="00E043EB"/>
    <w:rsid w:val="00E044E4"/>
    <w:rsid w:val="00E04523"/>
    <w:rsid w:val="00E0464B"/>
    <w:rsid w:val="00E04847"/>
    <w:rsid w:val="00E04914"/>
    <w:rsid w:val="00E04C08"/>
    <w:rsid w:val="00E0503E"/>
    <w:rsid w:val="00E050CE"/>
    <w:rsid w:val="00E0672B"/>
    <w:rsid w:val="00E069DE"/>
    <w:rsid w:val="00E06A54"/>
    <w:rsid w:val="00E07145"/>
    <w:rsid w:val="00E0720F"/>
    <w:rsid w:val="00E07367"/>
    <w:rsid w:val="00E07F8A"/>
    <w:rsid w:val="00E100FC"/>
    <w:rsid w:val="00E101D2"/>
    <w:rsid w:val="00E103F7"/>
    <w:rsid w:val="00E10585"/>
    <w:rsid w:val="00E1080C"/>
    <w:rsid w:val="00E10A93"/>
    <w:rsid w:val="00E10B47"/>
    <w:rsid w:val="00E10CEC"/>
    <w:rsid w:val="00E10D7F"/>
    <w:rsid w:val="00E11652"/>
    <w:rsid w:val="00E118A2"/>
    <w:rsid w:val="00E11909"/>
    <w:rsid w:val="00E11B29"/>
    <w:rsid w:val="00E1213B"/>
    <w:rsid w:val="00E1226C"/>
    <w:rsid w:val="00E12475"/>
    <w:rsid w:val="00E12891"/>
    <w:rsid w:val="00E128FD"/>
    <w:rsid w:val="00E12C29"/>
    <w:rsid w:val="00E12D7B"/>
    <w:rsid w:val="00E12E7E"/>
    <w:rsid w:val="00E12EA1"/>
    <w:rsid w:val="00E13035"/>
    <w:rsid w:val="00E132FB"/>
    <w:rsid w:val="00E13333"/>
    <w:rsid w:val="00E13916"/>
    <w:rsid w:val="00E13D4E"/>
    <w:rsid w:val="00E13F05"/>
    <w:rsid w:val="00E13F46"/>
    <w:rsid w:val="00E141C5"/>
    <w:rsid w:val="00E14515"/>
    <w:rsid w:val="00E14564"/>
    <w:rsid w:val="00E1495F"/>
    <w:rsid w:val="00E14A53"/>
    <w:rsid w:val="00E14CB5"/>
    <w:rsid w:val="00E14CE0"/>
    <w:rsid w:val="00E14DAE"/>
    <w:rsid w:val="00E15079"/>
    <w:rsid w:val="00E150B7"/>
    <w:rsid w:val="00E154BF"/>
    <w:rsid w:val="00E15AB8"/>
    <w:rsid w:val="00E15B8E"/>
    <w:rsid w:val="00E1623E"/>
    <w:rsid w:val="00E1638F"/>
    <w:rsid w:val="00E164E3"/>
    <w:rsid w:val="00E1657F"/>
    <w:rsid w:val="00E16BB8"/>
    <w:rsid w:val="00E16ECF"/>
    <w:rsid w:val="00E16FEA"/>
    <w:rsid w:val="00E178F7"/>
    <w:rsid w:val="00E179A0"/>
    <w:rsid w:val="00E17A11"/>
    <w:rsid w:val="00E17B6B"/>
    <w:rsid w:val="00E17D16"/>
    <w:rsid w:val="00E2007A"/>
    <w:rsid w:val="00E20374"/>
    <w:rsid w:val="00E203B5"/>
    <w:rsid w:val="00E20BEC"/>
    <w:rsid w:val="00E20D7B"/>
    <w:rsid w:val="00E20E30"/>
    <w:rsid w:val="00E2126D"/>
    <w:rsid w:val="00E2129C"/>
    <w:rsid w:val="00E213E5"/>
    <w:rsid w:val="00E213F2"/>
    <w:rsid w:val="00E2193B"/>
    <w:rsid w:val="00E228CE"/>
    <w:rsid w:val="00E2293A"/>
    <w:rsid w:val="00E229EC"/>
    <w:rsid w:val="00E22C8A"/>
    <w:rsid w:val="00E22DF6"/>
    <w:rsid w:val="00E230F4"/>
    <w:rsid w:val="00E230FC"/>
    <w:rsid w:val="00E2320A"/>
    <w:rsid w:val="00E2334F"/>
    <w:rsid w:val="00E23401"/>
    <w:rsid w:val="00E2352E"/>
    <w:rsid w:val="00E23538"/>
    <w:rsid w:val="00E23834"/>
    <w:rsid w:val="00E23865"/>
    <w:rsid w:val="00E23AC2"/>
    <w:rsid w:val="00E23E8C"/>
    <w:rsid w:val="00E23F51"/>
    <w:rsid w:val="00E246C8"/>
    <w:rsid w:val="00E246E7"/>
    <w:rsid w:val="00E24709"/>
    <w:rsid w:val="00E2471F"/>
    <w:rsid w:val="00E247F1"/>
    <w:rsid w:val="00E24A42"/>
    <w:rsid w:val="00E250BB"/>
    <w:rsid w:val="00E25372"/>
    <w:rsid w:val="00E25399"/>
    <w:rsid w:val="00E2548E"/>
    <w:rsid w:val="00E254B6"/>
    <w:rsid w:val="00E258B7"/>
    <w:rsid w:val="00E258F7"/>
    <w:rsid w:val="00E261AD"/>
    <w:rsid w:val="00E2635D"/>
    <w:rsid w:val="00E268D4"/>
    <w:rsid w:val="00E26AC3"/>
    <w:rsid w:val="00E26C7C"/>
    <w:rsid w:val="00E26C7F"/>
    <w:rsid w:val="00E277C9"/>
    <w:rsid w:val="00E27F82"/>
    <w:rsid w:val="00E3055F"/>
    <w:rsid w:val="00E30797"/>
    <w:rsid w:val="00E30CB0"/>
    <w:rsid w:val="00E30E76"/>
    <w:rsid w:val="00E3117A"/>
    <w:rsid w:val="00E3149A"/>
    <w:rsid w:val="00E31723"/>
    <w:rsid w:val="00E317CE"/>
    <w:rsid w:val="00E31808"/>
    <w:rsid w:val="00E31821"/>
    <w:rsid w:val="00E31B91"/>
    <w:rsid w:val="00E31BE7"/>
    <w:rsid w:val="00E31E07"/>
    <w:rsid w:val="00E320CF"/>
    <w:rsid w:val="00E320F9"/>
    <w:rsid w:val="00E32134"/>
    <w:rsid w:val="00E321C3"/>
    <w:rsid w:val="00E3267D"/>
    <w:rsid w:val="00E328F5"/>
    <w:rsid w:val="00E32EF1"/>
    <w:rsid w:val="00E32F13"/>
    <w:rsid w:val="00E33219"/>
    <w:rsid w:val="00E333F0"/>
    <w:rsid w:val="00E3366F"/>
    <w:rsid w:val="00E33C03"/>
    <w:rsid w:val="00E34032"/>
    <w:rsid w:val="00E34060"/>
    <w:rsid w:val="00E3411F"/>
    <w:rsid w:val="00E34286"/>
    <w:rsid w:val="00E348D2"/>
    <w:rsid w:val="00E34AA1"/>
    <w:rsid w:val="00E34AD7"/>
    <w:rsid w:val="00E34E5A"/>
    <w:rsid w:val="00E34E5C"/>
    <w:rsid w:val="00E34E83"/>
    <w:rsid w:val="00E3562D"/>
    <w:rsid w:val="00E35734"/>
    <w:rsid w:val="00E35CAF"/>
    <w:rsid w:val="00E35D92"/>
    <w:rsid w:val="00E35DEB"/>
    <w:rsid w:val="00E36180"/>
    <w:rsid w:val="00E362A2"/>
    <w:rsid w:val="00E36592"/>
    <w:rsid w:val="00E3676B"/>
    <w:rsid w:val="00E37198"/>
    <w:rsid w:val="00E37262"/>
    <w:rsid w:val="00E372F4"/>
    <w:rsid w:val="00E37456"/>
    <w:rsid w:val="00E37CC2"/>
    <w:rsid w:val="00E37E7E"/>
    <w:rsid w:val="00E40036"/>
    <w:rsid w:val="00E40371"/>
    <w:rsid w:val="00E405D5"/>
    <w:rsid w:val="00E40ADF"/>
    <w:rsid w:val="00E4121D"/>
    <w:rsid w:val="00E414B1"/>
    <w:rsid w:val="00E4187D"/>
    <w:rsid w:val="00E4199A"/>
    <w:rsid w:val="00E41ACD"/>
    <w:rsid w:val="00E41AE0"/>
    <w:rsid w:val="00E41B13"/>
    <w:rsid w:val="00E423CA"/>
    <w:rsid w:val="00E429A5"/>
    <w:rsid w:val="00E4329D"/>
    <w:rsid w:val="00E4356E"/>
    <w:rsid w:val="00E437D9"/>
    <w:rsid w:val="00E4386E"/>
    <w:rsid w:val="00E43CBA"/>
    <w:rsid w:val="00E43DB6"/>
    <w:rsid w:val="00E43F68"/>
    <w:rsid w:val="00E44035"/>
    <w:rsid w:val="00E44132"/>
    <w:rsid w:val="00E44350"/>
    <w:rsid w:val="00E446B6"/>
    <w:rsid w:val="00E4482C"/>
    <w:rsid w:val="00E44848"/>
    <w:rsid w:val="00E44856"/>
    <w:rsid w:val="00E44E39"/>
    <w:rsid w:val="00E45091"/>
    <w:rsid w:val="00E45386"/>
    <w:rsid w:val="00E456B5"/>
    <w:rsid w:val="00E45A29"/>
    <w:rsid w:val="00E45C79"/>
    <w:rsid w:val="00E45CD4"/>
    <w:rsid w:val="00E45F05"/>
    <w:rsid w:val="00E461F7"/>
    <w:rsid w:val="00E463F2"/>
    <w:rsid w:val="00E46D4D"/>
    <w:rsid w:val="00E46DF5"/>
    <w:rsid w:val="00E470E7"/>
    <w:rsid w:val="00E4725F"/>
    <w:rsid w:val="00E475D3"/>
    <w:rsid w:val="00E47A63"/>
    <w:rsid w:val="00E5020B"/>
    <w:rsid w:val="00E504F4"/>
    <w:rsid w:val="00E50688"/>
    <w:rsid w:val="00E50CBB"/>
    <w:rsid w:val="00E51272"/>
    <w:rsid w:val="00E51443"/>
    <w:rsid w:val="00E5172E"/>
    <w:rsid w:val="00E51A8A"/>
    <w:rsid w:val="00E51C49"/>
    <w:rsid w:val="00E51D05"/>
    <w:rsid w:val="00E521AD"/>
    <w:rsid w:val="00E5267A"/>
    <w:rsid w:val="00E52BD8"/>
    <w:rsid w:val="00E535A4"/>
    <w:rsid w:val="00E535DD"/>
    <w:rsid w:val="00E53805"/>
    <w:rsid w:val="00E53AD6"/>
    <w:rsid w:val="00E54129"/>
    <w:rsid w:val="00E54181"/>
    <w:rsid w:val="00E54604"/>
    <w:rsid w:val="00E54872"/>
    <w:rsid w:val="00E5493A"/>
    <w:rsid w:val="00E54D20"/>
    <w:rsid w:val="00E54DEC"/>
    <w:rsid w:val="00E550DB"/>
    <w:rsid w:val="00E551DC"/>
    <w:rsid w:val="00E55328"/>
    <w:rsid w:val="00E55353"/>
    <w:rsid w:val="00E5537B"/>
    <w:rsid w:val="00E556FC"/>
    <w:rsid w:val="00E55A7C"/>
    <w:rsid w:val="00E55BBF"/>
    <w:rsid w:val="00E55CEF"/>
    <w:rsid w:val="00E55EFD"/>
    <w:rsid w:val="00E5647F"/>
    <w:rsid w:val="00E566A8"/>
    <w:rsid w:val="00E5677F"/>
    <w:rsid w:val="00E567E8"/>
    <w:rsid w:val="00E56B7D"/>
    <w:rsid w:val="00E56C04"/>
    <w:rsid w:val="00E56C97"/>
    <w:rsid w:val="00E570AB"/>
    <w:rsid w:val="00E576A8"/>
    <w:rsid w:val="00E577A8"/>
    <w:rsid w:val="00E57808"/>
    <w:rsid w:val="00E602C0"/>
    <w:rsid w:val="00E60380"/>
    <w:rsid w:val="00E6093E"/>
    <w:rsid w:val="00E60A21"/>
    <w:rsid w:val="00E60B8C"/>
    <w:rsid w:val="00E60D6B"/>
    <w:rsid w:val="00E60EC4"/>
    <w:rsid w:val="00E60F1F"/>
    <w:rsid w:val="00E610AB"/>
    <w:rsid w:val="00E61256"/>
    <w:rsid w:val="00E612EB"/>
    <w:rsid w:val="00E61473"/>
    <w:rsid w:val="00E614A6"/>
    <w:rsid w:val="00E614F2"/>
    <w:rsid w:val="00E615FA"/>
    <w:rsid w:val="00E618FF"/>
    <w:rsid w:val="00E61A06"/>
    <w:rsid w:val="00E61F92"/>
    <w:rsid w:val="00E622E3"/>
    <w:rsid w:val="00E62429"/>
    <w:rsid w:val="00E624E5"/>
    <w:rsid w:val="00E625E0"/>
    <w:rsid w:val="00E62F14"/>
    <w:rsid w:val="00E62FC0"/>
    <w:rsid w:val="00E62FCA"/>
    <w:rsid w:val="00E6300E"/>
    <w:rsid w:val="00E631A4"/>
    <w:rsid w:val="00E631C0"/>
    <w:rsid w:val="00E631D3"/>
    <w:rsid w:val="00E63350"/>
    <w:rsid w:val="00E6373C"/>
    <w:rsid w:val="00E6378C"/>
    <w:rsid w:val="00E63832"/>
    <w:rsid w:val="00E6384F"/>
    <w:rsid w:val="00E63E28"/>
    <w:rsid w:val="00E6402F"/>
    <w:rsid w:val="00E6435F"/>
    <w:rsid w:val="00E64407"/>
    <w:rsid w:val="00E64667"/>
    <w:rsid w:val="00E648A1"/>
    <w:rsid w:val="00E64AF1"/>
    <w:rsid w:val="00E64B48"/>
    <w:rsid w:val="00E64B50"/>
    <w:rsid w:val="00E64ED9"/>
    <w:rsid w:val="00E64FA6"/>
    <w:rsid w:val="00E65675"/>
    <w:rsid w:val="00E6569B"/>
    <w:rsid w:val="00E657D0"/>
    <w:rsid w:val="00E658F2"/>
    <w:rsid w:val="00E65C31"/>
    <w:rsid w:val="00E65EC4"/>
    <w:rsid w:val="00E65F0C"/>
    <w:rsid w:val="00E65F99"/>
    <w:rsid w:val="00E65FFC"/>
    <w:rsid w:val="00E66366"/>
    <w:rsid w:val="00E66E0B"/>
    <w:rsid w:val="00E67234"/>
    <w:rsid w:val="00E6729D"/>
    <w:rsid w:val="00E67325"/>
    <w:rsid w:val="00E674FD"/>
    <w:rsid w:val="00E6766B"/>
    <w:rsid w:val="00E6773C"/>
    <w:rsid w:val="00E67A8D"/>
    <w:rsid w:val="00E67AD7"/>
    <w:rsid w:val="00E702B1"/>
    <w:rsid w:val="00E70765"/>
    <w:rsid w:val="00E708FE"/>
    <w:rsid w:val="00E709E7"/>
    <w:rsid w:val="00E70B47"/>
    <w:rsid w:val="00E70C58"/>
    <w:rsid w:val="00E70EFB"/>
    <w:rsid w:val="00E70F4F"/>
    <w:rsid w:val="00E70FDB"/>
    <w:rsid w:val="00E71656"/>
    <w:rsid w:val="00E71A1B"/>
    <w:rsid w:val="00E71ADE"/>
    <w:rsid w:val="00E71F3C"/>
    <w:rsid w:val="00E721E0"/>
    <w:rsid w:val="00E723F8"/>
    <w:rsid w:val="00E724DA"/>
    <w:rsid w:val="00E7269C"/>
    <w:rsid w:val="00E7285A"/>
    <w:rsid w:val="00E72AAA"/>
    <w:rsid w:val="00E72F9B"/>
    <w:rsid w:val="00E731C3"/>
    <w:rsid w:val="00E73337"/>
    <w:rsid w:val="00E73371"/>
    <w:rsid w:val="00E73373"/>
    <w:rsid w:val="00E7343F"/>
    <w:rsid w:val="00E7372E"/>
    <w:rsid w:val="00E73765"/>
    <w:rsid w:val="00E73863"/>
    <w:rsid w:val="00E73EB8"/>
    <w:rsid w:val="00E73F67"/>
    <w:rsid w:val="00E73FE8"/>
    <w:rsid w:val="00E74190"/>
    <w:rsid w:val="00E741A0"/>
    <w:rsid w:val="00E746F9"/>
    <w:rsid w:val="00E7495A"/>
    <w:rsid w:val="00E74B28"/>
    <w:rsid w:val="00E74E1B"/>
    <w:rsid w:val="00E74F97"/>
    <w:rsid w:val="00E750D0"/>
    <w:rsid w:val="00E75164"/>
    <w:rsid w:val="00E7535E"/>
    <w:rsid w:val="00E75749"/>
    <w:rsid w:val="00E7588E"/>
    <w:rsid w:val="00E75916"/>
    <w:rsid w:val="00E75C0C"/>
    <w:rsid w:val="00E75CA7"/>
    <w:rsid w:val="00E75D6F"/>
    <w:rsid w:val="00E75E53"/>
    <w:rsid w:val="00E75F2D"/>
    <w:rsid w:val="00E76010"/>
    <w:rsid w:val="00E76081"/>
    <w:rsid w:val="00E767C9"/>
    <w:rsid w:val="00E76806"/>
    <w:rsid w:val="00E76DD5"/>
    <w:rsid w:val="00E76FBC"/>
    <w:rsid w:val="00E77356"/>
    <w:rsid w:val="00E774D5"/>
    <w:rsid w:val="00E7759C"/>
    <w:rsid w:val="00E77866"/>
    <w:rsid w:val="00E80267"/>
    <w:rsid w:val="00E8034C"/>
    <w:rsid w:val="00E8082C"/>
    <w:rsid w:val="00E80899"/>
    <w:rsid w:val="00E80C20"/>
    <w:rsid w:val="00E80D65"/>
    <w:rsid w:val="00E8120D"/>
    <w:rsid w:val="00E8122B"/>
    <w:rsid w:val="00E8135D"/>
    <w:rsid w:val="00E81394"/>
    <w:rsid w:val="00E8146C"/>
    <w:rsid w:val="00E81754"/>
    <w:rsid w:val="00E81804"/>
    <w:rsid w:val="00E81829"/>
    <w:rsid w:val="00E81914"/>
    <w:rsid w:val="00E8192B"/>
    <w:rsid w:val="00E81966"/>
    <w:rsid w:val="00E81C87"/>
    <w:rsid w:val="00E81D3E"/>
    <w:rsid w:val="00E82277"/>
    <w:rsid w:val="00E8236A"/>
    <w:rsid w:val="00E82800"/>
    <w:rsid w:val="00E828BE"/>
    <w:rsid w:val="00E82A7C"/>
    <w:rsid w:val="00E82B87"/>
    <w:rsid w:val="00E82B90"/>
    <w:rsid w:val="00E82BA6"/>
    <w:rsid w:val="00E82D44"/>
    <w:rsid w:val="00E8367C"/>
    <w:rsid w:val="00E8390B"/>
    <w:rsid w:val="00E83B71"/>
    <w:rsid w:val="00E83E45"/>
    <w:rsid w:val="00E842B2"/>
    <w:rsid w:val="00E8442F"/>
    <w:rsid w:val="00E84557"/>
    <w:rsid w:val="00E845D7"/>
    <w:rsid w:val="00E84A8F"/>
    <w:rsid w:val="00E84AC0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6143"/>
    <w:rsid w:val="00E86272"/>
    <w:rsid w:val="00E8667A"/>
    <w:rsid w:val="00E868FA"/>
    <w:rsid w:val="00E86BC4"/>
    <w:rsid w:val="00E86E1F"/>
    <w:rsid w:val="00E8703D"/>
    <w:rsid w:val="00E87445"/>
    <w:rsid w:val="00E87681"/>
    <w:rsid w:val="00E87777"/>
    <w:rsid w:val="00E8794B"/>
    <w:rsid w:val="00E87993"/>
    <w:rsid w:val="00E879F2"/>
    <w:rsid w:val="00E87B9A"/>
    <w:rsid w:val="00E87BB9"/>
    <w:rsid w:val="00E87E14"/>
    <w:rsid w:val="00E87E52"/>
    <w:rsid w:val="00E905A6"/>
    <w:rsid w:val="00E906C4"/>
    <w:rsid w:val="00E9076D"/>
    <w:rsid w:val="00E907AE"/>
    <w:rsid w:val="00E90B48"/>
    <w:rsid w:val="00E90D70"/>
    <w:rsid w:val="00E90DF9"/>
    <w:rsid w:val="00E90FB9"/>
    <w:rsid w:val="00E910E0"/>
    <w:rsid w:val="00E91126"/>
    <w:rsid w:val="00E9113E"/>
    <w:rsid w:val="00E91586"/>
    <w:rsid w:val="00E91A6C"/>
    <w:rsid w:val="00E91DED"/>
    <w:rsid w:val="00E92048"/>
    <w:rsid w:val="00E920AC"/>
    <w:rsid w:val="00E9228C"/>
    <w:rsid w:val="00E9271F"/>
    <w:rsid w:val="00E92851"/>
    <w:rsid w:val="00E928A6"/>
    <w:rsid w:val="00E92941"/>
    <w:rsid w:val="00E9299E"/>
    <w:rsid w:val="00E92E2C"/>
    <w:rsid w:val="00E9305F"/>
    <w:rsid w:val="00E9398F"/>
    <w:rsid w:val="00E93BAA"/>
    <w:rsid w:val="00E93D8E"/>
    <w:rsid w:val="00E93F6E"/>
    <w:rsid w:val="00E943AB"/>
    <w:rsid w:val="00E946F7"/>
    <w:rsid w:val="00E949A9"/>
    <w:rsid w:val="00E94C9B"/>
    <w:rsid w:val="00E94DC0"/>
    <w:rsid w:val="00E94FD7"/>
    <w:rsid w:val="00E954C2"/>
    <w:rsid w:val="00E95520"/>
    <w:rsid w:val="00E95AEF"/>
    <w:rsid w:val="00E95C30"/>
    <w:rsid w:val="00E95D2E"/>
    <w:rsid w:val="00E95EB8"/>
    <w:rsid w:val="00E95F8E"/>
    <w:rsid w:val="00E96166"/>
    <w:rsid w:val="00E96170"/>
    <w:rsid w:val="00E962A1"/>
    <w:rsid w:val="00E965E9"/>
    <w:rsid w:val="00E967C4"/>
    <w:rsid w:val="00E96A84"/>
    <w:rsid w:val="00E96FA9"/>
    <w:rsid w:val="00E972D9"/>
    <w:rsid w:val="00E97B7C"/>
    <w:rsid w:val="00E97D42"/>
    <w:rsid w:val="00E97D75"/>
    <w:rsid w:val="00EA03E7"/>
    <w:rsid w:val="00EA0811"/>
    <w:rsid w:val="00EA0B5C"/>
    <w:rsid w:val="00EA0E45"/>
    <w:rsid w:val="00EA10D7"/>
    <w:rsid w:val="00EA121F"/>
    <w:rsid w:val="00EA1285"/>
    <w:rsid w:val="00EA1342"/>
    <w:rsid w:val="00EA1390"/>
    <w:rsid w:val="00EA15FA"/>
    <w:rsid w:val="00EA16CA"/>
    <w:rsid w:val="00EA1883"/>
    <w:rsid w:val="00EA18E3"/>
    <w:rsid w:val="00EA19B5"/>
    <w:rsid w:val="00EA1B29"/>
    <w:rsid w:val="00EA1B30"/>
    <w:rsid w:val="00EA1BA9"/>
    <w:rsid w:val="00EA1C95"/>
    <w:rsid w:val="00EA1CEF"/>
    <w:rsid w:val="00EA2092"/>
    <w:rsid w:val="00EA21D8"/>
    <w:rsid w:val="00EA23A8"/>
    <w:rsid w:val="00EA274A"/>
    <w:rsid w:val="00EA2922"/>
    <w:rsid w:val="00EA2A43"/>
    <w:rsid w:val="00EA2B98"/>
    <w:rsid w:val="00EA2D6B"/>
    <w:rsid w:val="00EA2E12"/>
    <w:rsid w:val="00EA3536"/>
    <w:rsid w:val="00EA35F9"/>
    <w:rsid w:val="00EA36DC"/>
    <w:rsid w:val="00EA3724"/>
    <w:rsid w:val="00EA3766"/>
    <w:rsid w:val="00EA37B9"/>
    <w:rsid w:val="00EA37F8"/>
    <w:rsid w:val="00EA38DE"/>
    <w:rsid w:val="00EA3919"/>
    <w:rsid w:val="00EA391E"/>
    <w:rsid w:val="00EA496D"/>
    <w:rsid w:val="00EA4C83"/>
    <w:rsid w:val="00EA4D8D"/>
    <w:rsid w:val="00EA4F9A"/>
    <w:rsid w:val="00EA4FAF"/>
    <w:rsid w:val="00EA514F"/>
    <w:rsid w:val="00EA5311"/>
    <w:rsid w:val="00EA555E"/>
    <w:rsid w:val="00EA59C5"/>
    <w:rsid w:val="00EA5A13"/>
    <w:rsid w:val="00EA5A7F"/>
    <w:rsid w:val="00EA5BE9"/>
    <w:rsid w:val="00EA5CF1"/>
    <w:rsid w:val="00EA5FEA"/>
    <w:rsid w:val="00EA6550"/>
    <w:rsid w:val="00EA6553"/>
    <w:rsid w:val="00EA6681"/>
    <w:rsid w:val="00EA68C2"/>
    <w:rsid w:val="00EA690A"/>
    <w:rsid w:val="00EA6A5B"/>
    <w:rsid w:val="00EA6A81"/>
    <w:rsid w:val="00EA6B4B"/>
    <w:rsid w:val="00EA6BAE"/>
    <w:rsid w:val="00EA726D"/>
    <w:rsid w:val="00EA74AF"/>
    <w:rsid w:val="00EA769A"/>
    <w:rsid w:val="00EA777D"/>
    <w:rsid w:val="00EA7900"/>
    <w:rsid w:val="00EA7BC8"/>
    <w:rsid w:val="00EA7D36"/>
    <w:rsid w:val="00EA7D98"/>
    <w:rsid w:val="00EA7F01"/>
    <w:rsid w:val="00EB015F"/>
    <w:rsid w:val="00EB0375"/>
    <w:rsid w:val="00EB03A5"/>
    <w:rsid w:val="00EB03DD"/>
    <w:rsid w:val="00EB0BDB"/>
    <w:rsid w:val="00EB0C82"/>
    <w:rsid w:val="00EB0FFE"/>
    <w:rsid w:val="00EB11D5"/>
    <w:rsid w:val="00EB12F3"/>
    <w:rsid w:val="00EB169C"/>
    <w:rsid w:val="00EB1926"/>
    <w:rsid w:val="00EB1E7C"/>
    <w:rsid w:val="00EB22B4"/>
    <w:rsid w:val="00EB24D8"/>
    <w:rsid w:val="00EB2639"/>
    <w:rsid w:val="00EB2C0F"/>
    <w:rsid w:val="00EB2D97"/>
    <w:rsid w:val="00EB2EE2"/>
    <w:rsid w:val="00EB35C7"/>
    <w:rsid w:val="00EB368D"/>
    <w:rsid w:val="00EB3997"/>
    <w:rsid w:val="00EB3BF7"/>
    <w:rsid w:val="00EB41E9"/>
    <w:rsid w:val="00EB45CC"/>
    <w:rsid w:val="00EB483A"/>
    <w:rsid w:val="00EB48A1"/>
    <w:rsid w:val="00EB48F4"/>
    <w:rsid w:val="00EB4A24"/>
    <w:rsid w:val="00EB4AE0"/>
    <w:rsid w:val="00EB524B"/>
    <w:rsid w:val="00EB5292"/>
    <w:rsid w:val="00EB5726"/>
    <w:rsid w:val="00EB5938"/>
    <w:rsid w:val="00EB59B0"/>
    <w:rsid w:val="00EB5BFF"/>
    <w:rsid w:val="00EB5C9A"/>
    <w:rsid w:val="00EB5D81"/>
    <w:rsid w:val="00EB5DBA"/>
    <w:rsid w:val="00EB60E4"/>
    <w:rsid w:val="00EB64F0"/>
    <w:rsid w:val="00EB6625"/>
    <w:rsid w:val="00EB666B"/>
    <w:rsid w:val="00EB6B09"/>
    <w:rsid w:val="00EB6C9D"/>
    <w:rsid w:val="00EB6DB2"/>
    <w:rsid w:val="00EB6F78"/>
    <w:rsid w:val="00EB724C"/>
    <w:rsid w:val="00EB7328"/>
    <w:rsid w:val="00EB787C"/>
    <w:rsid w:val="00EB7947"/>
    <w:rsid w:val="00EB7B01"/>
    <w:rsid w:val="00EC0007"/>
    <w:rsid w:val="00EC00C8"/>
    <w:rsid w:val="00EC0593"/>
    <w:rsid w:val="00EC0AAC"/>
    <w:rsid w:val="00EC0B54"/>
    <w:rsid w:val="00EC1262"/>
    <w:rsid w:val="00EC14CA"/>
    <w:rsid w:val="00EC1856"/>
    <w:rsid w:val="00EC1A17"/>
    <w:rsid w:val="00EC2102"/>
    <w:rsid w:val="00EC222B"/>
    <w:rsid w:val="00EC275E"/>
    <w:rsid w:val="00EC2A54"/>
    <w:rsid w:val="00EC30EE"/>
    <w:rsid w:val="00EC32D9"/>
    <w:rsid w:val="00EC34F5"/>
    <w:rsid w:val="00EC3721"/>
    <w:rsid w:val="00EC3849"/>
    <w:rsid w:val="00EC3DFC"/>
    <w:rsid w:val="00EC3FCD"/>
    <w:rsid w:val="00EC4390"/>
    <w:rsid w:val="00EC4418"/>
    <w:rsid w:val="00EC46BE"/>
    <w:rsid w:val="00EC49B2"/>
    <w:rsid w:val="00EC4A92"/>
    <w:rsid w:val="00EC4CAE"/>
    <w:rsid w:val="00EC4CB1"/>
    <w:rsid w:val="00EC4E41"/>
    <w:rsid w:val="00EC5115"/>
    <w:rsid w:val="00EC55B5"/>
    <w:rsid w:val="00EC55EA"/>
    <w:rsid w:val="00EC57E9"/>
    <w:rsid w:val="00EC5908"/>
    <w:rsid w:val="00EC5998"/>
    <w:rsid w:val="00EC59EE"/>
    <w:rsid w:val="00EC60A1"/>
    <w:rsid w:val="00EC6127"/>
    <w:rsid w:val="00EC659C"/>
    <w:rsid w:val="00EC66E6"/>
    <w:rsid w:val="00EC6AAB"/>
    <w:rsid w:val="00EC6E53"/>
    <w:rsid w:val="00EC70E0"/>
    <w:rsid w:val="00EC7FAB"/>
    <w:rsid w:val="00ED0367"/>
    <w:rsid w:val="00ED08CC"/>
    <w:rsid w:val="00ED08DF"/>
    <w:rsid w:val="00ED1010"/>
    <w:rsid w:val="00ED137F"/>
    <w:rsid w:val="00ED142E"/>
    <w:rsid w:val="00ED1718"/>
    <w:rsid w:val="00ED1B4F"/>
    <w:rsid w:val="00ED1FEE"/>
    <w:rsid w:val="00ED1FF3"/>
    <w:rsid w:val="00ED202F"/>
    <w:rsid w:val="00ED20AC"/>
    <w:rsid w:val="00ED231E"/>
    <w:rsid w:val="00ED2587"/>
    <w:rsid w:val="00ED28CA"/>
    <w:rsid w:val="00ED310D"/>
    <w:rsid w:val="00ED322E"/>
    <w:rsid w:val="00ED330A"/>
    <w:rsid w:val="00ED33D3"/>
    <w:rsid w:val="00ED3467"/>
    <w:rsid w:val="00ED34A4"/>
    <w:rsid w:val="00ED35BF"/>
    <w:rsid w:val="00ED38C6"/>
    <w:rsid w:val="00ED38D0"/>
    <w:rsid w:val="00ED3902"/>
    <w:rsid w:val="00ED3945"/>
    <w:rsid w:val="00ED3C74"/>
    <w:rsid w:val="00ED3CBB"/>
    <w:rsid w:val="00ED3E27"/>
    <w:rsid w:val="00ED4265"/>
    <w:rsid w:val="00ED44D0"/>
    <w:rsid w:val="00ED457C"/>
    <w:rsid w:val="00ED45AE"/>
    <w:rsid w:val="00ED48B0"/>
    <w:rsid w:val="00ED497A"/>
    <w:rsid w:val="00ED4C9D"/>
    <w:rsid w:val="00ED4F1D"/>
    <w:rsid w:val="00ED5001"/>
    <w:rsid w:val="00ED51C7"/>
    <w:rsid w:val="00ED54B6"/>
    <w:rsid w:val="00ED54E4"/>
    <w:rsid w:val="00ED5585"/>
    <w:rsid w:val="00ED56BA"/>
    <w:rsid w:val="00ED58FA"/>
    <w:rsid w:val="00ED5A0D"/>
    <w:rsid w:val="00ED5AE4"/>
    <w:rsid w:val="00ED5B4D"/>
    <w:rsid w:val="00ED61D5"/>
    <w:rsid w:val="00ED6415"/>
    <w:rsid w:val="00ED775B"/>
    <w:rsid w:val="00ED792B"/>
    <w:rsid w:val="00ED7B11"/>
    <w:rsid w:val="00ED7B36"/>
    <w:rsid w:val="00ED7D06"/>
    <w:rsid w:val="00EE0139"/>
    <w:rsid w:val="00EE01A9"/>
    <w:rsid w:val="00EE056D"/>
    <w:rsid w:val="00EE0734"/>
    <w:rsid w:val="00EE0782"/>
    <w:rsid w:val="00EE0BC7"/>
    <w:rsid w:val="00EE0EAA"/>
    <w:rsid w:val="00EE102C"/>
    <w:rsid w:val="00EE10EB"/>
    <w:rsid w:val="00EE132C"/>
    <w:rsid w:val="00EE13E8"/>
    <w:rsid w:val="00EE1690"/>
    <w:rsid w:val="00EE16AB"/>
    <w:rsid w:val="00EE1769"/>
    <w:rsid w:val="00EE1933"/>
    <w:rsid w:val="00EE1F81"/>
    <w:rsid w:val="00EE268F"/>
    <w:rsid w:val="00EE2C6F"/>
    <w:rsid w:val="00EE2D89"/>
    <w:rsid w:val="00EE3182"/>
    <w:rsid w:val="00EE31B5"/>
    <w:rsid w:val="00EE33B7"/>
    <w:rsid w:val="00EE398D"/>
    <w:rsid w:val="00EE39BB"/>
    <w:rsid w:val="00EE41AD"/>
    <w:rsid w:val="00EE41B9"/>
    <w:rsid w:val="00EE495C"/>
    <w:rsid w:val="00EE4D0A"/>
    <w:rsid w:val="00EE4D45"/>
    <w:rsid w:val="00EE5119"/>
    <w:rsid w:val="00EE59DA"/>
    <w:rsid w:val="00EE5BC9"/>
    <w:rsid w:val="00EE5D21"/>
    <w:rsid w:val="00EE6087"/>
    <w:rsid w:val="00EE620D"/>
    <w:rsid w:val="00EE70F1"/>
    <w:rsid w:val="00EE7288"/>
    <w:rsid w:val="00EE7673"/>
    <w:rsid w:val="00EE7B8A"/>
    <w:rsid w:val="00EE7BCF"/>
    <w:rsid w:val="00EF030D"/>
    <w:rsid w:val="00EF07C5"/>
    <w:rsid w:val="00EF0811"/>
    <w:rsid w:val="00EF0AD6"/>
    <w:rsid w:val="00EF10EE"/>
    <w:rsid w:val="00EF11B6"/>
    <w:rsid w:val="00EF13EF"/>
    <w:rsid w:val="00EF14E9"/>
    <w:rsid w:val="00EF176C"/>
    <w:rsid w:val="00EF177A"/>
    <w:rsid w:val="00EF17EC"/>
    <w:rsid w:val="00EF189F"/>
    <w:rsid w:val="00EF19C7"/>
    <w:rsid w:val="00EF1D31"/>
    <w:rsid w:val="00EF20EE"/>
    <w:rsid w:val="00EF2116"/>
    <w:rsid w:val="00EF22BC"/>
    <w:rsid w:val="00EF24C3"/>
    <w:rsid w:val="00EF26AD"/>
    <w:rsid w:val="00EF279C"/>
    <w:rsid w:val="00EF27B6"/>
    <w:rsid w:val="00EF2BEB"/>
    <w:rsid w:val="00EF312C"/>
    <w:rsid w:val="00EF3300"/>
    <w:rsid w:val="00EF344E"/>
    <w:rsid w:val="00EF3A1E"/>
    <w:rsid w:val="00EF3E24"/>
    <w:rsid w:val="00EF3E64"/>
    <w:rsid w:val="00EF412E"/>
    <w:rsid w:val="00EF423A"/>
    <w:rsid w:val="00EF4360"/>
    <w:rsid w:val="00EF4430"/>
    <w:rsid w:val="00EF445A"/>
    <w:rsid w:val="00EF4614"/>
    <w:rsid w:val="00EF47DF"/>
    <w:rsid w:val="00EF5059"/>
    <w:rsid w:val="00EF527D"/>
    <w:rsid w:val="00EF528E"/>
    <w:rsid w:val="00EF5514"/>
    <w:rsid w:val="00EF5B28"/>
    <w:rsid w:val="00EF5D20"/>
    <w:rsid w:val="00EF5D23"/>
    <w:rsid w:val="00EF5E5B"/>
    <w:rsid w:val="00EF625E"/>
    <w:rsid w:val="00EF626E"/>
    <w:rsid w:val="00EF6511"/>
    <w:rsid w:val="00EF6B90"/>
    <w:rsid w:val="00EF6C41"/>
    <w:rsid w:val="00EF6CCE"/>
    <w:rsid w:val="00EF6F51"/>
    <w:rsid w:val="00EF6FAE"/>
    <w:rsid w:val="00EF725C"/>
    <w:rsid w:val="00EF72F9"/>
    <w:rsid w:val="00EF73FB"/>
    <w:rsid w:val="00EF775F"/>
    <w:rsid w:val="00EF782C"/>
    <w:rsid w:val="00EF78C8"/>
    <w:rsid w:val="00EF7923"/>
    <w:rsid w:val="00EF7C56"/>
    <w:rsid w:val="00EF7E2E"/>
    <w:rsid w:val="00F004BB"/>
    <w:rsid w:val="00F005C1"/>
    <w:rsid w:val="00F00AF4"/>
    <w:rsid w:val="00F00CAB"/>
    <w:rsid w:val="00F00EAA"/>
    <w:rsid w:val="00F01287"/>
    <w:rsid w:val="00F013F7"/>
    <w:rsid w:val="00F01472"/>
    <w:rsid w:val="00F014FC"/>
    <w:rsid w:val="00F017D2"/>
    <w:rsid w:val="00F01811"/>
    <w:rsid w:val="00F01A77"/>
    <w:rsid w:val="00F01C60"/>
    <w:rsid w:val="00F01CD9"/>
    <w:rsid w:val="00F01FB7"/>
    <w:rsid w:val="00F02448"/>
    <w:rsid w:val="00F0250A"/>
    <w:rsid w:val="00F02B01"/>
    <w:rsid w:val="00F02B8D"/>
    <w:rsid w:val="00F030DB"/>
    <w:rsid w:val="00F03598"/>
    <w:rsid w:val="00F037E7"/>
    <w:rsid w:val="00F03BAC"/>
    <w:rsid w:val="00F03CA1"/>
    <w:rsid w:val="00F03F0F"/>
    <w:rsid w:val="00F041B5"/>
    <w:rsid w:val="00F042C8"/>
    <w:rsid w:val="00F045FC"/>
    <w:rsid w:val="00F04647"/>
    <w:rsid w:val="00F04660"/>
    <w:rsid w:val="00F04A30"/>
    <w:rsid w:val="00F04BCF"/>
    <w:rsid w:val="00F04C28"/>
    <w:rsid w:val="00F04D59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CB"/>
    <w:rsid w:val="00F060E7"/>
    <w:rsid w:val="00F060EA"/>
    <w:rsid w:val="00F066DF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7F9"/>
    <w:rsid w:val="00F10976"/>
    <w:rsid w:val="00F10A11"/>
    <w:rsid w:val="00F10FB5"/>
    <w:rsid w:val="00F111CE"/>
    <w:rsid w:val="00F11905"/>
    <w:rsid w:val="00F11A09"/>
    <w:rsid w:val="00F11B64"/>
    <w:rsid w:val="00F11FDA"/>
    <w:rsid w:val="00F12016"/>
    <w:rsid w:val="00F12061"/>
    <w:rsid w:val="00F1212A"/>
    <w:rsid w:val="00F122B0"/>
    <w:rsid w:val="00F124BA"/>
    <w:rsid w:val="00F12500"/>
    <w:rsid w:val="00F12862"/>
    <w:rsid w:val="00F12DFC"/>
    <w:rsid w:val="00F1342A"/>
    <w:rsid w:val="00F1370C"/>
    <w:rsid w:val="00F138A1"/>
    <w:rsid w:val="00F13CAB"/>
    <w:rsid w:val="00F14006"/>
    <w:rsid w:val="00F1446F"/>
    <w:rsid w:val="00F1481B"/>
    <w:rsid w:val="00F1528B"/>
    <w:rsid w:val="00F15355"/>
    <w:rsid w:val="00F1546F"/>
    <w:rsid w:val="00F15711"/>
    <w:rsid w:val="00F1605A"/>
    <w:rsid w:val="00F160CE"/>
    <w:rsid w:val="00F163BB"/>
    <w:rsid w:val="00F16AA6"/>
    <w:rsid w:val="00F16E64"/>
    <w:rsid w:val="00F16FF2"/>
    <w:rsid w:val="00F17074"/>
    <w:rsid w:val="00F171AA"/>
    <w:rsid w:val="00F17356"/>
    <w:rsid w:val="00F173E6"/>
    <w:rsid w:val="00F17558"/>
    <w:rsid w:val="00F176DE"/>
    <w:rsid w:val="00F17727"/>
    <w:rsid w:val="00F17AD7"/>
    <w:rsid w:val="00F17BAA"/>
    <w:rsid w:val="00F202D1"/>
    <w:rsid w:val="00F2039D"/>
    <w:rsid w:val="00F20C52"/>
    <w:rsid w:val="00F215E2"/>
    <w:rsid w:val="00F21C3E"/>
    <w:rsid w:val="00F21DAE"/>
    <w:rsid w:val="00F22167"/>
    <w:rsid w:val="00F225ED"/>
    <w:rsid w:val="00F22702"/>
    <w:rsid w:val="00F2282C"/>
    <w:rsid w:val="00F22837"/>
    <w:rsid w:val="00F22BAC"/>
    <w:rsid w:val="00F2327D"/>
    <w:rsid w:val="00F23290"/>
    <w:rsid w:val="00F233DC"/>
    <w:rsid w:val="00F23629"/>
    <w:rsid w:val="00F23D9D"/>
    <w:rsid w:val="00F24344"/>
    <w:rsid w:val="00F245E3"/>
    <w:rsid w:val="00F24A39"/>
    <w:rsid w:val="00F24BA8"/>
    <w:rsid w:val="00F24C20"/>
    <w:rsid w:val="00F2511E"/>
    <w:rsid w:val="00F25BC5"/>
    <w:rsid w:val="00F25E62"/>
    <w:rsid w:val="00F2643D"/>
    <w:rsid w:val="00F2676A"/>
    <w:rsid w:val="00F26932"/>
    <w:rsid w:val="00F2693D"/>
    <w:rsid w:val="00F2697E"/>
    <w:rsid w:val="00F26AAA"/>
    <w:rsid w:val="00F26CE8"/>
    <w:rsid w:val="00F26E33"/>
    <w:rsid w:val="00F27149"/>
    <w:rsid w:val="00F27686"/>
    <w:rsid w:val="00F27A20"/>
    <w:rsid w:val="00F27C6F"/>
    <w:rsid w:val="00F27F6D"/>
    <w:rsid w:val="00F27F8A"/>
    <w:rsid w:val="00F300C9"/>
    <w:rsid w:val="00F30270"/>
    <w:rsid w:val="00F304F3"/>
    <w:rsid w:val="00F30649"/>
    <w:rsid w:val="00F309B4"/>
    <w:rsid w:val="00F30A2A"/>
    <w:rsid w:val="00F30CB4"/>
    <w:rsid w:val="00F30CFC"/>
    <w:rsid w:val="00F310AB"/>
    <w:rsid w:val="00F3119A"/>
    <w:rsid w:val="00F312BF"/>
    <w:rsid w:val="00F312F5"/>
    <w:rsid w:val="00F3178F"/>
    <w:rsid w:val="00F31AA4"/>
    <w:rsid w:val="00F320F2"/>
    <w:rsid w:val="00F324F8"/>
    <w:rsid w:val="00F32C3C"/>
    <w:rsid w:val="00F33B9B"/>
    <w:rsid w:val="00F3404A"/>
    <w:rsid w:val="00F3431B"/>
    <w:rsid w:val="00F349A8"/>
    <w:rsid w:val="00F34A56"/>
    <w:rsid w:val="00F34C06"/>
    <w:rsid w:val="00F34FE3"/>
    <w:rsid w:val="00F352F9"/>
    <w:rsid w:val="00F35B3C"/>
    <w:rsid w:val="00F36174"/>
    <w:rsid w:val="00F3621A"/>
    <w:rsid w:val="00F364E0"/>
    <w:rsid w:val="00F366CA"/>
    <w:rsid w:val="00F366ED"/>
    <w:rsid w:val="00F36B87"/>
    <w:rsid w:val="00F36BC7"/>
    <w:rsid w:val="00F37085"/>
    <w:rsid w:val="00F3733B"/>
    <w:rsid w:val="00F37698"/>
    <w:rsid w:val="00F378C1"/>
    <w:rsid w:val="00F379B9"/>
    <w:rsid w:val="00F37F3B"/>
    <w:rsid w:val="00F40453"/>
    <w:rsid w:val="00F40481"/>
    <w:rsid w:val="00F40D0C"/>
    <w:rsid w:val="00F40F5E"/>
    <w:rsid w:val="00F41206"/>
    <w:rsid w:val="00F41249"/>
    <w:rsid w:val="00F41BAF"/>
    <w:rsid w:val="00F41CC9"/>
    <w:rsid w:val="00F41EB1"/>
    <w:rsid w:val="00F41F58"/>
    <w:rsid w:val="00F428E5"/>
    <w:rsid w:val="00F43077"/>
    <w:rsid w:val="00F43150"/>
    <w:rsid w:val="00F43157"/>
    <w:rsid w:val="00F43187"/>
    <w:rsid w:val="00F433B5"/>
    <w:rsid w:val="00F434DB"/>
    <w:rsid w:val="00F4357A"/>
    <w:rsid w:val="00F43AF2"/>
    <w:rsid w:val="00F43CD6"/>
    <w:rsid w:val="00F43FF9"/>
    <w:rsid w:val="00F442C7"/>
    <w:rsid w:val="00F4470E"/>
    <w:rsid w:val="00F44743"/>
    <w:rsid w:val="00F447C3"/>
    <w:rsid w:val="00F4493D"/>
    <w:rsid w:val="00F44A26"/>
    <w:rsid w:val="00F44F69"/>
    <w:rsid w:val="00F451E7"/>
    <w:rsid w:val="00F4562B"/>
    <w:rsid w:val="00F4595F"/>
    <w:rsid w:val="00F45B7B"/>
    <w:rsid w:val="00F45DF9"/>
    <w:rsid w:val="00F45FF0"/>
    <w:rsid w:val="00F4623D"/>
    <w:rsid w:val="00F46347"/>
    <w:rsid w:val="00F469D4"/>
    <w:rsid w:val="00F46A28"/>
    <w:rsid w:val="00F46AF4"/>
    <w:rsid w:val="00F46B4A"/>
    <w:rsid w:val="00F46B4F"/>
    <w:rsid w:val="00F46C6C"/>
    <w:rsid w:val="00F47203"/>
    <w:rsid w:val="00F475FA"/>
    <w:rsid w:val="00F4786A"/>
    <w:rsid w:val="00F47D32"/>
    <w:rsid w:val="00F50092"/>
    <w:rsid w:val="00F5018C"/>
    <w:rsid w:val="00F506CE"/>
    <w:rsid w:val="00F507EE"/>
    <w:rsid w:val="00F50C6F"/>
    <w:rsid w:val="00F50DDB"/>
    <w:rsid w:val="00F50F25"/>
    <w:rsid w:val="00F50F92"/>
    <w:rsid w:val="00F5157E"/>
    <w:rsid w:val="00F5183E"/>
    <w:rsid w:val="00F51937"/>
    <w:rsid w:val="00F51A8B"/>
    <w:rsid w:val="00F51AF1"/>
    <w:rsid w:val="00F51F67"/>
    <w:rsid w:val="00F520BC"/>
    <w:rsid w:val="00F52107"/>
    <w:rsid w:val="00F52A63"/>
    <w:rsid w:val="00F52D04"/>
    <w:rsid w:val="00F5323C"/>
    <w:rsid w:val="00F53704"/>
    <w:rsid w:val="00F53A08"/>
    <w:rsid w:val="00F542EB"/>
    <w:rsid w:val="00F547E5"/>
    <w:rsid w:val="00F547F0"/>
    <w:rsid w:val="00F548F3"/>
    <w:rsid w:val="00F556E6"/>
    <w:rsid w:val="00F5581F"/>
    <w:rsid w:val="00F55E20"/>
    <w:rsid w:val="00F562FA"/>
    <w:rsid w:val="00F5652B"/>
    <w:rsid w:val="00F5653F"/>
    <w:rsid w:val="00F56874"/>
    <w:rsid w:val="00F56E2F"/>
    <w:rsid w:val="00F56EB2"/>
    <w:rsid w:val="00F57044"/>
    <w:rsid w:val="00F5717F"/>
    <w:rsid w:val="00F57434"/>
    <w:rsid w:val="00F577D3"/>
    <w:rsid w:val="00F57890"/>
    <w:rsid w:val="00F57AFB"/>
    <w:rsid w:val="00F57CE1"/>
    <w:rsid w:val="00F6005D"/>
    <w:rsid w:val="00F6014E"/>
    <w:rsid w:val="00F60187"/>
    <w:rsid w:val="00F60261"/>
    <w:rsid w:val="00F6037D"/>
    <w:rsid w:val="00F60DD9"/>
    <w:rsid w:val="00F60F49"/>
    <w:rsid w:val="00F60F8C"/>
    <w:rsid w:val="00F61087"/>
    <w:rsid w:val="00F611A0"/>
    <w:rsid w:val="00F61406"/>
    <w:rsid w:val="00F614AE"/>
    <w:rsid w:val="00F61720"/>
    <w:rsid w:val="00F61A52"/>
    <w:rsid w:val="00F61BAA"/>
    <w:rsid w:val="00F61F31"/>
    <w:rsid w:val="00F62412"/>
    <w:rsid w:val="00F62979"/>
    <w:rsid w:val="00F62A71"/>
    <w:rsid w:val="00F62C2F"/>
    <w:rsid w:val="00F62D74"/>
    <w:rsid w:val="00F63551"/>
    <w:rsid w:val="00F63A3C"/>
    <w:rsid w:val="00F6408A"/>
    <w:rsid w:val="00F6450B"/>
    <w:rsid w:val="00F647CE"/>
    <w:rsid w:val="00F649A1"/>
    <w:rsid w:val="00F64C01"/>
    <w:rsid w:val="00F64D95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988"/>
    <w:rsid w:val="00F65D8C"/>
    <w:rsid w:val="00F65E3D"/>
    <w:rsid w:val="00F65FA6"/>
    <w:rsid w:val="00F66060"/>
    <w:rsid w:val="00F665BE"/>
    <w:rsid w:val="00F6684F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C9C"/>
    <w:rsid w:val="00F67DD8"/>
    <w:rsid w:val="00F67ECA"/>
    <w:rsid w:val="00F67ED0"/>
    <w:rsid w:val="00F70512"/>
    <w:rsid w:val="00F70603"/>
    <w:rsid w:val="00F707E4"/>
    <w:rsid w:val="00F70812"/>
    <w:rsid w:val="00F70830"/>
    <w:rsid w:val="00F7090D"/>
    <w:rsid w:val="00F70978"/>
    <w:rsid w:val="00F709EE"/>
    <w:rsid w:val="00F70C12"/>
    <w:rsid w:val="00F718EB"/>
    <w:rsid w:val="00F71909"/>
    <w:rsid w:val="00F71D38"/>
    <w:rsid w:val="00F71DC3"/>
    <w:rsid w:val="00F71EF2"/>
    <w:rsid w:val="00F72167"/>
    <w:rsid w:val="00F72549"/>
    <w:rsid w:val="00F72607"/>
    <w:rsid w:val="00F726ED"/>
    <w:rsid w:val="00F72740"/>
    <w:rsid w:val="00F72AF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F33"/>
    <w:rsid w:val="00F73F40"/>
    <w:rsid w:val="00F73FB6"/>
    <w:rsid w:val="00F74310"/>
    <w:rsid w:val="00F7438B"/>
    <w:rsid w:val="00F74533"/>
    <w:rsid w:val="00F74567"/>
    <w:rsid w:val="00F7477C"/>
    <w:rsid w:val="00F7477E"/>
    <w:rsid w:val="00F74782"/>
    <w:rsid w:val="00F74935"/>
    <w:rsid w:val="00F756DA"/>
    <w:rsid w:val="00F756F6"/>
    <w:rsid w:val="00F75917"/>
    <w:rsid w:val="00F75A20"/>
    <w:rsid w:val="00F75F41"/>
    <w:rsid w:val="00F75F49"/>
    <w:rsid w:val="00F7602A"/>
    <w:rsid w:val="00F76B06"/>
    <w:rsid w:val="00F76B36"/>
    <w:rsid w:val="00F76E82"/>
    <w:rsid w:val="00F772A4"/>
    <w:rsid w:val="00F772BF"/>
    <w:rsid w:val="00F773A8"/>
    <w:rsid w:val="00F773D5"/>
    <w:rsid w:val="00F77772"/>
    <w:rsid w:val="00F77D0F"/>
    <w:rsid w:val="00F77F19"/>
    <w:rsid w:val="00F801B0"/>
    <w:rsid w:val="00F805C6"/>
    <w:rsid w:val="00F805DE"/>
    <w:rsid w:val="00F80682"/>
    <w:rsid w:val="00F80768"/>
    <w:rsid w:val="00F80AD0"/>
    <w:rsid w:val="00F80B02"/>
    <w:rsid w:val="00F80D4B"/>
    <w:rsid w:val="00F80DA5"/>
    <w:rsid w:val="00F81084"/>
    <w:rsid w:val="00F81895"/>
    <w:rsid w:val="00F818FC"/>
    <w:rsid w:val="00F819F3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9DB"/>
    <w:rsid w:val="00F82C1D"/>
    <w:rsid w:val="00F82DB5"/>
    <w:rsid w:val="00F82E4A"/>
    <w:rsid w:val="00F82E77"/>
    <w:rsid w:val="00F830C3"/>
    <w:rsid w:val="00F83224"/>
    <w:rsid w:val="00F8399E"/>
    <w:rsid w:val="00F839A5"/>
    <w:rsid w:val="00F83E7B"/>
    <w:rsid w:val="00F83FA9"/>
    <w:rsid w:val="00F8447E"/>
    <w:rsid w:val="00F846BA"/>
    <w:rsid w:val="00F846EE"/>
    <w:rsid w:val="00F84AB5"/>
    <w:rsid w:val="00F84D44"/>
    <w:rsid w:val="00F85330"/>
    <w:rsid w:val="00F85552"/>
    <w:rsid w:val="00F857EB"/>
    <w:rsid w:val="00F85960"/>
    <w:rsid w:val="00F85AC7"/>
    <w:rsid w:val="00F85C43"/>
    <w:rsid w:val="00F85E49"/>
    <w:rsid w:val="00F8606D"/>
    <w:rsid w:val="00F86115"/>
    <w:rsid w:val="00F863E1"/>
    <w:rsid w:val="00F864FB"/>
    <w:rsid w:val="00F866BA"/>
    <w:rsid w:val="00F868A8"/>
    <w:rsid w:val="00F86A8D"/>
    <w:rsid w:val="00F86B58"/>
    <w:rsid w:val="00F87169"/>
    <w:rsid w:val="00F87331"/>
    <w:rsid w:val="00F876FF"/>
    <w:rsid w:val="00F8779B"/>
    <w:rsid w:val="00F87ADD"/>
    <w:rsid w:val="00F87BD2"/>
    <w:rsid w:val="00F87D2D"/>
    <w:rsid w:val="00F87DA4"/>
    <w:rsid w:val="00F90061"/>
    <w:rsid w:val="00F901C4"/>
    <w:rsid w:val="00F904EF"/>
    <w:rsid w:val="00F909CC"/>
    <w:rsid w:val="00F90B8B"/>
    <w:rsid w:val="00F90BBA"/>
    <w:rsid w:val="00F90EC8"/>
    <w:rsid w:val="00F91142"/>
    <w:rsid w:val="00F911F8"/>
    <w:rsid w:val="00F9122B"/>
    <w:rsid w:val="00F9164E"/>
    <w:rsid w:val="00F916E3"/>
    <w:rsid w:val="00F91708"/>
    <w:rsid w:val="00F92186"/>
    <w:rsid w:val="00F923C3"/>
    <w:rsid w:val="00F92806"/>
    <w:rsid w:val="00F92BF7"/>
    <w:rsid w:val="00F92D8F"/>
    <w:rsid w:val="00F92E98"/>
    <w:rsid w:val="00F9339D"/>
    <w:rsid w:val="00F93799"/>
    <w:rsid w:val="00F93ADE"/>
    <w:rsid w:val="00F93B35"/>
    <w:rsid w:val="00F93DD2"/>
    <w:rsid w:val="00F93E80"/>
    <w:rsid w:val="00F93F45"/>
    <w:rsid w:val="00F93FB9"/>
    <w:rsid w:val="00F93FD9"/>
    <w:rsid w:val="00F941A2"/>
    <w:rsid w:val="00F9461C"/>
    <w:rsid w:val="00F94BE6"/>
    <w:rsid w:val="00F94DD3"/>
    <w:rsid w:val="00F94DED"/>
    <w:rsid w:val="00F95198"/>
    <w:rsid w:val="00F956A2"/>
    <w:rsid w:val="00F956E0"/>
    <w:rsid w:val="00F958D2"/>
    <w:rsid w:val="00F964D9"/>
    <w:rsid w:val="00F96708"/>
    <w:rsid w:val="00F9679F"/>
    <w:rsid w:val="00F96ADC"/>
    <w:rsid w:val="00F96B07"/>
    <w:rsid w:val="00F96D3F"/>
    <w:rsid w:val="00F96E50"/>
    <w:rsid w:val="00F9742E"/>
    <w:rsid w:val="00F9755D"/>
    <w:rsid w:val="00F97A40"/>
    <w:rsid w:val="00F97A95"/>
    <w:rsid w:val="00F97ED1"/>
    <w:rsid w:val="00FA0160"/>
    <w:rsid w:val="00FA055F"/>
    <w:rsid w:val="00FA05EA"/>
    <w:rsid w:val="00FA0715"/>
    <w:rsid w:val="00FA0749"/>
    <w:rsid w:val="00FA080A"/>
    <w:rsid w:val="00FA081D"/>
    <w:rsid w:val="00FA0976"/>
    <w:rsid w:val="00FA0DDA"/>
    <w:rsid w:val="00FA13A4"/>
    <w:rsid w:val="00FA142F"/>
    <w:rsid w:val="00FA19A3"/>
    <w:rsid w:val="00FA1B8B"/>
    <w:rsid w:val="00FA1E0A"/>
    <w:rsid w:val="00FA208E"/>
    <w:rsid w:val="00FA244A"/>
    <w:rsid w:val="00FA278C"/>
    <w:rsid w:val="00FA2D2C"/>
    <w:rsid w:val="00FA34B9"/>
    <w:rsid w:val="00FA3598"/>
    <w:rsid w:val="00FA35F2"/>
    <w:rsid w:val="00FA38EC"/>
    <w:rsid w:val="00FA398C"/>
    <w:rsid w:val="00FA3B0D"/>
    <w:rsid w:val="00FA3FB3"/>
    <w:rsid w:val="00FA4052"/>
    <w:rsid w:val="00FA44CC"/>
    <w:rsid w:val="00FA45A9"/>
    <w:rsid w:val="00FA4C1E"/>
    <w:rsid w:val="00FA50CB"/>
    <w:rsid w:val="00FA519E"/>
    <w:rsid w:val="00FA54D9"/>
    <w:rsid w:val="00FA555E"/>
    <w:rsid w:val="00FA5ADF"/>
    <w:rsid w:val="00FA5C60"/>
    <w:rsid w:val="00FA5FD5"/>
    <w:rsid w:val="00FA67A1"/>
    <w:rsid w:val="00FA67D3"/>
    <w:rsid w:val="00FA67F2"/>
    <w:rsid w:val="00FA6924"/>
    <w:rsid w:val="00FA6BCA"/>
    <w:rsid w:val="00FA6CE0"/>
    <w:rsid w:val="00FA6E5B"/>
    <w:rsid w:val="00FA78C0"/>
    <w:rsid w:val="00FA7A82"/>
    <w:rsid w:val="00FA7B2A"/>
    <w:rsid w:val="00FB01B6"/>
    <w:rsid w:val="00FB04DD"/>
    <w:rsid w:val="00FB0E5E"/>
    <w:rsid w:val="00FB1147"/>
    <w:rsid w:val="00FB17D4"/>
    <w:rsid w:val="00FB190B"/>
    <w:rsid w:val="00FB1A3C"/>
    <w:rsid w:val="00FB208E"/>
    <w:rsid w:val="00FB2408"/>
    <w:rsid w:val="00FB27F0"/>
    <w:rsid w:val="00FB2973"/>
    <w:rsid w:val="00FB2E33"/>
    <w:rsid w:val="00FB2FD8"/>
    <w:rsid w:val="00FB35B6"/>
    <w:rsid w:val="00FB35DE"/>
    <w:rsid w:val="00FB3B5F"/>
    <w:rsid w:val="00FB3DF8"/>
    <w:rsid w:val="00FB40F7"/>
    <w:rsid w:val="00FB437F"/>
    <w:rsid w:val="00FB4951"/>
    <w:rsid w:val="00FB4AC6"/>
    <w:rsid w:val="00FB4C84"/>
    <w:rsid w:val="00FB4D79"/>
    <w:rsid w:val="00FB50C0"/>
    <w:rsid w:val="00FB50F4"/>
    <w:rsid w:val="00FB54B3"/>
    <w:rsid w:val="00FB54BD"/>
    <w:rsid w:val="00FB5A1C"/>
    <w:rsid w:val="00FB5A29"/>
    <w:rsid w:val="00FB5AE8"/>
    <w:rsid w:val="00FB5B79"/>
    <w:rsid w:val="00FB5D52"/>
    <w:rsid w:val="00FB61FF"/>
    <w:rsid w:val="00FB63AD"/>
    <w:rsid w:val="00FB67CF"/>
    <w:rsid w:val="00FB7225"/>
    <w:rsid w:val="00FB73F5"/>
    <w:rsid w:val="00FB74B3"/>
    <w:rsid w:val="00FB74F1"/>
    <w:rsid w:val="00FB771E"/>
    <w:rsid w:val="00FB7B8F"/>
    <w:rsid w:val="00FB7F5D"/>
    <w:rsid w:val="00FC019D"/>
    <w:rsid w:val="00FC0207"/>
    <w:rsid w:val="00FC03AD"/>
    <w:rsid w:val="00FC0511"/>
    <w:rsid w:val="00FC0C2C"/>
    <w:rsid w:val="00FC0F8B"/>
    <w:rsid w:val="00FC13F1"/>
    <w:rsid w:val="00FC1553"/>
    <w:rsid w:val="00FC1888"/>
    <w:rsid w:val="00FC204D"/>
    <w:rsid w:val="00FC2712"/>
    <w:rsid w:val="00FC2A87"/>
    <w:rsid w:val="00FC2B28"/>
    <w:rsid w:val="00FC31B5"/>
    <w:rsid w:val="00FC3330"/>
    <w:rsid w:val="00FC3355"/>
    <w:rsid w:val="00FC3819"/>
    <w:rsid w:val="00FC3952"/>
    <w:rsid w:val="00FC3CEB"/>
    <w:rsid w:val="00FC3DFD"/>
    <w:rsid w:val="00FC3E1F"/>
    <w:rsid w:val="00FC3EC1"/>
    <w:rsid w:val="00FC3EE1"/>
    <w:rsid w:val="00FC42FA"/>
    <w:rsid w:val="00FC4351"/>
    <w:rsid w:val="00FC43A8"/>
    <w:rsid w:val="00FC49F9"/>
    <w:rsid w:val="00FC4B5C"/>
    <w:rsid w:val="00FC5107"/>
    <w:rsid w:val="00FC523C"/>
    <w:rsid w:val="00FC58B1"/>
    <w:rsid w:val="00FC5A00"/>
    <w:rsid w:val="00FC5DDE"/>
    <w:rsid w:val="00FC61BB"/>
    <w:rsid w:val="00FC6C90"/>
    <w:rsid w:val="00FC7143"/>
    <w:rsid w:val="00FC73F5"/>
    <w:rsid w:val="00FC752B"/>
    <w:rsid w:val="00FC77A3"/>
    <w:rsid w:val="00FC7886"/>
    <w:rsid w:val="00FD001C"/>
    <w:rsid w:val="00FD001F"/>
    <w:rsid w:val="00FD055A"/>
    <w:rsid w:val="00FD0819"/>
    <w:rsid w:val="00FD0E79"/>
    <w:rsid w:val="00FD1226"/>
    <w:rsid w:val="00FD1649"/>
    <w:rsid w:val="00FD1CDF"/>
    <w:rsid w:val="00FD1FAF"/>
    <w:rsid w:val="00FD258F"/>
    <w:rsid w:val="00FD2B90"/>
    <w:rsid w:val="00FD2B9D"/>
    <w:rsid w:val="00FD2DA8"/>
    <w:rsid w:val="00FD2E11"/>
    <w:rsid w:val="00FD2E97"/>
    <w:rsid w:val="00FD2F59"/>
    <w:rsid w:val="00FD2FDA"/>
    <w:rsid w:val="00FD2FFB"/>
    <w:rsid w:val="00FD3008"/>
    <w:rsid w:val="00FD3B34"/>
    <w:rsid w:val="00FD3E22"/>
    <w:rsid w:val="00FD3EAD"/>
    <w:rsid w:val="00FD444A"/>
    <w:rsid w:val="00FD4509"/>
    <w:rsid w:val="00FD48D4"/>
    <w:rsid w:val="00FD49AD"/>
    <w:rsid w:val="00FD4ABD"/>
    <w:rsid w:val="00FD4B8C"/>
    <w:rsid w:val="00FD4C84"/>
    <w:rsid w:val="00FD62AD"/>
    <w:rsid w:val="00FD6591"/>
    <w:rsid w:val="00FD6894"/>
    <w:rsid w:val="00FD6982"/>
    <w:rsid w:val="00FD7136"/>
    <w:rsid w:val="00FD72FB"/>
    <w:rsid w:val="00FD79FB"/>
    <w:rsid w:val="00FD7A5C"/>
    <w:rsid w:val="00FD7C0B"/>
    <w:rsid w:val="00FD7F96"/>
    <w:rsid w:val="00FE00AF"/>
    <w:rsid w:val="00FE010C"/>
    <w:rsid w:val="00FE03C7"/>
    <w:rsid w:val="00FE0670"/>
    <w:rsid w:val="00FE09F3"/>
    <w:rsid w:val="00FE0A01"/>
    <w:rsid w:val="00FE0AEE"/>
    <w:rsid w:val="00FE0BA3"/>
    <w:rsid w:val="00FE1020"/>
    <w:rsid w:val="00FE1155"/>
    <w:rsid w:val="00FE15BF"/>
    <w:rsid w:val="00FE1600"/>
    <w:rsid w:val="00FE18E6"/>
    <w:rsid w:val="00FE1C9A"/>
    <w:rsid w:val="00FE21BB"/>
    <w:rsid w:val="00FE21C3"/>
    <w:rsid w:val="00FE25EC"/>
    <w:rsid w:val="00FE293B"/>
    <w:rsid w:val="00FE2A71"/>
    <w:rsid w:val="00FE2C4D"/>
    <w:rsid w:val="00FE2E69"/>
    <w:rsid w:val="00FE2F1B"/>
    <w:rsid w:val="00FE32C7"/>
    <w:rsid w:val="00FE3616"/>
    <w:rsid w:val="00FE38F9"/>
    <w:rsid w:val="00FE391C"/>
    <w:rsid w:val="00FE3AD4"/>
    <w:rsid w:val="00FE3B82"/>
    <w:rsid w:val="00FE40BA"/>
    <w:rsid w:val="00FE411D"/>
    <w:rsid w:val="00FE45A6"/>
    <w:rsid w:val="00FE45D2"/>
    <w:rsid w:val="00FE46C2"/>
    <w:rsid w:val="00FE4CA1"/>
    <w:rsid w:val="00FE51BF"/>
    <w:rsid w:val="00FE5437"/>
    <w:rsid w:val="00FE5CAE"/>
    <w:rsid w:val="00FE5F28"/>
    <w:rsid w:val="00FE5F9F"/>
    <w:rsid w:val="00FE5FAF"/>
    <w:rsid w:val="00FE614D"/>
    <w:rsid w:val="00FE617B"/>
    <w:rsid w:val="00FE6EA1"/>
    <w:rsid w:val="00FE7090"/>
    <w:rsid w:val="00FE7490"/>
    <w:rsid w:val="00FE75AC"/>
    <w:rsid w:val="00FE79F2"/>
    <w:rsid w:val="00FE7C36"/>
    <w:rsid w:val="00FF093A"/>
    <w:rsid w:val="00FF09D1"/>
    <w:rsid w:val="00FF1265"/>
    <w:rsid w:val="00FF131E"/>
    <w:rsid w:val="00FF184B"/>
    <w:rsid w:val="00FF19C3"/>
    <w:rsid w:val="00FF19D9"/>
    <w:rsid w:val="00FF1A4D"/>
    <w:rsid w:val="00FF2277"/>
    <w:rsid w:val="00FF295A"/>
    <w:rsid w:val="00FF2E7D"/>
    <w:rsid w:val="00FF305E"/>
    <w:rsid w:val="00FF31B8"/>
    <w:rsid w:val="00FF325E"/>
    <w:rsid w:val="00FF3AB3"/>
    <w:rsid w:val="00FF4067"/>
    <w:rsid w:val="00FF41BC"/>
    <w:rsid w:val="00FF41DA"/>
    <w:rsid w:val="00FF4311"/>
    <w:rsid w:val="00FF439B"/>
    <w:rsid w:val="00FF4703"/>
    <w:rsid w:val="00FF47FE"/>
    <w:rsid w:val="00FF4839"/>
    <w:rsid w:val="00FF4B4D"/>
    <w:rsid w:val="00FF4BFF"/>
    <w:rsid w:val="00FF4D68"/>
    <w:rsid w:val="00FF4D93"/>
    <w:rsid w:val="00FF503F"/>
    <w:rsid w:val="00FF5162"/>
    <w:rsid w:val="00FF557C"/>
    <w:rsid w:val="00FF55C3"/>
    <w:rsid w:val="00FF5694"/>
    <w:rsid w:val="00FF5CEA"/>
    <w:rsid w:val="00FF61D5"/>
    <w:rsid w:val="00FF6430"/>
    <w:rsid w:val="00FF6527"/>
    <w:rsid w:val="00FF655C"/>
    <w:rsid w:val="00FF67D9"/>
    <w:rsid w:val="00FF69FF"/>
    <w:rsid w:val="00FF6C79"/>
    <w:rsid w:val="00FF6D88"/>
    <w:rsid w:val="00FF6E8C"/>
    <w:rsid w:val="00FF7623"/>
    <w:rsid w:val="00FF77EE"/>
    <w:rsid w:val="00FF7B5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81E6F4"/>
  <w15:docId w15:val="{3A8EC7C7-4F39-418D-925D-2911BD6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5F7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qFormat/>
    <w:rsid w:val="0099192D"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uiPriority w:val="9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, Char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rsid w:val="0099192D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basedOn w:val="Normal"/>
    <w:link w:val="ZaglavljeChar"/>
    <w:uiPriority w:val="99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uiPriority w:val="99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,uvlaka 21,uvlaka 211,uvlaka 2111,uvlaka 21111"/>
    <w:basedOn w:val="Normal"/>
    <w:link w:val="Tijeloteksta-uvlaka2Char"/>
    <w:uiPriority w:val="99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</w:rPr>
  </w:style>
  <w:style w:type="paragraph" w:styleId="Tijeloteksta-uvlaka3">
    <w:name w:val="Body Text Indent 3"/>
    <w:aliases w:val=" uvlaka 3, uvlaka 31, 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99192D"/>
    <w:pPr>
      <w:jc w:val="center"/>
    </w:p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"/>
    <w:basedOn w:val="Normal"/>
    <w:link w:val="TekstfusnoteChar"/>
    <w:qFormat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uiPriority w:val="99"/>
    <w:rsid w:val="0099192D"/>
    <w:pPr>
      <w:jc w:val="left"/>
    </w:pPr>
    <w:rPr>
      <w:rFonts w:ascii="Courier New" w:hAnsi="Courier New"/>
      <w:sz w:val="20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505332"/>
    <w:rPr>
      <w:rFonts w:ascii="Tahoma" w:hAnsi="Tahoma"/>
      <w:sz w:val="16"/>
      <w:szCs w:val="16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link w:val="Tijeloteksta-prvauvlakaChar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link w:val="Tijeloteksta-prvauvlaka2Char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uiPriority w:val="99"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TekstkomentaraChar">
    <w:name w:val="Tekst komentara Char"/>
    <w:link w:val="Tekstkomentara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</w:rPr>
  </w:style>
  <w:style w:type="character" w:customStyle="1" w:styleId="CharChar">
    <w:name w:val="Char Char"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">
    <w:name w:val="Char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160A92"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uiPriority w:val="22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0">
    <w:name w:val="Char Char Char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0">
    <w:name w:val="Char Char12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aliases w:val="BVI fnr"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,Strip,Satura rādītājs,2,heading 1,Normal List,Endnote,Indent,Paragraph,Citation List,Normal bullet 2,Resume Title,Paragraphe de liste PBLH,Bullet list,List Paragraph Char Char,b1,Number_1,SGLText List Paragraph,new,lp1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</w:rPr>
  </w:style>
  <w:style w:type="character" w:customStyle="1" w:styleId="Naslov5Char">
    <w:name w:val="Naslov 5 Char"/>
    <w:link w:val="Naslov5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bidi="ta-IN"/>
    </w:rPr>
  </w:style>
  <w:style w:type="character" w:customStyle="1" w:styleId="UvuenotijelotekstaChar">
    <w:name w:val="Uvučeno tijelo teksta Char"/>
    <w:link w:val="Uvuenotijeloteksta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basedOn w:val="Normal"/>
    <w:next w:val="Normal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uiPriority w:val="99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uiPriority w:val="99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0">
    <w:name w:val="Odlomak popisa1"/>
    <w:basedOn w:val="Normal"/>
    <w:qFormat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</w:rPr>
  </w:style>
  <w:style w:type="character" w:customStyle="1" w:styleId="OdlomakpopisaChar">
    <w:name w:val="Odlomak popisa Char"/>
    <w:aliases w:val="naslov 1 Char,Strip Char,Satura rādītājs Char,2 Char,heading 1 Char,Normal List Char,Endnote Char,Indent Char,Paragraph Char,Citation List Char,Normal bullet 2 Char,Resume Title Char,Paragraphe de liste PBLH Char,Bullet list Char"/>
    <w:link w:val="Odlomakpopisa"/>
    <w:uiPriority w:val="34"/>
    <w:qFormat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rsid w:val="00E6773C"/>
    <w:rPr>
      <w:sz w:val="24"/>
    </w:rPr>
  </w:style>
  <w:style w:type="paragraph" w:customStyle="1" w:styleId="Normal10">
    <w:name w:val="Normal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0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rsid w:val="004378E3"/>
    <w:rPr>
      <w:b/>
      <w:i/>
      <w:sz w:val="28"/>
    </w:rPr>
  </w:style>
  <w:style w:type="character" w:customStyle="1" w:styleId="Naslov7Char">
    <w:name w:val="Naslov 7 Char"/>
    <w:link w:val="Naslov7"/>
    <w:uiPriority w:val="9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,uvlaka 21 Char,uvlaka 211 Char,uvlaka 2111 Char,uvlaka 21111 Char"/>
    <w:link w:val="Tijeloteksta-uvlaka2"/>
    <w:uiPriority w:val="99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">
    <w:name w:val="Heading #2_"/>
    <w:link w:val="Heading2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">
    <w:name w:val="Heading #3_"/>
    <w:link w:val="Heading3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0">
    <w:name w:val="Heading #2"/>
    <w:basedOn w:val="Normal"/>
    <w:link w:val="Heading2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0">
    <w:name w:val="Heading #3"/>
    <w:basedOn w:val="Normal"/>
    <w:link w:val="Heading3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TableParagraph">
    <w:name w:val="Table Paragraph"/>
    <w:basedOn w:val="Normal"/>
    <w:uiPriority w:val="1"/>
    <w:qFormat/>
    <w:rsid w:val="00620353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NaslovChar1">
    <w:name w:val="Naslov Char1"/>
    <w:rsid w:val="00620353"/>
    <w:rPr>
      <w:rFonts w:ascii="Cambria" w:eastAsia="Times New Roman" w:hAnsi="Cambria" w:cs="Times New Roman"/>
      <w:i/>
      <w:color w:val="17365D"/>
      <w:spacing w:val="5"/>
      <w:kern w:val="28"/>
      <w:sz w:val="52"/>
      <w:szCs w:val="52"/>
    </w:rPr>
  </w:style>
  <w:style w:type="character" w:customStyle="1" w:styleId="bumpedfont15">
    <w:name w:val="bumpedfont15"/>
    <w:basedOn w:val="Zadanifontodlomka"/>
    <w:rsid w:val="00620353"/>
  </w:style>
  <w:style w:type="paragraph" w:customStyle="1" w:styleId="ListParagraph1">
    <w:name w:val="List Paragraph1"/>
    <w:basedOn w:val="Normal"/>
    <w:rsid w:val="00620353"/>
    <w:pPr>
      <w:suppressAutoHyphens/>
      <w:ind w:left="720"/>
      <w:jc w:val="left"/>
    </w:pPr>
    <w:rPr>
      <w:kern w:val="1"/>
      <w:szCs w:val="24"/>
      <w:lang w:val="hr-HR"/>
    </w:rPr>
  </w:style>
  <w:style w:type="paragraph" w:customStyle="1" w:styleId="s13">
    <w:name w:val="s13"/>
    <w:basedOn w:val="Normal"/>
    <w:rsid w:val="00620353"/>
    <w:pPr>
      <w:suppressAutoHyphens/>
      <w:spacing w:before="28" w:after="28"/>
      <w:jc w:val="left"/>
    </w:pPr>
    <w:rPr>
      <w:rFonts w:cs="Calibri"/>
      <w:kern w:val="1"/>
      <w:szCs w:val="24"/>
      <w:lang w:eastAsia="en-US"/>
    </w:rPr>
  </w:style>
  <w:style w:type="character" w:customStyle="1" w:styleId="WW8Num1z0">
    <w:name w:val="WW8Num1z0"/>
    <w:rsid w:val="00620353"/>
    <w:rPr>
      <w:rFonts w:eastAsia="Times New Roman" w:cs="Times New Roman"/>
    </w:rPr>
  </w:style>
  <w:style w:type="character" w:customStyle="1" w:styleId="WW8Num1z1">
    <w:name w:val="WW8Num1z1"/>
    <w:rsid w:val="00620353"/>
    <w:rPr>
      <w:rFonts w:ascii="Times New Roman" w:hAnsi="Times New Roman" w:cs="Times New Roman"/>
    </w:rPr>
  </w:style>
  <w:style w:type="character" w:customStyle="1" w:styleId="WW8Num2z0">
    <w:name w:val="WW8Num2z0"/>
    <w:rsid w:val="00620353"/>
    <w:rPr>
      <w:rFonts w:eastAsia="Times New Roman" w:cs="Times New Roman"/>
    </w:rPr>
  </w:style>
  <w:style w:type="character" w:customStyle="1" w:styleId="WW8Num2z1">
    <w:name w:val="WW8Num2z1"/>
    <w:rsid w:val="00620353"/>
    <w:rPr>
      <w:rFonts w:ascii="Times New Roman" w:hAnsi="Times New Roman" w:cs="Times New Roman"/>
    </w:rPr>
  </w:style>
  <w:style w:type="character" w:customStyle="1" w:styleId="WW8Num2z2">
    <w:name w:val="WW8Num2z2"/>
    <w:rsid w:val="00620353"/>
    <w:rPr>
      <w:rFonts w:ascii="Wingdings" w:hAnsi="Wingdings" w:cs="Wingdings"/>
    </w:rPr>
  </w:style>
  <w:style w:type="character" w:customStyle="1" w:styleId="WW8Num3z0">
    <w:name w:val="WW8Num3z0"/>
    <w:rsid w:val="00620353"/>
    <w:rPr>
      <w:rFonts w:ascii="Symbol" w:hAnsi="Symbol" w:cs="Symbol"/>
    </w:rPr>
  </w:style>
  <w:style w:type="character" w:customStyle="1" w:styleId="WW8Num3z1">
    <w:name w:val="WW8Num3z1"/>
    <w:rsid w:val="00620353"/>
    <w:rPr>
      <w:rFonts w:ascii="Courier New" w:hAnsi="Courier New" w:cs="Courier New"/>
    </w:rPr>
  </w:style>
  <w:style w:type="character" w:customStyle="1" w:styleId="WW8Num3z2">
    <w:name w:val="WW8Num3z2"/>
    <w:rsid w:val="00620353"/>
    <w:rPr>
      <w:rFonts w:ascii="Wingdings" w:hAnsi="Wingdings" w:cs="Wingdings"/>
    </w:rPr>
  </w:style>
  <w:style w:type="character" w:customStyle="1" w:styleId="WW8Num3z3">
    <w:name w:val="WW8Num3z3"/>
    <w:rsid w:val="00620353"/>
    <w:rPr>
      <w:rFonts w:ascii="Symbol" w:hAnsi="Symbol" w:cs="Symbol"/>
    </w:rPr>
  </w:style>
  <w:style w:type="character" w:customStyle="1" w:styleId="WW8Num4z0">
    <w:name w:val="WW8Num4z0"/>
    <w:rsid w:val="00620353"/>
    <w:rPr>
      <w:rFonts w:ascii="Symbol" w:hAnsi="Symbol" w:cs="Symbol"/>
    </w:rPr>
  </w:style>
  <w:style w:type="character" w:customStyle="1" w:styleId="WW8Num4z1">
    <w:name w:val="WW8Num4z1"/>
    <w:rsid w:val="00620353"/>
    <w:rPr>
      <w:rFonts w:ascii="Courier New" w:hAnsi="Courier New" w:cs="Courier New"/>
    </w:rPr>
  </w:style>
  <w:style w:type="character" w:customStyle="1" w:styleId="WW8Num4z2">
    <w:name w:val="WW8Num4z2"/>
    <w:rsid w:val="00620353"/>
    <w:rPr>
      <w:rFonts w:ascii="Wingdings" w:hAnsi="Wingdings" w:cs="Wingdings"/>
    </w:rPr>
  </w:style>
  <w:style w:type="character" w:customStyle="1" w:styleId="WW8Num4z3">
    <w:name w:val="WW8Num4z3"/>
    <w:rsid w:val="00620353"/>
    <w:rPr>
      <w:rFonts w:ascii="Symbol" w:hAnsi="Symbol" w:cs="Symbol"/>
    </w:rPr>
  </w:style>
  <w:style w:type="character" w:customStyle="1" w:styleId="WW8Num5z0">
    <w:name w:val="WW8Num5z0"/>
    <w:rsid w:val="00620353"/>
    <w:rPr>
      <w:rFonts w:ascii="Symbol" w:hAnsi="Symbol" w:cs="Symbol"/>
    </w:rPr>
  </w:style>
  <w:style w:type="character" w:customStyle="1" w:styleId="WW8Num5z1">
    <w:name w:val="WW8Num5z1"/>
    <w:rsid w:val="00620353"/>
    <w:rPr>
      <w:rFonts w:ascii="Courier New" w:hAnsi="Courier New" w:cs="Courier New"/>
    </w:rPr>
  </w:style>
  <w:style w:type="character" w:customStyle="1" w:styleId="WW8Num5z2">
    <w:name w:val="WW8Num5z2"/>
    <w:rsid w:val="00620353"/>
    <w:rPr>
      <w:rFonts w:ascii="Wingdings" w:hAnsi="Wingdings" w:cs="Wingdings"/>
    </w:rPr>
  </w:style>
  <w:style w:type="character" w:customStyle="1" w:styleId="WW8Num5z3">
    <w:name w:val="WW8Num5z3"/>
    <w:rsid w:val="00620353"/>
    <w:rPr>
      <w:rFonts w:ascii="Symbol" w:hAnsi="Symbol" w:cs="Symbol"/>
    </w:rPr>
  </w:style>
  <w:style w:type="character" w:customStyle="1" w:styleId="WW8Num6z0">
    <w:name w:val="WW8Num6z0"/>
    <w:rsid w:val="00620353"/>
    <w:rPr>
      <w:rFonts w:ascii="Times New Roman" w:hAnsi="Times New Roman" w:cs="Times New Roman"/>
    </w:rPr>
  </w:style>
  <w:style w:type="character" w:customStyle="1" w:styleId="WW8Num6z1">
    <w:name w:val="WW8Num6z1"/>
    <w:rsid w:val="00620353"/>
    <w:rPr>
      <w:rFonts w:ascii="Courier New" w:hAnsi="Courier New" w:cs="Courier New"/>
    </w:rPr>
  </w:style>
  <w:style w:type="character" w:customStyle="1" w:styleId="WW8Num6z2">
    <w:name w:val="WW8Num6z2"/>
    <w:rsid w:val="00620353"/>
    <w:rPr>
      <w:rFonts w:ascii="Wingdings" w:hAnsi="Wingdings" w:cs="Wingdings"/>
    </w:rPr>
  </w:style>
  <w:style w:type="character" w:customStyle="1" w:styleId="WW8Num6z3">
    <w:name w:val="WW8Num6z3"/>
    <w:rsid w:val="00620353"/>
    <w:rPr>
      <w:rFonts w:ascii="Symbol" w:hAnsi="Symbol" w:cs="Symbol"/>
    </w:rPr>
  </w:style>
  <w:style w:type="character" w:customStyle="1" w:styleId="WW8Num8z0">
    <w:name w:val="WW8Num8z0"/>
    <w:rsid w:val="00620353"/>
    <w:rPr>
      <w:rFonts w:ascii="Times New Roman" w:hAnsi="Times New Roman" w:cs="Times New Roman"/>
    </w:rPr>
  </w:style>
  <w:style w:type="character" w:customStyle="1" w:styleId="WW8Num8z1">
    <w:name w:val="WW8Num8z1"/>
    <w:rsid w:val="00620353"/>
    <w:rPr>
      <w:rFonts w:ascii="Courier New" w:hAnsi="Courier New" w:cs="Courier New"/>
    </w:rPr>
  </w:style>
  <w:style w:type="character" w:customStyle="1" w:styleId="WW8Num8z2">
    <w:name w:val="WW8Num8z2"/>
    <w:rsid w:val="00620353"/>
    <w:rPr>
      <w:rFonts w:ascii="Wingdings" w:hAnsi="Wingdings" w:cs="Wingdings"/>
    </w:rPr>
  </w:style>
  <w:style w:type="character" w:customStyle="1" w:styleId="WW8Num8z3">
    <w:name w:val="WW8Num8z3"/>
    <w:rsid w:val="00620353"/>
    <w:rPr>
      <w:rFonts w:ascii="Symbol" w:hAnsi="Symbol" w:cs="Symbol"/>
    </w:rPr>
  </w:style>
  <w:style w:type="character" w:customStyle="1" w:styleId="WW8Num9z0">
    <w:name w:val="WW8Num9z0"/>
    <w:rsid w:val="00620353"/>
    <w:rPr>
      <w:rFonts w:cs="Times New Roman"/>
      <w:b/>
    </w:rPr>
  </w:style>
  <w:style w:type="character" w:customStyle="1" w:styleId="WW8Num10z0">
    <w:name w:val="WW8Num10z0"/>
    <w:rsid w:val="00620353"/>
    <w:rPr>
      <w:rFonts w:cs="Times New Roman"/>
      <w:b w:val="0"/>
    </w:rPr>
  </w:style>
  <w:style w:type="character" w:customStyle="1" w:styleId="WW8Num11z0">
    <w:name w:val="WW8Num11z0"/>
    <w:rsid w:val="00620353"/>
    <w:rPr>
      <w:rFonts w:cs="Times New Roman"/>
      <w:b w:val="0"/>
      <w:color w:val="00000A"/>
    </w:rPr>
  </w:style>
  <w:style w:type="character" w:customStyle="1" w:styleId="WW8Num11z1">
    <w:name w:val="WW8Num11z1"/>
    <w:rsid w:val="00620353"/>
    <w:rPr>
      <w:rFonts w:cs="Times New Roman"/>
      <w:b w:val="0"/>
    </w:rPr>
  </w:style>
  <w:style w:type="character" w:customStyle="1" w:styleId="WW8Num11z2">
    <w:name w:val="WW8Num11z2"/>
    <w:rsid w:val="00620353"/>
    <w:rPr>
      <w:rFonts w:ascii="Wingdings" w:hAnsi="Wingdings" w:cs="Wingdings"/>
    </w:rPr>
  </w:style>
  <w:style w:type="character" w:customStyle="1" w:styleId="WW8Num11z3">
    <w:name w:val="WW8Num11z3"/>
    <w:rsid w:val="00620353"/>
    <w:rPr>
      <w:rFonts w:ascii="Symbol" w:hAnsi="Symbol" w:cs="Symbol"/>
    </w:rPr>
  </w:style>
  <w:style w:type="character" w:customStyle="1" w:styleId="WW8Num12z0">
    <w:name w:val="WW8Num12z0"/>
    <w:rsid w:val="00620353"/>
    <w:rPr>
      <w:rFonts w:ascii="Times New Roman" w:hAnsi="Times New Roman" w:cs="Times New Roman"/>
      <w:b w:val="0"/>
    </w:rPr>
  </w:style>
  <w:style w:type="character" w:customStyle="1" w:styleId="WW8Num12z1">
    <w:name w:val="WW8Num12z1"/>
    <w:rsid w:val="00620353"/>
    <w:rPr>
      <w:rFonts w:ascii="Courier New" w:hAnsi="Courier New" w:cs="Courier New"/>
    </w:rPr>
  </w:style>
  <w:style w:type="character" w:customStyle="1" w:styleId="WW8Num13z0">
    <w:name w:val="WW8Num13z0"/>
    <w:rsid w:val="00620353"/>
    <w:rPr>
      <w:rFonts w:cs="Times New Roman"/>
      <w:b/>
    </w:rPr>
  </w:style>
  <w:style w:type="character" w:customStyle="1" w:styleId="WW8Num13z1">
    <w:name w:val="WW8Num13z1"/>
    <w:rsid w:val="00620353"/>
    <w:rPr>
      <w:rFonts w:ascii="Times New Roman" w:hAnsi="Times New Roman" w:cs="Times New Roman"/>
    </w:rPr>
  </w:style>
  <w:style w:type="character" w:customStyle="1" w:styleId="WW8Num14z0">
    <w:name w:val="WW8Num14z0"/>
    <w:rsid w:val="00620353"/>
    <w:rPr>
      <w:b w:val="0"/>
    </w:rPr>
  </w:style>
  <w:style w:type="character" w:customStyle="1" w:styleId="WW8Num14z1">
    <w:name w:val="WW8Num14z1"/>
    <w:rsid w:val="00620353"/>
    <w:rPr>
      <w:rFonts w:ascii="Courier New" w:hAnsi="Courier New" w:cs="Courier New"/>
    </w:rPr>
  </w:style>
  <w:style w:type="character" w:customStyle="1" w:styleId="WW8Num14z2">
    <w:name w:val="WW8Num14z2"/>
    <w:rsid w:val="00620353"/>
    <w:rPr>
      <w:rFonts w:ascii="Wingdings" w:hAnsi="Wingdings" w:cs="Wingdings"/>
    </w:rPr>
  </w:style>
  <w:style w:type="character" w:customStyle="1" w:styleId="WW8Num14z3">
    <w:name w:val="WW8Num14z3"/>
    <w:rsid w:val="00620353"/>
    <w:rPr>
      <w:rFonts w:ascii="Symbol" w:hAnsi="Symbol" w:cs="Symbol"/>
    </w:rPr>
  </w:style>
  <w:style w:type="character" w:customStyle="1" w:styleId="Absatz-Standardschriftart">
    <w:name w:val="Absatz-Standardschriftart"/>
    <w:rsid w:val="00620353"/>
  </w:style>
  <w:style w:type="character" w:customStyle="1" w:styleId="Zadanifontodlomka1">
    <w:name w:val="Zadani font odlomka1"/>
    <w:rsid w:val="00620353"/>
  </w:style>
  <w:style w:type="character" w:customStyle="1" w:styleId="WW8Num7z0">
    <w:name w:val="WW8Num7z0"/>
    <w:rsid w:val="00620353"/>
    <w:rPr>
      <w:rFonts w:ascii="Times New Roman" w:hAnsi="Times New Roman" w:cs="Times New Roman"/>
    </w:rPr>
  </w:style>
  <w:style w:type="character" w:customStyle="1" w:styleId="WW8Num7z1">
    <w:name w:val="WW8Num7z1"/>
    <w:rsid w:val="00620353"/>
    <w:rPr>
      <w:rFonts w:ascii="Courier New" w:hAnsi="Courier New" w:cs="Courier New"/>
    </w:rPr>
  </w:style>
  <w:style w:type="character" w:customStyle="1" w:styleId="WW8Num7z2">
    <w:name w:val="WW8Num7z2"/>
    <w:rsid w:val="00620353"/>
    <w:rPr>
      <w:rFonts w:ascii="Wingdings" w:hAnsi="Wingdings" w:cs="Wingdings"/>
    </w:rPr>
  </w:style>
  <w:style w:type="character" w:customStyle="1" w:styleId="WW8Num7z3">
    <w:name w:val="WW8Num7z3"/>
    <w:rsid w:val="00620353"/>
    <w:rPr>
      <w:rFonts w:ascii="Symbol" w:hAnsi="Symbol" w:cs="Symbol"/>
    </w:rPr>
  </w:style>
  <w:style w:type="character" w:customStyle="1" w:styleId="WW8Num12z2">
    <w:name w:val="WW8Num12z2"/>
    <w:rsid w:val="00620353"/>
    <w:rPr>
      <w:rFonts w:ascii="Wingdings" w:hAnsi="Wingdings" w:cs="Wingdings"/>
    </w:rPr>
  </w:style>
  <w:style w:type="character" w:customStyle="1" w:styleId="WW8Num12z3">
    <w:name w:val="WW8Num12z3"/>
    <w:rsid w:val="00620353"/>
    <w:rPr>
      <w:rFonts w:ascii="Symbol" w:hAnsi="Symbol" w:cs="Symbol"/>
    </w:rPr>
  </w:style>
  <w:style w:type="character" w:customStyle="1" w:styleId="WW8Num15z0">
    <w:name w:val="WW8Num15z0"/>
    <w:rsid w:val="00620353"/>
    <w:rPr>
      <w:rFonts w:ascii="Times New Roman" w:hAnsi="Times New Roman" w:cs="Times New Roman"/>
    </w:rPr>
  </w:style>
  <w:style w:type="character" w:customStyle="1" w:styleId="WW8Num15z1">
    <w:name w:val="WW8Num15z1"/>
    <w:rsid w:val="00620353"/>
    <w:rPr>
      <w:rFonts w:ascii="Courier New" w:hAnsi="Courier New" w:cs="Times New Roman"/>
    </w:rPr>
  </w:style>
  <w:style w:type="character" w:customStyle="1" w:styleId="WW8Num15z2">
    <w:name w:val="WW8Num15z2"/>
    <w:rsid w:val="00620353"/>
    <w:rPr>
      <w:rFonts w:ascii="Wingdings" w:hAnsi="Wingdings" w:cs="Wingdings"/>
    </w:rPr>
  </w:style>
  <w:style w:type="character" w:customStyle="1" w:styleId="WW8Num15z3">
    <w:name w:val="WW8Num15z3"/>
    <w:rsid w:val="00620353"/>
    <w:rPr>
      <w:rFonts w:ascii="Symbol" w:hAnsi="Symbol" w:cs="Symbol"/>
    </w:rPr>
  </w:style>
  <w:style w:type="character" w:customStyle="1" w:styleId="WW8Num16z0">
    <w:name w:val="WW8Num16z0"/>
    <w:rsid w:val="00620353"/>
    <w:rPr>
      <w:rFonts w:eastAsia="Times New Roman" w:cs="Times New Roman"/>
    </w:rPr>
  </w:style>
  <w:style w:type="character" w:customStyle="1" w:styleId="WW8Num16z1">
    <w:name w:val="WW8Num16z1"/>
    <w:rsid w:val="00620353"/>
    <w:rPr>
      <w:rFonts w:ascii="Times New Roman" w:hAnsi="Times New Roman" w:cs="Times New Roman"/>
    </w:rPr>
  </w:style>
  <w:style w:type="character" w:customStyle="1" w:styleId="WW8Num17z0">
    <w:name w:val="WW8Num17z0"/>
    <w:rsid w:val="00620353"/>
    <w:rPr>
      <w:rFonts w:eastAsia="Times New Roman" w:cs="Times New Roman"/>
    </w:rPr>
  </w:style>
  <w:style w:type="character" w:customStyle="1" w:styleId="WW8Num17z1">
    <w:name w:val="WW8Num17z1"/>
    <w:rsid w:val="00620353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620353"/>
  </w:style>
  <w:style w:type="character" w:customStyle="1" w:styleId="DefaultParagraphFont1">
    <w:name w:val="Default Paragraph Font1"/>
    <w:rsid w:val="00620353"/>
  </w:style>
  <w:style w:type="character" w:customStyle="1" w:styleId="ListLabel1">
    <w:name w:val="ListLabel 1"/>
    <w:rsid w:val="00620353"/>
    <w:rPr>
      <w:rFonts w:cs="Courier New"/>
    </w:rPr>
  </w:style>
  <w:style w:type="character" w:customStyle="1" w:styleId="ListLabel2">
    <w:name w:val="ListLabel 2"/>
    <w:rsid w:val="00620353"/>
    <w:rPr>
      <w:rFonts w:eastAsia="Times New Roman" w:cs="Times New Roman"/>
    </w:rPr>
  </w:style>
  <w:style w:type="character" w:customStyle="1" w:styleId="ListLabel3">
    <w:name w:val="ListLabel 3"/>
    <w:rsid w:val="00620353"/>
    <w:rPr>
      <w:rFonts w:eastAsia="Times New Roman"/>
    </w:rPr>
  </w:style>
  <w:style w:type="character" w:customStyle="1" w:styleId="ListLabel4">
    <w:name w:val="ListLabel 4"/>
    <w:rsid w:val="00620353"/>
    <w:rPr>
      <w:rFonts w:eastAsia="Calibri" w:cs="Times New Roman"/>
    </w:rPr>
  </w:style>
  <w:style w:type="character" w:customStyle="1" w:styleId="ListLabel5">
    <w:name w:val="ListLabel 5"/>
    <w:rsid w:val="00620353"/>
    <w:rPr>
      <w:rFonts w:cs="Times New Roman"/>
      <w:b w:val="0"/>
    </w:rPr>
  </w:style>
  <w:style w:type="character" w:customStyle="1" w:styleId="ListLabel6">
    <w:name w:val="ListLabel 6"/>
    <w:rsid w:val="00620353"/>
    <w:rPr>
      <w:rFonts w:cs="Times New Roman"/>
      <w:b w:val="0"/>
      <w:color w:val="00000A"/>
    </w:rPr>
  </w:style>
  <w:style w:type="character" w:customStyle="1" w:styleId="ListLabel7">
    <w:name w:val="ListLabel 7"/>
    <w:rsid w:val="00620353"/>
    <w:rPr>
      <w:rFonts w:eastAsia="Times New Roman" w:cs="Times New Roman"/>
      <w:b w:val="0"/>
    </w:rPr>
  </w:style>
  <w:style w:type="character" w:customStyle="1" w:styleId="ListLabel8">
    <w:name w:val="ListLabel 8"/>
    <w:rsid w:val="00620353"/>
    <w:rPr>
      <w:rFonts w:cs="Times New Roman"/>
      <w:b/>
    </w:rPr>
  </w:style>
  <w:style w:type="character" w:customStyle="1" w:styleId="ListLabel9">
    <w:name w:val="ListLabel 9"/>
    <w:rsid w:val="00620353"/>
    <w:rPr>
      <w:b w:val="0"/>
    </w:rPr>
  </w:style>
  <w:style w:type="character" w:customStyle="1" w:styleId="ListLabel10">
    <w:name w:val="ListLabel 10"/>
    <w:rsid w:val="00620353"/>
    <w:rPr>
      <w:rFonts w:cs="Times New Roman"/>
    </w:rPr>
  </w:style>
  <w:style w:type="character" w:customStyle="1" w:styleId="BalloonTextChar">
    <w:name w:val="Balloon Text Char"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sid w:val="00620353"/>
    <w:rPr>
      <w:rFonts w:eastAsia="Times New Roman" w:cs="Times New Roman"/>
    </w:rPr>
  </w:style>
  <w:style w:type="character" w:customStyle="1" w:styleId="ListLabel12">
    <w:name w:val="ListLabel 12"/>
    <w:rsid w:val="00620353"/>
    <w:rPr>
      <w:rFonts w:cs="Times New Roman"/>
    </w:rPr>
  </w:style>
  <w:style w:type="character" w:customStyle="1" w:styleId="ListLabel13">
    <w:name w:val="ListLabel 13"/>
    <w:rsid w:val="00620353"/>
    <w:rPr>
      <w:rFonts w:cs="Symbol"/>
    </w:rPr>
  </w:style>
  <w:style w:type="character" w:customStyle="1" w:styleId="ListLabel14">
    <w:name w:val="ListLabel 14"/>
    <w:rsid w:val="00620353"/>
    <w:rPr>
      <w:rFonts w:cs="Courier New"/>
    </w:rPr>
  </w:style>
  <w:style w:type="character" w:customStyle="1" w:styleId="ListLabel15">
    <w:name w:val="ListLabel 15"/>
    <w:rsid w:val="00620353"/>
    <w:rPr>
      <w:rFonts w:cs="Wingdings"/>
    </w:rPr>
  </w:style>
  <w:style w:type="character" w:customStyle="1" w:styleId="ListLabel16">
    <w:name w:val="ListLabel 16"/>
    <w:rsid w:val="00620353"/>
    <w:rPr>
      <w:rFonts w:cs="Symbol"/>
      <w:strike w:val="0"/>
      <w:dstrike w:val="0"/>
      <w:color w:val="00000A"/>
    </w:rPr>
  </w:style>
  <w:style w:type="character" w:customStyle="1" w:styleId="ListLabel17">
    <w:name w:val="ListLabel 17"/>
    <w:rsid w:val="00620353"/>
    <w:rPr>
      <w:rFonts w:cs="Times New Roman"/>
      <w:b w:val="0"/>
    </w:rPr>
  </w:style>
  <w:style w:type="character" w:customStyle="1" w:styleId="ListLabel18">
    <w:name w:val="ListLabel 18"/>
    <w:rsid w:val="00620353"/>
    <w:rPr>
      <w:rFonts w:cs="Times New Roman"/>
      <w:b w:val="0"/>
      <w:color w:val="00000A"/>
    </w:rPr>
  </w:style>
  <w:style w:type="character" w:customStyle="1" w:styleId="ListLabel19">
    <w:name w:val="ListLabel 19"/>
    <w:rsid w:val="00620353"/>
    <w:rPr>
      <w:rFonts w:cs="Times New Roman"/>
      <w:b/>
    </w:rPr>
  </w:style>
  <w:style w:type="character" w:customStyle="1" w:styleId="ListLabel20">
    <w:name w:val="ListLabel 20"/>
    <w:rsid w:val="00620353"/>
    <w:rPr>
      <w:b w:val="0"/>
    </w:rPr>
  </w:style>
  <w:style w:type="character" w:customStyle="1" w:styleId="ListLabel21">
    <w:name w:val="ListLabel 21"/>
    <w:rsid w:val="00620353"/>
    <w:rPr>
      <w:color w:val="00000A"/>
    </w:rPr>
  </w:style>
  <w:style w:type="character" w:customStyle="1" w:styleId="NumberingSymbols">
    <w:name w:val="Numbering Symbols"/>
    <w:rsid w:val="00620353"/>
  </w:style>
  <w:style w:type="character" w:customStyle="1" w:styleId="Bullets">
    <w:name w:val="Bullets"/>
    <w:rsid w:val="0062035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620353"/>
    <w:pPr>
      <w:keepNext/>
      <w:suppressAutoHyphens/>
      <w:spacing w:before="240" w:after="120"/>
      <w:jc w:val="left"/>
    </w:pPr>
    <w:rPr>
      <w:rFonts w:ascii="Liberation Sans" w:eastAsia="WenQuanYi Micro Hei" w:hAnsi="Liberation Sans" w:cs="Lohit Hindi"/>
      <w:kern w:val="1"/>
      <w:sz w:val="28"/>
      <w:szCs w:val="28"/>
      <w:lang w:val="hr-HR"/>
    </w:rPr>
  </w:style>
  <w:style w:type="paragraph" w:customStyle="1" w:styleId="Index">
    <w:name w:val="Index"/>
    <w:basedOn w:val="Normal"/>
    <w:rsid w:val="00620353"/>
    <w:pPr>
      <w:suppressLineNumbers/>
      <w:suppressAutoHyphens/>
      <w:jc w:val="left"/>
    </w:pPr>
    <w:rPr>
      <w:rFonts w:cs="Lohit Hindi"/>
      <w:kern w:val="1"/>
      <w:szCs w:val="24"/>
      <w:lang w:val="hr-HR"/>
    </w:rPr>
  </w:style>
  <w:style w:type="paragraph" w:customStyle="1" w:styleId="Opisslike1">
    <w:name w:val="Opis slike1"/>
    <w:basedOn w:val="Normal"/>
    <w:rsid w:val="00620353"/>
    <w:pPr>
      <w:suppressLineNumbers/>
      <w:suppressAutoHyphens/>
      <w:spacing w:before="120" w:after="120"/>
      <w:jc w:val="left"/>
    </w:pPr>
    <w:rPr>
      <w:rFonts w:cs="Lohit Hindi"/>
      <w:i/>
      <w:iCs/>
      <w:kern w:val="1"/>
      <w:szCs w:val="24"/>
      <w:lang w:val="hr-HR"/>
    </w:rPr>
  </w:style>
  <w:style w:type="paragraph" w:customStyle="1" w:styleId="BalloonText1">
    <w:name w:val="Balloon Text1"/>
    <w:basedOn w:val="Normal"/>
    <w:uiPriority w:val="99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paragraph" w:customStyle="1" w:styleId="Tekstbalonia1">
    <w:name w:val="Tekst balončića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character" w:customStyle="1" w:styleId="TekstbaloniaChar1">
    <w:name w:val="Tekst balončića Char1"/>
    <w:uiPriority w:val="99"/>
    <w:semiHidden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uiPriority w:val="99"/>
    <w:semiHidden/>
    <w:rsid w:val="00620353"/>
    <w:rPr>
      <w:color w:val="808080"/>
    </w:rPr>
  </w:style>
  <w:style w:type="character" w:customStyle="1" w:styleId="PredmetkomentaraChar">
    <w:name w:val="Predmet komentara Char"/>
    <w:link w:val="Predmetkomentara"/>
    <w:rsid w:val="00620353"/>
    <w:rPr>
      <w:b/>
      <w:bCs/>
      <w:lang w:val="en-US"/>
    </w:rPr>
  </w:style>
  <w:style w:type="paragraph" w:styleId="Revizija">
    <w:name w:val="Revision"/>
    <w:hidden/>
    <w:uiPriority w:val="99"/>
    <w:semiHidden/>
    <w:rsid w:val="00620353"/>
    <w:rPr>
      <w:kern w:val="1"/>
      <w:sz w:val="24"/>
      <w:szCs w:val="24"/>
    </w:rPr>
  </w:style>
  <w:style w:type="paragraph" w:customStyle="1" w:styleId="box464849">
    <w:name w:val="box_464849"/>
    <w:basedOn w:val="Normal"/>
    <w:rsid w:val="00CF30B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ezproreda3">
    <w:name w:val="Bez proreda3"/>
    <w:rsid w:val="00E041E8"/>
    <w:rPr>
      <w:rFonts w:ascii="Calibri" w:hAnsi="Calibri"/>
      <w:sz w:val="22"/>
      <w:szCs w:val="22"/>
      <w:lang w:eastAsia="en-US"/>
    </w:rPr>
  </w:style>
  <w:style w:type="paragraph" w:customStyle="1" w:styleId="Odlomakpopisa3">
    <w:name w:val="Odlomak popisa3"/>
    <w:basedOn w:val="Normal"/>
    <w:rsid w:val="00E041E8"/>
    <w:pPr>
      <w:ind w:left="720"/>
      <w:contextualSpacing/>
      <w:jc w:val="left"/>
    </w:pPr>
    <w:rPr>
      <w:rFonts w:eastAsia="Calibri"/>
      <w:sz w:val="20"/>
    </w:rPr>
  </w:style>
  <w:style w:type="character" w:customStyle="1" w:styleId="Tijeloteksta-prvauvlaka2Char">
    <w:name w:val="Tijelo teksta - prva uvlaka 2 Char"/>
    <w:link w:val="Tijeloteksta-prvauvlaka2"/>
    <w:rsid w:val="00E041E8"/>
    <w:rPr>
      <w:sz w:val="24"/>
      <w:lang w:val="en-US"/>
    </w:rPr>
  </w:style>
  <w:style w:type="character" w:customStyle="1" w:styleId="Tijeloteksta-prvauvlakaChar">
    <w:name w:val="Tijelo teksta - prva uvlaka Char"/>
    <w:link w:val="Tijeloteksta-prvauvlaka"/>
    <w:rsid w:val="00E041E8"/>
    <w:rPr>
      <w:sz w:val="24"/>
      <w:lang w:val="en-US"/>
    </w:rPr>
  </w:style>
  <w:style w:type="paragraph" w:customStyle="1" w:styleId="box458203">
    <w:name w:val="box_458203"/>
    <w:basedOn w:val="Normal"/>
    <w:rsid w:val="00E041E8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x466301">
    <w:name w:val="box_466301"/>
    <w:basedOn w:val="Normal"/>
    <w:rsid w:val="00E041E8"/>
    <w:pPr>
      <w:spacing w:before="100" w:beforeAutospacing="1" w:after="100" w:afterAutospacing="1"/>
      <w:jc w:val="left"/>
    </w:pPr>
    <w:rPr>
      <w:szCs w:val="24"/>
      <w:lang w:val="hr-HR"/>
    </w:rPr>
  </w:style>
  <w:style w:type="character" w:styleId="Neupadljivareferenca">
    <w:name w:val="Subtle Reference"/>
    <w:basedOn w:val="Zadanifontodlomka"/>
    <w:uiPriority w:val="31"/>
    <w:qFormat/>
    <w:rsid w:val="00E041E8"/>
    <w:rPr>
      <w:smallCaps/>
      <w:color w:val="C0504D" w:themeColor="accent2"/>
      <w:u w:val="single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rsid w:val="0002357E"/>
    <w:rPr>
      <w:rFonts w:ascii="HRAvantgard" w:hAnsi="HRAvantgard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02357E"/>
    <w:rPr>
      <w:color w:val="605E5C"/>
      <w:shd w:val="clear" w:color="auto" w:fill="E1DFDD"/>
    </w:rPr>
  </w:style>
  <w:style w:type="character" w:customStyle="1" w:styleId="UvuenotijelotekstaChar1">
    <w:name w:val="Uvučeno tijelo teksta Char1"/>
    <w:semiHidden/>
    <w:locked/>
    <w:rsid w:val="00D17FA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6E3FC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6E3FC1"/>
    <w:pPr>
      <w:spacing w:after="120"/>
    </w:pPr>
  </w:style>
  <w:style w:type="paragraph" w:customStyle="1" w:styleId="Tijeloteksta5">
    <w:name w:val="Tijelo teksta5"/>
    <w:basedOn w:val="Normal"/>
    <w:rsid w:val="00EF412E"/>
    <w:pPr>
      <w:shd w:val="clear" w:color="auto" w:fill="FFFFFF"/>
      <w:spacing w:after="480" w:line="274" w:lineRule="exact"/>
    </w:pPr>
    <w:rPr>
      <w:sz w:val="22"/>
      <w:szCs w:val="22"/>
      <w:lang w:val="hr-HR"/>
    </w:rPr>
  </w:style>
  <w:style w:type="paragraph" w:customStyle="1" w:styleId="box466239">
    <w:name w:val="box_466239"/>
    <w:basedOn w:val="Normal"/>
    <w:rsid w:val="00EF412E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Naslov11">
    <w:name w:val="Naslov 11"/>
    <w:basedOn w:val="Normal"/>
    <w:uiPriority w:val="1"/>
    <w:qFormat/>
    <w:rsid w:val="002A0477"/>
    <w:pPr>
      <w:widowControl w:val="0"/>
      <w:autoSpaceDE w:val="0"/>
      <w:autoSpaceDN w:val="0"/>
      <w:ind w:left="1404" w:hanging="719"/>
      <w:jc w:val="left"/>
      <w:outlineLvl w:val="1"/>
    </w:pPr>
    <w:rPr>
      <w:b/>
      <w:bCs/>
      <w:szCs w:val="24"/>
      <w:lang w:val="hr-HR" w:eastAsia="en-US"/>
    </w:rPr>
  </w:style>
  <w:style w:type="paragraph" w:customStyle="1" w:styleId="Body">
    <w:name w:val="Body"/>
    <w:uiPriority w:val="99"/>
    <w:rsid w:val="002A047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paragraph" w:customStyle="1" w:styleId="Text1">
    <w:name w:val="Text 1"/>
    <w:basedOn w:val="Normal"/>
    <w:rsid w:val="00DF1D77"/>
    <w:pPr>
      <w:spacing w:after="240"/>
      <w:ind w:left="482"/>
    </w:pPr>
    <w:rPr>
      <w:snapToGrid w:val="0"/>
      <w:lang w:val="en-GB" w:eastAsia="en-US"/>
    </w:rPr>
  </w:style>
  <w:style w:type="paragraph" w:customStyle="1" w:styleId="box467323">
    <w:name w:val="box_467323"/>
    <w:basedOn w:val="Normal"/>
    <w:rsid w:val="00DF1D77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normaltextrun">
    <w:name w:val="normaltextrun"/>
    <w:basedOn w:val="Zadanifontodlomka"/>
    <w:rsid w:val="00583A31"/>
  </w:style>
  <w:style w:type="paragraph" w:customStyle="1" w:styleId="t-10-9-kurz-s">
    <w:name w:val="t-10-9-kurz-s"/>
    <w:basedOn w:val="Normal"/>
    <w:rsid w:val="007473C9"/>
    <w:pPr>
      <w:spacing w:before="100" w:beforeAutospacing="1" w:after="225"/>
      <w:jc w:val="left"/>
    </w:pPr>
    <w:rPr>
      <w:szCs w:val="24"/>
      <w:lang w:val="hr-HR"/>
    </w:rPr>
  </w:style>
  <w:style w:type="table" w:styleId="Elegantnatablica">
    <w:name w:val="Table Elegant"/>
    <w:basedOn w:val="Obinatablica"/>
    <w:rsid w:val="00F324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3">
    <w:name w:val="Bez popisa3"/>
    <w:next w:val="Bezpopisa"/>
    <w:uiPriority w:val="99"/>
    <w:semiHidden/>
    <w:unhideWhenUsed/>
    <w:rsid w:val="00F324F8"/>
  </w:style>
  <w:style w:type="numbering" w:customStyle="1" w:styleId="Bezpopisa4">
    <w:name w:val="Bez popisa4"/>
    <w:next w:val="Bezpopisa"/>
    <w:uiPriority w:val="99"/>
    <w:semiHidden/>
    <w:unhideWhenUsed/>
    <w:rsid w:val="00F324F8"/>
  </w:style>
  <w:style w:type="character" w:customStyle="1" w:styleId="Naslov6Char">
    <w:name w:val="Naslov 6 Char"/>
    <w:link w:val="Naslov6"/>
    <w:rsid w:val="00F324F8"/>
    <w:rPr>
      <w:sz w:val="22"/>
      <w:u w:val="single"/>
    </w:rPr>
  </w:style>
  <w:style w:type="character" w:customStyle="1" w:styleId="Heading1Char">
    <w:name w:val="Heading 1 Char"/>
    <w:locked/>
    <w:rsid w:val="00F324F8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Heading2Char">
    <w:name w:val="Heading 2 Char"/>
    <w:locked/>
    <w:rsid w:val="00F324F8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Heading4Char">
    <w:name w:val="Heading 4 Char"/>
    <w:locked/>
    <w:rsid w:val="00F324F8"/>
    <w:rPr>
      <w:rFonts w:ascii="Times New Roman" w:hAnsi="Times New Roman"/>
      <w:b/>
      <w:sz w:val="28"/>
      <w:lang w:val="sl-SI"/>
    </w:rPr>
  </w:style>
  <w:style w:type="character" w:customStyle="1" w:styleId="Heading5Char">
    <w:name w:val="Heading 5 Char"/>
    <w:locked/>
    <w:rsid w:val="00F324F8"/>
    <w:rPr>
      <w:rFonts w:ascii="Times New Roman" w:hAnsi="Times New Roman"/>
      <w:b/>
      <w:sz w:val="26"/>
      <w:lang w:val="sl-SI"/>
    </w:rPr>
  </w:style>
  <w:style w:type="character" w:customStyle="1" w:styleId="Heading6Char">
    <w:name w:val="Heading 6 Char"/>
    <w:locked/>
    <w:rsid w:val="00F324F8"/>
    <w:rPr>
      <w:rFonts w:ascii="Times New Roman" w:hAnsi="Times New Roman"/>
      <w:b/>
      <w:sz w:val="24"/>
      <w:lang w:val="sl-SI"/>
    </w:rPr>
  </w:style>
  <w:style w:type="paragraph" w:customStyle="1" w:styleId="Normal6">
    <w:name w:val="Normal 6"/>
    <w:basedOn w:val="Normal"/>
    <w:link w:val="Normal6Char"/>
    <w:rsid w:val="00F324F8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0"/>
      <w:lang w:val="sl-SI"/>
    </w:rPr>
  </w:style>
  <w:style w:type="character" w:customStyle="1" w:styleId="Normal6Char">
    <w:name w:val="Normal 6 Char"/>
    <w:link w:val="Normal6"/>
    <w:locked/>
    <w:rsid w:val="00F324F8"/>
    <w:rPr>
      <w:rFonts w:eastAsia="Calibri"/>
      <w:lang w:val="sl-SI"/>
    </w:rPr>
  </w:style>
  <w:style w:type="paragraph" w:customStyle="1" w:styleId="Normal3">
    <w:name w:val="Normal 3"/>
    <w:basedOn w:val="Normal"/>
    <w:link w:val="Normal3Char"/>
    <w:rsid w:val="00F324F8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0"/>
      <w:lang w:val="sl-SI"/>
    </w:rPr>
  </w:style>
  <w:style w:type="character" w:customStyle="1" w:styleId="Normal3Char">
    <w:name w:val="Normal 3 Char"/>
    <w:link w:val="Normal3"/>
    <w:locked/>
    <w:rsid w:val="00F324F8"/>
    <w:rPr>
      <w:rFonts w:eastAsia="Calibri"/>
      <w:lang w:val="sl-SI"/>
    </w:rPr>
  </w:style>
  <w:style w:type="paragraph" w:customStyle="1" w:styleId="Normal5">
    <w:name w:val="Normal 5"/>
    <w:basedOn w:val="Normal"/>
    <w:link w:val="Normal5Char"/>
    <w:rsid w:val="00F324F8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0"/>
      <w:lang w:val="sl-SI"/>
    </w:rPr>
  </w:style>
  <w:style w:type="character" w:customStyle="1" w:styleId="Normal5Char">
    <w:name w:val="Normal 5 Char"/>
    <w:link w:val="Normal5"/>
    <w:locked/>
    <w:rsid w:val="00F324F8"/>
    <w:rPr>
      <w:rFonts w:eastAsia="Calibri"/>
      <w:lang w:val="sl-SI"/>
    </w:rPr>
  </w:style>
  <w:style w:type="paragraph" w:customStyle="1" w:styleId="CellHeader">
    <w:name w:val="CellHeader"/>
    <w:basedOn w:val="Normal"/>
    <w:link w:val="CellHeaderChar"/>
    <w:rsid w:val="00F324F8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/>
      <w:bCs/>
      <w:sz w:val="20"/>
      <w:lang w:val="sl-SI"/>
    </w:rPr>
  </w:style>
  <w:style w:type="character" w:customStyle="1" w:styleId="CellHeaderChar">
    <w:name w:val="CellHeader Char"/>
    <w:link w:val="CellHeader"/>
    <w:locked/>
    <w:rsid w:val="00F324F8"/>
    <w:rPr>
      <w:rFonts w:ascii="Arial" w:eastAsia="Calibri" w:hAnsi="Arial"/>
      <w:bCs/>
      <w:lang w:val="sl-SI"/>
    </w:rPr>
  </w:style>
  <w:style w:type="paragraph" w:customStyle="1" w:styleId="CellColumn">
    <w:name w:val="CellColumn"/>
    <w:basedOn w:val="CellHeader"/>
    <w:link w:val="CellColumnChar"/>
    <w:rsid w:val="00F324F8"/>
  </w:style>
  <w:style w:type="character" w:customStyle="1" w:styleId="CellColumnChar">
    <w:name w:val="CellColumn Char"/>
    <w:link w:val="CellColumn"/>
    <w:locked/>
    <w:rsid w:val="00F324F8"/>
    <w:rPr>
      <w:rFonts w:ascii="Arial" w:eastAsia="Calibri" w:hAnsi="Arial"/>
      <w:bCs/>
      <w:lang w:val="sl-SI"/>
    </w:rPr>
  </w:style>
  <w:style w:type="paragraph" w:customStyle="1" w:styleId="CellColumnSmall">
    <w:name w:val="CellColumnSmall"/>
    <w:basedOn w:val="CellColumn"/>
    <w:link w:val="CellColumnSmallChar"/>
    <w:rsid w:val="00F324F8"/>
  </w:style>
  <w:style w:type="character" w:customStyle="1" w:styleId="CellColumnSmallChar">
    <w:name w:val="CellColumnSmall Char"/>
    <w:link w:val="CellColumnSmall"/>
    <w:locked/>
    <w:rsid w:val="00F324F8"/>
    <w:rPr>
      <w:rFonts w:ascii="Arial" w:eastAsia="Calibri" w:hAnsi="Arial"/>
      <w:bCs/>
      <w:lang w:val="sl-SI"/>
    </w:rPr>
  </w:style>
  <w:style w:type="paragraph" w:customStyle="1" w:styleId="KAZALO">
    <w:name w:val="KAZALO"/>
    <w:basedOn w:val="Normal"/>
    <w:rsid w:val="00F324F8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F324F8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0"/>
      <w:lang w:val="sl-SI"/>
    </w:rPr>
  </w:style>
  <w:style w:type="character" w:customStyle="1" w:styleId="Normal4Char">
    <w:name w:val="Normal 4 Char"/>
    <w:link w:val="Normal4"/>
    <w:locked/>
    <w:rsid w:val="00F324F8"/>
    <w:rPr>
      <w:rFonts w:eastAsia="Calibri"/>
      <w:lang w:val="sl-SI"/>
    </w:rPr>
  </w:style>
  <w:style w:type="character" w:customStyle="1" w:styleId="BodyTextChar">
    <w:name w:val="Body Text Char"/>
    <w:locked/>
    <w:rsid w:val="00F324F8"/>
    <w:rPr>
      <w:rFonts w:ascii="Times New Roman" w:hAnsi="Times New Roman"/>
      <w:sz w:val="20"/>
      <w:lang w:val="sl-SI" w:eastAsia="en-US"/>
    </w:rPr>
  </w:style>
  <w:style w:type="paragraph" w:styleId="Sadraj1">
    <w:name w:val="toc 1"/>
    <w:basedOn w:val="Normal"/>
    <w:next w:val="Normal"/>
    <w:autoRedefine/>
    <w:rsid w:val="00F324F8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BodyTextIndent2Char">
    <w:name w:val="Body Text Indent 2 Char"/>
    <w:locked/>
    <w:rsid w:val="00F324F8"/>
    <w:rPr>
      <w:rFonts w:ascii="Times New Roman" w:hAnsi="Times New Roman"/>
      <w:sz w:val="20"/>
      <w:lang w:val="sl-SI" w:eastAsia="en-US"/>
    </w:rPr>
  </w:style>
  <w:style w:type="character" w:customStyle="1" w:styleId="CharChar10">
    <w:name w:val="Char Char10"/>
    <w:locked/>
    <w:rsid w:val="00F324F8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8">
    <w:name w:val="Char Char8"/>
    <w:locked/>
    <w:rsid w:val="00F324F8"/>
    <w:rPr>
      <w:rFonts w:ascii="Times New Roman" w:hAnsi="Times New Roman"/>
      <w:b/>
      <w:spacing w:val="20"/>
      <w:sz w:val="28"/>
      <w:shd w:val="clear" w:color="auto" w:fill="E6E6E6"/>
      <w:lang w:val="sl-SI"/>
    </w:rPr>
  </w:style>
  <w:style w:type="character" w:customStyle="1" w:styleId="CharChar6">
    <w:name w:val="Char Char6"/>
    <w:locked/>
    <w:rsid w:val="00F324F8"/>
    <w:rPr>
      <w:rFonts w:ascii="Times New Roman" w:hAnsi="Times New Roman"/>
      <w:b/>
      <w:sz w:val="26"/>
      <w:lang w:val="sl-SI"/>
    </w:rPr>
  </w:style>
  <w:style w:type="character" w:customStyle="1" w:styleId="CharChar5">
    <w:name w:val="Char Char5"/>
    <w:locked/>
    <w:rsid w:val="00F324F8"/>
    <w:rPr>
      <w:rFonts w:ascii="Times New Roman" w:hAnsi="Times New Roman"/>
      <w:b/>
      <w:sz w:val="24"/>
      <w:lang w:val="sl-SI"/>
    </w:rPr>
  </w:style>
  <w:style w:type="character" w:customStyle="1" w:styleId="CharChar3">
    <w:name w:val="Char Char3"/>
    <w:locked/>
    <w:rsid w:val="00F324F8"/>
    <w:rPr>
      <w:rFonts w:ascii="Times New Roman" w:hAnsi="Times New Roman"/>
      <w:b/>
      <w:sz w:val="20"/>
      <w:lang w:val="sl-SI"/>
    </w:rPr>
  </w:style>
  <w:style w:type="character" w:customStyle="1" w:styleId="CharChar101">
    <w:name w:val="Char Char101"/>
    <w:locked/>
    <w:rsid w:val="00F324F8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91">
    <w:name w:val="Char Char91"/>
    <w:locked/>
    <w:rsid w:val="00F324F8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CharChar71">
    <w:name w:val="Char Char71"/>
    <w:locked/>
    <w:rsid w:val="00F324F8"/>
    <w:rPr>
      <w:rFonts w:ascii="Times New Roman" w:hAnsi="Times New Roman"/>
      <w:b/>
      <w:sz w:val="28"/>
      <w:lang w:val="sl-SI"/>
    </w:rPr>
  </w:style>
  <w:style w:type="character" w:customStyle="1" w:styleId="CharChar61">
    <w:name w:val="Char Char61"/>
    <w:locked/>
    <w:rsid w:val="00F324F8"/>
    <w:rPr>
      <w:rFonts w:ascii="Times New Roman" w:hAnsi="Times New Roman"/>
      <w:b/>
      <w:sz w:val="26"/>
      <w:lang w:val="sl-SI"/>
    </w:rPr>
  </w:style>
  <w:style w:type="character" w:customStyle="1" w:styleId="CharChar51">
    <w:name w:val="Char Char51"/>
    <w:locked/>
    <w:rsid w:val="00F324F8"/>
    <w:rPr>
      <w:rFonts w:ascii="Times New Roman" w:hAnsi="Times New Roman"/>
      <w:b/>
      <w:sz w:val="24"/>
      <w:lang w:val="sl-SI"/>
    </w:rPr>
  </w:style>
  <w:style w:type="paragraph" w:customStyle="1" w:styleId="TableContents">
    <w:name w:val="Table Contents"/>
    <w:basedOn w:val="Tijeloteksta"/>
    <w:rsid w:val="00F324F8"/>
    <w:pPr>
      <w:widowControl w:val="0"/>
    </w:pPr>
    <w:rPr>
      <w:rFonts w:ascii="Times New Roman" w:hAnsi="Times New Roman"/>
      <w:b w:val="0"/>
      <w:spacing w:val="0"/>
      <w:lang w:val="sl-SI"/>
    </w:rPr>
  </w:style>
  <w:style w:type="paragraph" w:customStyle="1" w:styleId="msonormalcxspsrednji">
    <w:name w:val="msonormalcxspsrednji"/>
    <w:basedOn w:val="Normal"/>
    <w:rsid w:val="00F324F8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F324F8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Text2">
    <w:name w:val="Text 2"/>
    <w:basedOn w:val="Normal"/>
    <w:rsid w:val="00F324F8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numbering" w:customStyle="1" w:styleId="Bezpopisa11">
    <w:name w:val="Bez popisa11"/>
    <w:next w:val="Bezpopisa"/>
    <w:semiHidden/>
    <w:rsid w:val="00F324F8"/>
  </w:style>
  <w:style w:type="character" w:customStyle="1" w:styleId="Tijeloteksta-uvlaka2Char1">
    <w:name w:val="Tijelo teksta - uvlaka 2 Char1"/>
    <w:aliases w:val="uvlaka 2 Char1,Tijelo teksta1 Char1,uvlaka 21 Char1,Tijelo teksta11 Char1,uvlaka 211 Char1,Tijelo teksta111 Char1,uvlaka 2111 Char1,uvlaka 21111 Char1"/>
    <w:semiHidden/>
    <w:rsid w:val="00F324F8"/>
    <w:rPr>
      <w:rFonts w:ascii="Times New Roman" w:eastAsia="Calibri" w:hAnsi="Times New Roman" w:cs="Times New Roman"/>
      <w:szCs w:val="20"/>
      <w:lang w:val="sl-SI"/>
    </w:rPr>
  </w:style>
  <w:style w:type="numbering" w:customStyle="1" w:styleId="Bezpopisa5">
    <w:name w:val="Bez popisa5"/>
    <w:next w:val="Bezpopisa"/>
    <w:uiPriority w:val="99"/>
    <w:semiHidden/>
    <w:unhideWhenUsed/>
    <w:rsid w:val="00F324F8"/>
  </w:style>
  <w:style w:type="table" w:customStyle="1" w:styleId="Elegantnatablica1">
    <w:name w:val="Elegantna tablica1"/>
    <w:basedOn w:val="Obinatablica"/>
    <w:next w:val="Elegantnatablica"/>
    <w:unhideWhenUsed/>
    <w:rsid w:val="00F324F8"/>
    <w:rPr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">
    <w:name w:val="Rešetka tablice11"/>
    <w:basedOn w:val="Obinatablica"/>
    <w:rsid w:val="00F324F8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rsid w:val="00F324F8"/>
  </w:style>
  <w:style w:type="numbering" w:customStyle="1" w:styleId="Bezpopisa21">
    <w:name w:val="Bez popisa21"/>
    <w:next w:val="Bezpopisa"/>
    <w:uiPriority w:val="99"/>
    <w:semiHidden/>
    <w:unhideWhenUsed/>
    <w:rsid w:val="00F324F8"/>
  </w:style>
  <w:style w:type="numbering" w:customStyle="1" w:styleId="Bezpopisa31">
    <w:name w:val="Bez popisa31"/>
    <w:next w:val="Bezpopisa"/>
    <w:uiPriority w:val="99"/>
    <w:semiHidden/>
    <w:unhideWhenUsed/>
    <w:rsid w:val="00F324F8"/>
  </w:style>
  <w:style w:type="numbering" w:customStyle="1" w:styleId="Bezpopisa41">
    <w:name w:val="Bez popisa41"/>
    <w:next w:val="Bezpopisa"/>
    <w:uiPriority w:val="99"/>
    <w:semiHidden/>
    <w:unhideWhenUsed/>
    <w:rsid w:val="00F324F8"/>
  </w:style>
  <w:style w:type="numbering" w:customStyle="1" w:styleId="Bezpopisa111">
    <w:name w:val="Bez popisa111"/>
    <w:next w:val="Bezpopisa"/>
    <w:semiHidden/>
    <w:rsid w:val="00F324F8"/>
  </w:style>
  <w:style w:type="table" w:customStyle="1" w:styleId="Elegantnatablica2">
    <w:name w:val="Elegantna tablica2"/>
    <w:basedOn w:val="Obinatablica"/>
    <w:next w:val="Elegantnatablica"/>
    <w:rsid w:val="00F324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artadokumenta1">
    <w:name w:val="Karta dokumenta1"/>
    <w:basedOn w:val="Normal"/>
    <w:rsid w:val="00F324F8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1">
    <w:name w:val="Tijelo teksta - uvlaka 21"/>
    <w:basedOn w:val="Normal"/>
    <w:rsid w:val="00F324F8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StandardWeb1">
    <w:name w:val="Standard (Web)1"/>
    <w:basedOn w:val="Normal"/>
    <w:rsid w:val="00F324F8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2">
    <w:name w:val="List Paragraph2"/>
    <w:basedOn w:val="Normal"/>
    <w:qFormat/>
    <w:rsid w:val="00F324F8"/>
    <w:pPr>
      <w:suppressAutoHyphens/>
      <w:spacing w:before="120" w:after="120"/>
      <w:ind w:left="720"/>
    </w:pPr>
    <w:rPr>
      <w:rFonts w:eastAsia="Calibri"/>
      <w:kern w:val="2"/>
      <w:sz w:val="22"/>
      <w:lang w:val="sl-SI" w:eastAsia="en-US"/>
    </w:rPr>
  </w:style>
  <w:style w:type="paragraph" w:customStyle="1" w:styleId="Objectwitharrow">
    <w:name w:val="Object with arrow"/>
    <w:basedOn w:val="Normal"/>
    <w:rsid w:val="00F324F8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shadow">
    <w:name w:val="Object with shadow"/>
    <w:basedOn w:val="Normal"/>
    <w:rsid w:val="00F324F8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outfill">
    <w:name w:val="Object without fill"/>
    <w:basedOn w:val="Normal"/>
    <w:rsid w:val="00F324F8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ext">
    <w:name w:val="Text"/>
    <w:basedOn w:val="Opisslike"/>
    <w:rsid w:val="00F324F8"/>
    <w:pPr>
      <w:suppressLineNumbers/>
      <w:spacing w:before="120" w:after="120"/>
      <w:jc w:val="both"/>
    </w:pPr>
    <w:rPr>
      <w:rFonts w:eastAsia="Calibri" w:cs="Lohit Hindi"/>
      <w:iCs/>
      <w:spacing w:val="0"/>
      <w:kern w:val="2"/>
      <w:szCs w:val="24"/>
      <w:lang w:val="sl-SI" w:eastAsia="en-US"/>
    </w:rPr>
  </w:style>
  <w:style w:type="paragraph" w:customStyle="1" w:styleId="Textbodyjustified">
    <w:name w:val="Text body justified"/>
    <w:basedOn w:val="Normal"/>
    <w:rsid w:val="00F324F8"/>
    <w:pPr>
      <w:suppressAutoHyphens/>
      <w:spacing w:before="120" w:after="120"/>
      <w:jc w:val="left"/>
    </w:pPr>
    <w:rPr>
      <w:rFonts w:eastAsia="Calibri"/>
      <w:kern w:val="2"/>
      <w:sz w:val="22"/>
      <w:lang w:val="sl-SI" w:eastAsia="en-US"/>
    </w:rPr>
  </w:style>
  <w:style w:type="paragraph" w:customStyle="1" w:styleId="Title1">
    <w:name w:val="Title1"/>
    <w:basedOn w:val="Normal"/>
    <w:rsid w:val="00F324F8"/>
    <w:pPr>
      <w:suppressAutoHyphens/>
      <w:spacing w:before="120" w:after="120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Title2">
    <w:name w:val="Title2"/>
    <w:basedOn w:val="Normal"/>
    <w:rsid w:val="00F324F8"/>
    <w:pPr>
      <w:suppressAutoHyphens/>
      <w:spacing w:before="57" w:after="57"/>
      <w:ind w:right="113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WW-Heading">
    <w:name w:val="WW-Heading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1">
    <w:name w:val="Heading1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1">
    <w:name w:val="Heading2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DimensionLine">
    <w:name w:val="Dimension Line"/>
    <w:basedOn w:val="Normal"/>
    <w:rsid w:val="00F324F8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itleandContentLTGliederung1">
    <w:name w:val="Title and Content~LT~Gliederung 1"/>
    <w:rsid w:val="00F324F8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andContentLTGliederung2">
    <w:name w:val="Title and Content~LT~Gliederung 2"/>
    <w:basedOn w:val="TitleandContentLTGliederung1"/>
    <w:rsid w:val="00F324F8"/>
    <w:pPr>
      <w:spacing w:after="227"/>
    </w:pPr>
    <w:rPr>
      <w:sz w:val="48"/>
      <w:szCs w:val="48"/>
    </w:rPr>
  </w:style>
  <w:style w:type="paragraph" w:customStyle="1" w:styleId="TitleandContentLTGliederung3">
    <w:name w:val="Title and Content~LT~Gliederung 3"/>
    <w:basedOn w:val="TitleandContentLTGliederung2"/>
    <w:rsid w:val="00F324F8"/>
    <w:pPr>
      <w:spacing w:after="170"/>
    </w:pPr>
    <w:rPr>
      <w:sz w:val="40"/>
      <w:szCs w:val="40"/>
    </w:rPr>
  </w:style>
  <w:style w:type="paragraph" w:customStyle="1" w:styleId="TitleandContentLTGliederung4">
    <w:name w:val="Title and Content~LT~Gliederung 4"/>
    <w:basedOn w:val="TitleandContentLTGliederung3"/>
    <w:rsid w:val="00F324F8"/>
    <w:pPr>
      <w:spacing w:after="113"/>
    </w:pPr>
  </w:style>
  <w:style w:type="paragraph" w:customStyle="1" w:styleId="TitleandContentLTGliederung5">
    <w:name w:val="Title and Content~LT~Gliederung 5"/>
    <w:basedOn w:val="TitleandContentLTGliederung4"/>
    <w:rsid w:val="00F324F8"/>
    <w:pPr>
      <w:spacing w:after="57"/>
    </w:pPr>
  </w:style>
  <w:style w:type="paragraph" w:customStyle="1" w:styleId="TitleandContentLTGliederung6">
    <w:name w:val="Title and Content~LT~Gliederung 6"/>
    <w:basedOn w:val="TitleandContentLTGliederung5"/>
    <w:rsid w:val="00F324F8"/>
  </w:style>
  <w:style w:type="paragraph" w:customStyle="1" w:styleId="TitleandContentLTGliederung7">
    <w:name w:val="Title and Content~LT~Gliederung 7"/>
    <w:basedOn w:val="TitleandContentLTGliederung6"/>
    <w:rsid w:val="00F324F8"/>
  </w:style>
  <w:style w:type="paragraph" w:customStyle="1" w:styleId="TitleandContentLTGliederung8">
    <w:name w:val="Title and Content~LT~Gliederung 8"/>
    <w:basedOn w:val="TitleandContentLTGliederung7"/>
    <w:rsid w:val="00F324F8"/>
  </w:style>
  <w:style w:type="paragraph" w:customStyle="1" w:styleId="TitleandContentLTGliederung9">
    <w:name w:val="Title and Content~LT~Gliederung 9"/>
    <w:basedOn w:val="TitleandContentLTGliederung8"/>
    <w:rsid w:val="00F324F8"/>
  </w:style>
  <w:style w:type="paragraph" w:customStyle="1" w:styleId="TitleandContentLTTitel">
    <w:name w:val="Title and Content~LT~Titel"/>
    <w:rsid w:val="00F324F8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andContentLTUntertitel">
    <w:name w:val="Title and Content~LT~Untertitel"/>
    <w:rsid w:val="00F324F8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andContentLTNotizen">
    <w:name w:val="Title and Content~LT~Notizen"/>
    <w:rsid w:val="00F324F8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andContentLTHintergrundobjekte">
    <w:name w:val="Title and Content~LT~Hintergrundobjekte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andContentLTHintergrund">
    <w:name w:val="Title and Content~LT~Hintergrund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default0">
    <w:name w:val="default"/>
    <w:rsid w:val="00F324F8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kern w:val="2"/>
      <w:sz w:val="36"/>
      <w:szCs w:val="36"/>
      <w:lang w:val="en-US" w:eastAsia="en-US"/>
    </w:rPr>
  </w:style>
  <w:style w:type="paragraph" w:customStyle="1" w:styleId="gray1">
    <w:name w:val="gray1"/>
    <w:basedOn w:val="default0"/>
    <w:rsid w:val="00F324F8"/>
  </w:style>
  <w:style w:type="paragraph" w:customStyle="1" w:styleId="gray2">
    <w:name w:val="gray2"/>
    <w:basedOn w:val="default0"/>
    <w:rsid w:val="00F324F8"/>
  </w:style>
  <w:style w:type="paragraph" w:customStyle="1" w:styleId="gray3">
    <w:name w:val="gray3"/>
    <w:basedOn w:val="default0"/>
    <w:rsid w:val="00F324F8"/>
  </w:style>
  <w:style w:type="paragraph" w:customStyle="1" w:styleId="bw1">
    <w:name w:val="bw1"/>
    <w:basedOn w:val="default0"/>
    <w:rsid w:val="00F324F8"/>
  </w:style>
  <w:style w:type="paragraph" w:customStyle="1" w:styleId="bw2">
    <w:name w:val="bw2"/>
    <w:basedOn w:val="default0"/>
    <w:rsid w:val="00F324F8"/>
  </w:style>
  <w:style w:type="paragraph" w:customStyle="1" w:styleId="bw3">
    <w:name w:val="bw3"/>
    <w:basedOn w:val="default0"/>
    <w:rsid w:val="00F324F8"/>
  </w:style>
  <w:style w:type="paragraph" w:customStyle="1" w:styleId="orange1">
    <w:name w:val="orange1"/>
    <w:basedOn w:val="default0"/>
    <w:rsid w:val="00F324F8"/>
  </w:style>
  <w:style w:type="paragraph" w:customStyle="1" w:styleId="orange2">
    <w:name w:val="orange2"/>
    <w:basedOn w:val="default0"/>
    <w:rsid w:val="00F324F8"/>
  </w:style>
  <w:style w:type="paragraph" w:customStyle="1" w:styleId="orange3">
    <w:name w:val="orange3"/>
    <w:basedOn w:val="default0"/>
    <w:rsid w:val="00F324F8"/>
  </w:style>
  <w:style w:type="paragraph" w:customStyle="1" w:styleId="turquise1">
    <w:name w:val="turquise1"/>
    <w:basedOn w:val="default0"/>
    <w:rsid w:val="00F324F8"/>
  </w:style>
  <w:style w:type="paragraph" w:customStyle="1" w:styleId="turquise2">
    <w:name w:val="turquise2"/>
    <w:basedOn w:val="default0"/>
    <w:rsid w:val="00F324F8"/>
  </w:style>
  <w:style w:type="paragraph" w:customStyle="1" w:styleId="turquise3">
    <w:name w:val="turquise3"/>
    <w:basedOn w:val="default0"/>
    <w:rsid w:val="00F324F8"/>
  </w:style>
  <w:style w:type="paragraph" w:customStyle="1" w:styleId="blue1">
    <w:name w:val="blue1"/>
    <w:basedOn w:val="default0"/>
    <w:rsid w:val="00F324F8"/>
  </w:style>
  <w:style w:type="paragraph" w:customStyle="1" w:styleId="blue2">
    <w:name w:val="blue2"/>
    <w:basedOn w:val="default0"/>
    <w:rsid w:val="00F324F8"/>
  </w:style>
  <w:style w:type="paragraph" w:customStyle="1" w:styleId="blue3">
    <w:name w:val="blue3"/>
    <w:basedOn w:val="default0"/>
    <w:rsid w:val="00F324F8"/>
  </w:style>
  <w:style w:type="paragraph" w:customStyle="1" w:styleId="sun1">
    <w:name w:val="sun1"/>
    <w:basedOn w:val="default0"/>
    <w:rsid w:val="00F324F8"/>
  </w:style>
  <w:style w:type="paragraph" w:customStyle="1" w:styleId="sun2">
    <w:name w:val="sun2"/>
    <w:basedOn w:val="default0"/>
    <w:rsid w:val="00F324F8"/>
  </w:style>
  <w:style w:type="paragraph" w:customStyle="1" w:styleId="sun3">
    <w:name w:val="sun3"/>
    <w:basedOn w:val="default0"/>
    <w:rsid w:val="00F324F8"/>
  </w:style>
  <w:style w:type="paragraph" w:customStyle="1" w:styleId="earth1">
    <w:name w:val="earth1"/>
    <w:basedOn w:val="default0"/>
    <w:rsid w:val="00F324F8"/>
  </w:style>
  <w:style w:type="paragraph" w:customStyle="1" w:styleId="earth2">
    <w:name w:val="earth2"/>
    <w:basedOn w:val="default0"/>
    <w:rsid w:val="00F324F8"/>
  </w:style>
  <w:style w:type="paragraph" w:customStyle="1" w:styleId="earth3">
    <w:name w:val="earth3"/>
    <w:basedOn w:val="default0"/>
    <w:rsid w:val="00F324F8"/>
  </w:style>
  <w:style w:type="paragraph" w:customStyle="1" w:styleId="green1">
    <w:name w:val="green1"/>
    <w:basedOn w:val="default0"/>
    <w:rsid w:val="00F324F8"/>
  </w:style>
  <w:style w:type="paragraph" w:customStyle="1" w:styleId="green2">
    <w:name w:val="green2"/>
    <w:basedOn w:val="default0"/>
    <w:rsid w:val="00F324F8"/>
  </w:style>
  <w:style w:type="paragraph" w:customStyle="1" w:styleId="green3">
    <w:name w:val="green3"/>
    <w:basedOn w:val="default0"/>
    <w:rsid w:val="00F324F8"/>
  </w:style>
  <w:style w:type="paragraph" w:customStyle="1" w:styleId="seetang1">
    <w:name w:val="seetang1"/>
    <w:basedOn w:val="default0"/>
    <w:rsid w:val="00F324F8"/>
  </w:style>
  <w:style w:type="paragraph" w:customStyle="1" w:styleId="seetang2">
    <w:name w:val="seetang2"/>
    <w:basedOn w:val="default0"/>
    <w:rsid w:val="00F324F8"/>
  </w:style>
  <w:style w:type="paragraph" w:customStyle="1" w:styleId="seetang3">
    <w:name w:val="seetang3"/>
    <w:basedOn w:val="default0"/>
    <w:rsid w:val="00F324F8"/>
  </w:style>
  <w:style w:type="paragraph" w:customStyle="1" w:styleId="lightblue1">
    <w:name w:val="lightblue1"/>
    <w:basedOn w:val="default0"/>
    <w:rsid w:val="00F324F8"/>
  </w:style>
  <w:style w:type="paragraph" w:customStyle="1" w:styleId="lightblue2">
    <w:name w:val="lightblue2"/>
    <w:basedOn w:val="default0"/>
    <w:rsid w:val="00F324F8"/>
  </w:style>
  <w:style w:type="paragraph" w:customStyle="1" w:styleId="lightblue3">
    <w:name w:val="lightblue3"/>
    <w:basedOn w:val="default0"/>
    <w:rsid w:val="00F324F8"/>
  </w:style>
  <w:style w:type="paragraph" w:customStyle="1" w:styleId="yellow1">
    <w:name w:val="yellow1"/>
    <w:basedOn w:val="default0"/>
    <w:rsid w:val="00F324F8"/>
  </w:style>
  <w:style w:type="paragraph" w:customStyle="1" w:styleId="yellow2">
    <w:name w:val="yellow2"/>
    <w:basedOn w:val="default0"/>
    <w:rsid w:val="00F324F8"/>
  </w:style>
  <w:style w:type="paragraph" w:customStyle="1" w:styleId="yellow3">
    <w:name w:val="yellow3"/>
    <w:basedOn w:val="default0"/>
    <w:rsid w:val="00F324F8"/>
  </w:style>
  <w:style w:type="paragraph" w:customStyle="1" w:styleId="Backgroundobjects">
    <w:name w:val="Background objects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Background">
    <w:name w:val="Background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Notes">
    <w:name w:val="Notes"/>
    <w:rsid w:val="00F324F8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Outline1">
    <w:name w:val="Outline 1"/>
    <w:rsid w:val="00F324F8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Outline2">
    <w:name w:val="Outline 2"/>
    <w:basedOn w:val="Outline1"/>
    <w:rsid w:val="00F324F8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F324F8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F324F8"/>
    <w:pPr>
      <w:spacing w:after="113"/>
    </w:pPr>
  </w:style>
  <w:style w:type="paragraph" w:customStyle="1" w:styleId="Outline5">
    <w:name w:val="Outline 5"/>
    <w:basedOn w:val="Outline4"/>
    <w:rsid w:val="00F324F8"/>
    <w:pPr>
      <w:spacing w:after="57"/>
    </w:pPr>
  </w:style>
  <w:style w:type="paragraph" w:customStyle="1" w:styleId="Outline6">
    <w:name w:val="Outline 6"/>
    <w:basedOn w:val="Outline5"/>
    <w:rsid w:val="00F324F8"/>
  </w:style>
  <w:style w:type="paragraph" w:customStyle="1" w:styleId="Outline7">
    <w:name w:val="Outline 7"/>
    <w:basedOn w:val="Outline6"/>
    <w:rsid w:val="00F324F8"/>
  </w:style>
  <w:style w:type="paragraph" w:customStyle="1" w:styleId="Outline8">
    <w:name w:val="Outline 8"/>
    <w:basedOn w:val="Outline7"/>
    <w:rsid w:val="00F324F8"/>
  </w:style>
  <w:style w:type="paragraph" w:customStyle="1" w:styleId="Outline9">
    <w:name w:val="Outline 9"/>
    <w:basedOn w:val="Outline8"/>
    <w:rsid w:val="00F324F8"/>
  </w:style>
  <w:style w:type="paragraph" w:customStyle="1" w:styleId="TitleSlideLTGliederung1">
    <w:name w:val="Title Slide~LT~Gliederung 1"/>
    <w:rsid w:val="00F324F8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SlideLTGliederung2">
    <w:name w:val="Title Slide~LT~Gliederung 2"/>
    <w:basedOn w:val="TitleSlideLTGliederung1"/>
    <w:rsid w:val="00F324F8"/>
    <w:pPr>
      <w:spacing w:after="227"/>
    </w:pPr>
    <w:rPr>
      <w:sz w:val="48"/>
      <w:szCs w:val="48"/>
    </w:rPr>
  </w:style>
  <w:style w:type="paragraph" w:customStyle="1" w:styleId="TitleSlideLTGliederung3">
    <w:name w:val="Title Slide~LT~Gliederung 3"/>
    <w:basedOn w:val="TitleSlideLTGliederung2"/>
    <w:rsid w:val="00F324F8"/>
    <w:pPr>
      <w:spacing w:after="170"/>
    </w:pPr>
    <w:rPr>
      <w:sz w:val="40"/>
      <w:szCs w:val="40"/>
    </w:rPr>
  </w:style>
  <w:style w:type="paragraph" w:customStyle="1" w:styleId="TitleSlideLTGliederung4">
    <w:name w:val="Title Slide~LT~Gliederung 4"/>
    <w:basedOn w:val="TitleSlideLTGliederung3"/>
    <w:rsid w:val="00F324F8"/>
    <w:pPr>
      <w:spacing w:after="113"/>
    </w:pPr>
  </w:style>
  <w:style w:type="paragraph" w:customStyle="1" w:styleId="TitleSlideLTGliederung5">
    <w:name w:val="Title Slide~LT~Gliederung 5"/>
    <w:basedOn w:val="TitleSlideLTGliederung4"/>
    <w:rsid w:val="00F324F8"/>
    <w:pPr>
      <w:spacing w:after="57"/>
    </w:pPr>
  </w:style>
  <w:style w:type="paragraph" w:customStyle="1" w:styleId="TitleSlideLTGliederung6">
    <w:name w:val="Title Slide~LT~Gliederung 6"/>
    <w:basedOn w:val="TitleSlideLTGliederung5"/>
    <w:rsid w:val="00F324F8"/>
  </w:style>
  <w:style w:type="paragraph" w:customStyle="1" w:styleId="TitleSlideLTGliederung7">
    <w:name w:val="Title Slide~LT~Gliederung 7"/>
    <w:basedOn w:val="TitleSlideLTGliederung6"/>
    <w:rsid w:val="00F324F8"/>
  </w:style>
  <w:style w:type="paragraph" w:customStyle="1" w:styleId="TitleSlideLTGliederung8">
    <w:name w:val="Title Slide~LT~Gliederung 8"/>
    <w:basedOn w:val="TitleSlideLTGliederung7"/>
    <w:rsid w:val="00F324F8"/>
  </w:style>
  <w:style w:type="paragraph" w:customStyle="1" w:styleId="TitleSlideLTGliederung9">
    <w:name w:val="Title Slide~LT~Gliederung 9"/>
    <w:basedOn w:val="TitleSlideLTGliederung8"/>
    <w:rsid w:val="00F324F8"/>
  </w:style>
  <w:style w:type="paragraph" w:customStyle="1" w:styleId="TitleSlideLTTitel">
    <w:name w:val="Title Slide~LT~Titel"/>
    <w:rsid w:val="00F324F8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SlideLTUntertitel">
    <w:name w:val="Title Slide~LT~Untertitel"/>
    <w:rsid w:val="00F324F8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SlideLTNotizen">
    <w:name w:val="Title Slide~LT~Notizen"/>
    <w:rsid w:val="00F324F8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SlideLTHintergrundobjekte">
    <w:name w:val="Title Slide~LT~Hintergrundobjekte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SlideLTHintergrund">
    <w:name w:val="Title Slide~LT~Hintergrund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WW-Heading1">
    <w:name w:val="WW-Heading1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">
    <w:name w:val="WW-Heading12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3">
    <w:name w:val="WW-Heading123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Tekstbalonia2">
    <w:name w:val="Tekst balončića2"/>
    <w:basedOn w:val="Normal"/>
    <w:rsid w:val="00F324F8"/>
    <w:pPr>
      <w:suppressAutoHyphens/>
    </w:pPr>
    <w:rPr>
      <w:rFonts w:ascii="Tahoma" w:eastAsia="Calibri" w:hAnsi="Tahoma" w:cs="Tahoma"/>
      <w:kern w:val="2"/>
      <w:sz w:val="16"/>
      <w:szCs w:val="16"/>
      <w:lang w:val="sl-SI" w:eastAsia="en-US"/>
    </w:rPr>
  </w:style>
  <w:style w:type="paragraph" w:customStyle="1" w:styleId="Kartadokumenta2">
    <w:name w:val="Karta dokumenta2"/>
    <w:basedOn w:val="Normal"/>
    <w:rsid w:val="00F324F8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2">
    <w:name w:val="Tijelo teksta - uvlaka 22"/>
    <w:basedOn w:val="Normal"/>
    <w:rsid w:val="00F324F8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Tijeloteksta22">
    <w:name w:val="Tijelo teksta 22"/>
    <w:basedOn w:val="Normal"/>
    <w:rsid w:val="00F324F8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StandardWeb2">
    <w:name w:val="Standard (Web)2"/>
    <w:basedOn w:val="Normal"/>
    <w:rsid w:val="00F324F8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Odlomakpopisa4">
    <w:name w:val="Odlomak popisa4"/>
    <w:basedOn w:val="Normal"/>
    <w:qFormat/>
    <w:rsid w:val="00F324F8"/>
    <w:pPr>
      <w:overflowPunct w:val="0"/>
      <w:autoSpaceDE w:val="0"/>
      <w:autoSpaceDN w:val="0"/>
      <w:adjustRightInd w:val="0"/>
      <w:spacing w:before="120" w:after="120"/>
      <w:ind w:left="720"/>
      <w:contextualSpacing/>
    </w:pPr>
    <w:rPr>
      <w:rFonts w:eastAsia="Calibri"/>
      <w:sz w:val="22"/>
      <w:lang w:val="sl-SI" w:eastAsia="en-US"/>
    </w:rPr>
  </w:style>
  <w:style w:type="character" w:customStyle="1" w:styleId="Heading1Char1">
    <w:name w:val="Heading 1 Char1"/>
    <w:rsid w:val="00F324F8"/>
    <w:rPr>
      <w:rFonts w:ascii="Times New Roman" w:hAnsi="Times New Roman" w:cs="Times New Roman" w:hint="default"/>
      <w:b/>
      <w:bCs w:val="0"/>
      <w:spacing w:val="20"/>
      <w:sz w:val="32"/>
      <w:szCs w:val="32"/>
      <w:shd w:val="clear" w:color="auto" w:fill="E6E6E6"/>
      <w:lang w:val="sl-SI"/>
    </w:rPr>
  </w:style>
  <w:style w:type="character" w:customStyle="1" w:styleId="Heading3Char">
    <w:name w:val="Heading 3 Char"/>
    <w:rsid w:val="00F324F8"/>
    <w:rPr>
      <w:rFonts w:ascii="Times New Roman" w:hAnsi="Times New Roman" w:cs="Arial" w:hint="default"/>
      <w:b/>
      <w:bCs w:val="0"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1">
    <w:name w:val="Heading 4 Char1"/>
    <w:rsid w:val="00F324F8"/>
    <w:rPr>
      <w:rFonts w:ascii="Times New Roman" w:hAnsi="Times New Roman" w:cs="Times New Roman" w:hint="default"/>
      <w:b/>
      <w:bCs/>
      <w:sz w:val="28"/>
      <w:szCs w:val="28"/>
      <w:lang w:val="sl-SI"/>
    </w:rPr>
  </w:style>
  <w:style w:type="character" w:customStyle="1" w:styleId="Heading5Char1">
    <w:name w:val="Heading 5 Char1"/>
    <w:rsid w:val="00F324F8"/>
    <w:rPr>
      <w:rFonts w:ascii="Times New Roman" w:hAnsi="Times New Roman" w:cs="Times New Roman" w:hint="default"/>
      <w:b/>
      <w:bCs w:val="0"/>
      <w:sz w:val="26"/>
      <w:szCs w:val="26"/>
      <w:lang w:val="sl-SI"/>
    </w:rPr>
  </w:style>
  <w:style w:type="character" w:customStyle="1" w:styleId="Heading6Char1">
    <w:name w:val="Heading 6 Char1"/>
    <w:rsid w:val="00F324F8"/>
    <w:rPr>
      <w:rFonts w:ascii="Times New Roman" w:hAnsi="Times New Roman" w:cs="Times New Roman" w:hint="default"/>
      <w:b/>
      <w:bCs w:val="0"/>
      <w:sz w:val="24"/>
      <w:szCs w:val="24"/>
      <w:lang w:val="sl-SI"/>
    </w:rPr>
  </w:style>
  <w:style w:type="character" w:customStyle="1" w:styleId="Heading7Char">
    <w:name w:val="Heading 7 Char"/>
    <w:rsid w:val="00F324F8"/>
    <w:rPr>
      <w:rFonts w:ascii="Times New Roman" w:hAnsi="Times New Roman" w:cs="Times New Roman" w:hint="default"/>
      <w:b/>
      <w:bCs w:val="0"/>
      <w:spacing w:val="24"/>
      <w:lang w:val="sl-SI"/>
    </w:rPr>
  </w:style>
  <w:style w:type="character" w:customStyle="1" w:styleId="Heading8Char">
    <w:name w:val="Heading 8 Char"/>
    <w:rsid w:val="00F324F8"/>
    <w:rPr>
      <w:rFonts w:ascii="Times New Roman" w:hAnsi="Times New Roman" w:cs="Times New Roman" w:hint="default"/>
      <w:b/>
      <w:bCs w:val="0"/>
      <w:sz w:val="20"/>
      <w:szCs w:val="20"/>
      <w:lang w:val="sl-SI"/>
    </w:rPr>
  </w:style>
  <w:style w:type="character" w:customStyle="1" w:styleId="HeaderChar">
    <w:name w:val="Header Char"/>
    <w:rsid w:val="00F324F8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FooterChar">
    <w:name w:val="Footer Char"/>
    <w:rsid w:val="00F324F8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Brojstranice1">
    <w:name w:val="Broj stranice1"/>
    <w:rsid w:val="00F324F8"/>
    <w:rPr>
      <w:rFonts w:ascii="Times New Roman" w:hAnsi="Times New Roman" w:cs="Times New Roman" w:hint="default"/>
    </w:rPr>
  </w:style>
  <w:style w:type="character" w:customStyle="1" w:styleId="BodyTextChar1">
    <w:name w:val="Body Text Char1"/>
    <w:rsid w:val="00F324F8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SlijeenaHiperveza1">
    <w:name w:val="SlijeđenaHiperveza1"/>
    <w:rsid w:val="00F324F8"/>
    <w:rPr>
      <w:rFonts w:ascii="Times New Roman" w:hAnsi="Times New Roman" w:cs="Times New Roman" w:hint="default"/>
      <w:color w:val="800080"/>
      <w:u w:val="single"/>
    </w:rPr>
  </w:style>
  <w:style w:type="character" w:customStyle="1" w:styleId="DocumentMapChar">
    <w:name w:val="Document Map Char"/>
    <w:rsid w:val="00F324F8"/>
    <w:rPr>
      <w:rFonts w:ascii="Times New Roman" w:hAnsi="Times New Roman" w:cs="Times New Roman" w:hint="default"/>
      <w:sz w:val="2"/>
      <w:lang w:val="sl-SI" w:eastAsia="en-US"/>
    </w:rPr>
  </w:style>
  <w:style w:type="character" w:customStyle="1" w:styleId="BodyTextIndent2Char1">
    <w:name w:val="Body Text Indent 2 Char1"/>
    <w:rsid w:val="00F324F8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IndentChar">
    <w:name w:val="Body Text Indent Char"/>
    <w:rsid w:val="00F324F8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2Char">
    <w:name w:val="Body Text 2 Char"/>
    <w:rsid w:val="00F324F8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defaultparagraphfont-000002">
    <w:name w:val="defaultparagraphfont-000002"/>
    <w:rsid w:val="00F324F8"/>
    <w:rPr>
      <w:rFonts w:ascii="Calibri" w:hAnsi="Calibri" w:hint="default"/>
      <w:b w:val="0"/>
      <w:bCs w:val="0"/>
      <w:sz w:val="24"/>
      <w:szCs w:val="24"/>
    </w:rPr>
  </w:style>
  <w:style w:type="character" w:customStyle="1" w:styleId="Zadanifontodlomka2">
    <w:name w:val="Zadani font odlomka2"/>
    <w:rsid w:val="00F324F8"/>
  </w:style>
  <w:style w:type="character" w:customStyle="1" w:styleId="Brojstranice2">
    <w:name w:val="Broj stranice2"/>
    <w:rsid w:val="00F324F8"/>
    <w:rPr>
      <w:rFonts w:ascii="Times New Roman" w:hAnsi="Times New Roman" w:cs="Times New Roman" w:hint="default"/>
    </w:rPr>
  </w:style>
  <w:style w:type="character" w:customStyle="1" w:styleId="SlijeenaHiperveza2">
    <w:name w:val="SlijeđenaHiperveza2"/>
    <w:rsid w:val="00F324F8"/>
    <w:rPr>
      <w:rFonts w:ascii="Times New Roman" w:hAnsi="Times New Roman" w:cs="Times New Roman" w:hint="default"/>
      <w:color w:val="800080"/>
      <w:u w:val="single"/>
    </w:rPr>
  </w:style>
  <w:style w:type="paragraph" w:customStyle="1" w:styleId="s9">
    <w:name w:val="s9"/>
    <w:basedOn w:val="Normal"/>
    <w:rsid w:val="00F324F8"/>
    <w:pPr>
      <w:spacing w:before="100" w:beforeAutospacing="1" w:after="100" w:afterAutospacing="1"/>
      <w:jc w:val="left"/>
    </w:pPr>
    <w:rPr>
      <w:rFonts w:eastAsia="Calibri"/>
      <w:szCs w:val="24"/>
      <w:lang w:val="hr-HR"/>
    </w:rPr>
  </w:style>
  <w:style w:type="table" w:customStyle="1" w:styleId="Elegantnatablica3">
    <w:name w:val="Elegantna tablica3"/>
    <w:basedOn w:val="Obinatablica"/>
    <w:next w:val="Elegantnatablica"/>
    <w:rsid w:val="00F324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ttentionLine">
    <w:name w:val="Attention Line"/>
    <w:basedOn w:val="Normal"/>
    <w:next w:val="Pozdrav"/>
    <w:rsid w:val="00F324F8"/>
    <w:pPr>
      <w:spacing w:before="220" w:after="220" w:line="220" w:lineRule="atLeast"/>
    </w:pPr>
    <w:rPr>
      <w:rFonts w:ascii="Arial" w:hAnsi="Arial"/>
      <w:spacing w:val="-5"/>
      <w:sz w:val="20"/>
      <w:lang w:eastAsia="en-US"/>
    </w:rPr>
  </w:style>
  <w:style w:type="paragraph" w:styleId="Pozdrav">
    <w:name w:val="Salutation"/>
    <w:basedOn w:val="Normal"/>
    <w:next w:val="Normal"/>
    <w:link w:val="PozdravChar"/>
    <w:rsid w:val="00F324F8"/>
    <w:pPr>
      <w:jc w:val="left"/>
    </w:pPr>
    <w:rPr>
      <w:sz w:val="20"/>
      <w:lang w:val="en-GB"/>
    </w:rPr>
  </w:style>
  <w:style w:type="character" w:customStyle="1" w:styleId="PozdravChar">
    <w:name w:val="Pozdrav Char"/>
    <w:basedOn w:val="Zadanifontodlomka"/>
    <w:link w:val="Pozdrav"/>
    <w:rsid w:val="00F324F8"/>
    <w:rPr>
      <w:lang w:val="en-GB"/>
    </w:rPr>
  </w:style>
  <w:style w:type="numbering" w:customStyle="1" w:styleId="WW8Num106">
    <w:name w:val="WW8Num106"/>
    <w:rsid w:val="00F324F8"/>
    <w:pPr>
      <w:numPr>
        <w:numId w:val="3"/>
      </w:numPr>
    </w:pPr>
  </w:style>
  <w:style w:type="paragraph" w:customStyle="1" w:styleId="DocumentMap1">
    <w:name w:val="Document Map1"/>
    <w:basedOn w:val="Normal"/>
    <w:uiPriority w:val="99"/>
    <w:rsid w:val="00F324F8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BodyTextIndent21">
    <w:name w:val="Body Text Indent 21"/>
    <w:basedOn w:val="Normal"/>
    <w:uiPriority w:val="99"/>
    <w:rsid w:val="00F324F8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BodyText21">
    <w:name w:val="Body Text 21"/>
    <w:basedOn w:val="Normal"/>
    <w:uiPriority w:val="99"/>
    <w:rsid w:val="00F324F8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NormalWeb1">
    <w:name w:val="Normal (Web)1"/>
    <w:basedOn w:val="Normal"/>
    <w:uiPriority w:val="99"/>
    <w:rsid w:val="00F324F8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3">
    <w:name w:val="List Paragraph3"/>
    <w:basedOn w:val="Normal"/>
    <w:uiPriority w:val="99"/>
    <w:rsid w:val="00F324F8"/>
    <w:pPr>
      <w:suppressAutoHyphens/>
      <w:overflowPunct w:val="0"/>
      <w:ind w:left="720"/>
      <w:jc w:val="left"/>
    </w:pPr>
    <w:rPr>
      <w:kern w:val="2"/>
      <w:szCs w:val="24"/>
      <w:lang w:val="hr-HR"/>
    </w:rPr>
  </w:style>
  <w:style w:type="character" w:customStyle="1" w:styleId="FooterChar1">
    <w:name w:val="Footer Char1"/>
    <w:uiPriority w:val="99"/>
    <w:rsid w:val="00F324F8"/>
    <w:rPr>
      <w:rFonts w:ascii="Times New Roman" w:eastAsia="Calibri" w:hAnsi="Times New Roman" w:cs="Times New Roman" w:hint="default"/>
      <w:szCs w:val="20"/>
      <w:lang w:val="sl-SI"/>
    </w:rPr>
  </w:style>
  <w:style w:type="character" w:customStyle="1" w:styleId="BodyTextChar2">
    <w:name w:val="Body Text Char2"/>
    <w:rsid w:val="00F324F8"/>
    <w:rPr>
      <w:rFonts w:ascii="HRTimes" w:eastAsia="Times New Roman" w:hAnsi="HRTimes" w:cs="Times New Roman" w:hint="default"/>
      <w:i/>
      <w:iCs w:val="0"/>
      <w:sz w:val="24"/>
      <w:szCs w:val="20"/>
      <w:lang w:eastAsia="hr-HR"/>
    </w:rPr>
  </w:style>
  <w:style w:type="character" w:customStyle="1" w:styleId="PageNumber1">
    <w:name w:val="Page Number1"/>
    <w:rsid w:val="00F324F8"/>
    <w:rPr>
      <w:rFonts w:ascii="Times New Roman" w:hAnsi="Times New Roman" w:cs="Times New Roman" w:hint="default"/>
    </w:rPr>
  </w:style>
  <w:style w:type="character" w:customStyle="1" w:styleId="FollowedHyperlink1">
    <w:name w:val="FollowedHyperlink1"/>
    <w:rsid w:val="00F324F8"/>
    <w:rPr>
      <w:rFonts w:ascii="Times New Roman" w:hAnsi="Times New Roman" w:cs="Times New Roman" w:hint="default"/>
      <w:color w:val="800080"/>
      <w:u w:val="single"/>
    </w:rPr>
  </w:style>
  <w:style w:type="character" w:customStyle="1" w:styleId="BodyTextIndent2Char2">
    <w:name w:val="Body Text Indent 2 Char2"/>
    <w:semiHidden/>
    <w:rsid w:val="00F324F8"/>
    <w:rPr>
      <w:rFonts w:ascii="Times New Roman" w:eastAsia="Calibri" w:hAnsi="Times New Roman" w:cs="Times New Roman" w:hint="default"/>
      <w:szCs w:val="20"/>
      <w:lang w:val="sl-SI"/>
    </w:rPr>
  </w:style>
  <w:style w:type="table" w:customStyle="1" w:styleId="Reetkatablice21">
    <w:name w:val="Rešetka tablice21"/>
    <w:basedOn w:val="Obinatablica"/>
    <w:next w:val="Reetkatablice"/>
    <w:rsid w:val="00F324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rsid w:val="00F324F8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ICA-BOLD">
    <w:name w:val="NASLOVNICA-BOLD"/>
    <w:basedOn w:val="Normal"/>
    <w:uiPriority w:val="99"/>
    <w:semiHidden/>
    <w:rsid w:val="00F324F8"/>
    <w:pPr>
      <w:tabs>
        <w:tab w:val="left" w:pos="3686"/>
      </w:tabs>
      <w:spacing w:before="40" w:after="40"/>
      <w:jc w:val="left"/>
    </w:pPr>
    <w:rPr>
      <w:rFonts w:ascii="Trebuchet MS" w:hAnsi="Trebuchet MS" w:cs="Arial"/>
      <w:b/>
      <w:lang w:val="hr-HR" w:eastAsia="en-US"/>
    </w:rPr>
  </w:style>
  <w:style w:type="paragraph" w:styleId="Tekstkrajnjebiljeke">
    <w:name w:val="endnote text"/>
    <w:basedOn w:val="Normal"/>
    <w:link w:val="TekstkrajnjebiljekeChar"/>
    <w:rsid w:val="00F324F8"/>
    <w:pPr>
      <w:jc w:val="left"/>
    </w:pPr>
    <w:rPr>
      <w:sz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rsid w:val="00F324F8"/>
    <w:rPr>
      <w:lang w:val="en-GB"/>
    </w:rPr>
  </w:style>
  <w:style w:type="character" w:styleId="Referencakrajnjebiljeke">
    <w:name w:val="endnote reference"/>
    <w:rsid w:val="00F324F8"/>
    <w:rPr>
      <w:vertAlign w:val="superscript"/>
    </w:rPr>
  </w:style>
  <w:style w:type="character" w:customStyle="1" w:styleId="textexposedshow">
    <w:name w:val="text_exposed_show"/>
    <w:rsid w:val="00F324F8"/>
  </w:style>
  <w:style w:type="paragraph" w:customStyle="1" w:styleId="box463272">
    <w:name w:val="box_463272"/>
    <w:basedOn w:val="Normal"/>
    <w:rsid w:val="00F324F8"/>
    <w:pPr>
      <w:spacing w:before="100" w:beforeAutospacing="1" w:after="225"/>
      <w:jc w:val="left"/>
    </w:pPr>
    <w:rPr>
      <w:szCs w:val="24"/>
      <w:lang w:val="hr-HR"/>
    </w:rPr>
  </w:style>
  <w:style w:type="numbering" w:customStyle="1" w:styleId="Bezpopisa112">
    <w:name w:val="Bez popisa112"/>
    <w:next w:val="Bezpopisa"/>
    <w:semiHidden/>
    <w:rsid w:val="00F324F8"/>
  </w:style>
  <w:style w:type="numbering" w:customStyle="1" w:styleId="Bezpopisa6">
    <w:name w:val="Bez popisa6"/>
    <w:next w:val="Bezpopisa"/>
    <w:uiPriority w:val="99"/>
    <w:semiHidden/>
    <w:rsid w:val="00F324F8"/>
  </w:style>
  <w:style w:type="numbering" w:customStyle="1" w:styleId="Bezpopisa13">
    <w:name w:val="Bez popisa13"/>
    <w:next w:val="Bezpopisa"/>
    <w:uiPriority w:val="99"/>
    <w:semiHidden/>
    <w:unhideWhenUsed/>
    <w:rsid w:val="00F324F8"/>
  </w:style>
  <w:style w:type="numbering" w:customStyle="1" w:styleId="Bezpopisa22">
    <w:name w:val="Bez popisa22"/>
    <w:next w:val="Bezpopisa"/>
    <w:uiPriority w:val="99"/>
    <w:semiHidden/>
    <w:unhideWhenUsed/>
    <w:rsid w:val="00F324F8"/>
  </w:style>
  <w:style w:type="numbering" w:customStyle="1" w:styleId="Bezpopisa32">
    <w:name w:val="Bez popisa32"/>
    <w:next w:val="Bezpopisa"/>
    <w:uiPriority w:val="99"/>
    <w:semiHidden/>
    <w:unhideWhenUsed/>
    <w:rsid w:val="00F324F8"/>
  </w:style>
  <w:style w:type="numbering" w:customStyle="1" w:styleId="Bezpopisa42">
    <w:name w:val="Bez popisa42"/>
    <w:next w:val="Bezpopisa"/>
    <w:uiPriority w:val="99"/>
    <w:semiHidden/>
    <w:unhideWhenUsed/>
    <w:rsid w:val="00F324F8"/>
  </w:style>
  <w:style w:type="table" w:customStyle="1" w:styleId="Reetkatablice12">
    <w:name w:val="Rešetka tablice12"/>
    <w:basedOn w:val="Obinatablica"/>
    <w:next w:val="Reetkatablice"/>
    <w:rsid w:val="00F324F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3">
    <w:name w:val="Bez popisa113"/>
    <w:next w:val="Bezpopisa"/>
    <w:semiHidden/>
    <w:rsid w:val="00F324F8"/>
  </w:style>
  <w:style w:type="numbering" w:customStyle="1" w:styleId="Bezpopisa7">
    <w:name w:val="Bez popisa7"/>
    <w:next w:val="Bezpopisa"/>
    <w:uiPriority w:val="99"/>
    <w:semiHidden/>
    <w:rsid w:val="00F324F8"/>
  </w:style>
  <w:style w:type="numbering" w:customStyle="1" w:styleId="Bezpopisa14">
    <w:name w:val="Bez popisa14"/>
    <w:next w:val="Bezpopisa"/>
    <w:uiPriority w:val="99"/>
    <w:semiHidden/>
    <w:unhideWhenUsed/>
    <w:rsid w:val="00F324F8"/>
  </w:style>
  <w:style w:type="numbering" w:customStyle="1" w:styleId="Bezpopisa23">
    <w:name w:val="Bez popisa23"/>
    <w:next w:val="Bezpopisa"/>
    <w:uiPriority w:val="99"/>
    <w:semiHidden/>
    <w:unhideWhenUsed/>
    <w:rsid w:val="00F324F8"/>
  </w:style>
  <w:style w:type="numbering" w:customStyle="1" w:styleId="Bezpopisa33">
    <w:name w:val="Bez popisa33"/>
    <w:next w:val="Bezpopisa"/>
    <w:uiPriority w:val="99"/>
    <w:semiHidden/>
    <w:unhideWhenUsed/>
    <w:rsid w:val="00F324F8"/>
  </w:style>
  <w:style w:type="numbering" w:customStyle="1" w:styleId="Bezpopisa43">
    <w:name w:val="Bez popisa43"/>
    <w:next w:val="Bezpopisa"/>
    <w:uiPriority w:val="99"/>
    <w:semiHidden/>
    <w:unhideWhenUsed/>
    <w:rsid w:val="00F324F8"/>
  </w:style>
  <w:style w:type="table" w:customStyle="1" w:styleId="Reetkatablice13">
    <w:name w:val="Rešetka tablice13"/>
    <w:basedOn w:val="Obinatablica"/>
    <w:next w:val="Reetkatablice"/>
    <w:rsid w:val="00F324F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4">
    <w:name w:val="Bez popisa114"/>
    <w:next w:val="Bezpopisa"/>
    <w:semiHidden/>
    <w:rsid w:val="00F324F8"/>
  </w:style>
  <w:style w:type="numbering" w:customStyle="1" w:styleId="Bezpopisa8">
    <w:name w:val="Bez popisa8"/>
    <w:next w:val="Bezpopisa"/>
    <w:uiPriority w:val="99"/>
    <w:semiHidden/>
    <w:rsid w:val="00F324F8"/>
  </w:style>
  <w:style w:type="numbering" w:customStyle="1" w:styleId="Bezpopisa15">
    <w:name w:val="Bez popisa15"/>
    <w:next w:val="Bezpopisa"/>
    <w:uiPriority w:val="99"/>
    <w:semiHidden/>
    <w:unhideWhenUsed/>
    <w:rsid w:val="00F324F8"/>
  </w:style>
  <w:style w:type="table" w:customStyle="1" w:styleId="Elegantnatablica4">
    <w:name w:val="Elegantna tablica4"/>
    <w:basedOn w:val="Obinatablica"/>
    <w:next w:val="Elegantnatablica"/>
    <w:rsid w:val="00F324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4">
    <w:name w:val="Bez popisa24"/>
    <w:next w:val="Bezpopisa"/>
    <w:uiPriority w:val="99"/>
    <w:semiHidden/>
    <w:unhideWhenUsed/>
    <w:rsid w:val="00F324F8"/>
  </w:style>
  <w:style w:type="numbering" w:customStyle="1" w:styleId="Bezpopisa34">
    <w:name w:val="Bez popisa34"/>
    <w:next w:val="Bezpopisa"/>
    <w:uiPriority w:val="99"/>
    <w:semiHidden/>
    <w:unhideWhenUsed/>
    <w:rsid w:val="00F324F8"/>
  </w:style>
  <w:style w:type="numbering" w:customStyle="1" w:styleId="Bezpopisa44">
    <w:name w:val="Bez popisa44"/>
    <w:next w:val="Bezpopisa"/>
    <w:uiPriority w:val="99"/>
    <w:semiHidden/>
    <w:unhideWhenUsed/>
    <w:rsid w:val="00F324F8"/>
  </w:style>
  <w:style w:type="table" w:customStyle="1" w:styleId="Reetkatablice14">
    <w:name w:val="Rešetka tablice14"/>
    <w:basedOn w:val="Obinatablica"/>
    <w:next w:val="Reetkatablice"/>
    <w:rsid w:val="00F324F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5">
    <w:name w:val="Bez popisa115"/>
    <w:next w:val="Bezpopisa"/>
    <w:semiHidden/>
    <w:rsid w:val="00F324F8"/>
  </w:style>
  <w:style w:type="numbering" w:customStyle="1" w:styleId="Bezpopisa9">
    <w:name w:val="Bez popisa9"/>
    <w:next w:val="Bezpopisa"/>
    <w:uiPriority w:val="99"/>
    <w:semiHidden/>
    <w:rsid w:val="00F324F8"/>
  </w:style>
  <w:style w:type="numbering" w:customStyle="1" w:styleId="Bezpopisa16">
    <w:name w:val="Bez popisa16"/>
    <w:next w:val="Bezpopisa"/>
    <w:uiPriority w:val="99"/>
    <w:semiHidden/>
    <w:unhideWhenUsed/>
    <w:rsid w:val="00F324F8"/>
  </w:style>
  <w:style w:type="numbering" w:customStyle="1" w:styleId="Bezpopisa25">
    <w:name w:val="Bez popisa25"/>
    <w:next w:val="Bezpopisa"/>
    <w:uiPriority w:val="99"/>
    <w:semiHidden/>
    <w:unhideWhenUsed/>
    <w:rsid w:val="00F324F8"/>
  </w:style>
  <w:style w:type="numbering" w:customStyle="1" w:styleId="Bezpopisa35">
    <w:name w:val="Bez popisa35"/>
    <w:next w:val="Bezpopisa"/>
    <w:uiPriority w:val="99"/>
    <w:semiHidden/>
    <w:unhideWhenUsed/>
    <w:rsid w:val="00F324F8"/>
  </w:style>
  <w:style w:type="numbering" w:customStyle="1" w:styleId="Bezpopisa45">
    <w:name w:val="Bez popisa45"/>
    <w:next w:val="Bezpopisa"/>
    <w:uiPriority w:val="99"/>
    <w:semiHidden/>
    <w:unhideWhenUsed/>
    <w:rsid w:val="00F324F8"/>
  </w:style>
  <w:style w:type="numbering" w:customStyle="1" w:styleId="Bezpopisa116">
    <w:name w:val="Bez popisa116"/>
    <w:next w:val="Bezpopisa"/>
    <w:semiHidden/>
    <w:rsid w:val="00F324F8"/>
  </w:style>
  <w:style w:type="paragraph" w:customStyle="1" w:styleId="Odlomakpopisa5">
    <w:name w:val="Odlomak popisa5"/>
    <w:basedOn w:val="Normal"/>
    <w:rsid w:val="00F324F8"/>
    <w:pPr>
      <w:ind w:left="720"/>
      <w:contextualSpacing/>
      <w:jc w:val="left"/>
    </w:pPr>
    <w:rPr>
      <w:rFonts w:eastAsia="Calibri"/>
      <w:szCs w:val="24"/>
      <w:lang w:val="hr-HR"/>
    </w:rPr>
  </w:style>
  <w:style w:type="numbering" w:customStyle="1" w:styleId="WW8Num1061">
    <w:name w:val="WW8Num1061"/>
    <w:rsid w:val="00F324F8"/>
    <w:pPr>
      <w:numPr>
        <w:numId w:val="2"/>
      </w:numPr>
    </w:pPr>
  </w:style>
  <w:style w:type="paragraph" w:customStyle="1" w:styleId="heading10">
    <w:name w:val="heading 10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00">
    <w:name w:val="heading 20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numbering" w:customStyle="1" w:styleId="Bezpopisa10">
    <w:name w:val="Bez popisa10"/>
    <w:next w:val="Bezpopisa"/>
    <w:uiPriority w:val="99"/>
    <w:semiHidden/>
    <w:rsid w:val="00F324F8"/>
  </w:style>
  <w:style w:type="numbering" w:customStyle="1" w:styleId="Bezpopisa17">
    <w:name w:val="Bez popisa17"/>
    <w:next w:val="Bezpopisa"/>
    <w:uiPriority w:val="99"/>
    <w:semiHidden/>
    <w:unhideWhenUsed/>
    <w:rsid w:val="00F324F8"/>
  </w:style>
  <w:style w:type="table" w:customStyle="1" w:styleId="Elegantnatablica5">
    <w:name w:val="Elegantna tablica5"/>
    <w:basedOn w:val="Obinatablica"/>
    <w:next w:val="Elegantnatablica"/>
    <w:rsid w:val="00F324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6">
    <w:name w:val="Bez popisa26"/>
    <w:next w:val="Bezpopisa"/>
    <w:uiPriority w:val="99"/>
    <w:semiHidden/>
    <w:unhideWhenUsed/>
    <w:rsid w:val="00F324F8"/>
  </w:style>
  <w:style w:type="numbering" w:customStyle="1" w:styleId="Bezpopisa36">
    <w:name w:val="Bez popisa36"/>
    <w:next w:val="Bezpopisa"/>
    <w:uiPriority w:val="99"/>
    <w:semiHidden/>
    <w:unhideWhenUsed/>
    <w:rsid w:val="00F324F8"/>
  </w:style>
  <w:style w:type="numbering" w:customStyle="1" w:styleId="Bezpopisa46">
    <w:name w:val="Bez popisa46"/>
    <w:next w:val="Bezpopisa"/>
    <w:uiPriority w:val="99"/>
    <w:semiHidden/>
    <w:unhideWhenUsed/>
    <w:rsid w:val="00F324F8"/>
  </w:style>
  <w:style w:type="table" w:customStyle="1" w:styleId="Reetkatablice15">
    <w:name w:val="Rešetka tablice15"/>
    <w:basedOn w:val="Obinatablica"/>
    <w:next w:val="Reetkatablice"/>
    <w:rsid w:val="00F324F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7">
    <w:name w:val="Bez popisa117"/>
    <w:next w:val="Bezpopisa"/>
    <w:semiHidden/>
    <w:rsid w:val="00F32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F240D-9388-4EDB-85EA-52FD142F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102</Pages>
  <Words>71038</Words>
  <Characters>404921</Characters>
  <Application>Microsoft Office Word</Application>
  <DocSecurity>0</DocSecurity>
  <Lines>3374</Lines>
  <Paragraphs>950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ISSN 1846</vt:lpstr>
      <vt:lpstr>ISSN 1846</vt:lpstr>
    </vt:vector>
  </TitlesOfParts>
  <Company>GRAD OSIJEK</Company>
  <LinksUpToDate>false</LinksUpToDate>
  <CharactersWithSpaces>475009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creator>Farkas Sanja</dc:creator>
  <cp:lastModifiedBy>Vesna Škorak</cp:lastModifiedBy>
  <cp:revision>176</cp:revision>
  <cp:lastPrinted>2021-07-23T09:20:00Z</cp:lastPrinted>
  <dcterms:created xsi:type="dcterms:W3CDTF">2021-07-19T12:45:00Z</dcterms:created>
  <dcterms:modified xsi:type="dcterms:W3CDTF">2021-07-23T09:49:00Z</dcterms:modified>
</cp:coreProperties>
</file>